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040"/>
        <w:gridCol w:w="5040"/>
      </w:tblGrid>
      <w:tr w:rsidR="00856C35" w:rsidTr="00856C35">
        <w:tc>
          <w:tcPr>
            <w:tcW w:w="4428" w:type="dxa"/>
          </w:tcPr>
          <w:p w:rsidR="00856C35" w:rsidRDefault="00856C35" w:rsidP="00856C35"/>
        </w:tc>
        <w:tc>
          <w:tcPr>
            <w:tcW w:w="4428" w:type="dxa"/>
          </w:tcPr>
          <w:p w:rsidR="00856C35" w:rsidRDefault="00866286" w:rsidP="00F3758C">
            <w:pPr>
              <w:pStyle w:val="CompanyName"/>
            </w:pPr>
            <w:proofErr w:type="spellStart"/>
            <w:r>
              <w:t>Litlar</w:t>
            </w:r>
            <w:proofErr w:type="spellEnd"/>
            <w:r>
              <w:t xml:space="preserve"> Logistics</w:t>
            </w:r>
          </w:p>
        </w:tc>
      </w:tr>
      <w:tr w:rsidR="00F3758C" w:rsidTr="00856C35">
        <w:tc>
          <w:tcPr>
            <w:tcW w:w="4428" w:type="dxa"/>
          </w:tcPr>
          <w:p w:rsidR="00F3758C" w:rsidRDefault="00F3758C" w:rsidP="00F3758C">
            <w:pPr>
              <w:jc w:val="both"/>
            </w:pPr>
          </w:p>
        </w:tc>
        <w:tc>
          <w:tcPr>
            <w:tcW w:w="4428" w:type="dxa"/>
          </w:tcPr>
          <w:p w:rsidR="00F3758C" w:rsidRDefault="00F3758C" w:rsidP="00F3758C">
            <w:pPr>
              <w:pStyle w:val="CompanyName"/>
            </w:pPr>
            <w:r>
              <w:t>340 Industrial Park Rd.</w:t>
            </w:r>
          </w:p>
        </w:tc>
      </w:tr>
      <w:tr w:rsidR="00866286" w:rsidTr="00856C35">
        <w:tc>
          <w:tcPr>
            <w:tcW w:w="4428" w:type="dxa"/>
          </w:tcPr>
          <w:p w:rsidR="00866286" w:rsidRDefault="00866286" w:rsidP="00866286">
            <w:pPr>
              <w:jc w:val="right"/>
            </w:pPr>
          </w:p>
        </w:tc>
        <w:tc>
          <w:tcPr>
            <w:tcW w:w="4428" w:type="dxa"/>
          </w:tcPr>
          <w:p w:rsidR="00866286" w:rsidRDefault="00F3758C" w:rsidP="00F3758C">
            <w:pPr>
              <w:pStyle w:val="CompanyName"/>
              <w:tabs>
                <w:tab w:val="left" w:pos="1380"/>
              </w:tabs>
              <w:jc w:val="left"/>
            </w:pPr>
            <w:r>
              <w:tab/>
              <w:t xml:space="preserve">         Piney Flats, TN. </w:t>
            </w:r>
          </w:p>
        </w:tc>
      </w:tr>
      <w:tr w:rsidR="00866286" w:rsidTr="00856C35">
        <w:tc>
          <w:tcPr>
            <w:tcW w:w="4428" w:type="dxa"/>
          </w:tcPr>
          <w:p w:rsidR="00866286" w:rsidRDefault="00866286" w:rsidP="00866286">
            <w:pPr>
              <w:jc w:val="right"/>
            </w:pPr>
          </w:p>
        </w:tc>
        <w:tc>
          <w:tcPr>
            <w:tcW w:w="4428" w:type="dxa"/>
          </w:tcPr>
          <w:p w:rsidR="00866286" w:rsidRDefault="00866286" w:rsidP="00856C35">
            <w:pPr>
              <w:pStyle w:val="CompanyName"/>
            </w:pPr>
          </w:p>
        </w:tc>
      </w:tr>
      <w:tr w:rsidR="00866286" w:rsidTr="00856C35">
        <w:tc>
          <w:tcPr>
            <w:tcW w:w="4428" w:type="dxa"/>
          </w:tcPr>
          <w:p w:rsidR="00866286" w:rsidRDefault="00A379DD" w:rsidP="00A379DD">
            <w:pPr>
              <w:tabs>
                <w:tab w:val="left" w:pos="1920"/>
              </w:tabs>
            </w:pPr>
            <w:r>
              <w:tab/>
            </w:r>
          </w:p>
        </w:tc>
        <w:tc>
          <w:tcPr>
            <w:tcW w:w="4428" w:type="dxa"/>
          </w:tcPr>
          <w:p w:rsidR="00866286" w:rsidRDefault="00866286" w:rsidP="00A379DD">
            <w:pPr>
              <w:pStyle w:val="CompanyName"/>
              <w:tabs>
                <w:tab w:val="left" w:pos="1920"/>
              </w:tabs>
              <w:jc w:val="left"/>
            </w:pPr>
          </w:p>
        </w:tc>
      </w:tr>
    </w:tbl>
    <w:p w:rsidR="00467865" w:rsidRPr="00275BB5" w:rsidRDefault="00866286" w:rsidP="00866286">
      <w:pPr>
        <w:pStyle w:val="Heading1"/>
        <w:jc w:val="center"/>
      </w:pPr>
      <w:r>
        <w:t>COMMERCIAL DRIVER APPLICATION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proofErr w:type="gramStart"/>
            <w:r w:rsidRPr="00490804">
              <w:t>M.I.</w:t>
            </w:r>
            <w:proofErr w:type="gramEnd"/>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rsidTr="00F3758C">
        <w:trPr>
          <w:trHeight w:val="387"/>
        </w:trPr>
        <w:tc>
          <w:tcPr>
            <w:tcW w:w="1803" w:type="dxa"/>
            <w:vAlign w:val="bottom"/>
          </w:tcPr>
          <w:p w:rsidR="00DE7FB7" w:rsidRPr="005114CE" w:rsidRDefault="00F3758C" w:rsidP="00F3758C">
            <w:r>
              <w:t xml:space="preserve">Physical Exam </w:t>
            </w:r>
            <w:proofErr w:type="spellStart"/>
            <w:r>
              <w:t>Exp</w:t>
            </w:r>
            <w:proofErr w:type="spellEnd"/>
            <w:r>
              <w:t>:</w:t>
            </w:r>
          </w:p>
        </w:tc>
        <w:tc>
          <w:tcPr>
            <w:tcW w:w="8277" w:type="dxa"/>
            <w:tcBorders>
              <w:bottom w:val="single" w:sz="4" w:space="0" w:color="auto"/>
            </w:tcBorders>
            <w:vAlign w:val="bottom"/>
          </w:tcPr>
          <w:p w:rsidR="00DE7FB7" w:rsidRPr="009C220D" w:rsidRDefault="00DE7FB7" w:rsidP="00083002">
            <w:pPr>
              <w:pStyle w:val="FieldText"/>
            </w:pPr>
          </w:p>
        </w:tc>
      </w:tr>
    </w:tbl>
    <w:p w:rsidR="00856C35" w:rsidRDefault="00856C35"/>
    <w:tbl>
      <w:tblPr>
        <w:tblW w:w="3831" w:type="pct"/>
        <w:tblLayout w:type="fixed"/>
        <w:tblCellMar>
          <w:left w:w="0" w:type="dxa"/>
          <w:right w:w="0" w:type="dxa"/>
        </w:tblCellMar>
        <w:tblLook w:val="0000" w:firstRow="0" w:lastRow="0" w:firstColumn="0" w:lastColumn="0" w:noHBand="0" w:noVBand="0"/>
      </w:tblPr>
      <w:tblGrid>
        <w:gridCol w:w="3693"/>
        <w:gridCol w:w="4030"/>
      </w:tblGrid>
      <w:tr w:rsidR="00FA7CBB" w:rsidRPr="005114CE" w:rsidTr="00FA7CBB">
        <w:tc>
          <w:tcPr>
            <w:tcW w:w="3693" w:type="dxa"/>
            <w:vAlign w:val="bottom"/>
          </w:tcPr>
          <w:p w:rsidR="00FA7CBB" w:rsidRPr="005114CE" w:rsidRDefault="00FA7CBB" w:rsidP="00490804">
            <w:r w:rsidRPr="005114CE">
              <w:t>Are you a citizen of the United States</w:t>
            </w:r>
            <w:proofErr w:type="gramStart"/>
            <w:r w:rsidRPr="005114CE">
              <w:t>?</w:t>
            </w:r>
            <w:r>
              <w:t>_</w:t>
            </w:r>
            <w:proofErr w:type="gramEnd"/>
            <w:r>
              <w:t>___</w:t>
            </w:r>
          </w:p>
        </w:tc>
        <w:tc>
          <w:tcPr>
            <w:tcW w:w="4031" w:type="dxa"/>
            <w:vAlign w:val="bottom"/>
          </w:tcPr>
          <w:p w:rsidR="00FA7CBB" w:rsidRPr="005114CE" w:rsidRDefault="00FA7CBB" w:rsidP="00FA7CBB">
            <w:pPr>
              <w:pStyle w:val="Heading4"/>
              <w:jc w:val="left"/>
            </w:pPr>
            <w:r>
              <w:t xml:space="preserve">_   </w:t>
            </w:r>
            <w:proofErr w:type="gramStart"/>
            <w:r w:rsidRPr="005114CE">
              <w:t>If</w:t>
            </w:r>
            <w:proofErr w:type="gramEnd"/>
            <w:r w:rsidRPr="005114CE">
              <w:t xml:space="preserve"> no, are you authorized to work in the U.S.?</w:t>
            </w:r>
          </w:p>
        </w:tc>
      </w:tr>
    </w:tbl>
    <w:p w:rsidR="00C92A3C" w:rsidRDefault="00C92A3C"/>
    <w:tbl>
      <w:tblPr>
        <w:tblW w:w="4418" w:type="pct"/>
        <w:tblLayout w:type="fixed"/>
        <w:tblCellMar>
          <w:left w:w="0" w:type="dxa"/>
          <w:right w:w="0" w:type="dxa"/>
        </w:tblCellMar>
        <w:tblLook w:val="0000" w:firstRow="0" w:lastRow="0" w:firstColumn="0" w:lastColumn="0" w:noHBand="0" w:noVBand="0"/>
      </w:tblPr>
      <w:tblGrid>
        <w:gridCol w:w="3693"/>
        <w:gridCol w:w="1359"/>
        <w:gridCol w:w="3855"/>
      </w:tblGrid>
      <w:tr w:rsidR="00FA7CBB" w:rsidRPr="005114CE" w:rsidTr="00FA7CBB">
        <w:tc>
          <w:tcPr>
            <w:tcW w:w="3692" w:type="dxa"/>
            <w:vAlign w:val="bottom"/>
          </w:tcPr>
          <w:p w:rsidR="00FA7CBB" w:rsidRPr="005114CE" w:rsidRDefault="00FA7CBB" w:rsidP="00490804">
            <w:r w:rsidRPr="005114CE">
              <w:t>Have you ever worked for this company?</w:t>
            </w:r>
          </w:p>
        </w:tc>
        <w:tc>
          <w:tcPr>
            <w:tcW w:w="1359" w:type="dxa"/>
            <w:vAlign w:val="bottom"/>
          </w:tcPr>
          <w:p w:rsidR="00FA7CBB" w:rsidRPr="005114CE" w:rsidRDefault="00FA7CBB" w:rsidP="00FA7CBB">
            <w:pPr>
              <w:pStyle w:val="Heading4"/>
              <w:jc w:val="left"/>
            </w:pPr>
            <w:proofErr w:type="gramStart"/>
            <w:r>
              <w:t xml:space="preserve">_  </w:t>
            </w:r>
            <w:r w:rsidRPr="005114CE">
              <w:t>If</w:t>
            </w:r>
            <w:proofErr w:type="gramEnd"/>
            <w:r w:rsidRPr="005114CE">
              <w:t xml:space="preserve"> </w:t>
            </w:r>
            <w:r>
              <w:t>yes</w:t>
            </w:r>
            <w:r w:rsidRPr="005114CE">
              <w:t>, w</w:t>
            </w:r>
            <w:r w:rsidRPr="00490804">
              <w:t>h</w:t>
            </w:r>
            <w:r w:rsidRPr="005114CE">
              <w:t>en?</w:t>
            </w:r>
          </w:p>
        </w:tc>
        <w:tc>
          <w:tcPr>
            <w:tcW w:w="3855" w:type="dxa"/>
            <w:tcBorders>
              <w:bottom w:val="single" w:sz="4" w:space="0" w:color="auto"/>
            </w:tcBorders>
            <w:vAlign w:val="bottom"/>
          </w:tcPr>
          <w:p w:rsidR="00FA7CBB" w:rsidRPr="009C220D" w:rsidRDefault="00FA7CBB" w:rsidP="00617C65">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rsidTr="00BC07E3">
        <w:tc>
          <w:tcPr>
            <w:tcW w:w="3692" w:type="dxa"/>
            <w:vAlign w:val="bottom"/>
          </w:tcPr>
          <w:p w:rsidR="009C220D" w:rsidRPr="005114CE" w:rsidRDefault="009C220D" w:rsidP="00490804">
            <w:r w:rsidRPr="005114CE">
              <w:t>Have you ever been convicted of a felony?</w:t>
            </w:r>
          </w:p>
        </w:tc>
        <w:tc>
          <w:tcPr>
            <w:tcW w:w="665" w:type="dxa"/>
            <w:vAlign w:val="bottom"/>
          </w:tcPr>
          <w:p w:rsidR="009C220D" w:rsidRPr="009C220D" w:rsidRDefault="009C220D" w:rsidP="00490804">
            <w:pPr>
              <w:pStyle w:val="Checkbox"/>
            </w:pPr>
          </w:p>
          <w:p w:rsidR="009C220D" w:rsidRPr="005114CE" w:rsidRDefault="00FA7CBB" w:rsidP="00FA7CBB">
            <w:pPr>
              <w:pStyle w:val="Checkbox"/>
              <w:jc w:val="left"/>
            </w:pPr>
            <w:r>
              <w:t>_______</w:t>
            </w:r>
          </w:p>
        </w:tc>
        <w:tc>
          <w:tcPr>
            <w:tcW w:w="509" w:type="dxa"/>
            <w:vAlign w:val="bottom"/>
          </w:tcPr>
          <w:p w:rsidR="009C220D" w:rsidRPr="005114CE" w:rsidRDefault="009C220D" w:rsidP="00EE3253">
            <w:pPr>
              <w:pStyle w:val="Checkbox"/>
              <w:jc w:val="left"/>
            </w:pPr>
          </w:p>
        </w:tc>
        <w:tc>
          <w:tcPr>
            <w:tcW w:w="5214" w:type="dxa"/>
            <w:vAlign w:val="bottom"/>
          </w:tcPr>
          <w:p w:rsidR="009C220D" w:rsidRPr="005114CE" w:rsidRDefault="009C220D" w:rsidP="00682C69"/>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rsidTr="00BC07E3">
        <w:trPr>
          <w:trHeight w:val="288"/>
        </w:trPr>
        <w:tc>
          <w:tcPr>
            <w:tcW w:w="1332" w:type="dxa"/>
            <w:vAlign w:val="bottom"/>
          </w:tcPr>
          <w:p w:rsidR="000F2DF4" w:rsidRPr="005114CE" w:rsidRDefault="000F2DF4" w:rsidP="00490804">
            <w:r w:rsidRPr="005114CE">
              <w:t>If yes, explain:</w:t>
            </w:r>
          </w:p>
        </w:tc>
        <w:tc>
          <w:tcPr>
            <w:tcW w:w="8748" w:type="dxa"/>
            <w:tcBorders>
              <w:bottom w:val="single" w:sz="4" w:space="0" w:color="auto"/>
            </w:tcBorders>
            <w:vAlign w:val="bottom"/>
          </w:tcPr>
          <w:p w:rsidR="000F2DF4" w:rsidRPr="009C220D" w:rsidRDefault="000F2DF4" w:rsidP="00617C65">
            <w:pPr>
              <w:pStyle w:val="FieldText"/>
            </w:pPr>
          </w:p>
        </w:tc>
      </w:tr>
    </w:tbl>
    <w:p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5114CE" w:rsidRDefault="00D82831" w:rsidP="00D82831">
            <w:pPr>
              <w:pStyle w:val="Checkbox"/>
            </w:pPr>
            <w:r>
              <w:t>_______</w:t>
            </w:r>
          </w:p>
        </w:tc>
        <w:tc>
          <w:tcPr>
            <w:tcW w:w="602" w:type="dxa"/>
            <w:vAlign w:val="bottom"/>
          </w:tcPr>
          <w:p w:rsidR="00250014" w:rsidRPr="005114CE" w:rsidRDefault="00250014" w:rsidP="00D82831">
            <w:pPr>
              <w:pStyle w:val="Checkbox"/>
            </w:pPr>
          </w:p>
        </w:tc>
        <w:tc>
          <w:tcPr>
            <w:tcW w:w="917" w:type="dxa"/>
            <w:vAlign w:val="bottom"/>
          </w:tcPr>
          <w:p w:rsidR="00250014" w:rsidRPr="005114CE" w:rsidRDefault="00250014" w:rsidP="00490804">
            <w:pPr>
              <w:pStyle w:val="Heading4"/>
            </w:pPr>
            <w:r w:rsidRPr="005114CE">
              <w:t>D</w:t>
            </w:r>
            <w:r w:rsidR="00330050">
              <w:t>iploma</w:t>
            </w:r>
            <w:proofErr w:type="gramStart"/>
            <w:r w:rsidR="00330050">
              <w:t>:</w:t>
            </w:r>
            <w:r w:rsidRPr="005114CE">
              <w:t>:</w:t>
            </w:r>
            <w:proofErr w:type="gramEnd"/>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5114CE" w:rsidRDefault="00D82831" w:rsidP="00D82831">
            <w:pPr>
              <w:pStyle w:val="Checkbox"/>
            </w:pPr>
            <w:r>
              <w:t>_______</w:t>
            </w:r>
          </w:p>
        </w:tc>
        <w:tc>
          <w:tcPr>
            <w:tcW w:w="602" w:type="dxa"/>
            <w:vAlign w:val="bottom"/>
          </w:tcPr>
          <w:p w:rsidR="00250014" w:rsidRPr="005114CE" w:rsidRDefault="00250014" w:rsidP="00D82831">
            <w:pPr>
              <w:pStyle w:val="Checkbox"/>
              <w:jc w:val="left"/>
            </w:pP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D82831">
        <w:trPr>
          <w:trHeight w:val="288"/>
        </w:trPr>
        <w:tc>
          <w:tcPr>
            <w:tcW w:w="792" w:type="dxa"/>
            <w:vAlign w:val="bottom"/>
          </w:tcPr>
          <w:p w:rsidR="00250014" w:rsidRPr="005114CE" w:rsidRDefault="00250014" w:rsidP="00490804">
            <w:r w:rsidRPr="005114CE">
              <w:t>From:</w:t>
            </w:r>
          </w:p>
        </w:tc>
        <w:tc>
          <w:tcPr>
            <w:tcW w:w="958" w:type="dxa"/>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5114CE" w:rsidRDefault="00D82831" w:rsidP="00D82831">
            <w:pPr>
              <w:pStyle w:val="Checkbox"/>
              <w:jc w:val="left"/>
            </w:pPr>
            <w:r>
              <w:t xml:space="preserve"> _______</w:t>
            </w:r>
          </w:p>
        </w:tc>
        <w:tc>
          <w:tcPr>
            <w:tcW w:w="602" w:type="dxa"/>
            <w:vAlign w:val="bottom"/>
          </w:tcPr>
          <w:p w:rsidR="00250014" w:rsidRPr="005114CE" w:rsidRDefault="00250014" w:rsidP="00D82831">
            <w:pPr>
              <w:pStyle w:val="Checkbox"/>
              <w:jc w:val="left"/>
            </w:pPr>
          </w:p>
        </w:tc>
        <w:tc>
          <w:tcPr>
            <w:tcW w:w="917" w:type="dxa"/>
            <w:vAlign w:val="bottom"/>
          </w:tcPr>
          <w:p w:rsidR="00250014" w:rsidRPr="005114CE" w:rsidRDefault="00250014" w:rsidP="00490804">
            <w:pPr>
              <w:pStyle w:val="Heading4"/>
            </w:pPr>
            <w:r w:rsidRPr="005114CE">
              <w:t>Degree:</w:t>
            </w:r>
          </w:p>
        </w:tc>
        <w:tc>
          <w:tcPr>
            <w:tcW w:w="2863" w:type="dxa"/>
            <w:vAlign w:val="bottom"/>
          </w:tcPr>
          <w:p w:rsidR="00250014" w:rsidRPr="005114CE" w:rsidRDefault="00250014" w:rsidP="00617C65">
            <w:pPr>
              <w:pStyle w:val="FieldText"/>
            </w:pPr>
          </w:p>
        </w:tc>
      </w:tr>
      <w:tr w:rsidR="00D82831" w:rsidRPr="00613129" w:rsidTr="00BC07E3">
        <w:trPr>
          <w:trHeight w:val="288"/>
        </w:trPr>
        <w:tc>
          <w:tcPr>
            <w:tcW w:w="792" w:type="dxa"/>
            <w:vAlign w:val="bottom"/>
          </w:tcPr>
          <w:p w:rsidR="00D82831" w:rsidRPr="005114CE" w:rsidRDefault="00D82831" w:rsidP="00490804"/>
        </w:tc>
        <w:tc>
          <w:tcPr>
            <w:tcW w:w="958" w:type="dxa"/>
            <w:tcBorders>
              <w:bottom w:val="single" w:sz="4" w:space="0" w:color="auto"/>
            </w:tcBorders>
            <w:vAlign w:val="bottom"/>
          </w:tcPr>
          <w:p w:rsidR="00D82831" w:rsidRPr="005114CE" w:rsidRDefault="00D82831" w:rsidP="00617C65">
            <w:pPr>
              <w:pStyle w:val="FieldText"/>
            </w:pPr>
          </w:p>
        </w:tc>
        <w:tc>
          <w:tcPr>
            <w:tcW w:w="512" w:type="dxa"/>
            <w:vAlign w:val="bottom"/>
          </w:tcPr>
          <w:p w:rsidR="00D82831" w:rsidRPr="005114CE" w:rsidRDefault="00D82831" w:rsidP="00490804">
            <w:pPr>
              <w:pStyle w:val="Heading4"/>
            </w:pPr>
          </w:p>
        </w:tc>
        <w:tc>
          <w:tcPr>
            <w:tcW w:w="1006" w:type="dxa"/>
            <w:tcBorders>
              <w:bottom w:val="single" w:sz="4" w:space="0" w:color="auto"/>
            </w:tcBorders>
            <w:vAlign w:val="bottom"/>
          </w:tcPr>
          <w:p w:rsidR="00D82831" w:rsidRPr="005114CE" w:rsidRDefault="00D82831" w:rsidP="00617C65">
            <w:pPr>
              <w:pStyle w:val="FieldText"/>
            </w:pPr>
          </w:p>
        </w:tc>
        <w:tc>
          <w:tcPr>
            <w:tcW w:w="1756" w:type="dxa"/>
            <w:vAlign w:val="bottom"/>
          </w:tcPr>
          <w:p w:rsidR="00D82831" w:rsidRPr="005114CE" w:rsidRDefault="00D82831" w:rsidP="00490804">
            <w:pPr>
              <w:pStyle w:val="Heading4"/>
            </w:pPr>
          </w:p>
        </w:tc>
        <w:tc>
          <w:tcPr>
            <w:tcW w:w="674" w:type="dxa"/>
            <w:vAlign w:val="bottom"/>
          </w:tcPr>
          <w:p w:rsidR="00D82831" w:rsidRDefault="00D82831" w:rsidP="00D82831">
            <w:pPr>
              <w:pStyle w:val="Checkbox"/>
              <w:jc w:val="left"/>
            </w:pPr>
          </w:p>
        </w:tc>
        <w:tc>
          <w:tcPr>
            <w:tcW w:w="602" w:type="dxa"/>
            <w:vAlign w:val="bottom"/>
          </w:tcPr>
          <w:p w:rsidR="00D82831" w:rsidRPr="005114CE" w:rsidRDefault="00D82831" w:rsidP="00D82831">
            <w:pPr>
              <w:pStyle w:val="Checkbox"/>
              <w:jc w:val="left"/>
            </w:pPr>
          </w:p>
        </w:tc>
        <w:tc>
          <w:tcPr>
            <w:tcW w:w="917" w:type="dxa"/>
            <w:vAlign w:val="bottom"/>
          </w:tcPr>
          <w:p w:rsidR="00D82831" w:rsidRPr="005114CE" w:rsidRDefault="00D82831" w:rsidP="00490804">
            <w:pPr>
              <w:pStyle w:val="Heading4"/>
            </w:pPr>
          </w:p>
        </w:tc>
        <w:tc>
          <w:tcPr>
            <w:tcW w:w="2863" w:type="dxa"/>
            <w:tcBorders>
              <w:bottom w:val="single" w:sz="4" w:space="0" w:color="auto"/>
            </w:tcBorders>
            <w:vAlign w:val="bottom"/>
          </w:tcPr>
          <w:p w:rsidR="00D82831" w:rsidRPr="005114CE" w:rsidRDefault="00D82831" w:rsidP="00617C65">
            <w:pPr>
              <w:pStyle w:val="FieldText"/>
            </w:pPr>
          </w:p>
        </w:tc>
      </w:tr>
    </w:tbl>
    <w:p w:rsidR="00D82831" w:rsidRPr="00D82831" w:rsidRDefault="00330050" w:rsidP="00D82831">
      <w:pPr>
        <w:pStyle w:val="Heading2"/>
      </w:pPr>
      <w:r>
        <w:t>References</w:t>
      </w:r>
    </w:p>
    <w:p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rsidTr="00176E67">
        <w:trPr>
          <w:trHeight w:val="360"/>
        </w:trPr>
        <w:tc>
          <w:tcPr>
            <w:tcW w:w="1072" w:type="dxa"/>
            <w:vAlign w:val="bottom"/>
          </w:tcPr>
          <w:p w:rsidR="000F2DF4" w:rsidRPr="005114CE" w:rsidRDefault="000F2DF4" w:rsidP="00490804">
            <w:r w:rsidRPr="005114CE">
              <w:lastRenderedPageBreak/>
              <w:t>Full Name:</w:t>
            </w:r>
          </w:p>
        </w:tc>
        <w:tc>
          <w:tcPr>
            <w:tcW w:w="5588" w:type="dxa"/>
            <w:gridSpan w:val="2"/>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176E67">
        <w:trPr>
          <w:trHeight w:val="360"/>
        </w:trPr>
        <w:tc>
          <w:tcPr>
            <w:tcW w:w="1072" w:type="dxa"/>
            <w:vAlign w:val="bottom"/>
          </w:tcPr>
          <w:p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0D2539" w:rsidRPr="005114CE" w:rsidTr="00176E67">
        <w:trPr>
          <w:trHeight w:val="360"/>
        </w:trPr>
        <w:tc>
          <w:tcPr>
            <w:tcW w:w="1072" w:type="dxa"/>
            <w:tcBorders>
              <w:bottom w:val="single" w:sz="4" w:space="0" w:color="auto"/>
            </w:tcBorders>
            <w:vAlign w:val="bottom"/>
          </w:tcPr>
          <w:p w:rsidR="000D2539" w:rsidRPr="005114CE" w:rsidRDefault="000D2539" w:rsidP="00490804">
            <w:r>
              <w:t>Address:</w:t>
            </w:r>
          </w:p>
        </w:tc>
        <w:tc>
          <w:tcPr>
            <w:tcW w:w="9008" w:type="dxa"/>
            <w:gridSpan w:val="4"/>
            <w:tcBorders>
              <w:bottom w:val="single" w:sz="4" w:space="0" w:color="auto"/>
            </w:tcBorders>
            <w:vAlign w:val="bottom"/>
          </w:tcPr>
          <w:p w:rsidR="000D2539" w:rsidRPr="005114CE"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176E67">
        <w:trPr>
          <w:trHeight w:val="36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0D2539" w:rsidRPr="005114CE" w:rsidTr="00176E67">
        <w:trPr>
          <w:trHeight w:val="360"/>
        </w:trPr>
        <w:tc>
          <w:tcPr>
            <w:tcW w:w="1080" w:type="dxa"/>
            <w:gridSpan w:val="2"/>
            <w:tcBorders>
              <w:bottom w:val="single" w:sz="4" w:space="0" w:color="auto"/>
            </w:tcBorders>
            <w:vAlign w:val="bottom"/>
          </w:tcPr>
          <w:p w:rsidR="000D2539" w:rsidRPr="005114CE" w:rsidRDefault="000D2539" w:rsidP="00490804">
            <w:r w:rsidRPr="005114CE">
              <w:t>Address:</w:t>
            </w:r>
          </w:p>
        </w:tc>
        <w:tc>
          <w:tcPr>
            <w:tcW w:w="9000" w:type="dxa"/>
            <w:gridSpan w:val="3"/>
            <w:tcBorders>
              <w:bottom w:val="single" w:sz="4" w:space="0" w:color="auto"/>
            </w:tcBorders>
            <w:vAlign w:val="bottom"/>
          </w:tcPr>
          <w:p w:rsidR="000D2539" w:rsidRPr="009C220D"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D2539" w:rsidRPr="005114CE" w:rsidTr="00176E67">
        <w:trPr>
          <w:trHeight w:val="360"/>
        </w:trPr>
        <w:tc>
          <w:tcPr>
            <w:tcW w:w="1072" w:type="dxa"/>
            <w:tcBorders>
              <w:top w:val="single" w:sz="4" w:space="0" w:color="auto"/>
            </w:tcBorders>
            <w:vAlign w:val="bottom"/>
          </w:tcPr>
          <w:p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tcBorders>
              <w:top w:val="single" w:sz="4" w:space="0" w:color="auto"/>
            </w:tcBorders>
            <w:vAlign w:val="bottom"/>
          </w:tcPr>
          <w:p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rsidRPr="005114CE">
              <w:t>Address:</w:t>
            </w:r>
          </w:p>
        </w:tc>
        <w:tc>
          <w:tcPr>
            <w:tcW w:w="9008" w:type="dxa"/>
            <w:gridSpan w:val="4"/>
            <w:tcBorders>
              <w:bottom w:val="single" w:sz="4" w:space="0" w:color="auto"/>
            </w:tcBorders>
            <w:vAlign w:val="bottom"/>
          </w:tcPr>
          <w:p w:rsidR="000D2539" w:rsidRPr="005114CE" w:rsidRDefault="000D2539" w:rsidP="00607FED">
            <w:pPr>
              <w:pStyle w:val="FieldText"/>
              <w:keepLines/>
            </w:pPr>
          </w:p>
        </w:tc>
      </w:tr>
    </w:tbl>
    <w:p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01326A">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01326A">
              <w:fldChar w:fldCharType="separate"/>
            </w:r>
            <w:r w:rsidRPr="005114CE">
              <w:fldChar w:fldCharType="end"/>
            </w: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1326A">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1326A">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4107" w:type="pct"/>
        <w:tblLayout w:type="fixed"/>
        <w:tblCellMar>
          <w:left w:w="0" w:type="dxa"/>
          <w:right w:w="0" w:type="dxa"/>
        </w:tblCellMar>
        <w:tblLook w:val="0000" w:firstRow="0" w:lastRow="0" w:firstColumn="0" w:lastColumn="0" w:noHBand="0" w:noVBand="0"/>
      </w:tblPr>
      <w:tblGrid>
        <w:gridCol w:w="5040"/>
        <w:gridCol w:w="3240"/>
      </w:tblGrid>
      <w:tr w:rsidR="002471CF" w:rsidRPr="00613129" w:rsidTr="002471CF">
        <w:tc>
          <w:tcPr>
            <w:tcW w:w="5040" w:type="dxa"/>
            <w:vAlign w:val="bottom"/>
          </w:tcPr>
          <w:p w:rsidR="002471CF" w:rsidRPr="005114CE" w:rsidRDefault="002471CF" w:rsidP="00BC07E3">
            <w:r w:rsidRPr="005114CE">
              <w:t>May we contact your previous supervisor for a reference?</w:t>
            </w:r>
          </w:p>
        </w:tc>
        <w:tc>
          <w:tcPr>
            <w:tcW w:w="3240" w:type="dxa"/>
            <w:vAlign w:val="bottom"/>
          </w:tcPr>
          <w:p w:rsidR="002471CF" w:rsidRPr="005114CE" w:rsidRDefault="002471CF" w:rsidP="00BC07E3">
            <w:pPr>
              <w:rPr>
                <w:szCs w:val="19"/>
              </w:rPr>
            </w:pPr>
            <w:r>
              <w:rPr>
                <w:szCs w:val="19"/>
              </w:rPr>
              <w:t>___________</w:t>
            </w:r>
          </w:p>
        </w:tc>
      </w:tr>
    </w:tbl>
    <w:p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rsidTr="00A379DD">
        <w:trPr>
          <w:trHeight w:val="288"/>
        </w:trPr>
        <w:tc>
          <w:tcPr>
            <w:tcW w:w="2842" w:type="dxa"/>
            <w:vAlign w:val="bottom"/>
          </w:tcPr>
          <w:p w:rsidR="000D2539" w:rsidRPr="005114CE" w:rsidRDefault="000D2539" w:rsidP="00490804">
            <w:r w:rsidRPr="005114CE">
              <w:t>If other than honorable, explain:</w:t>
            </w:r>
          </w:p>
        </w:tc>
        <w:tc>
          <w:tcPr>
            <w:tcW w:w="7238" w:type="dxa"/>
            <w:vAlign w:val="bottom"/>
          </w:tcPr>
          <w:p w:rsidR="00A379DD" w:rsidRPr="009C220D" w:rsidRDefault="00A379DD" w:rsidP="00902964">
            <w:pPr>
              <w:pStyle w:val="FieldText"/>
            </w:pPr>
            <w:r>
              <w:t>_________________________________________________</w:t>
            </w:r>
          </w:p>
        </w:tc>
      </w:tr>
    </w:tbl>
    <w:p w:rsidR="00A379DD" w:rsidRDefault="00A379DD" w:rsidP="00490804">
      <w:pPr>
        <w:pStyle w:val="Italic"/>
      </w:pPr>
    </w:p>
    <w:tbl>
      <w:tblPr>
        <w:tblStyle w:val="TableGrid"/>
        <w:tblW w:w="10312" w:type="dxa"/>
        <w:tblLook w:val="04A0" w:firstRow="1" w:lastRow="0" w:firstColumn="1" w:lastColumn="0" w:noHBand="0" w:noVBand="1"/>
      </w:tblPr>
      <w:tblGrid>
        <w:gridCol w:w="2578"/>
        <w:gridCol w:w="2578"/>
        <w:gridCol w:w="2578"/>
        <w:gridCol w:w="2578"/>
      </w:tblGrid>
      <w:tr w:rsidR="00A379DD" w:rsidTr="00A379DD">
        <w:trPr>
          <w:trHeight w:val="342"/>
        </w:trPr>
        <w:tc>
          <w:tcPr>
            <w:tcW w:w="2578" w:type="dxa"/>
          </w:tcPr>
          <w:p w:rsidR="00A379DD" w:rsidRDefault="00A379DD" w:rsidP="00A379DD">
            <w:pPr>
              <w:pStyle w:val="Italic"/>
              <w:jc w:val="center"/>
            </w:pPr>
            <w:r>
              <w:t>Class of Equipment</w:t>
            </w:r>
          </w:p>
        </w:tc>
        <w:tc>
          <w:tcPr>
            <w:tcW w:w="2578" w:type="dxa"/>
          </w:tcPr>
          <w:p w:rsidR="00A379DD" w:rsidRDefault="00A379DD" w:rsidP="00A379DD">
            <w:pPr>
              <w:pStyle w:val="Italic"/>
              <w:jc w:val="center"/>
            </w:pPr>
            <w:r>
              <w:t>From</w:t>
            </w:r>
          </w:p>
        </w:tc>
        <w:tc>
          <w:tcPr>
            <w:tcW w:w="2578" w:type="dxa"/>
          </w:tcPr>
          <w:p w:rsidR="00A379DD" w:rsidRDefault="00A379DD" w:rsidP="00A379DD">
            <w:pPr>
              <w:pStyle w:val="Italic"/>
              <w:jc w:val="center"/>
            </w:pPr>
            <w:r>
              <w:t>To</w:t>
            </w:r>
          </w:p>
        </w:tc>
        <w:tc>
          <w:tcPr>
            <w:tcW w:w="2578" w:type="dxa"/>
          </w:tcPr>
          <w:p w:rsidR="00A379DD" w:rsidRDefault="00A379DD" w:rsidP="00A379DD">
            <w:pPr>
              <w:pStyle w:val="Italic"/>
              <w:jc w:val="center"/>
            </w:pPr>
            <w:r>
              <w:t>Approximate Mileage</w:t>
            </w:r>
          </w:p>
        </w:tc>
      </w:tr>
      <w:tr w:rsidR="00A379DD" w:rsidTr="00A379DD">
        <w:trPr>
          <w:trHeight w:val="342"/>
        </w:trPr>
        <w:tc>
          <w:tcPr>
            <w:tcW w:w="2578" w:type="dxa"/>
          </w:tcPr>
          <w:p w:rsidR="00A379DD" w:rsidRDefault="00A379DD" w:rsidP="00490804">
            <w:pPr>
              <w:pStyle w:val="Italic"/>
            </w:pPr>
            <w:r>
              <w:t>Straight Truck</w:t>
            </w:r>
          </w:p>
        </w:tc>
        <w:tc>
          <w:tcPr>
            <w:tcW w:w="2578" w:type="dxa"/>
          </w:tcPr>
          <w:p w:rsidR="00A379DD" w:rsidRDefault="00A379DD" w:rsidP="00490804">
            <w:pPr>
              <w:pStyle w:val="Italic"/>
            </w:pPr>
          </w:p>
        </w:tc>
        <w:tc>
          <w:tcPr>
            <w:tcW w:w="2578" w:type="dxa"/>
          </w:tcPr>
          <w:p w:rsidR="00A379DD" w:rsidRDefault="00A379DD" w:rsidP="00490804">
            <w:pPr>
              <w:pStyle w:val="Italic"/>
            </w:pPr>
          </w:p>
        </w:tc>
        <w:tc>
          <w:tcPr>
            <w:tcW w:w="2578" w:type="dxa"/>
          </w:tcPr>
          <w:p w:rsidR="00A379DD" w:rsidRDefault="00A379DD" w:rsidP="00490804">
            <w:pPr>
              <w:pStyle w:val="Italic"/>
            </w:pPr>
          </w:p>
        </w:tc>
      </w:tr>
      <w:tr w:rsidR="00A379DD" w:rsidTr="00A379DD">
        <w:trPr>
          <w:trHeight w:val="342"/>
        </w:trPr>
        <w:tc>
          <w:tcPr>
            <w:tcW w:w="2578" w:type="dxa"/>
          </w:tcPr>
          <w:p w:rsidR="00A379DD" w:rsidRDefault="00A379DD" w:rsidP="00490804">
            <w:pPr>
              <w:pStyle w:val="Italic"/>
            </w:pPr>
            <w:r>
              <w:t>Tractor &amp; Semi – Trailer</w:t>
            </w:r>
          </w:p>
        </w:tc>
        <w:tc>
          <w:tcPr>
            <w:tcW w:w="2578" w:type="dxa"/>
          </w:tcPr>
          <w:p w:rsidR="00A379DD" w:rsidRDefault="00A379DD" w:rsidP="00490804">
            <w:pPr>
              <w:pStyle w:val="Italic"/>
            </w:pPr>
          </w:p>
        </w:tc>
        <w:tc>
          <w:tcPr>
            <w:tcW w:w="2578" w:type="dxa"/>
          </w:tcPr>
          <w:p w:rsidR="00A379DD" w:rsidRDefault="00A379DD" w:rsidP="00490804">
            <w:pPr>
              <w:pStyle w:val="Italic"/>
            </w:pPr>
          </w:p>
        </w:tc>
        <w:tc>
          <w:tcPr>
            <w:tcW w:w="2578" w:type="dxa"/>
          </w:tcPr>
          <w:p w:rsidR="00A379DD" w:rsidRDefault="00A379DD" w:rsidP="00490804">
            <w:pPr>
              <w:pStyle w:val="Italic"/>
            </w:pPr>
          </w:p>
        </w:tc>
      </w:tr>
      <w:tr w:rsidR="00A379DD" w:rsidTr="00A379DD">
        <w:trPr>
          <w:trHeight w:val="342"/>
        </w:trPr>
        <w:tc>
          <w:tcPr>
            <w:tcW w:w="2578" w:type="dxa"/>
          </w:tcPr>
          <w:p w:rsidR="00A379DD" w:rsidRDefault="00A379DD" w:rsidP="00490804">
            <w:pPr>
              <w:pStyle w:val="Italic"/>
            </w:pPr>
            <w:r>
              <w:t>Tractor &amp; Triple Trailer</w:t>
            </w:r>
          </w:p>
        </w:tc>
        <w:tc>
          <w:tcPr>
            <w:tcW w:w="2578" w:type="dxa"/>
          </w:tcPr>
          <w:p w:rsidR="00A379DD" w:rsidRDefault="00A379DD" w:rsidP="00490804">
            <w:pPr>
              <w:pStyle w:val="Italic"/>
            </w:pPr>
          </w:p>
        </w:tc>
        <w:tc>
          <w:tcPr>
            <w:tcW w:w="2578" w:type="dxa"/>
          </w:tcPr>
          <w:p w:rsidR="00A379DD" w:rsidRDefault="00A379DD" w:rsidP="00490804">
            <w:pPr>
              <w:pStyle w:val="Italic"/>
            </w:pPr>
          </w:p>
        </w:tc>
        <w:tc>
          <w:tcPr>
            <w:tcW w:w="2578" w:type="dxa"/>
          </w:tcPr>
          <w:p w:rsidR="00A379DD" w:rsidRDefault="00A379DD" w:rsidP="00490804">
            <w:pPr>
              <w:pStyle w:val="Italic"/>
            </w:pPr>
          </w:p>
        </w:tc>
      </w:tr>
      <w:tr w:rsidR="00A379DD" w:rsidTr="00A379DD">
        <w:trPr>
          <w:trHeight w:val="342"/>
        </w:trPr>
        <w:tc>
          <w:tcPr>
            <w:tcW w:w="2578" w:type="dxa"/>
          </w:tcPr>
          <w:p w:rsidR="00A379DD" w:rsidRDefault="00A379DD" w:rsidP="00490804">
            <w:pPr>
              <w:pStyle w:val="Italic"/>
            </w:pPr>
            <w:r>
              <w:t>Other</w:t>
            </w:r>
          </w:p>
        </w:tc>
        <w:tc>
          <w:tcPr>
            <w:tcW w:w="2578" w:type="dxa"/>
          </w:tcPr>
          <w:p w:rsidR="00A379DD" w:rsidRDefault="00A379DD" w:rsidP="00490804">
            <w:pPr>
              <w:pStyle w:val="Italic"/>
            </w:pPr>
          </w:p>
        </w:tc>
        <w:tc>
          <w:tcPr>
            <w:tcW w:w="2578" w:type="dxa"/>
          </w:tcPr>
          <w:p w:rsidR="00A379DD" w:rsidRDefault="00A379DD" w:rsidP="00490804">
            <w:pPr>
              <w:pStyle w:val="Italic"/>
            </w:pPr>
          </w:p>
        </w:tc>
        <w:tc>
          <w:tcPr>
            <w:tcW w:w="2578" w:type="dxa"/>
          </w:tcPr>
          <w:p w:rsidR="00A379DD" w:rsidRDefault="00A379DD" w:rsidP="00490804">
            <w:pPr>
              <w:pStyle w:val="Italic"/>
            </w:pPr>
          </w:p>
        </w:tc>
      </w:tr>
      <w:tr w:rsidR="00A379DD" w:rsidTr="00A379DD">
        <w:trPr>
          <w:trHeight w:val="355"/>
        </w:trPr>
        <w:tc>
          <w:tcPr>
            <w:tcW w:w="2578" w:type="dxa"/>
          </w:tcPr>
          <w:p w:rsidR="00A379DD" w:rsidRDefault="00A379DD" w:rsidP="00490804">
            <w:pPr>
              <w:pStyle w:val="Italic"/>
            </w:pPr>
          </w:p>
        </w:tc>
        <w:tc>
          <w:tcPr>
            <w:tcW w:w="2578" w:type="dxa"/>
          </w:tcPr>
          <w:p w:rsidR="00A379DD" w:rsidRDefault="00A379DD" w:rsidP="00490804">
            <w:pPr>
              <w:pStyle w:val="Italic"/>
            </w:pPr>
          </w:p>
        </w:tc>
        <w:tc>
          <w:tcPr>
            <w:tcW w:w="2578" w:type="dxa"/>
          </w:tcPr>
          <w:p w:rsidR="00A379DD" w:rsidRDefault="00A379DD" w:rsidP="00490804">
            <w:pPr>
              <w:pStyle w:val="Italic"/>
            </w:pPr>
          </w:p>
        </w:tc>
        <w:tc>
          <w:tcPr>
            <w:tcW w:w="2578" w:type="dxa"/>
          </w:tcPr>
          <w:p w:rsidR="00A379DD" w:rsidRDefault="00A379DD" w:rsidP="00490804">
            <w:pPr>
              <w:pStyle w:val="Italic"/>
            </w:pPr>
          </w:p>
        </w:tc>
      </w:tr>
    </w:tbl>
    <w:p w:rsidR="00A379DD" w:rsidRDefault="00A379DD" w:rsidP="00490804">
      <w:pPr>
        <w:pStyle w:val="Italic"/>
      </w:pPr>
    </w:p>
    <w:p w:rsidR="00A379DD" w:rsidRDefault="00A379DD" w:rsidP="00490804">
      <w:pPr>
        <w:pStyle w:val="Italic"/>
      </w:pPr>
      <w:r>
        <w:t>List states operated in, for the last five (5) years</w:t>
      </w:r>
      <w:proofErr w:type="gramStart"/>
      <w:r>
        <w:t>:_</w:t>
      </w:r>
      <w:proofErr w:type="gramEnd"/>
      <w:r>
        <w:t>_______________</w:t>
      </w:r>
      <w:r w:rsidR="005A429B">
        <w:t>_______________________________</w:t>
      </w:r>
    </w:p>
    <w:p w:rsidR="00A379DD" w:rsidRDefault="00A379DD" w:rsidP="00490804">
      <w:pPr>
        <w:pStyle w:val="Italic"/>
      </w:pPr>
      <w:r>
        <w:t>List special courses/training completed (PTD/DDC, HAZMAT, ETC</w:t>
      </w:r>
      <w:proofErr w:type="gramStart"/>
      <w:r>
        <w:t>)_</w:t>
      </w:r>
      <w:proofErr w:type="gramEnd"/>
      <w:r>
        <w:t>___</w:t>
      </w:r>
      <w:r w:rsidR="005A429B">
        <w:t>_______________________________</w:t>
      </w:r>
    </w:p>
    <w:p w:rsidR="00A379DD" w:rsidRDefault="00A379DD" w:rsidP="00490804">
      <w:pPr>
        <w:pStyle w:val="Italic"/>
      </w:pPr>
      <w:r>
        <w:t>List any Safe Driving Awards you hold and from whom: ______________________________________________</w:t>
      </w:r>
    </w:p>
    <w:p w:rsidR="00A379DD" w:rsidRDefault="00A379DD" w:rsidP="00490804">
      <w:pPr>
        <w:pStyle w:val="Italic"/>
      </w:pPr>
    </w:p>
    <w:p w:rsidR="00DF1B83" w:rsidRDefault="00DF1B83" w:rsidP="00490804">
      <w:pPr>
        <w:pStyle w:val="Italic"/>
      </w:pPr>
      <w:r>
        <w:t>Accident Record for the past three (3) years: (Attach sheet if more space is needed):</w:t>
      </w:r>
    </w:p>
    <w:tbl>
      <w:tblPr>
        <w:tblStyle w:val="TableGrid"/>
        <w:tblW w:w="0" w:type="auto"/>
        <w:tblLook w:val="04A0" w:firstRow="1" w:lastRow="0" w:firstColumn="1" w:lastColumn="0" w:noHBand="0" w:noVBand="1"/>
      </w:tblPr>
      <w:tblGrid>
        <w:gridCol w:w="2059"/>
        <w:gridCol w:w="2059"/>
        <w:gridCol w:w="2059"/>
        <w:gridCol w:w="2059"/>
        <w:gridCol w:w="2060"/>
      </w:tblGrid>
      <w:tr w:rsidR="00DF1B83" w:rsidTr="00DF1B83">
        <w:tc>
          <w:tcPr>
            <w:tcW w:w="2059" w:type="dxa"/>
          </w:tcPr>
          <w:p w:rsidR="00DF1B83" w:rsidRDefault="00DF1B83" w:rsidP="00DF1B83">
            <w:pPr>
              <w:pStyle w:val="Italic"/>
              <w:jc w:val="center"/>
            </w:pPr>
            <w:r>
              <w:t>Date of Accident</w:t>
            </w:r>
          </w:p>
        </w:tc>
        <w:tc>
          <w:tcPr>
            <w:tcW w:w="2059" w:type="dxa"/>
          </w:tcPr>
          <w:p w:rsidR="00DF1B83" w:rsidRDefault="00DF1B83" w:rsidP="00DF1B83">
            <w:pPr>
              <w:pStyle w:val="Italic"/>
              <w:jc w:val="center"/>
            </w:pPr>
            <w:r>
              <w:t>Nature of Accidents</w:t>
            </w:r>
          </w:p>
        </w:tc>
        <w:tc>
          <w:tcPr>
            <w:tcW w:w="2059" w:type="dxa"/>
          </w:tcPr>
          <w:p w:rsidR="00DF1B83" w:rsidRDefault="00DF1B83" w:rsidP="00DF1B83">
            <w:pPr>
              <w:pStyle w:val="Italic"/>
              <w:jc w:val="center"/>
            </w:pPr>
            <w:r>
              <w:t>Location of Accident</w:t>
            </w:r>
          </w:p>
        </w:tc>
        <w:tc>
          <w:tcPr>
            <w:tcW w:w="2059" w:type="dxa"/>
          </w:tcPr>
          <w:p w:rsidR="00DF1B83" w:rsidRDefault="00DF1B83" w:rsidP="00DF1B83">
            <w:pPr>
              <w:pStyle w:val="Italic"/>
              <w:jc w:val="center"/>
            </w:pPr>
            <w:r>
              <w:t># of Fatalities</w:t>
            </w:r>
          </w:p>
        </w:tc>
        <w:tc>
          <w:tcPr>
            <w:tcW w:w="2060" w:type="dxa"/>
          </w:tcPr>
          <w:p w:rsidR="00DF1B83" w:rsidRDefault="00DF1B83" w:rsidP="00DF1B83">
            <w:pPr>
              <w:pStyle w:val="Italic"/>
              <w:jc w:val="center"/>
            </w:pPr>
            <w:r>
              <w:t># of People Injured</w:t>
            </w:r>
          </w:p>
        </w:tc>
      </w:tr>
      <w:tr w:rsidR="00DF1B83" w:rsidTr="00DF1B83">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60" w:type="dxa"/>
          </w:tcPr>
          <w:p w:rsidR="00DF1B83" w:rsidRDefault="00DF1B83" w:rsidP="00490804">
            <w:pPr>
              <w:pStyle w:val="Italic"/>
            </w:pPr>
          </w:p>
        </w:tc>
      </w:tr>
      <w:tr w:rsidR="00DF1B83" w:rsidTr="00DF1B83">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60" w:type="dxa"/>
          </w:tcPr>
          <w:p w:rsidR="00DF1B83" w:rsidRDefault="00DF1B83" w:rsidP="00490804">
            <w:pPr>
              <w:pStyle w:val="Italic"/>
            </w:pPr>
          </w:p>
        </w:tc>
      </w:tr>
      <w:tr w:rsidR="00DF1B83" w:rsidTr="00DF1B83">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60" w:type="dxa"/>
          </w:tcPr>
          <w:p w:rsidR="00DF1B83" w:rsidRDefault="00DF1B83" w:rsidP="00490804">
            <w:pPr>
              <w:pStyle w:val="Italic"/>
            </w:pPr>
          </w:p>
        </w:tc>
      </w:tr>
      <w:tr w:rsidR="00DF1B83" w:rsidTr="00DF1B83">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60" w:type="dxa"/>
          </w:tcPr>
          <w:p w:rsidR="00DF1B83" w:rsidRDefault="00DF1B83" w:rsidP="00490804">
            <w:pPr>
              <w:pStyle w:val="Italic"/>
            </w:pPr>
          </w:p>
        </w:tc>
      </w:tr>
    </w:tbl>
    <w:p w:rsidR="00A379DD" w:rsidRDefault="00A379DD" w:rsidP="00490804">
      <w:pPr>
        <w:pStyle w:val="Italic"/>
      </w:pPr>
    </w:p>
    <w:p w:rsidR="00DF1B83" w:rsidRDefault="00DF1B83" w:rsidP="00490804">
      <w:pPr>
        <w:pStyle w:val="Italic"/>
      </w:pPr>
      <w:r>
        <w:t>Traffic Convictions and Forfeitures for the last three (3) years (Other than parking violations)</w:t>
      </w:r>
    </w:p>
    <w:tbl>
      <w:tblPr>
        <w:tblStyle w:val="TableGrid"/>
        <w:tblW w:w="0" w:type="auto"/>
        <w:tblLook w:val="04A0" w:firstRow="1" w:lastRow="0" w:firstColumn="1" w:lastColumn="0" w:noHBand="0" w:noVBand="1"/>
      </w:tblPr>
      <w:tblGrid>
        <w:gridCol w:w="2574"/>
        <w:gridCol w:w="2574"/>
        <w:gridCol w:w="2574"/>
        <w:gridCol w:w="2574"/>
      </w:tblGrid>
      <w:tr w:rsidR="00DF1B83" w:rsidTr="00DF1B83">
        <w:tc>
          <w:tcPr>
            <w:tcW w:w="2574" w:type="dxa"/>
          </w:tcPr>
          <w:p w:rsidR="00DF1B83" w:rsidRDefault="00DF1B83" w:rsidP="00DF1B83">
            <w:pPr>
              <w:pStyle w:val="Italic"/>
              <w:jc w:val="center"/>
            </w:pPr>
            <w:r>
              <w:t>Date</w:t>
            </w:r>
          </w:p>
        </w:tc>
        <w:tc>
          <w:tcPr>
            <w:tcW w:w="2574" w:type="dxa"/>
          </w:tcPr>
          <w:p w:rsidR="00DF1B83" w:rsidRDefault="00DF1B83" w:rsidP="00DF1B83">
            <w:pPr>
              <w:pStyle w:val="Italic"/>
              <w:jc w:val="center"/>
            </w:pPr>
            <w:r>
              <w:t>Location</w:t>
            </w:r>
          </w:p>
        </w:tc>
        <w:tc>
          <w:tcPr>
            <w:tcW w:w="2574" w:type="dxa"/>
          </w:tcPr>
          <w:p w:rsidR="00DF1B83" w:rsidRDefault="00DF1B83" w:rsidP="00DF1B83">
            <w:pPr>
              <w:pStyle w:val="Italic"/>
              <w:jc w:val="center"/>
            </w:pPr>
            <w:r>
              <w:t>Charge</w:t>
            </w:r>
          </w:p>
        </w:tc>
        <w:tc>
          <w:tcPr>
            <w:tcW w:w="2574" w:type="dxa"/>
          </w:tcPr>
          <w:p w:rsidR="00DF1B83" w:rsidRDefault="00DF1B83" w:rsidP="00DF1B83">
            <w:pPr>
              <w:pStyle w:val="Italic"/>
              <w:jc w:val="center"/>
            </w:pPr>
            <w:r>
              <w:t>Penalty</w:t>
            </w:r>
          </w:p>
        </w:tc>
      </w:tr>
      <w:tr w:rsidR="00DF1B83" w:rsidTr="00DF1B83">
        <w:tc>
          <w:tcPr>
            <w:tcW w:w="2574" w:type="dxa"/>
          </w:tcPr>
          <w:p w:rsidR="00DF1B83" w:rsidRDefault="00DF1B83" w:rsidP="00490804">
            <w:pPr>
              <w:pStyle w:val="Italic"/>
            </w:pPr>
          </w:p>
        </w:tc>
        <w:tc>
          <w:tcPr>
            <w:tcW w:w="2574" w:type="dxa"/>
          </w:tcPr>
          <w:p w:rsidR="00DF1B83" w:rsidRDefault="00DF1B83" w:rsidP="00490804">
            <w:pPr>
              <w:pStyle w:val="Italic"/>
            </w:pPr>
          </w:p>
        </w:tc>
        <w:tc>
          <w:tcPr>
            <w:tcW w:w="2574" w:type="dxa"/>
          </w:tcPr>
          <w:p w:rsidR="00DF1B83" w:rsidRDefault="00DF1B83" w:rsidP="00490804">
            <w:pPr>
              <w:pStyle w:val="Italic"/>
            </w:pPr>
          </w:p>
        </w:tc>
        <w:tc>
          <w:tcPr>
            <w:tcW w:w="2574" w:type="dxa"/>
          </w:tcPr>
          <w:p w:rsidR="00DF1B83" w:rsidRDefault="00DF1B83" w:rsidP="00490804">
            <w:pPr>
              <w:pStyle w:val="Italic"/>
            </w:pPr>
          </w:p>
        </w:tc>
      </w:tr>
      <w:tr w:rsidR="00DF1B83" w:rsidTr="00DF1B83">
        <w:tc>
          <w:tcPr>
            <w:tcW w:w="2574" w:type="dxa"/>
          </w:tcPr>
          <w:p w:rsidR="00DF1B83" w:rsidRDefault="00DF1B83" w:rsidP="00490804">
            <w:pPr>
              <w:pStyle w:val="Italic"/>
            </w:pPr>
          </w:p>
        </w:tc>
        <w:tc>
          <w:tcPr>
            <w:tcW w:w="2574" w:type="dxa"/>
          </w:tcPr>
          <w:p w:rsidR="00DF1B83" w:rsidRDefault="00DF1B83" w:rsidP="00490804">
            <w:pPr>
              <w:pStyle w:val="Italic"/>
            </w:pPr>
          </w:p>
        </w:tc>
        <w:tc>
          <w:tcPr>
            <w:tcW w:w="2574" w:type="dxa"/>
          </w:tcPr>
          <w:p w:rsidR="00DF1B83" w:rsidRDefault="00DF1B83" w:rsidP="00490804">
            <w:pPr>
              <w:pStyle w:val="Italic"/>
            </w:pPr>
          </w:p>
        </w:tc>
        <w:tc>
          <w:tcPr>
            <w:tcW w:w="2574" w:type="dxa"/>
          </w:tcPr>
          <w:p w:rsidR="00DF1B83" w:rsidRDefault="00DF1B83" w:rsidP="00490804">
            <w:pPr>
              <w:pStyle w:val="Italic"/>
            </w:pPr>
          </w:p>
        </w:tc>
      </w:tr>
      <w:tr w:rsidR="00DF1B83" w:rsidTr="00DF1B83">
        <w:tc>
          <w:tcPr>
            <w:tcW w:w="2574" w:type="dxa"/>
          </w:tcPr>
          <w:p w:rsidR="00DF1B83" w:rsidRDefault="00DF1B83" w:rsidP="00490804">
            <w:pPr>
              <w:pStyle w:val="Italic"/>
            </w:pPr>
          </w:p>
        </w:tc>
        <w:tc>
          <w:tcPr>
            <w:tcW w:w="2574" w:type="dxa"/>
          </w:tcPr>
          <w:p w:rsidR="00DF1B83" w:rsidRDefault="00DF1B83" w:rsidP="00490804">
            <w:pPr>
              <w:pStyle w:val="Italic"/>
            </w:pPr>
          </w:p>
        </w:tc>
        <w:tc>
          <w:tcPr>
            <w:tcW w:w="2574" w:type="dxa"/>
          </w:tcPr>
          <w:p w:rsidR="00DF1B83" w:rsidRDefault="00DF1B83" w:rsidP="00490804">
            <w:pPr>
              <w:pStyle w:val="Italic"/>
            </w:pPr>
          </w:p>
        </w:tc>
        <w:tc>
          <w:tcPr>
            <w:tcW w:w="2574" w:type="dxa"/>
          </w:tcPr>
          <w:p w:rsidR="00DF1B83" w:rsidRDefault="00DF1B83" w:rsidP="00490804">
            <w:pPr>
              <w:pStyle w:val="Italic"/>
            </w:pPr>
          </w:p>
        </w:tc>
      </w:tr>
      <w:tr w:rsidR="00DF1B83" w:rsidTr="00DF1B83">
        <w:tc>
          <w:tcPr>
            <w:tcW w:w="2574" w:type="dxa"/>
          </w:tcPr>
          <w:p w:rsidR="00DF1B83" w:rsidRDefault="00DF1B83" w:rsidP="00490804">
            <w:pPr>
              <w:pStyle w:val="Italic"/>
            </w:pPr>
          </w:p>
        </w:tc>
        <w:tc>
          <w:tcPr>
            <w:tcW w:w="2574" w:type="dxa"/>
          </w:tcPr>
          <w:p w:rsidR="00DF1B83" w:rsidRDefault="00DF1B83" w:rsidP="00490804">
            <w:pPr>
              <w:pStyle w:val="Italic"/>
            </w:pPr>
          </w:p>
        </w:tc>
        <w:tc>
          <w:tcPr>
            <w:tcW w:w="2574" w:type="dxa"/>
          </w:tcPr>
          <w:p w:rsidR="00DF1B83" w:rsidRDefault="00DF1B83" w:rsidP="00490804">
            <w:pPr>
              <w:pStyle w:val="Italic"/>
            </w:pPr>
          </w:p>
        </w:tc>
        <w:tc>
          <w:tcPr>
            <w:tcW w:w="2574" w:type="dxa"/>
          </w:tcPr>
          <w:p w:rsidR="00DF1B83" w:rsidRDefault="00DF1B83" w:rsidP="00490804">
            <w:pPr>
              <w:pStyle w:val="Italic"/>
            </w:pPr>
          </w:p>
        </w:tc>
      </w:tr>
    </w:tbl>
    <w:p w:rsidR="00DF1B83" w:rsidRDefault="00DF1B83" w:rsidP="00490804">
      <w:pPr>
        <w:pStyle w:val="Italic"/>
      </w:pPr>
      <w:bookmarkStart w:id="0" w:name="_GoBack"/>
      <w:bookmarkEnd w:id="0"/>
    </w:p>
    <w:p w:rsidR="00B451DA" w:rsidRDefault="00B451DA" w:rsidP="00490804">
      <w:pPr>
        <w:pStyle w:val="Italic"/>
      </w:pPr>
    </w:p>
    <w:p w:rsidR="00B451DA" w:rsidRDefault="00B451DA" w:rsidP="00490804">
      <w:pPr>
        <w:pStyle w:val="Italic"/>
      </w:pPr>
    </w:p>
    <w:p w:rsidR="00DF1B83" w:rsidRDefault="00DF1B83" w:rsidP="00490804">
      <w:pPr>
        <w:pStyle w:val="Italic"/>
      </w:pPr>
      <w:r>
        <w:lastRenderedPageBreak/>
        <w:t>Driver’s License (List each driver’s license held in the past three (3) years:</w:t>
      </w:r>
    </w:p>
    <w:tbl>
      <w:tblPr>
        <w:tblStyle w:val="TableGrid"/>
        <w:tblW w:w="0" w:type="auto"/>
        <w:tblLook w:val="04A0" w:firstRow="1" w:lastRow="0" w:firstColumn="1" w:lastColumn="0" w:noHBand="0" w:noVBand="1"/>
      </w:tblPr>
      <w:tblGrid>
        <w:gridCol w:w="2059"/>
        <w:gridCol w:w="2059"/>
        <w:gridCol w:w="2059"/>
        <w:gridCol w:w="2059"/>
        <w:gridCol w:w="2060"/>
      </w:tblGrid>
      <w:tr w:rsidR="00DF1B83" w:rsidTr="00DF1B83">
        <w:tc>
          <w:tcPr>
            <w:tcW w:w="2059" w:type="dxa"/>
          </w:tcPr>
          <w:p w:rsidR="00DF1B83" w:rsidRDefault="00DF1B83" w:rsidP="00DF1B83">
            <w:pPr>
              <w:pStyle w:val="Italic"/>
              <w:jc w:val="center"/>
            </w:pPr>
            <w:r>
              <w:t>State</w:t>
            </w:r>
          </w:p>
        </w:tc>
        <w:tc>
          <w:tcPr>
            <w:tcW w:w="2059" w:type="dxa"/>
          </w:tcPr>
          <w:p w:rsidR="00DF1B83" w:rsidRDefault="00DF1B83" w:rsidP="00DF1B83">
            <w:pPr>
              <w:pStyle w:val="Italic"/>
              <w:jc w:val="center"/>
            </w:pPr>
            <w:r>
              <w:t>License</w:t>
            </w:r>
          </w:p>
        </w:tc>
        <w:tc>
          <w:tcPr>
            <w:tcW w:w="2059" w:type="dxa"/>
          </w:tcPr>
          <w:p w:rsidR="00DF1B83" w:rsidRDefault="00DF1B83" w:rsidP="00DF1B83">
            <w:pPr>
              <w:pStyle w:val="Italic"/>
              <w:jc w:val="center"/>
            </w:pPr>
            <w:r>
              <w:t>Type</w:t>
            </w:r>
          </w:p>
        </w:tc>
        <w:tc>
          <w:tcPr>
            <w:tcW w:w="2059" w:type="dxa"/>
          </w:tcPr>
          <w:p w:rsidR="00DF1B83" w:rsidRDefault="00DF1B83" w:rsidP="00DF1B83">
            <w:pPr>
              <w:pStyle w:val="Italic"/>
              <w:jc w:val="center"/>
            </w:pPr>
            <w:r>
              <w:t>Endorsements</w:t>
            </w:r>
          </w:p>
        </w:tc>
        <w:tc>
          <w:tcPr>
            <w:tcW w:w="2060" w:type="dxa"/>
          </w:tcPr>
          <w:p w:rsidR="00DF1B83" w:rsidRDefault="00DF1B83" w:rsidP="00DF1B83">
            <w:pPr>
              <w:pStyle w:val="Italic"/>
              <w:jc w:val="center"/>
            </w:pPr>
            <w:r>
              <w:t>Expiration Date</w:t>
            </w:r>
          </w:p>
        </w:tc>
      </w:tr>
      <w:tr w:rsidR="00DF1B83" w:rsidTr="00DF1B83">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60" w:type="dxa"/>
          </w:tcPr>
          <w:p w:rsidR="00DF1B83" w:rsidRDefault="00DF1B83" w:rsidP="00490804">
            <w:pPr>
              <w:pStyle w:val="Italic"/>
            </w:pPr>
          </w:p>
        </w:tc>
      </w:tr>
      <w:tr w:rsidR="00DF1B83" w:rsidTr="00DF1B83">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60" w:type="dxa"/>
          </w:tcPr>
          <w:p w:rsidR="00DF1B83" w:rsidRDefault="00DF1B83" w:rsidP="00490804">
            <w:pPr>
              <w:pStyle w:val="Italic"/>
            </w:pPr>
          </w:p>
        </w:tc>
      </w:tr>
      <w:tr w:rsidR="00DF1B83" w:rsidTr="00DF1B83">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60" w:type="dxa"/>
          </w:tcPr>
          <w:p w:rsidR="00DF1B83" w:rsidRDefault="00DF1B83" w:rsidP="00490804">
            <w:pPr>
              <w:pStyle w:val="Italic"/>
            </w:pPr>
          </w:p>
        </w:tc>
      </w:tr>
      <w:tr w:rsidR="00DF1B83" w:rsidTr="00DF1B83">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59" w:type="dxa"/>
          </w:tcPr>
          <w:p w:rsidR="00DF1B83" w:rsidRDefault="00DF1B83" w:rsidP="00490804">
            <w:pPr>
              <w:pStyle w:val="Italic"/>
            </w:pPr>
          </w:p>
        </w:tc>
        <w:tc>
          <w:tcPr>
            <w:tcW w:w="2060" w:type="dxa"/>
          </w:tcPr>
          <w:p w:rsidR="00DF1B83" w:rsidRDefault="00DF1B83" w:rsidP="00490804">
            <w:pPr>
              <w:pStyle w:val="Italic"/>
            </w:pPr>
          </w:p>
        </w:tc>
      </w:tr>
    </w:tbl>
    <w:p w:rsidR="00DF1B83" w:rsidRDefault="00DF1B83" w:rsidP="00490804">
      <w:pPr>
        <w:pStyle w:val="Italic"/>
      </w:pPr>
    </w:p>
    <w:p w:rsidR="00DF1B83" w:rsidRDefault="00DF1B83" w:rsidP="00490804">
      <w:pPr>
        <w:pStyle w:val="Italic"/>
      </w:pPr>
      <w:r>
        <w:t>Have you ever been denied a license, permit or privilege to operate a motor vehicle?  ________</w:t>
      </w:r>
    </w:p>
    <w:p w:rsidR="00DF1B83" w:rsidRDefault="00DF1B83" w:rsidP="00490804">
      <w:pPr>
        <w:pStyle w:val="Italic"/>
      </w:pPr>
      <w:r>
        <w:t>Has any License, permit or privilege ever been suspended or revoked? ___________</w:t>
      </w:r>
    </w:p>
    <w:p w:rsidR="00DF1B83" w:rsidRDefault="00DF1B83" w:rsidP="00490804">
      <w:pPr>
        <w:pStyle w:val="Italic"/>
      </w:pPr>
      <w:r>
        <w:t>Is there any reason you might be unable to perform the functions of the job you are applying for? ___________</w:t>
      </w:r>
    </w:p>
    <w:p w:rsidR="00DF1B83" w:rsidRDefault="00DF1B83" w:rsidP="00490804">
      <w:pPr>
        <w:pStyle w:val="Italic"/>
      </w:pPr>
      <w:r>
        <w:t>Have you ever been convicted of a felony?  _____________________</w:t>
      </w:r>
    </w:p>
    <w:p w:rsidR="00DF1B83" w:rsidRDefault="00DF1B83" w:rsidP="00490804">
      <w:pPr>
        <w:pStyle w:val="Italic"/>
      </w:pPr>
      <w:r>
        <w:t>If the answers to any questions listed above are “Yes”, please give details. _________________</w:t>
      </w:r>
    </w:p>
    <w:p w:rsidR="00DF1B83" w:rsidRDefault="00DF1B83" w:rsidP="00490804">
      <w:pPr>
        <w:pStyle w:val="Italic"/>
      </w:pPr>
    </w:p>
    <w:p w:rsidR="00DF1B83" w:rsidRDefault="005A429B" w:rsidP="005A429B">
      <w:pPr>
        <w:pStyle w:val="Italic"/>
        <w:jc w:val="center"/>
        <w:rPr>
          <w:b/>
          <w:i w:val="0"/>
        </w:rPr>
      </w:pPr>
      <w:r>
        <w:rPr>
          <w:b/>
          <w:i w:val="0"/>
        </w:rPr>
        <w:t>To Be Read and Signed by Applicant:</w:t>
      </w:r>
    </w:p>
    <w:p w:rsidR="005A429B" w:rsidRDefault="005A429B" w:rsidP="005A429B">
      <w:pPr>
        <w:pStyle w:val="Italic"/>
        <w:jc w:val="center"/>
        <w:rPr>
          <w:b/>
          <w:i w:val="0"/>
        </w:rPr>
      </w:pPr>
    </w:p>
    <w:p w:rsidR="005A429B" w:rsidRDefault="005A429B" w:rsidP="005A429B">
      <w:pPr>
        <w:pStyle w:val="Italic"/>
      </w:pPr>
      <w:r>
        <w:t>It is agreed and understood that any misrepresentation given on this application shall be considered an act of dishonesty.</w:t>
      </w:r>
    </w:p>
    <w:p w:rsidR="005A429B" w:rsidRDefault="005A429B" w:rsidP="005A429B">
      <w:pPr>
        <w:pStyle w:val="Italic"/>
      </w:pPr>
    </w:p>
    <w:p w:rsidR="005A429B" w:rsidRDefault="005A429B" w:rsidP="005A429B">
      <w:pPr>
        <w:pStyle w:val="Italic"/>
      </w:pPr>
      <w:r>
        <w:t xml:space="preserve">It is agreed and understood that the motor carrier or his agents may investigate the applicant’s background to obtain any and all information of concern to applicant’s record, whether same is of record or not, and applicant releases employers and person named </w:t>
      </w:r>
      <w:proofErr w:type="spellStart"/>
      <w:r>
        <w:t>herin</w:t>
      </w:r>
      <w:proofErr w:type="spellEnd"/>
      <w:r>
        <w:t xml:space="preserve"> from all liability for any damages on account of his furnishing such information.</w:t>
      </w:r>
    </w:p>
    <w:p w:rsidR="005A429B" w:rsidRDefault="005A429B" w:rsidP="005A429B">
      <w:pPr>
        <w:pStyle w:val="Italic"/>
      </w:pPr>
    </w:p>
    <w:p w:rsidR="005A429B" w:rsidRDefault="005A429B" w:rsidP="005A429B">
      <w:pPr>
        <w:pStyle w:val="Italic"/>
      </w:pPr>
      <w:r>
        <w:t>I agree to furnish such additional information and complete such examinations as may be required to complete my application file.</w:t>
      </w:r>
    </w:p>
    <w:p w:rsidR="005A429B" w:rsidRDefault="005A429B" w:rsidP="005A429B">
      <w:pPr>
        <w:pStyle w:val="Italic"/>
      </w:pPr>
    </w:p>
    <w:p w:rsidR="005A429B" w:rsidRDefault="005A429B" w:rsidP="005A429B">
      <w:pPr>
        <w:pStyle w:val="Italic"/>
      </w:pPr>
      <w:r>
        <w:t>It is agreed and understood that this Application in no way obligates the motor carrier to employ or hire the applicant</w:t>
      </w:r>
    </w:p>
    <w:p w:rsidR="005A429B" w:rsidRDefault="005A429B" w:rsidP="005A429B">
      <w:pPr>
        <w:pStyle w:val="Italic"/>
      </w:pPr>
    </w:p>
    <w:p w:rsidR="005A429B" w:rsidRDefault="005A429B" w:rsidP="005A429B">
      <w:pPr>
        <w:pStyle w:val="Italic"/>
      </w:pPr>
      <w:r>
        <w:t>It is agreed and understood that if qualified and hired, I may be on a probationary period during which time I may be disqualified without recourse.</w:t>
      </w:r>
    </w:p>
    <w:p w:rsidR="005A429B" w:rsidRDefault="005A429B" w:rsidP="005A429B">
      <w:pPr>
        <w:pStyle w:val="Italic"/>
      </w:pPr>
    </w:p>
    <w:p w:rsidR="005A429B" w:rsidRDefault="005A429B" w:rsidP="005A429B">
      <w:pPr>
        <w:pStyle w:val="Italic"/>
      </w:pPr>
      <w:r>
        <w:t>This certifies that this application was completed by me, and that all entries on it and information in it are true and complete to the best of my knowledge.</w:t>
      </w:r>
    </w:p>
    <w:p w:rsidR="005A429B" w:rsidRDefault="005A429B" w:rsidP="005A429B">
      <w:pPr>
        <w:pStyle w:val="Italic"/>
      </w:pPr>
    </w:p>
    <w:p w:rsidR="005A429B" w:rsidRDefault="005A429B" w:rsidP="005A429B">
      <w:pPr>
        <w:pStyle w:val="Italic"/>
      </w:pPr>
      <w:r>
        <w:t>Applicant Signature ____________________________ Date</w:t>
      </w:r>
      <w:proofErr w:type="gramStart"/>
      <w:r>
        <w:t>:_</w:t>
      </w:r>
      <w:proofErr w:type="gramEnd"/>
      <w:r>
        <w:t>_____________</w:t>
      </w:r>
    </w:p>
    <w:p w:rsidR="005A429B" w:rsidRDefault="005A429B" w:rsidP="005A429B">
      <w:pPr>
        <w:pStyle w:val="Italic"/>
      </w:pPr>
    </w:p>
    <w:p w:rsidR="005A429B" w:rsidRPr="005A429B" w:rsidRDefault="005A429B" w:rsidP="005A429B">
      <w:pPr>
        <w:pStyle w:val="Italic"/>
      </w:pPr>
    </w:p>
    <w:p w:rsidR="00DF1B83" w:rsidRDefault="00DF1B83" w:rsidP="00490804">
      <w:pPr>
        <w:pStyle w:val="Italic"/>
      </w:pPr>
    </w:p>
    <w:p w:rsidR="00B451DA" w:rsidRDefault="00B451DA" w:rsidP="005A429B">
      <w:pPr>
        <w:pStyle w:val="Italic"/>
        <w:jc w:val="center"/>
        <w:rPr>
          <w:b/>
          <w:i w:val="0"/>
        </w:rPr>
      </w:pPr>
    </w:p>
    <w:p w:rsidR="00DF1B83" w:rsidRDefault="005A429B" w:rsidP="005A429B">
      <w:pPr>
        <w:pStyle w:val="Italic"/>
        <w:jc w:val="center"/>
        <w:rPr>
          <w:b/>
          <w:i w:val="0"/>
        </w:rPr>
      </w:pPr>
      <w:r>
        <w:rPr>
          <w:b/>
          <w:i w:val="0"/>
        </w:rPr>
        <w:lastRenderedPageBreak/>
        <w:t>Previous Employer Safety Performance History</w:t>
      </w:r>
    </w:p>
    <w:p w:rsidR="005A429B" w:rsidRDefault="005A429B" w:rsidP="005A429B">
      <w:pPr>
        <w:pStyle w:val="Italic"/>
        <w:jc w:val="center"/>
        <w:rPr>
          <w:b/>
          <w:i w:val="0"/>
        </w:rPr>
      </w:pPr>
    </w:p>
    <w:p w:rsidR="005A429B" w:rsidRDefault="005A429B" w:rsidP="005A429B">
      <w:pPr>
        <w:pStyle w:val="Italic"/>
        <w:rPr>
          <w:b/>
        </w:rPr>
      </w:pPr>
      <w:r>
        <w:rPr>
          <w:b/>
        </w:rPr>
        <w:t xml:space="preserve">I </w:t>
      </w:r>
      <w:proofErr w:type="gramStart"/>
      <w:r>
        <w:rPr>
          <w:b/>
        </w:rPr>
        <w:t>Hereby</w:t>
      </w:r>
      <w:proofErr w:type="gramEnd"/>
      <w:r>
        <w:rPr>
          <w:b/>
        </w:rPr>
        <w:t xml:space="preserve"> authorize you to release and return the following information to </w:t>
      </w:r>
      <w:proofErr w:type="spellStart"/>
      <w:r>
        <w:rPr>
          <w:b/>
        </w:rPr>
        <w:t>Litlar</w:t>
      </w:r>
      <w:proofErr w:type="spellEnd"/>
      <w:r>
        <w:rPr>
          <w:b/>
        </w:rPr>
        <w:t xml:space="preserve"> Logistics Inc. for purposes of investigation as required by Section 391.23 of the Federal Motor Carrier Safety Regulations. You are released from any and all liability, which may result from furnishing such information.</w:t>
      </w:r>
    </w:p>
    <w:p w:rsidR="005A429B" w:rsidRDefault="005A429B" w:rsidP="005A429B">
      <w:pPr>
        <w:pStyle w:val="Italic"/>
        <w:rPr>
          <w:b/>
        </w:rPr>
      </w:pPr>
    </w:p>
    <w:p w:rsidR="005A429B" w:rsidRDefault="005A429B" w:rsidP="005A429B">
      <w:pPr>
        <w:pStyle w:val="Italic"/>
        <w:rPr>
          <w:b/>
        </w:rPr>
      </w:pPr>
      <w:r>
        <w:rPr>
          <w:b/>
        </w:rPr>
        <w:t>Date: _______                             Applicant Signature: _______________________________</w:t>
      </w:r>
    </w:p>
    <w:p w:rsidR="005A429B" w:rsidRDefault="005A429B" w:rsidP="005A429B">
      <w:pPr>
        <w:pStyle w:val="Italic"/>
        <w:rPr>
          <w:b/>
        </w:rPr>
      </w:pPr>
    </w:p>
    <w:p w:rsidR="005A429B" w:rsidRDefault="005A429B" w:rsidP="005A429B">
      <w:pPr>
        <w:pStyle w:val="Italic"/>
        <w:rPr>
          <w:b/>
        </w:rPr>
      </w:pPr>
      <w:r>
        <w:rPr>
          <w:b/>
        </w:rPr>
        <w:t>Address: __________________________________________________________________________________</w:t>
      </w:r>
    </w:p>
    <w:p w:rsidR="005A429B" w:rsidRDefault="005A429B" w:rsidP="005A429B">
      <w:pPr>
        <w:pStyle w:val="Italic"/>
        <w:rPr>
          <w:b/>
        </w:rPr>
      </w:pPr>
    </w:p>
    <w:p w:rsidR="004632E8" w:rsidRDefault="004632E8" w:rsidP="005A429B">
      <w:pPr>
        <w:pStyle w:val="Italic"/>
        <w:rPr>
          <w:b/>
        </w:rPr>
      </w:pPr>
      <w:r>
        <w:rPr>
          <w:b/>
        </w:rPr>
        <w:t>Name of Applicant</w:t>
      </w:r>
      <w:proofErr w:type="gramStart"/>
      <w:r>
        <w:rPr>
          <w:b/>
        </w:rPr>
        <w:t>:_</w:t>
      </w:r>
      <w:proofErr w:type="gramEnd"/>
      <w:r>
        <w:rPr>
          <w:b/>
        </w:rPr>
        <w:t xml:space="preserve">________________ has applied for </w:t>
      </w:r>
      <w:proofErr w:type="spellStart"/>
      <w:r>
        <w:rPr>
          <w:b/>
        </w:rPr>
        <w:t>Litlar</w:t>
      </w:r>
      <w:proofErr w:type="spellEnd"/>
      <w:r>
        <w:rPr>
          <w:b/>
        </w:rPr>
        <w:t xml:space="preserve"> Logistics Inc. for a driver position and states </w:t>
      </w:r>
    </w:p>
    <w:p w:rsidR="005A429B" w:rsidRDefault="004632E8" w:rsidP="005A429B">
      <w:pPr>
        <w:pStyle w:val="Italic"/>
        <w:rPr>
          <w:b/>
        </w:rPr>
      </w:pPr>
      <w:proofErr w:type="gramStart"/>
      <w:r>
        <w:rPr>
          <w:b/>
        </w:rPr>
        <w:t>that</w:t>
      </w:r>
      <w:proofErr w:type="gramEnd"/>
      <w:r>
        <w:rPr>
          <w:b/>
        </w:rPr>
        <w:t xml:space="preserve"> he/she was employed by you as a _____________________ from:_____________ to: ____________</w:t>
      </w:r>
    </w:p>
    <w:p w:rsidR="004632E8" w:rsidRDefault="004632E8" w:rsidP="005A429B">
      <w:pPr>
        <w:pStyle w:val="Italic"/>
        <w:rPr>
          <w:b/>
        </w:rPr>
      </w:pPr>
      <w:r>
        <w:rPr>
          <w:b/>
        </w:rPr>
        <w:t>We greatly appreciate your time in completing, in confidence, all of the information requested below.</w:t>
      </w:r>
    </w:p>
    <w:p w:rsidR="004632E8" w:rsidRDefault="004632E8" w:rsidP="005A429B">
      <w:pPr>
        <w:pStyle w:val="Italic"/>
        <w:rPr>
          <w:b/>
        </w:rPr>
      </w:pPr>
    </w:p>
    <w:p w:rsidR="004632E8" w:rsidRDefault="004632E8" w:rsidP="005A429B">
      <w:pPr>
        <w:pStyle w:val="Italic"/>
        <w:rPr>
          <w:b/>
        </w:rPr>
      </w:pPr>
    </w:p>
    <w:p w:rsidR="004632E8" w:rsidRDefault="004632E8" w:rsidP="005A429B">
      <w:pPr>
        <w:pStyle w:val="Italic"/>
        <w:rPr>
          <w:b/>
        </w:rPr>
      </w:pPr>
      <w:r>
        <w:rPr>
          <w:b/>
        </w:rPr>
        <w:t>Name of Applicant</w:t>
      </w:r>
      <w:proofErr w:type="gramStart"/>
      <w:r>
        <w:rPr>
          <w:b/>
        </w:rPr>
        <w:t>:_</w:t>
      </w:r>
      <w:proofErr w:type="gramEnd"/>
      <w:r>
        <w:rPr>
          <w:b/>
        </w:rPr>
        <w:t>_____________________ Social Security# ______________________________</w:t>
      </w:r>
    </w:p>
    <w:p w:rsidR="004632E8" w:rsidRDefault="004632E8" w:rsidP="005A429B">
      <w:pPr>
        <w:pStyle w:val="Italic"/>
        <w:rPr>
          <w:b/>
        </w:rPr>
      </w:pPr>
    </w:p>
    <w:p w:rsidR="004632E8" w:rsidRDefault="004632E8" w:rsidP="005A429B">
      <w:pPr>
        <w:pStyle w:val="Italic"/>
        <w:rPr>
          <w:b/>
        </w:rPr>
      </w:pPr>
      <w:r>
        <w:rPr>
          <w:b/>
        </w:rPr>
        <w:tab/>
        <w:t xml:space="preserve">Employed dates and job title: _____________________ </w:t>
      </w:r>
      <w:proofErr w:type="spellStart"/>
      <w:r>
        <w:rPr>
          <w:b/>
        </w:rPr>
        <w:t>to</w:t>
      </w:r>
      <w:proofErr w:type="gramStart"/>
      <w:r>
        <w:rPr>
          <w:b/>
        </w:rPr>
        <w:t>:_</w:t>
      </w:r>
      <w:proofErr w:type="gramEnd"/>
      <w:r>
        <w:rPr>
          <w:b/>
        </w:rPr>
        <w:t>__________________as</w:t>
      </w:r>
      <w:proofErr w:type="spellEnd"/>
      <w:r>
        <w:rPr>
          <w:b/>
        </w:rPr>
        <w:t>:_____________</w:t>
      </w:r>
    </w:p>
    <w:p w:rsidR="004632E8" w:rsidRDefault="004632E8" w:rsidP="005A429B">
      <w:pPr>
        <w:pStyle w:val="Italic"/>
        <w:rPr>
          <w:b/>
        </w:rPr>
      </w:pPr>
      <w:r>
        <w:rPr>
          <w:b/>
        </w:rPr>
        <w:tab/>
      </w:r>
    </w:p>
    <w:p w:rsidR="004632E8" w:rsidRDefault="004632E8" w:rsidP="005A429B">
      <w:pPr>
        <w:pStyle w:val="Italic"/>
        <w:rPr>
          <w:b/>
        </w:rPr>
      </w:pPr>
      <w:r>
        <w:rPr>
          <w:b/>
        </w:rPr>
        <w:tab/>
        <w:t>Did he/she drive</w:t>
      </w:r>
      <w:r w:rsidR="002471CF">
        <w:rPr>
          <w:b/>
        </w:rPr>
        <w:t xml:space="preserve"> a motor vehicle for you? _________</w:t>
      </w:r>
    </w:p>
    <w:p w:rsidR="002471CF" w:rsidRDefault="002471CF" w:rsidP="005A429B">
      <w:pPr>
        <w:pStyle w:val="Italic"/>
        <w:rPr>
          <w:b/>
        </w:rPr>
      </w:pPr>
      <w:r>
        <w:rPr>
          <w:b/>
        </w:rPr>
        <w:tab/>
        <w:t>If yes, what type? ______________________________________________________</w:t>
      </w:r>
    </w:p>
    <w:p w:rsidR="002471CF" w:rsidRDefault="002471CF" w:rsidP="005A429B">
      <w:pPr>
        <w:pStyle w:val="Italic"/>
        <w:rPr>
          <w:b/>
        </w:rPr>
      </w:pPr>
      <w:r>
        <w:rPr>
          <w:b/>
        </w:rPr>
        <w:tab/>
      </w:r>
    </w:p>
    <w:p w:rsidR="002471CF" w:rsidRDefault="002471CF" w:rsidP="005A429B">
      <w:pPr>
        <w:pStyle w:val="Italic"/>
        <w:rPr>
          <w:b/>
        </w:rPr>
      </w:pPr>
      <w:r>
        <w:rPr>
          <w:b/>
        </w:rPr>
        <w:tab/>
        <w:t>Was he/she a safe and efficient driver? ________</w:t>
      </w:r>
    </w:p>
    <w:p w:rsidR="002471CF" w:rsidRDefault="002471CF" w:rsidP="005A429B">
      <w:pPr>
        <w:pStyle w:val="Italic"/>
        <w:rPr>
          <w:b/>
        </w:rPr>
      </w:pPr>
      <w:r>
        <w:rPr>
          <w:b/>
        </w:rPr>
        <w:tab/>
        <w:t>Reason for leaving employment? ________________________</w:t>
      </w:r>
    </w:p>
    <w:p w:rsidR="002471CF" w:rsidRDefault="002471CF" w:rsidP="005A429B">
      <w:pPr>
        <w:pStyle w:val="Italic"/>
        <w:rPr>
          <w:b/>
        </w:rPr>
      </w:pPr>
      <w:r>
        <w:rPr>
          <w:b/>
        </w:rPr>
        <w:tab/>
        <w:t>Was his/her general conduct satisfactory? _________________________________</w:t>
      </w:r>
    </w:p>
    <w:p w:rsidR="002471CF" w:rsidRPr="005A429B" w:rsidRDefault="002471CF" w:rsidP="005A429B">
      <w:pPr>
        <w:pStyle w:val="Italic"/>
        <w:rPr>
          <w:b/>
        </w:rPr>
      </w:pPr>
      <w:r>
        <w:rPr>
          <w:b/>
        </w:rPr>
        <w:tab/>
        <w:t>Please advise history of past driving record for the past three years</w:t>
      </w:r>
      <w:proofErr w:type="gramStart"/>
      <w:r>
        <w:rPr>
          <w:b/>
        </w:rPr>
        <w:t>:_</w:t>
      </w:r>
      <w:proofErr w:type="gramEnd"/>
      <w:r>
        <w:rPr>
          <w:b/>
        </w:rPr>
        <w:t>______________________________________________________________________________________________________________________________________________________________________________</w:t>
      </w:r>
    </w:p>
    <w:p w:rsidR="002471CF" w:rsidRPr="004E34C6" w:rsidRDefault="006420CD" w:rsidP="005A429B">
      <w:pPr>
        <w:pStyle w:val="Italic"/>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471CF" w:rsidRPr="004E34C6"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6A" w:rsidRDefault="0001326A" w:rsidP="00176E67">
      <w:r>
        <w:separator/>
      </w:r>
    </w:p>
  </w:endnote>
  <w:endnote w:type="continuationSeparator" w:id="0">
    <w:p w:rsidR="0001326A" w:rsidRDefault="0001326A"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rsidR="00176E67" w:rsidRDefault="0001326A">
        <w:pPr>
          <w:pStyle w:val="Footer"/>
          <w:jc w:val="center"/>
        </w:pPr>
        <w:r>
          <w:fldChar w:fldCharType="begin"/>
        </w:r>
        <w:r>
          <w:instrText xml:space="preserve"> PAGE   \* MERGEFORMAT </w:instrText>
        </w:r>
        <w:r>
          <w:fldChar w:fldCharType="separate"/>
        </w:r>
        <w:r w:rsidR="0074086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6A" w:rsidRDefault="0001326A" w:rsidP="00176E67">
      <w:r>
        <w:separator/>
      </w:r>
    </w:p>
  </w:footnote>
  <w:footnote w:type="continuationSeparator" w:id="0">
    <w:p w:rsidR="0001326A" w:rsidRDefault="0001326A"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6"/>
    <w:rsid w:val="000071F7"/>
    <w:rsid w:val="00010B00"/>
    <w:rsid w:val="0001326A"/>
    <w:rsid w:val="0002798A"/>
    <w:rsid w:val="00044940"/>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471CF"/>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32E8"/>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A429B"/>
    <w:rsid w:val="005B4AE2"/>
    <w:rsid w:val="005E63CC"/>
    <w:rsid w:val="005F6E87"/>
    <w:rsid w:val="00607FED"/>
    <w:rsid w:val="00613129"/>
    <w:rsid w:val="00617C65"/>
    <w:rsid w:val="0063459A"/>
    <w:rsid w:val="006420CD"/>
    <w:rsid w:val="0066126B"/>
    <w:rsid w:val="00682C69"/>
    <w:rsid w:val="006D2635"/>
    <w:rsid w:val="006D779C"/>
    <w:rsid w:val="006E4F63"/>
    <w:rsid w:val="006E729E"/>
    <w:rsid w:val="00722A00"/>
    <w:rsid w:val="00724FA4"/>
    <w:rsid w:val="007325A9"/>
    <w:rsid w:val="0074086A"/>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66286"/>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379DD"/>
    <w:rsid w:val="00A60C9E"/>
    <w:rsid w:val="00A74F99"/>
    <w:rsid w:val="00A82BA3"/>
    <w:rsid w:val="00A94ACC"/>
    <w:rsid w:val="00AA2EA7"/>
    <w:rsid w:val="00AE6FA4"/>
    <w:rsid w:val="00B03907"/>
    <w:rsid w:val="00B11811"/>
    <w:rsid w:val="00B311E1"/>
    <w:rsid w:val="00B451DA"/>
    <w:rsid w:val="00B4735C"/>
    <w:rsid w:val="00B579DF"/>
    <w:rsid w:val="00B90EC2"/>
    <w:rsid w:val="00BA268F"/>
    <w:rsid w:val="00BC07E3"/>
    <w:rsid w:val="00C079CA"/>
    <w:rsid w:val="00C45FDA"/>
    <w:rsid w:val="00C67741"/>
    <w:rsid w:val="00C74647"/>
    <w:rsid w:val="00C76039"/>
    <w:rsid w:val="00C76480"/>
    <w:rsid w:val="00C80AD2"/>
    <w:rsid w:val="00C92A3C"/>
    <w:rsid w:val="00C92FD6"/>
    <w:rsid w:val="00CE5DC7"/>
    <w:rsid w:val="00CE7D54"/>
    <w:rsid w:val="00D14E73"/>
    <w:rsid w:val="00D55AFA"/>
    <w:rsid w:val="00D6155E"/>
    <w:rsid w:val="00D82831"/>
    <w:rsid w:val="00D83A19"/>
    <w:rsid w:val="00D86A85"/>
    <w:rsid w:val="00D90A75"/>
    <w:rsid w:val="00DA4514"/>
    <w:rsid w:val="00DC47A2"/>
    <w:rsid w:val="00DE1551"/>
    <w:rsid w:val="00DE1A09"/>
    <w:rsid w:val="00DE7FB7"/>
    <w:rsid w:val="00DF1B83"/>
    <w:rsid w:val="00E106E2"/>
    <w:rsid w:val="00E20DDA"/>
    <w:rsid w:val="00E32A8B"/>
    <w:rsid w:val="00E36054"/>
    <w:rsid w:val="00E37E7B"/>
    <w:rsid w:val="00E46E04"/>
    <w:rsid w:val="00E87396"/>
    <w:rsid w:val="00E96F6F"/>
    <w:rsid w:val="00EB478A"/>
    <w:rsid w:val="00EC42A3"/>
    <w:rsid w:val="00EE3253"/>
    <w:rsid w:val="00F3758C"/>
    <w:rsid w:val="00F83033"/>
    <w:rsid w:val="00F966AA"/>
    <w:rsid w:val="00FA7CBB"/>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on.LYONROOF\AppData\Roaming\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206</TotalTime>
  <Pages>1</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David Mays</dc:creator>
  <cp:lastModifiedBy>David Mays</cp:lastModifiedBy>
  <cp:revision>7</cp:revision>
  <cp:lastPrinted>2018-08-14T20:14:00Z</cp:lastPrinted>
  <dcterms:created xsi:type="dcterms:W3CDTF">2018-08-14T17:12:00Z</dcterms:created>
  <dcterms:modified xsi:type="dcterms:W3CDTF">2018-08-14T20:51:00Z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