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tbl>
      <w:tblPr>
        <w:tblStyle w:val="documentparentContainer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760"/>
        <w:gridCol w:w="448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4400"/>
          <w:tblCellSpacing w:w="0" w:type="dxa"/>
        </w:trPr>
        <w:tc>
          <w:tcPr>
            <w:tcW w:w="7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left-table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776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7760" w:type="dxa"/>
                  <w:tcMar>
                    <w:top w:w="0" w:type="dxa"/>
                    <w:left w:w="160" w:type="dxa"/>
                    <w:bottom w:w="0" w:type="dxa"/>
                    <w:right w:w="120" w:type="dxa"/>
                  </w:tcMar>
                  <w:vAlign w:val="top"/>
                  <w:hideMark/>
                </w:tcPr>
                <w:p>
                  <w:pPr>
                    <w:pStyle w:val="documentnam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720" w:lineRule="exac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8"/>
                      <w:sz w:val="72"/>
                      <w:szCs w:val="7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caps/>
                    </w:rPr>
                    <w:t>Cody</w:t>
                  </w: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caps/>
                    </w:rPr>
                    <w:t>Carlson</w:t>
                  </w:r>
                </w:p>
                <w:p>
                  <w:pPr>
                    <w:pStyle w:val="documentemptyborderdiv"/>
                    <w:pBdr>
                      <w:top w:val="single" w:sz="8" w:space="0" w:color="2C5A77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160" w:after="600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"/>
                      <w:szCs w:val="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left-boxsectiontitle"/>
                    <w:pBdr>
                      <w:top w:val="none" w:sz="0" w:space="0" w:color="auto"/>
                      <w:left w:val="none" w:sz="0" w:space="0" w:color="auto"/>
                      <w:bottom w:val="single" w:sz="8" w:space="0" w:color="2C5A77"/>
                      <w:right w:val="none" w:sz="0" w:space="0" w:color="auto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Professional Summary</w:t>
                  </w:r>
                </w:p>
                <w:p>
                  <w:pPr>
                    <w:pStyle w:val="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Organized and dependable candidate successful at managing multiple priorities with a positive attitude. Willingness to take on added responsibilities to meet team goals. Hardworking and passionate job seeker with strong organizational skills eager to secure an internship/entry-level position. Ready to help team achieve company goals.</w:t>
                  </w:r>
                </w:p>
                <w:p>
                  <w:pPr>
                    <w:pStyle w:val="documentleft-boxsectiontitle"/>
                    <w:pBdr>
                      <w:top w:val="none" w:sz="0" w:space="0" w:color="auto"/>
                      <w:left w:val="none" w:sz="0" w:space="0" w:color="auto"/>
                      <w:bottom w:val="single" w:sz="8" w:space="0" w:color="2C5A77"/>
                      <w:right w:val="none" w:sz="0" w:space="0" w:color="auto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Accomplishments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720"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Used Microsoft Excel to develop visuals and update fiscal information for supervisors.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80" w:lineRule="atLeast"/>
                    <w:ind w:left="720"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Developed reports through effectively helping my Data Engineer.</w:t>
                  </w:r>
                </w:p>
                <w:p>
                  <w:pPr>
                    <w:pStyle w:val="documentleft-boxsectiontitle"/>
                    <w:pBdr>
                      <w:top w:val="none" w:sz="0" w:space="0" w:color="auto"/>
                      <w:left w:val="none" w:sz="0" w:space="0" w:color="auto"/>
                      <w:bottom w:val="single" w:sz="8" w:space="0" w:color="2C5A77"/>
                      <w:right w:val="none" w:sz="0" w:space="0" w:color="auto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Work History</w:t>
                  </w:r>
                </w:p>
                <w:p>
                  <w:pPr>
                    <w:pStyle w:val="documentlef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Data Support Specialist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11/2022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05/2024</w:t>
                  </w:r>
                  <w:r>
                    <w:rPr>
                      <w:rStyle w:val="documentjobdates"/>
                      <w:b w:val="0"/>
                      <w:bCs w:val="0"/>
                    </w:rPr>
                    <w:t xml:space="preserve"> </w:t>
                  </w:r>
                </w:p>
                <w:p>
                  <w:pPr>
                    <w:pStyle w:val="documentleft-boxpaddedline"/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b w:val="0"/>
                      <w:bCs w:val="0"/>
                      <w:sz w:val="20"/>
                      <w:szCs w:val="20"/>
                    </w:rPr>
                    <w:t>CITEE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Whitewater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before="100"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Work with co-workers to develop requested reports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Maintain updated, organized websites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Constantly problem-solving issues that appear.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Reduced errors in data entry by implementing rigorous validation checks, increasing overall data reliability.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Enhanced database performance by conducting regular maintenance and monitoring tasks, ensuring smooth operations.</w:t>
                  </w:r>
                </w:p>
                <w:p>
                  <w:pPr>
                    <w:pStyle w:val="documentleft-boxpaddedline"/>
                    <w:pBdr>
                      <w:top w:val="none" w:sz="0" w:space="15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Server/busser/host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08/2018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07/2022</w:t>
                  </w:r>
                  <w:r>
                    <w:rPr>
                      <w:rStyle w:val="documentjobdates"/>
                      <w:b w:val="0"/>
                      <w:bCs w:val="0"/>
                    </w:rPr>
                    <w:t xml:space="preserve"> </w:t>
                  </w:r>
                </w:p>
                <w:p>
                  <w:pPr>
                    <w:pStyle w:val="documentleft-boxpaddedline"/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b w:val="0"/>
                      <w:bCs w:val="0"/>
                      <w:sz w:val="20"/>
                      <w:szCs w:val="20"/>
                    </w:rPr>
                    <w:t>Old Towne Pub &amp; Grill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St. Charles, IL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100"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Worked with POS system to place orders and manage bills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Explained menu items and suggested appropriate options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Bussed and reset tables to keep dining room and work areas clean.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Demonstrated strong multitasking skills by managing multiple tables simultaneously without compromising service quality.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Served food and beverages promptly with focused attention to customer needs.</w:t>
                  </w:r>
                </w:p>
                <w:p>
                  <w:pPr>
                    <w:pStyle w:val="documentleft-boxsectiontitle"/>
                    <w:pBdr>
                      <w:top w:val="none" w:sz="0" w:space="0" w:color="auto"/>
                      <w:left w:val="none" w:sz="0" w:space="0" w:color="auto"/>
                      <w:bottom w:val="single" w:sz="8" w:space="0" w:color="2C5A77"/>
                      <w:right w:val="none" w:sz="0" w:space="0" w:color="auto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Education</w:t>
                  </w:r>
                </w:p>
                <w:p>
                  <w:pPr>
                    <w:pStyle w:val="documentlef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Bachelor's Degree</w:t>
                  </w: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Computer Science</w:t>
                  </w: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b w:val="0"/>
                      <w:bCs w:val="0"/>
                      <w:sz w:val="20"/>
                      <w:szCs w:val="20"/>
                    </w:rPr>
                    <w:t>05/2024</w:t>
                  </w:r>
                  <w:r>
                    <w:rPr>
                      <w:rStyle w:val="documentjobdates"/>
                      <w:b w:val="0"/>
                      <w:bCs w:val="0"/>
                    </w:rPr>
                    <w:t xml:space="preserve"> </w:t>
                  </w:r>
                </w:p>
                <w:p>
                  <w:pPr>
                    <w:pStyle w:val="documentlef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mpanyname"/>
                      <w:b w:val="0"/>
                      <w:bCs w:val="0"/>
                      <w:sz w:val="20"/>
                      <w:szCs w:val="20"/>
                    </w:rPr>
                    <w:t>University of Wisconsin-Whitewater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ocumenteducationjobcity"/>
                      <w:rFonts w:ascii="Saira" w:eastAsia="Saira" w:hAnsi="Saira" w:cs="Saira"/>
                      <w:b w:val="0"/>
                      <w:bCs w:val="0"/>
                      <w:sz w:val="20"/>
                      <w:szCs w:val="20"/>
                    </w:rPr>
                    <w:t>Whitewater, WI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100"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Research Project: AI Research of IoMT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Minor: Cyber Security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VP/President of Sigma Tau Gamma Fraternity in 2022-2023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GPA: 3.75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80" w:lineRule="atLeast"/>
                    <w:ind w:left="720"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Dean's List 7/8 Semesters</w:t>
                  </w:r>
                </w:p>
                <w:p>
                  <w:pPr>
                    <w:pStyle w:val="documentleft-boxsectiontitle"/>
                    <w:pBdr>
                      <w:top w:val="none" w:sz="0" w:space="0" w:color="auto"/>
                      <w:left w:val="none" w:sz="0" w:space="0" w:color="auto"/>
                      <w:bottom w:val="single" w:sz="8" w:space="0" w:color="2C5A77"/>
                      <w:right w:val="none" w:sz="0" w:space="0" w:color="auto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Volunteer Experience Leadership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720"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Local Church, First-grade boys small group leader, Led in bible stories and activities provided by the church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80" w:lineRule="atLeast"/>
                    <w:ind w:left="720"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Community Service, Volunteered hours at a Nursing Home, Collected trash around Whitewater, WI, Volunteered to help assemble philanthropy events, Contributed to raising money for the Dance Marathon event</w:t>
                  </w:r>
                </w:p>
                <w:p>
                  <w:pPr>
                    <w:pStyle w:val="documentleft-boxsectiontitle"/>
                    <w:pBdr>
                      <w:top w:val="none" w:sz="0" w:space="0" w:color="auto"/>
                      <w:left w:val="none" w:sz="0" w:space="0" w:color="auto"/>
                      <w:bottom w:val="single" w:sz="8" w:space="0" w:color="2C5A77"/>
                      <w:right w:val="none" w:sz="0" w:space="0" w:color="auto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Classes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720"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Database Management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280" w:lineRule="atLeast"/>
                    <w:ind w:left="720"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Business Analytics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280" w:lineRule="atLeast"/>
                    <w:ind w:left="720"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Software Engineering</w:t>
                  </w:r>
                </w:p>
                <w:p>
                  <w:pPr>
                    <w:pStyle w:val="documentleft-boxsectiontitle"/>
                    <w:pBdr>
                      <w:top w:val="none" w:sz="0" w:space="0" w:color="auto"/>
                      <w:left w:val="none" w:sz="0" w:space="0" w:color="auto"/>
                      <w:bottom w:val="single" w:sz="8" w:space="0" w:color="2C5A77"/>
                      <w:right w:val="none" w:sz="0" w:space="0" w:color="auto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Awards Accomplishments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720"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Burlington Central High School GPA 3.8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after="0" w:line="280" w:lineRule="atLeast"/>
                    <w:ind w:left="720"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Baseball Team Captain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after="0" w:line="280" w:lineRule="atLeast"/>
                    <w:ind w:left="720"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NSLS Member</w:t>
                  </w:r>
                </w:p>
                <w:p>
                  <w:pPr>
                    <w:pStyle w:val="divdocumentleft-box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80" w:lineRule="atLeast"/>
                    <w:ind w:left="480" w:right="360"/>
                    <w:textAlignment w:val="auto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ascii="Saira" w:eastAsia="Saira" w:hAnsi="Saira" w:cs="Saira"/>
                <w:color w:val="46464E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4480" w:type="dxa"/>
            <w:shd w:val="clear" w:color="auto" w:fill="2C5A77"/>
            <w:noWrap w:val="0"/>
            <w:tcMar>
              <w:top w:w="800" w:type="dxa"/>
              <w:left w:w="0" w:type="dxa"/>
              <w:bottom w:w="600" w:type="dxa"/>
              <w:right w:w="0" w:type="dxa"/>
            </w:tcMar>
            <w:vAlign w:val="top"/>
            <w:hideMark/>
          </w:tcPr>
          <w:tbl>
            <w:tblPr>
              <w:tblStyle w:val="addresstable"/>
              <w:tblCellSpacing w:w="0" w:type="dxa"/>
              <w:tblInd w:w="50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600"/>
              <w:gridCol w:w="3400"/>
            </w:tblGrid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241623" cy="241763"/>
                        <wp:docPr id="10000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St Charles, IL 60175</w:t>
                  </w:r>
                </w:p>
              </w:tc>
            </w:tr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241623" cy="241763"/>
                        <wp:docPr id="10000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(630)-414-3559</w:t>
                  </w:r>
                </w:p>
              </w:tc>
            </w:tr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241623" cy="241763"/>
                        <wp:docPr id="10000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t>CarlsonCA20@uww.edu</w:t>
                  </w:r>
                </w:p>
              </w:tc>
            </w:tr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241623" cy="241763"/>
                        <wp:docPr id="100007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t>https://thecodycarlson.com</w:t>
                  </w:r>
                </w:p>
              </w:tc>
            </w:tr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241623" cy="241763"/>
                        <wp:docPr id="100009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t>https://www.linkedin.com/in/cody-carlson-4a9690222/</w:t>
                  </w:r>
                </w:p>
              </w:tc>
            </w:tr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241623" cy="241763"/>
                        <wp:docPr id="10001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t>https://github.com/CarlsonCody</w:t>
                  </w:r>
                </w:p>
              </w:tc>
            </w:tr>
            <w:tr>
              <w:tblPrEx>
                <w:tblCellSpacing w:w="0" w:type="dxa"/>
                <w:tblInd w:w="5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241623" cy="241763"/>
                        <wp:docPr id="10001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6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0"/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hyperlink r:id="rId8" w:history="1">
                    <w:r>
                      <w:rPr>
                        <w:rStyle w:val="addressrowa"/>
                        <w:rFonts w:ascii="Saira" w:eastAsia="Saira" w:hAnsi="Saira" w:cs="Saira"/>
                        <w:sz w:val="20"/>
                        <w:szCs w:val="20"/>
                        <w:u w:val="single" w:color="FFFFFF"/>
                      </w:rPr>
                      <w:t>Bold Profile</w:t>
                    </w:r>
                  </w:hyperlink>
                </w:p>
              </w:tc>
            </w:tr>
          </w:tbl>
          <w:p>
            <w:pPr>
              <w:pStyle w:val="div"/>
              <w:pBdr>
                <w:top w:val="none" w:sz="0" w:space="0" w:color="auto"/>
                <w:left w:val="none" w:sz="0" w:space="25" w:color="auto"/>
                <w:bottom w:val="none" w:sz="0" w:space="0" w:color="auto"/>
                <w:right w:val="none" w:sz="0" w:space="25" w:color="auto"/>
              </w:pBdr>
              <w:spacing w:before="500" w:after="0" w:line="2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ocumentright-boxsectiontitle"/>
              <w:pBdr>
                <w:top w:val="none" w:sz="0" w:space="0" w:color="auto"/>
                <w:left w:val="none" w:sz="0" w:space="25" w:color="auto"/>
                <w:bottom w:val="single" w:sz="8" w:space="0" w:color="2C5A77"/>
                <w:right w:val="none" w:sz="0" w:space="0" w:color="auto"/>
              </w:pBdr>
              <w:spacing w:before="0" w:after="0" w:line="340" w:lineRule="atLeast"/>
              <w:ind w:left="500" w:right="500"/>
              <w:rPr>
                <w:rStyle w:val="documentdocumentrightcell"/>
                <w:rFonts w:ascii="Saira" w:eastAsia="Saira" w:hAnsi="Saira" w:cs="Saira"/>
                <w:b/>
                <w:bCs/>
                <w:caps/>
                <w:color w:val="FFFFFF"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Skills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0" w:lineRule="auto"/>
              <w:ind w:left="0"/>
            </w:pPr>
            <w:r>
              <w:rPr>
                <w:color w:val="FFFFFF"/>
                <w:sz w:val="2"/>
              </w:rPr>
              <w:t>.</w:t>
            </w:r>
            <w:r>
              <w:pict>
                <v:line id="_x0000_i1025" from="0,0" to="199pt,0" strokecolor="white" strokeweight="1pt"/>
              </w:pic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Proficient in SQL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HTML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Java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Team player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Friendly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Motivated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Organized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Problem-Solving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Remote Technical Support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Website Management/Development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Python Programming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Data Cleaning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Object-Oriented Programming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Software Development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Network Administration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Cybersecurity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  <w:p>
            <w:pPr>
              <w:pStyle w:val="div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Project Coordination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  <w:rPr>
          <w:rFonts w:ascii="Saira" w:eastAsia="Saira" w:hAnsi="Saira" w:cs="Saira"/>
          <w:color w:val="46464E"/>
          <w:sz w:val="20"/>
          <w:szCs w:val="20"/>
          <w:bdr w:val="none" w:sz="0" w:space="0" w:color="auto"/>
          <w:vertAlign w:val="baseline"/>
        </w:rPr>
      </w:pPr>
      <w:r>
        <w:rPr>
          <w:color w:val="FFFFFF"/>
          <w:sz w:val="2"/>
        </w:rPr>
        <w:t>.</w:t>
      </w:r>
    </w:p>
    <w:sectPr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Saira">
    <w:charset w:val="00"/>
    <w:family w:val="auto"/>
    <w:pitch w:val="default"/>
    <w:sig w:usb0="00000000" w:usb1="00000000" w:usb2="00000000" w:usb3="00000000" w:csb0="00000001" w:csb1="00000000"/>
    <w:embedRegular r:id="rId1" w:fontKey="{8A4BA629-0F46-45FC-9D75-B979C7CE7B20}"/>
    <w:embedBold r:id="rId2" w:fontKey="{961DCEFA-DDD6-4517-AE25-89BB25B0CC7B}"/>
  </w:font>
  <w:font w:name="Saira Medium">
    <w:charset w:val="00"/>
    <w:family w:val="auto"/>
    <w:pitch w:val="default"/>
    <w:sig w:usb0="00000000" w:usb1="00000000" w:usb2="00000000" w:usb3="00000000" w:csb0="00000001" w:csb1="00000000"/>
    <w:embedRegular r:id="rId3" w:fontKey="{B3F2DF47-3129-466D-927E-DDBD3B423A74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cell">
    <w:name w:val="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ocumentleft-boxsectionnth-child1">
    <w:name w:val="document_left-box_section_nth-child(1)"/>
    <w:basedOn w:val="Normal"/>
    <w:pPr>
      <w:pBdr>
        <w:top w:val="none" w:sz="0" w:space="0" w:color="auto"/>
        <w:bottom w:val="none" w:sz="0" w:space="0" w:color="auto"/>
      </w:pBdr>
    </w:pPr>
  </w:style>
  <w:style w:type="paragraph" w:customStyle="1" w:styleId="documentleft-boxparagraph">
    <w:name w:val="document_left-box_paragraph"/>
    <w:basedOn w:val="Normal"/>
    <w:pPr>
      <w:pBdr>
        <w:left w:val="none" w:sz="0" w:space="0" w:color="auto"/>
      </w:pBdr>
    </w:pPr>
  </w:style>
  <w:style w:type="paragraph" w:customStyle="1" w:styleId="documentname">
    <w:name w:val="document_name"/>
    <w:basedOn w:val="Normal"/>
    <w:pPr>
      <w:pBdr>
        <w:top w:val="none" w:sz="0" w:space="0" w:color="auto"/>
        <w:left w:val="none" w:sz="0" w:space="0" w:color="auto"/>
        <w:bottom w:val="none" w:sz="0" w:space="10" w:color="auto"/>
        <w:right w:val="none" w:sz="0" w:space="0" w:color="auto"/>
      </w:pBdr>
      <w:spacing w:line="680" w:lineRule="atLeast"/>
      <w:jc w:val="left"/>
    </w:pPr>
    <w:rPr>
      <w:b/>
      <w:bCs/>
      <w:caps/>
      <w:color w:val="2C5A77"/>
      <w:spacing w:val="18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emptyborderdiv">
    <w:name w:val="document_emptyborderdiv"/>
    <w:basedOn w:val="Normal"/>
    <w:pPr>
      <w:pBdr>
        <w:top w:val="single" w:sz="8" w:space="0" w:color="2C5A77"/>
      </w:pBdr>
      <w:spacing w:line="20" w:lineRule="atLeast"/>
    </w:pPr>
    <w:rPr>
      <w:sz w:val="2"/>
      <w:szCs w:val="2"/>
    </w:rPr>
  </w:style>
  <w:style w:type="paragraph" w:customStyle="1" w:styleId="documentsection">
    <w:name w:val="document_section"/>
    <w:basedOn w:val="Normal"/>
  </w:style>
  <w:style w:type="paragraph" w:customStyle="1" w:styleId="documentheading">
    <w:name w:val="document_heading"/>
    <w:basedOn w:val="Normal"/>
    <w:pPr>
      <w:spacing w:line="340" w:lineRule="atLeast"/>
    </w:pPr>
    <w:rPr>
      <w:sz w:val="28"/>
      <w:szCs w:val="28"/>
    </w:rPr>
  </w:style>
  <w:style w:type="paragraph" w:customStyle="1" w:styleId="documentleft-boxsectiontitle">
    <w:name w:val="document_left-box_sectiontitle"/>
    <w:basedOn w:val="Normal"/>
  </w:style>
  <w:style w:type="paragraph" w:customStyle="1" w:styleId="documentleft-boxsinglecolumn">
    <w:name w:val="document_left-box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2" w:color="auto"/>
        <w:bottom w:val="none" w:sz="0" w:space="0" w:color="auto"/>
        <w:right w:val="none" w:sz="0" w:space="0" w:color="auto"/>
      </w:pBdr>
    </w:pPr>
  </w:style>
  <w:style w:type="paragraph" w:customStyle="1" w:styleId="documentleft-boxpaddedline">
    <w:name w:val="document_left-box_paddedline"/>
    <w:basedOn w:val="Normal"/>
    <w:rPr>
      <w:color w:val="000000"/>
    </w:r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rFonts w:ascii="Saira Medium" w:eastAsia="Saira Medium" w:hAnsi="Saira Medium" w:cs="Saira Medium"/>
      <w:b w:val="0"/>
      <w:bCs w:val="0"/>
      <w:sz w:val="20"/>
      <w:szCs w:val="20"/>
    </w:rPr>
  </w:style>
  <w:style w:type="character" w:customStyle="1" w:styleId="documentcompanyname">
    <w:name w:val="document_companyname"/>
    <w:basedOn w:val="DefaultParagraphFont"/>
    <w:rPr>
      <w:rFonts w:ascii="Saira Medium" w:eastAsia="Saira Medium" w:hAnsi="Saira Medium" w:cs="Saira Medium"/>
      <w:b w:val="0"/>
      <w:bCs w:val="0"/>
    </w:rPr>
  </w:style>
  <w:style w:type="character" w:customStyle="1" w:styleId="documentjobcity">
    <w:name w:val="document_jobcity"/>
    <w:basedOn w:val="DefaultParagraphFont"/>
    <w:rPr>
      <w:b w:val="0"/>
      <w:bCs w:val="0"/>
    </w:rPr>
  </w:style>
  <w:style w:type="character" w:customStyle="1" w:styleId="documenteducationjobcity">
    <w:name w:val="document_education_jobcity"/>
    <w:basedOn w:val="DefaultParagraphFont"/>
    <w:rPr>
      <w:b w:val="0"/>
      <w:bCs w:val="0"/>
    </w:rPr>
  </w:style>
  <w:style w:type="character" w:customStyle="1" w:styleId="educationjoblocation">
    <w:name w:val="education_joblocation"/>
    <w:basedOn w:val="DefaultParagraphFont"/>
    <w:rPr>
      <w:b w:val="0"/>
      <w:bCs w:val="0"/>
    </w:rPr>
  </w:style>
  <w:style w:type="paragraph" w:customStyle="1" w:styleId="divdocumentleft-boxParagraph">
    <w:name w:val="div_document_left-box Paragraph"/>
    <w:basedOn w:val="Normal"/>
    <w:pPr>
      <w:pBdr>
        <w:left w:val="none" w:sz="0" w:space="8" w:color="auto"/>
        <w:right w:val="none" w:sz="0" w:space="6" w:color="auto"/>
      </w:pBdr>
      <w:textAlignment w:val="top"/>
    </w:pPr>
  </w:style>
  <w:style w:type="table" w:customStyle="1" w:styleId="divdocumentleft-table">
    <w:name w:val="div_document_left-table"/>
    <w:basedOn w:val="TableNormal"/>
    <w:tblPr/>
  </w:style>
  <w:style w:type="character" w:customStyle="1" w:styleId="documentdocumentrightcell">
    <w:name w:val="document_documentrightcell"/>
    <w:basedOn w:val="DefaultParagraphFont"/>
    <w:rPr>
      <w:shd w:val="clear" w:color="auto" w:fill="2C5A77"/>
    </w:rPr>
  </w:style>
  <w:style w:type="paragraph" w:customStyle="1" w:styleId="divdocumentright-box">
    <w:name w:val="div_document_right-box"/>
    <w:basedOn w:val="Normal"/>
    <w:pPr>
      <w:pBdr>
        <w:left w:val="none" w:sz="0" w:space="25" w:color="auto"/>
        <w:right w:val="none" w:sz="0" w:space="25" w:color="auto"/>
      </w:pBdr>
      <w:shd w:val="clear" w:color="auto" w:fill="2C5A77"/>
    </w:pPr>
    <w:rPr>
      <w:color w:val="FFFFFF"/>
      <w:shd w:val="clear" w:color="auto" w:fill="2C5A77"/>
    </w:rPr>
  </w:style>
  <w:style w:type="paragraph" w:customStyle="1" w:styleId="documentright-boxsectionnth-child1">
    <w:name w:val="document_right-box_section_nth-child(1)"/>
    <w:basedOn w:val="Normal"/>
    <w:pPr>
      <w:pBdr>
        <w:top w:val="none" w:sz="0" w:space="0" w:color="auto"/>
      </w:pBdr>
    </w:pPr>
  </w:style>
  <w:style w:type="paragraph" w:customStyle="1" w:styleId="documentright-boxsectionnth-child1paragraph">
    <w:name w:val="document_right-box_section_nth-child(1)_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addressrownth-last-child1div">
    <w:name w:val="addressrow_nth-last-child(1) &gt; div"/>
    <w:basedOn w:val="DefaultParagraphFont"/>
  </w:style>
  <w:style w:type="character" w:customStyle="1" w:styleId="addressrowa">
    <w:name w:val="addressrow_a"/>
    <w:basedOn w:val="DefaultParagraphFont"/>
    <w:rPr>
      <w:color w:val="FFFFFF"/>
    </w:rPr>
  </w:style>
  <w:style w:type="table" w:customStyle="1" w:styleId="addresstable">
    <w:name w:val="addresstable"/>
    <w:basedOn w:val="TableNormal"/>
    <w:tblPr/>
  </w:style>
  <w:style w:type="paragraph" w:customStyle="1" w:styleId="documentright-boxsectionnth-last-of-type1">
    <w:name w:val="document_right-box_section_nth-last-of-type(1)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ocumentright-boxheading">
    <w:name w:val="document_right-box_heading"/>
    <w:basedOn w:val="Normal"/>
    <w:pPr>
      <w:pBdr>
        <w:left w:val="none" w:sz="0" w:space="0" w:color="auto"/>
      </w:pBdr>
    </w:pPr>
  </w:style>
  <w:style w:type="paragraph" w:customStyle="1" w:styleId="documentright-boxsectiontitle">
    <w:name w:val="document_right-box_sectiontitle"/>
    <w:basedOn w:val="Normal"/>
    <w:pPr>
      <w:pBdr>
        <w:left w:val="none" w:sz="0" w:space="25" w:color="auto"/>
      </w:pBdr>
    </w:pPr>
    <w:rPr>
      <w:color w:val="FFFFFF"/>
    </w:rPr>
  </w:style>
  <w:style w:type="character" w:customStyle="1" w:styleId="documentright-boxsectiontitleCharacter">
    <w:name w:val="document_right-box_sectiontitle Character"/>
    <w:basedOn w:val="DefaultParagraphFont"/>
    <w:rPr>
      <w:color w:val="FFFFFF"/>
    </w:rPr>
  </w:style>
  <w:style w:type="paragraph" w:customStyle="1" w:styleId="documentright-boxsectionnotSECTIONCNTCfirstparagraph">
    <w:name w:val="document_right-box_section_not(.SECTION_CNTC)_firstparagraph"/>
    <w:basedOn w:val="Normal"/>
  </w:style>
  <w:style w:type="paragraph" w:customStyle="1" w:styleId="documentparentContainerright-boxsinglecolumn">
    <w:name w:val="document_parentContainer_right-box_singlecolumn"/>
    <w:basedOn w:val="Normal"/>
  </w:style>
  <w:style w:type="character" w:customStyle="1" w:styleId="documentskliSecfieldany">
    <w:name w:val="document_skliSec_field_any"/>
    <w:basedOn w:val="DefaultParagraphFont"/>
  </w:style>
  <w:style w:type="paragraph" w:customStyle="1" w:styleId="documentright-boxskliSecparagraph">
    <w:name w:val="document_right-box_skliSec_paragraph"/>
    <w:basedOn w:val="Normal"/>
    <w:pPr>
      <w:pBdr>
        <w:top w:val="none" w:sz="0" w:space="5" w:color="auto"/>
      </w:pBdr>
    </w:pPr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yperlink" Target="https://bold.pro/my/cody%2Dcarlson%2D240528130125/788r" TargetMode="External" /><Relationship Id="rId9" Type="http://schemas.openxmlformats.org/officeDocument/2006/relationships/theme" Target="theme/theme1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Cody Carlson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f51e92a2-741c-4808-81cf-f457d7734809</vt:lpwstr>
  </property>
  <property fmtid="{D5CDD505-2E9C-101B-9397-08002B2CF9AE}" pid="3" name="x1ye=0">
    <vt:lpwstr>YGgAAB+LCAAAAAAABAAUmkdyg0AURA/EgpyWIDIiZ3bkDCKH0xuXV1a5EMz07349GKEQGvogHx7GEUR4fyERmMU4nIQFCCJhNEuxT+bVjBsPG/H4K9wXj2KpsYew3xSaIHbbpD2GZaIdMPNp7LJcqzGbkvn2ZzdIh/752TlReT79LeeAqQT5S1Zl7LKyVfJjzNmrj4mKL3t863rmQhidma78HMC6ZZsYbIqhJoaZa0gMoLSsLjp0b1n9VUyY0n2</vt:lpwstr>
  </property>
  <property fmtid="{D5CDD505-2E9C-101B-9397-08002B2CF9AE}" pid="4" name="x1ye=1">
    <vt:lpwstr>3H4By8uBSXiWGS1pUqXdwWuojw+A11raf0R77izQl0M0HzRd8dJ01e4BGqycTOFim51Sv+u+s9LECPIEQaB5Qt804Pg9sNG5Vqedsljp0gGiZ8oBNIAUh4Y7fTzH1ea86AgAi+zaD07nVx5+CInUNW5EYTmVsYQhjiruvFPAsps1c0/HuN5pq+yhNwOi6+lvNtGiFfiHuu6iXiw+H/sHYOvcrK+cHJEq91Rcg7p00pKi+NU1L+96uydh5Cc7nPj</vt:lpwstr>
  </property>
  <property fmtid="{D5CDD505-2E9C-101B-9397-08002B2CF9AE}" pid="5" name="x1ye=10">
    <vt:lpwstr>ByGrkFGat08g0Ve0LjXxRtzGMgaELdOqmWTwG+E60n94+mzzOwqsFzl9+Bm7tX2tjQXN44yOCGGDLQfoR05A2T6X78TflvAocRY4u06Ydc1C/ZEi9Vncvto2qgKq4tkWLbjyS9jkwQI8jDjoa4Pf2mewHjHYxIJfywIdOtlp2hJKTxtj1TDj4gNNj0fmnVlJsYUgB6BrqL0jC8qUquZ60uos39LgChZLftr0ZM4OqNI9WtSg2362pnszEOIprFP</vt:lpwstr>
  </property>
  <property fmtid="{D5CDD505-2E9C-101B-9397-08002B2CF9AE}" pid="6" name="x1ye=100">
    <vt:lpwstr>gq1F/WbfkRL/9Y6md8AoaecMGqUpmd/lCBtCUBHyoeR840e/gXIw4AXVUjFRzXIgf6y3RYmR3N5RMnbGwup1Mjmxo3Vy5bBJnAQgXdSasXqNx4HeC6EsLK5+YqHMQEscLPL4l2ky1nRd9wuwObj/n5GlIuMjWIH5ocpREVfiC5UEodejTILb9NN8jAjekfEtNmIWExKhHV5sQnjwLa4Zf78P2UvoV0zjJa5I33HiVQIIyx5rtheQnw8EPgxzORi</vt:lpwstr>
  </property>
  <property fmtid="{D5CDD505-2E9C-101B-9397-08002B2CF9AE}" pid="7" name="x1ye=101">
    <vt:lpwstr>pAHsJMmb9H4UCbFvct+dWoccv1bFu0C4bJYo+wJA5YKyC5yYpXPPnqwxjpsqbt/tb4ItviM+PoltN+yFVDtCMYrCzs2LgV22b9wL8zAlBcYOFVlxHsLprO8xTmUbb5kjrV80qWOUX6IhGkhFxRUNiEG08GXM6hqVfsew+nf/B/K091306JBCpIcfP5eRyfBuhBXeKmqvl1OHz8/e5de02H4c9yviEAlWoVMbba1nOcBCDf5m/CftHIYM6yIoFWA</vt:lpwstr>
  </property>
  <property fmtid="{D5CDD505-2E9C-101B-9397-08002B2CF9AE}" pid="8" name="x1ye=102">
    <vt:lpwstr>JZ586YFP5P6VSL4Qeksp5Ck6UCrjByNnKhSrQYaD3CqxMyXUyJ7dvXLQIHSdYNE1H5/oqEl5deCb/HxN7LUowsOWZi8921rlxW2wnsXUnJz6f7HsgoY8CIzKn1BZuSt2E29Kb1oxSgachVgINoEGPZpJuuUHRwQxpN+usNaYjQIBtZvqy/B9xOitpsobtq0+d2Ai/agBcSLjCrzOGL2Qt/jjCP6lIOAGzIQ5uIPySqw14JjVx70NX2KT9woQxmW</vt:lpwstr>
  </property>
  <property fmtid="{D5CDD505-2E9C-101B-9397-08002B2CF9AE}" pid="9" name="x1ye=103">
    <vt:lpwstr>ieowekL5m5H+DzhynwihmCi/oecv4Znqvvqc3jev4mn5bniPN93BFgWtRJyctNghZ5IuAeXiMGloHixw3Mz5afjzOxJWCUMD+EXWG54mDvdVSdFuEwnOSy8+nEuQDEv6CQGqcsPTh0NjD/1GfZQylq7VNdpLTK5LCl5+RubYfp13LZiwv/fuB9hVuif8WvfZNp+stvx+b4sSwytTSPR8FzHnlyBQtXgTXzR28r3cg3f+1R1wYUXdNC5pybewaX3</vt:lpwstr>
  </property>
  <property fmtid="{D5CDD505-2E9C-101B-9397-08002B2CF9AE}" pid="10" name="x1ye=104">
    <vt:lpwstr>G6cR9pXZ8f9Rq9Yxk34gzFufYriAMjKkr11Ym5/Kb2ajv3vQ6W6om12vLbGTajjttKt6oJ0AtxMvHpRw6l6+jHRhfN78UxAz3k8UZlcnP8VBGm6Mx1MdMEEQz7axIcBJkAsrixduDwJOnO1NTRRFuQ7mu8WtmTfLr4pTOeD5Xx/deFEk8zpXqx/aDIuG6JlDBQOAX/EkK3hRfya/b3PCWw6p9i9SE4U2CveSfpcYmYEXMRdTdXP78cyUetM4Stj</vt:lpwstr>
  </property>
  <property fmtid="{D5CDD505-2E9C-101B-9397-08002B2CF9AE}" pid="11" name="x1ye=105">
    <vt:lpwstr>FiU7la8Ekvi44HtOcUkXCbm/2pWUzvgkQihTYHNBXXQdWOgCIykI/ilSzWG8IltIBu4H2jyr2QC9JrAEDfkCMa5Q5b7e+VCqQeI5d1zB7xOaT5v5GudOH54UPS2AUwk+P6BPI9EyT6wAiOCPUZ2tToUzZQRNMq+/76y5DfEibbo84G/uWrARhY4qVjspuWDXW1rHieJgAyK80MTvQCyDz+L2u055iFMH9idIfXvLjf2BoAAA=</vt:lpwstr>
  </property>
  <property fmtid="{D5CDD505-2E9C-101B-9397-08002B2CF9AE}" pid="12" name="x1ye=11">
    <vt:lpwstr>/Ustk6l+AsIyGhS4iel1dBu5z9wEUX61Fr6XL+++KHFDymtatBM2OyxO9jq8dS2RLnuOXm0oO8qQgkd5CU/GIa1n+GciNWSTbkddNMzvzx3nPNmDMBPC+5ghWQvJrV+2Le4TUrZWCTV6D9dxJyGzm5Ea4HoiWQ5YeurOiQhIWl2BgXxRSITiYAah5XMIno05J2n9b1l0vN/y7HyGQaadyAuEyRVbwD88M9iQ6KE64Og0Z/8tFNjoKtjuDWa1SEE</vt:lpwstr>
  </property>
  <property fmtid="{D5CDD505-2E9C-101B-9397-08002B2CF9AE}" pid="13" name="x1ye=12">
    <vt:lpwstr>L6BIRdzne31TbDDng+5HQdAuodheS6l+yHfkPyuxsB+q+D4ktv4qTpctfPtJpBHbgZQDw0qhLOz0pbTpaxh89fBVTSqEkJvgzSJBwd4fCpDWXkH5QZqP3jBmNrybr6GkLVbVcnThHh1/PkQ+X4ygqC1Vkx/7h7Je719X/VGinz2jkFMjfQCb6Mut+FFvd3l9imFbd/uuEmjfditUTampiR3NVGWrfhhVGdH32cFOqPNFRDiX2iWMsVo6TbkUyLT</vt:lpwstr>
  </property>
  <property fmtid="{D5CDD505-2E9C-101B-9397-08002B2CF9AE}" pid="14" name="x1ye=13">
    <vt:lpwstr>CH/jw7FSPMaGGVH5kgQ9PniYAJRNPRPtH6DfroJJU1lh9/uiJTbb059TDrOi7Az3la9HT3X2nnWwzJYZnkea/xPSOGt6XVqt0MZlYah9ekrkZDh7VN2LYA8z0W+94/QjN3XeaNxUqonKLYBckSIzObSFKALPGSPJU+whLNTVO8Peab++JOYDG9vJWWU0h/YN8rTrNsWd9QrDvIv2qpY5fEnaU6xkUQ7Xvzm07sBZE2BFOFW5hQ5fIPHhcDSYiy5</vt:lpwstr>
  </property>
  <property fmtid="{D5CDD505-2E9C-101B-9397-08002B2CF9AE}" pid="15" name="x1ye=14">
    <vt:lpwstr>5ArJ5H1W7Myy6Ogs19qf/b2TuooOb3gyc6jYFkw5FcAiaojOg6b3gPE8tE2hM6Qltv8iFd/PuURk9dH7AS2YRiiM/RzZRshfeW1fLCWJUNQLfFhyj7c+Gcw6SlFVUDJXKGZ1e4iJVYoT7g+02nuvNexPk74VUJf33Cu60zn7VP+7CDrjp5/QIEZpnDXd6j2txVd4PjQvoMYFbpdcxa6fVBKDyfPsv0E4ZlOsEZL9+SBV6ZW1Z1PNsyNcE4xuzpk</vt:lpwstr>
  </property>
  <property fmtid="{D5CDD505-2E9C-101B-9397-08002B2CF9AE}" pid="16" name="x1ye=15">
    <vt:lpwstr>mivVQPta3Dm0M+Ihdgz58+VPOv4Sv5cXbgc1CNQv7AUE6mNEtzmZLbJilYn2dVWqE0OeUltBTkcUkx+r/15omKW/GaaEt4Hv8TGqTwpr6+UMeOX+AI3CGorz2zBleIet9Yw9BnULeQK3YTAy3v/IBwdNLDjLPKY/bLo0EZpzwRcXP4KZdu25Uj5kQVoz7FtCEYr9dhFaMcwX6WiXE0qWbmC8++7Gkp85tEzIuFge1PlvyvDQlaa6ddORXV5TbXE</vt:lpwstr>
  </property>
  <property fmtid="{D5CDD505-2E9C-101B-9397-08002B2CF9AE}" pid="17" name="x1ye=16">
    <vt:lpwstr>UJ6VYB8x2zi7l4nI86cR2hsxFx8SDZ0c69WAcghHGJHP922QTm0GCnD8uFUUDEHmtxxpQ+ve35L6hb/zTxg3MZFqalKSwJE/HeL8hA3OP+hYqrMUDTH+i5v5He+pHDGtz4hkrtIJsXFlybsCjT4PbAElMjD3wNeeQOW/N815ivbn+PoIH6lHQ0icY2w6Hn4mXQjWKQ3ykd8d3Wk9PQF1Cy3klduxR+FUSl4FBhyh+x9o5F6/ed6YgIZc/W53ECa</vt:lpwstr>
  </property>
  <property fmtid="{D5CDD505-2E9C-101B-9397-08002B2CF9AE}" pid="18" name="x1ye=17">
    <vt:lpwstr>oifsusu0V9IEQz3UJIAQB7YIBEFcIU+SrMcuSenWrTNOUnrmgovHZt2LAyEcDeIyoMSuuaqSZTvlcxNjloACaaXMo6VO8x42vwJBdm2dyFzrcwOO6uAOinTQ8uZuhhjji1fjzqxhWifd0ijexYiCpoTabpjKtnCxPsWpjNAkrM4f6h+cR/l3ihq9Zn21+cykyyRxayioJiILo0PObhrLrNQYAfVxqNfeTTQXkTXpbF4o74YkRbTNqMQDvcqlauh</vt:lpwstr>
  </property>
  <property fmtid="{D5CDD505-2E9C-101B-9397-08002B2CF9AE}" pid="19" name="x1ye=18">
    <vt:lpwstr>ov+8mEZgmLmoPkfmFa5ktaR3/Sd/Lj5WmT7mpOxAV4sdaqB6ktCVsg+Hn43viqUfaGNz03P1gu+xGzpDSTGmUKuSw8a8rnt7crfNliERWSIZ3pR2cidOS+hX/wJ2c2dMT0qZVTxodmpxhZ8JgPjjkXnuZP4ZAeXCqh3ovSU/3w2M+8NMsYO80jyy/BHOy6PV8N9S6yZhB6a/A5fEaZbBJzv/ibWVOjp6mram9DUGg4wgh0I505kSMRuZ6S/j5Zh</vt:lpwstr>
  </property>
  <property fmtid="{D5CDD505-2E9C-101B-9397-08002B2CF9AE}" pid="20" name="x1ye=19">
    <vt:lpwstr>ou0hWkfePk5MYJ8JeFhX8XpkLoOVdeRSzb5mdla+kG2MoopRJ0Pe0FM+Qxz3EkP4JwBQkRzyCVY4IcTvmAQcLkpFJkGaWRs2HC/5solqOxBLu96UCXaoHuLyREI8Cu1KsKXsILB1ftiVsBNcVFrO4t6IWNEZc14k1mQuY5f0JYrszZ98lnhr0d9GP26WErbu19odX05b9leu2BzCl/lqNs7m+xMERCtlmqAl4rPU2b6NFFppjbzNBW1Byp4j8GB</vt:lpwstr>
  </property>
  <property fmtid="{D5CDD505-2E9C-101B-9397-08002B2CF9AE}" pid="21" name="x1ye=2">
    <vt:lpwstr>EgcetEHxAHOHSxFIMtlPU5I12rCujYF4H1u6Z0RzQ2EQJwOkbmusaRCezVBnCZc1cm1D4N6W2e4GgIR1+VeXwuBaTSqiigYNZA88cblq/ziUushfh0l85ve13LUPgUQfZjasPADFUBQjgyJKoOGAYLljm5vkvg+IDJSAwk3FFpP07ypKr4PbKC3fC1PlpGEcZ4BAUKeJ9z/v+s/tHhs+EokmRRoRVTd+q8BJkhm6sfdlgQNA4FWYa49G5Ccjk/m</vt:lpwstr>
  </property>
  <property fmtid="{D5CDD505-2E9C-101B-9397-08002B2CF9AE}" pid="22" name="x1ye=20">
    <vt:lpwstr>C02+Kk1vZOfx1LOoBIl3vE8MkkQ/CD/fPeYrYZgRN6Zty13bZcs3ohkli0W7upFSQAtgnlIeU03FnOb4stCPc0qnAr/0NW6qsB/hCM9P7MvAMcbUlosw7BhMCODZPscXi/n2mCYHYeIllIVIfgI1HUq6ltqWMY+0jI29Uq6TGfX20NBuLqrNF100vCxv4wEk7/MqRdJqR/HeBG60UqaVY212P7FGK6FvXh8jvhNWn1O/zDbo04iu6aHTEDMve63</vt:lpwstr>
  </property>
  <property fmtid="{D5CDD505-2E9C-101B-9397-08002B2CF9AE}" pid="23" name="x1ye=21">
    <vt:lpwstr>kG5sDkGg8CPjq3hLAUGR2mC0ah3af3qy90SuVdsB+qsmeMkM9tMG/1uzR+9R9RTubdn0PEr3qV5B4BkR/RZ3bmV22OCE3dLHPvK29kyK637IejUBZ21xg+pFLT/9etZdxB/WBPyyzlVEoDuVmA516YBa64S+H8d+K7EWKp0IrQRMDLT3D9j7cgYX1HDp2B2LZVv4utT/lGibAs5kCGlM8KoImm3rYjOjTmgJ4Nco1Qn2Ldzep/+cS50vrv90uYZ</vt:lpwstr>
  </property>
  <property fmtid="{D5CDD505-2E9C-101B-9397-08002B2CF9AE}" pid="24" name="x1ye=22">
    <vt:lpwstr>WcvIABc/7uYZQjhW+GW6Vqoz9KHstkmL+mnAce5rDfbtYTxbc8CrO/x7MAR+CSYlBU4MGTPZu7jGSFdg/e1tiaVpdOZCe/5VIWtob8sk3/AKLFAyZJFaXSe0EOfCgauRAOV0Qg33IeuKLx4ttmAiO4oqlzr15D66KlCYCY8OfeFzR73Wefyef+2bAfifYMBytCgQEC11YUkNGH1/Y/p7BoRiBKnT8eAWqyb9EeH/cygVyHs4Kx3nDsEjymgSi1f</vt:lpwstr>
  </property>
  <property fmtid="{D5CDD505-2E9C-101B-9397-08002B2CF9AE}" pid="25" name="x1ye=23">
    <vt:lpwstr>uz8wSN30HoSjU6oDfLJ7HIx0ZGs5wyKUfyAJ7YHwgti1InyGRPojJh+FQNZj0G/t8ImWIHwwYFOBvQ1umbYVyyzNYTlyDzsE2zgBzHKdKQzXq8WJkw1ajoJFtpPk3r0tnxIq5lYAD+yozhH3IgOvYHQqnQRGB8LqIFdayUlwMGd1evqGA7h9BII8cQDpYgU+twthtxmfnJ6UBeBW7calLLoM9qk0HTVBP2kJqTnk/cr9q/1PJ/6NaLXNkjq20UB</vt:lpwstr>
  </property>
  <property fmtid="{D5CDD505-2E9C-101B-9397-08002B2CF9AE}" pid="26" name="x1ye=24">
    <vt:lpwstr>gjrlkpvf0JtkTKNrdmDvcH1cNskxaq9NrR0/ZuJAyb5ZtwD0FIgVBR/SMLwnkzVzKDeL25HYV9W0+Hgx4KtZW6UReBTm7UlO8ftCEb//ZKfqwltE0OxU3HCGIu24EH3FZWjdfSuDDPZbu6i/Uc6vP1+2lLGyiAq7XB+jRwQSUVyTtgSRiWe47ddmDGi0gf2YhrsrhvECWZfyxXXMaR3Dwq9PkPVK91lbBxzHAo7nBirYH68HafIjR/KQEy9zQKC</vt:lpwstr>
  </property>
  <property fmtid="{D5CDD505-2E9C-101B-9397-08002B2CF9AE}" pid="27" name="x1ye=25">
    <vt:lpwstr>Bbzkcf8YuAbxSYGM5nnQNdpjvndeujUaYyPuQmjz+WHK4q3fWe3Pbom3yi7cXCeXcdf0jfnvIquufg5WAzwAPjWFzGBP3Zo7h/grv+Nt/WqhtZ1+Dswez2t5LfDejhi814gEgxH17Bi3/Pl3YZ4ECx8M4Imj4mZ4vWJrzCpd6qCmLcTON5Gi2HIDobNF+4ZYlHYazDb3JbA2vCUjas16VfMHBiDnuY1pkilI0wWcUndXnsPPHF+QmSI7QhP1cd8</vt:lpwstr>
  </property>
  <property fmtid="{D5CDD505-2E9C-101B-9397-08002B2CF9AE}" pid="28" name="x1ye=26">
    <vt:lpwstr>QIFpRRc1u9FF2Gv6lHVlYzg20IivoD/PT5e1TfJLbRzjagHiGkFIVnVZtq2+NEjAwILmtPYuQ0UuTVFZE9J+/43PcVCuex3IRKS0+jKpbfMIDyV8hDinyLIC4JGSDfHgX/ihU2xFZPUrt+rv/zLn1ioAYnTlvEexu1RwneX8qLiwmuwKsxbpL22/Zc76c/hHPUWZB7uUBHZsJIr4AJDD1Ga9FlfuXa8a0qhRawmKGr3FHgOjE62lnX64v1azyF5</vt:lpwstr>
  </property>
  <property fmtid="{D5CDD505-2E9C-101B-9397-08002B2CF9AE}" pid="29" name="x1ye=27">
    <vt:lpwstr>R/PXlws/wIqB066J3oVRk3MvMN3ibA+ZsEIFCr5+ku9H4tF5ETRg/EyoKmgT9DL1s3OwxXNCKnA6M3TrfVpPlbk6HG28mYDyUNkbz9ZrZw3mtSafBgozjhsjNqlCz8YGBh8bFTLrnlTvjCmH1gzcSTWRJIX3VCjDo2tUmXRbrKW96U6w3b1spFGK6yim5F4FigFXx3Q5p1NurT8/ZNZ+Ythh+5+DYR+cXyLgeJzmqwmCmsTmytfhYZ6EelDBqC0</vt:lpwstr>
  </property>
  <property fmtid="{D5CDD505-2E9C-101B-9397-08002B2CF9AE}" pid="30" name="x1ye=28">
    <vt:lpwstr>9BBcTLI4YoUIDTPofH2LjL4xtf6cUpdhJwdclifj73fUXHaR7pAyTx+y148RkYrqXzz9TVqBR2J8VlwxWXHtOJWUnlVn73+suVzZB4RXCvNMteWmpM7auZn6nusSjAipcUO6B2s+Ye83SBW2nGT8H49cxHaq9ENed9F8h0LloZLqCF9h+2/fDyrKOcMMfFS6vOsEzFDoAWCA08ai4eO1ONzghOgJCHhdeTvxjNT6UIHMCa6PjizrBYvIT18fpXE</vt:lpwstr>
  </property>
  <property fmtid="{D5CDD505-2E9C-101B-9397-08002B2CF9AE}" pid="31" name="x1ye=29">
    <vt:lpwstr>LpAn1rD60NOCjAbQqsA5pwChp7ouz4trIJDPQFbkYlFsseBHjoOY80hHQQD+mMvWZ3+dH8Aufm6smscM5tNq8vClya4TyFmI1f9ssQsqpd40/WN8T8W5teL5Y4+vSyV2jzLzMw+Rl3DmQs+x7yRw3hsH3Jx4hcbmKNxq1EyGypzr4163trTX8EqgDfLOZQulBe61NTy3L2L4rKeGmPU2+GBwqs/HZbISNmbc9TFFy2vhVPO1x8qvyRNrd2LTP14</vt:lpwstr>
  </property>
  <property fmtid="{D5CDD505-2E9C-101B-9397-08002B2CF9AE}" pid="32" name="x1ye=3">
    <vt:lpwstr>BC40ifA/eIsoqUug+P2HImV7l5bLaNHjn0vdYPHB2G06t+YZo67+3hTyj+vP337KZhpENYpCjKdpQ2pp+mnrT/xoULbT4R8tWDRsuFZ1+T2HrutRWtaPt7P2/VpYnkCPNRNva/wYTidkvIpfvs6mqhdXE0Tx4odviT2lE2Ad3vbqsBSNqc1y1k4gcBUelbVdqYxXFXz7GgxphLT5r17KlmZynfQyNAFTKrjdZKw7RDZjTJC00fgDArGHc4521j4</vt:lpwstr>
  </property>
  <property fmtid="{D5CDD505-2E9C-101B-9397-08002B2CF9AE}" pid="33" name="x1ye=30">
    <vt:lpwstr>crGjBVMYRY2ISeDKeHTH3C29WuAQ2PjWpKssFyuY6oEEtrVhWaF7I3AzQINs4uvrA5okXu72058+DztTDgE0OhTii+8NNLZ7BZW2dKptBJnugmpG7rOq7tlY12+LDqawT5W+EA5peKj3rsrHpCvyW4RanasvmQUpijaJpHdpU3jKRYkozeLpuupNntWwO1lr7/Ph4WdIlyTesX6JKqub7aaXMVjkuPHM1VPEeFC7b2T2u8zJqySUQ0oKwX4df4U</vt:lpwstr>
  </property>
  <property fmtid="{D5CDD505-2E9C-101B-9397-08002B2CF9AE}" pid="34" name="x1ye=31">
    <vt:lpwstr>2xSeX8rhH9OGJ0BpA7SRmqjnHjjbMWObp/Op/em4GtV4BWgrkO9A73knPa5bwgRYM4Iw2OEywLDgPkAPgz6jpuKegYVqj8mL3Kxfh1BxUOXm2Jp26SUWSTODSNcwLGd+3Qs1+UCS5tYrbZPceKzIACNyvnIpSplqTXWFX5JscpeyPPN0E4gsJ9KPP0tFckv0Fkj4y7HjlOf0az438rcrA1MK+858Qb+WPdcAnybVZaK7IiKZzT/e2PFKagyd4PA</vt:lpwstr>
  </property>
  <property fmtid="{D5CDD505-2E9C-101B-9397-08002B2CF9AE}" pid="35" name="x1ye=32">
    <vt:lpwstr>qNE3yq4W+haZ9HNWgZqLV/BLqArR/6ZQP0eWpg7Hxz6AACoNVy674QrHytMtP1QDiZWKTnLUxFjU59jtxdss3IL3wkQu50gk6QUoiR1RMw1jiEVpYQ4SWfXki3u51IjJlwOJdmcEpTe6AsL1ITXK2LG9ECiv4z/JA/hXV1e1qMa8b2SHWrxavU+pj7Tf0wTnOlYdvv3KMHubaL2KFzcyocD6AtL71txfUyJDFPhS9MMEsN5Cn7d7VNrlHh9cqzS</vt:lpwstr>
  </property>
  <property fmtid="{D5CDD505-2E9C-101B-9397-08002B2CF9AE}" pid="36" name="x1ye=33">
    <vt:lpwstr>BcvLpXCxUL8MOOXaRcNKxdCabpIHuMwlub0gf4fAcHFMtUG4D2uEJY9t0Jjo+SWZ8UIY3DRWUtfvrwDkB8GUU4xcRWo2hf68PApJPsdsqgNFJokNiAHY6m4AgRDRA8lNVqL354hOwmydzNzygaOK9Llde4Z3GRo7nqnu0bgCQP9c7Qtow2O51ji8joyUydN/BmeYx896OCVdwyrfx5xmwbklpi1cYIC1yoyRWBnjAtOxPQetB6iLLy9gICx/Frw</vt:lpwstr>
  </property>
  <property fmtid="{D5CDD505-2E9C-101B-9397-08002B2CF9AE}" pid="37" name="x1ye=34">
    <vt:lpwstr>v7LHuv5YOnInrJ8PH/kjWH6QTcMEoyF20yhQ9lg+NrSuKCmJ17z0OIQnr50WtaSNAgbqTmKT6wPZbxRqwfvkZdyeZtP4YBWOgdjovuhNs/26eMrdGfRhBzOcNONPFwmQzE83KPiPNAI9P93R6d2XgJUthZaUAIOxFwE0inooayf/oR/CKq4Bb0lgUqKB4UvfULKyPYESJGDBaa+tn3twbfITvFvK0M+z0W/XR+gld3aEJDlujnRe8uqDYFGHHwu</vt:lpwstr>
  </property>
  <property fmtid="{D5CDD505-2E9C-101B-9397-08002B2CF9AE}" pid="38" name="x1ye=35">
    <vt:lpwstr>+UTi/fW0KQmBogeaAAxRgC2AeRnxBZmkt/qXEm3Hd4cxtyY2YxGH4Fx5/3Qcc/C8qMJa945t2u61iUBKx/F6dKcwQ2WbFuYpXokXQWmMdv854xRQWyccHxT4BIZ+M5j4GpamRkYzOO+i+nCEtQx2XMHh0KvBF1BNmPGri0aZ36xmrwk3D0yRfBTCVbz1ONG69CgDm5OMSyZfxRFeTRKSLvpE69fwsHg67tfgrLamfVqix1Za5GJaHu8yWiIx1g+</vt:lpwstr>
  </property>
  <property fmtid="{D5CDD505-2E9C-101B-9397-08002B2CF9AE}" pid="39" name="x1ye=36">
    <vt:lpwstr>pjz9mNLGlo12Qp7UwsQxyh7lHkMmwVOeu+CjCtvqp/m4acfrcj0SSmnKxip9Y3l0XEY/SgfdwNjN9BWNzYnEVtIC+pl52Ju70AH7XaKozavN5Ar+3lkz3Ho2STA2gljQSq/MhCSQysRshfLNPc6AGy9H4GmaqCSyxkf02C5TRB7gazpprOzWKu7FYwLOkcq6nGiaj00cA5cDwezrHloLDcGMSzpjprWnFBzLRKoDhkHHF9DOuGcahxuMuogT+uu</vt:lpwstr>
  </property>
  <property fmtid="{D5CDD505-2E9C-101B-9397-08002B2CF9AE}" pid="40" name="x1ye=37">
    <vt:lpwstr>AyrV80KPTZoBzAKRLpAidhUZWhwCGAUD58oCK1HClg7GDqEbYsUdMT0r1jm/EfrY65L2vwRn9FzTHA1kukLJ90SyxNbWXn+P97qu2qrpsorj1aZVSA8ll0vAHOL7UHDDul1aWYdI3UKjrROJubhc9t9bfAoffeHYwOXZ5T+GH88rt+Ub2NO/MZPMHvr1rZydh73FLmJMOyw18mT6pAr9ADZgdt5y02vlCNWvm2ZimzHbLA1M9FgqfMAyCZqva/q</vt:lpwstr>
  </property>
  <property fmtid="{D5CDD505-2E9C-101B-9397-08002B2CF9AE}" pid="41" name="x1ye=38">
    <vt:lpwstr>Jq+WHEAdMFkwhO5X1kO3Nh8uUXWz3f2+KK0TKeQ2Jl7sBqRUMvwijk+Q9eJd+RD6pEqXE8/Dc+EfEZ7Por6gzMObCMCWY85SHAv9KBxRKg2OEnAh1/yd/5HGOIA6Wmt3Cpgy/W80Jj4QDkbnqkQ1dBxuUQ+8gmCrpu03P8+vVrJu9QtCS/S6pqsDn7eegbpkMwBy+L02Ho2PJRyEc2mFEhBpZuIYQiq7xbsq7TCpaWtk67wTM/gNg6HaGu5Zbgm</vt:lpwstr>
  </property>
  <property fmtid="{D5CDD505-2E9C-101B-9397-08002B2CF9AE}" pid="42" name="x1ye=39">
    <vt:lpwstr>6iu2Q8cseHx+JcIwOnjZm/hx75YjKSsyKkVjZY9tJiPenozwksMdsdw/8vCASW/Y40O9OeaDmt7WY0MQer+zuQtKOOhCRoATlKCt7lYKHDBBkaSOhoY1s4VHv/nx1L1XZ/gLSLAdycVjyMDHpdXwk+SI/w6UMi/XMo+LLxraVsse7QNtj8uTskO+46zcTaFo+EN/EOBWvdEUM1YjSbDEzeGcmNNLNq5CTAe53LBYCCIopYTrYYSJBwj5a6ARKsc</vt:lpwstr>
  </property>
  <property fmtid="{D5CDD505-2E9C-101B-9397-08002B2CF9AE}" pid="43" name="x1ye=4">
    <vt:lpwstr>0OYejdaVZwATlarv1XUE5+S7t9j6rs37bT3LJUlTxvwHgjo4t9lraBdYNFTN9Mnjx9LxKlK1oB2I6l5YxscBm3QlGBjkgbF41HPXyejW7hJCPnf8iGCRI9RrTzZiS0hcc+Hbgow94T6E3d4Bkw7iV9B877N0kmSmke5+2H5UgmNqGh9bCeYTAAdxhZ/ayxkYLrevF7lAX3EICWLKYu4+3dz5dFcTRdBN0GnAZNgRN9ngZKK5WXsfgf84ZgBbi5T</vt:lpwstr>
  </property>
  <property fmtid="{D5CDD505-2E9C-101B-9397-08002B2CF9AE}" pid="44" name="x1ye=40">
    <vt:lpwstr>VOSo37vl5YVMCzAhfO/54GqTagDagkQV6wVMeXUPRIKQg2oDYjPjNf7ywL6CiLVkvqWQGJ5zNeqGf0pKNrwLkSyw86HdSdDLP4kt3IW6f0TYcWHgPHO8E1a5+W0mIa3lbEkRUkyP1Au3u46FVfWbUYSLgs+5Yltnc0q5Cg6mttITRRbji/QoaVB2jrGqzxcpfs5vZdJQ4/NUwiVdooewctuhxQm0JukV68+Kv77zAnigHZAaAA9zyI2TsNmYs76</vt:lpwstr>
  </property>
  <property fmtid="{D5CDD505-2E9C-101B-9397-08002B2CF9AE}" pid="45" name="x1ye=41">
    <vt:lpwstr>dAPf3TC+S45FUZwqMj0D/I4hbpi5mwkWI4XUhJuTeO50/ZiApg8dpcXGfo5tnOFkHroi95JDsTFHz2kPkaQkiItoLu1AmfYqbOkoe7FbvCp/QD9O76EBMYlT5EnUhkUPYn2VK2h8mIb/2Q5JPBX4FmsgcrJpTkaX2r3MZz141HmkQ07VxODHseN4GwpTbTP/bO2+9uPUTciu3B0mO/VTxRrh7aomAGhW1/66HALXGlycHImJP2rgXnaQUkI+Brr</vt:lpwstr>
  </property>
  <property fmtid="{D5CDD505-2E9C-101B-9397-08002B2CF9AE}" pid="46" name="x1ye=42">
    <vt:lpwstr>biRWM6+/ZTsBB5+jyFh7kz7LJhPaq/wGfs+66NFTFgV04q9ZEX4QO1+gCfFIhdMrosGG01paByUrMns0mV+8EkXQanxsLZwAYf9vIgtfVdpQa/Bc2mMXmAkUGDbwj4RVdwnip60rxmXDilRvs5Uq481OixbNJgemzTHZ+KNmQegbmTFsK0pZi4mwCCGTjiXL8/x05DXggARh3Ln0jgQLib9lNPbJJ1hJDeMIf7gWpy4rWJYc27tqREPigQqMfRo</vt:lpwstr>
  </property>
  <property fmtid="{D5CDD505-2E9C-101B-9397-08002B2CF9AE}" pid="47" name="x1ye=43">
    <vt:lpwstr>+8gRbb4wGa0ChUjMqxR7mw16dexss7HdrRlpy7vAuHrPzSu/e5cjm+2zfweakr6reeO+RSUdG9bN76ZsmIH7u/C5Khei3/RcQvEgwgsI+VripbgxFsmYWiF9ioBGtFvU6I7hGHjn+us969ajGyfQ6Z9gPnZUT/8DHIgJj4IT/abspoqiBIWDtaNRb9WPcGp+GrQuCndj3K4g9GR8ftFNq+FrlskGwjjAdsYmpW8UHt0dZjsuNgwvmbpibnca8A+</vt:lpwstr>
  </property>
  <property fmtid="{D5CDD505-2E9C-101B-9397-08002B2CF9AE}" pid="48" name="x1ye=44">
    <vt:lpwstr>W/QgXUODcx9iDn6d8ri/X+aDhn7AS5fL2231MNJV2tIN4kH3wXeFJlXECoZDu/bLD1/CjWElCBa+qpSvso7Tp6ywx1B1zjgTEQHg7AftyWgCFGacWyJxNOx0QvR8PAC9oy8KjhzZVmA1CVv8JlQWsKAhRGQ219+GSlt1EOUkxCwjantXeRpZTl+CRuO+fMampSMajEFb7YyoDtCJysWjYA0sG7NhILMnLTJM6EpBxz6l/lChDoE8JMxsZjX1E3f</vt:lpwstr>
  </property>
  <property fmtid="{D5CDD505-2E9C-101B-9397-08002B2CF9AE}" pid="49" name="x1ye=45">
    <vt:lpwstr>ayWHQFHDVapPLwlKj9wF0o8EUwxlT/eWWUrGlpPUWce5/zhxtlqfL7m5BIlFbWEN1iRvguJxwKVwt18Gk6ww9pUFIukNqdeEdnCueocytTwRQUpxKidfz1lkq1kqkJzlq5Het87h86wJoGPIvqa/C7QGclSYDNL0e85CfN3e0Qpih8BbFwkS6sbGEAkAb/Q10SrZ8b+SqunazMqAUI9mQOVBEyDRaYLNSsjty3pUh0f/pVVEAAyVpUPB09fS9nK</vt:lpwstr>
  </property>
  <property fmtid="{D5CDD505-2E9C-101B-9397-08002B2CF9AE}" pid="50" name="x1ye=46">
    <vt:lpwstr>CcmJ7hcqVHP61Lza5EuQT/mT53fXkR7K4Siu1prHEquQ+1POV8is2r4/MN/xkMP7eJLQBNK+HYzn0I5rsPaZLL8jcPVSdYhP6ip/pNzl3w4yWYvt15ewJF6UrlD0ty5T+ZC4IZw4w5l0jLXyKvnLkBn3pvNES0vuuQVgsxDd62QwG+RLPX7XEhm0LyxPOO+tODUYcGaeGImRTb0NwubjF82cxM2zlOoyPL3u1MQf7JTledUdIW2AICeJAVpiPdD</vt:lpwstr>
  </property>
  <property fmtid="{D5CDD505-2E9C-101B-9397-08002B2CF9AE}" pid="51" name="x1ye=47">
    <vt:lpwstr>KZp9/Xzo7uynOatP3KwBwJbNVu/b5ICBxz8kQt8fXKOJlq4wD1nYbSbM2t2vahs67/Ze5uRhd/dQPSX5ccs7cbo+Wg8lUFKnFg99K1dIat9+HbOripVS8tmLSLTZTdLTjQDboa+LNO6iNak0KXIg3pvQqPoZgRHFDq6LICazKcASwrz5MoLNFdCKAi2hup7clS+jG9VkwACBvDbHLuRKG9rpM3JB+V+tl7bf91sA4XWD03f6dqao7Dt7CFQJil6</vt:lpwstr>
  </property>
  <property fmtid="{D5CDD505-2E9C-101B-9397-08002B2CF9AE}" pid="52" name="x1ye=48">
    <vt:lpwstr>xvgcqL+kzNoOaIVCqaPeMPU3Op4gF01X9swqM1E8BRbPfdtOfsMlepvTQQChBOCCEfedSdJrgOX+tlpkcxKlbDvo2F62b1bPVuoRwumeEBzUm8FKbx9BpS9nsr5riIgzuD1TAITbEv3EA9eP4LwHYWdJz3czk04i2rJwABMgHvesZBv0skZ0KLON8IOy77PeV1HxGEbuaTReCZro/Z4t32BXnFurjvkFHar40A5t66zPfLAfvWvtjPxQxAHZGqm</vt:lpwstr>
  </property>
  <property fmtid="{D5CDD505-2E9C-101B-9397-08002B2CF9AE}" pid="53" name="x1ye=49">
    <vt:lpwstr>S+/PVtbJmSJlzlOSCW7KYYZqGF8Uq3R8J6xbegiOEIEJxumrd4syX+WagAZRrCQOE+jZbsPv5736KimsD6gib4XGu9Nhp/tXg4+tvKDb+a/AHcG32qyUe0b1BohvJHR7S7NWUjFswXs7ildZdvrwb0DuM/aR+zsyZcUELJvF70pzIZ1tZB7t24aKj4j6f5sobsHwTgaQCYnql+tuBsVgnRu3K8F0COVpyR4O4WTZvSBfz+iakb+8hyOInE0LrAo</vt:lpwstr>
  </property>
  <property fmtid="{D5CDD505-2E9C-101B-9397-08002B2CF9AE}" pid="54" name="x1ye=5">
    <vt:lpwstr>j4DojSIprLSMEvN3oze44/JJePq1dxLFoixLgx9BqQydh4aVllcF6K4ea+VEJr3M0xRO7AFLxGSW3P9n4xk1TUzyOpBBKr3gayKlwoVhnzwWUA1Lgt67pkAadDvlW1LZeNemnkOfah8aWqIu2W+wJfvX0EzX10duRKW2DJmiuKb2B7QOV1wo6NL7JJJhMf0tuzC0axcQWiwi9kYpZTh/AoPLnFnqfHd0IVSVTEBBiP6N/WE4bS/YAZsII+TGoBI</vt:lpwstr>
  </property>
  <property fmtid="{D5CDD505-2E9C-101B-9397-08002B2CF9AE}" pid="55" name="x1ye=50">
    <vt:lpwstr>J+0uxEUmvbvAy+Yr6k42BeSUcNtOW9UnHbDPpgQagBdxiurGEliGlIt9I94AqYlBdH7udH5TtkVz/42BQOn/hwQZ+EGwvdbLM728ksDnlaBu+BB2v8hIcudg1UhotU2cM62CiNv5wl0P3f20fCnazNlTgt68x7MTmIb7P+zh6uQpE6zwMpGBhYNAtfXjvpZ4jNI2KUX9tZ6UHATHwVQJr+yLirNhOelcBPHyiB/aYRS2YjBQi5/ZZEDwk9NmR1t</vt:lpwstr>
  </property>
  <property fmtid="{D5CDD505-2E9C-101B-9397-08002B2CF9AE}" pid="56" name="x1ye=51">
    <vt:lpwstr>80qSIQtMJk9SNEx/f+tDgf7VOSuN7eoTYgi6Hqnkp58BoZvCLwRWLd9VJuktooakJeIMxK8dvKQyxLKJAYFf7jTgJCbR/PJX9mi1kFxPQPUsA7nGxMcYM4ZaxUkXNPi3yfogTpVr7c+XEERAnP0bN2dfE4l2BNYfNACTfNoKgvySAzUPwuNLG8h5U9htSCVYb7ib6p20pgNPpUkBA6OGsXeouBZjlp0xW5sHS+u8Qv6CrOyv/NWhz1/wZaDCQW6</vt:lpwstr>
  </property>
  <property fmtid="{D5CDD505-2E9C-101B-9397-08002B2CF9AE}" pid="57" name="x1ye=52">
    <vt:lpwstr>uiTC2ZSI+RqxiTe3iPETRmgi6MwkBf3ZlABB3e64sPugjLX5o2lSzjOc+oTajzAl3ol/cK7hpDqHrkK+3q2HI+dXNZKCZ/egfXwajeb46yc/CFs7RgIlhHt0KA9skta+ldrfqoEvpa/68zPGWxBl0+tdkPTu+ezkirOMggZ0jX5GjDCwB6Dhqsws6SO1YVHIfRqk949js+3HHwYbYz4yGvSLk9hLP22Xc3KEoq1SNyr3WAMa/RyN1UCKkRjS/Rp</vt:lpwstr>
  </property>
  <property fmtid="{D5CDD505-2E9C-101B-9397-08002B2CF9AE}" pid="58" name="x1ye=53">
    <vt:lpwstr>0N/zy5WxAaZ3DpV5Rc8ar1rYkLsHWAe3K6FnhAXtKfp2Pb9axVmwJ/WjlFNVGpv4UprfbTmqkQS+Wmgbtw/1qISnrQEDqhlJkJMnEbvyuOOR8I78m7bsJ6+Si2lqH/VL/9ZCuGOqKhHBK1kKTrGGh1hR63Gft1PSbmto9S50wP+Py1v8Qy6YKjvsnVs+vOr77qMLchkRrbSvrOZQqGdIXr/18fRoD4JwVIJYVSUwRHjlA6Ldvy2TARVMATDfowP</vt:lpwstr>
  </property>
  <property fmtid="{D5CDD505-2E9C-101B-9397-08002B2CF9AE}" pid="59" name="x1ye=54">
    <vt:lpwstr>XYa7C9nkK267RgPwFAKMnHTskw8rgVBoUj2A+IgGLbw6TR9RtQVGo15OdsvrcvW+nPxwwa+27DTHgTdMbhZ/ONL8XiB/+FDmlM74eHeO0bKsOyC5GSFqQCS9/7XfPL6tXwq7Sdb8+RgKSpWtmKg9LRXOW1fbe9VeUvaq0aaMAlbbqYwxi1QHCsys2VOk9O0sUIOzsQgKqz7e9Bc7TZtXNteyza5iwxwxJGTQUtK0eMit12mbflai5G0Ol2PpQ8T</vt:lpwstr>
  </property>
  <property fmtid="{D5CDD505-2E9C-101B-9397-08002B2CF9AE}" pid="60" name="x1ye=55">
    <vt:lpwstr>xMUHuNt3Qy1+X30/JpIO4olk+wYozCDjqUl9oIHbqPHUPzppEjaG4pJ+M9jPFg9Nf2YG4VLh0v0y+Gn9vjHo8rFBYXYbhblWriHfmUbo03iIrNUlUZtHLmqCPbpoPuNGB/miRPNCmatUb69b2/qYsiMNaTk1AqIdmHPMpUk5gSo92j3OVOZD1k96Wou0syecD0Fd8k4IZzOh+DeErO9kdGbKuddwJ3h+Ick0ObNpa8eMYc1+hIp7yNLzt/PDs9a</vt:lpwstr>
  </property>
  <property fmtid="{D5CDD505-2E9C-101B-9397-08002B2CF9AE}" pid="61" name="x1ye=56">
    <vt:lpwstr>IGUHstxsJa6F5UAFaKdnLt1qFZ0KGiKtrdYK+DEl7OefJaJbdLJmrqAS644UiTEMnvLJwF9pjfg3nVkCLkuZfK7KicE+/Ep4TWBdi2qFBeRlE9tDxcZO6iu3sV90PguU5JF39Jm16kesfZ9vkoCHhbhgdLNpMth8Ga5JSrAw8WfWFHNxFULdEqcpKpIRjlnsUUVXTycKGbh4eKV71xRtmmYv5zA7H3gXHY3SPBmJA9exth/EUZ7RAWB0aZGXpzP</vt:lpwstr>
  </property>
  <property fmtid="{D5CDD505-2E9C-101B-9397-08002B2CF9AE}" pid="62" name="x1ye=57">
    <vt:lpwstr>IU/j2xEWFFEskrHv8u31yp9gP9CpYxX8/rmxIuuHuK9ISeyIpVZI3d7xCk/l+Jlv40itjboqQ5RNGRghL4jrj/5Q3Rd5krMhXvM8dDfVCiAb8OSJnKyC2CYu8DmAqAzfJyJE7OgXmqqZRmkCvfj/cHrpxUPYr+inwaZFymmpiiCFMKBKpNX6XEDgElMxj/Y5ul+extCH2orLKR+2J79rG8KCHflxTR0wZeDueF1eSKkqB1cAaP7i+zMyldo7ED9</vt:lpwstr>
  </property>
  <property fmtid="{D5CDD505-2E9C-101B-9397-08002B2CF9AE}" pid="63" name="x1ye=58">
    <vt:lpwstr>D0n3FqBz2zL22KGjF6ghGg5O1XdFJbKg23a535UG3Td+MiWzLJalFUAqK134BU5LorpN3AvD/PJ+rc0dXoWbBA3SsJBoxE4rqWTglhjKyD1SUf7mShAgqlUmgEP6gzDwFjKYT2nB4NGSnl7C3kHdYssePApUZ1ih/9wnczrJqhdcx3mA6psc96jJBtZhpwLvRQ53NGYfPFVFJsw4mVwpA11YB1oBwUnmyE9nuH7xPVfQqsqwOP1Ei61PdGcWQMr</vt:lpwstr>
  </property>
  <property fmtid="{D5CDD505-2E9C-101B-9397-08002B2CF9AE}" pid="64" name="x1ye=59">
    <vt:lpwstr>r7BODTZiCvZxJe3Hx6b2sJqdN3dK962KbGvp1eMXndnnjFBmwx2OM+FvNpzxlbbz9w05KhbGdf9OEDfMKgbgvKYvpd1Wmy+HOebv3Ll5BSMpDa2aBSSeVv73Z3+dHFpVOI4wa0Qzkr6UlOIGWoCatYvqfCUBs0w/7AK2YvENshMXho2R6U49v86v+x0FTgn2e1BLBFb35njTdbZj1YgDFuai7mASgSemvEbZBfMrR8e252wV0p3qyYYvPhVfzBY</vt:lpwstr>
  </property>
  <property fmtid="{D5CDD505-2E9C-101B-9397-08002B2CF9AE}" pid="65" name="x1ye=6">
    <vt:lpwstr>IZ5XVXAXzzXzsvqLlZvYO41cwfyNxBFoVEaApTqe3fJS+Dg5epxuMNI9KvTlmjwi7wgzb+xV0dLMarhCTNaFOEHPsd9VMZSjElKmBkaU7EjT7Yy6yfiJ0+/e962GR3DFlPH25PAE1yUUaqUtksDHusfhHV9zdJTqUfB/unemgcDGpNRran7HnJWJH++B3FuGp+J2D5lULgx13flaDaGIsutMlEDEFcP9KMFPmeTee2G8Zg4KttPcvbb4m4WmM3l</vt:lpwstr>
  </property>
  <property fmtid="{D5CDD505-2E9C-101B-9397-08002B2CF9AE}" pid="66" name="x1ye=60">
    <vt:lpwstr>rz4wZjM+UkroF9i/TC5/tWUTQcCD7MaP3pG3wF632vvRNR4yduO61E0PvJPGFsRS1N6tYtqnZMXl+w4yh2xl3E8jVC883MKTuQFLov+nsLnqeJzc/uhVTd5mYKRjPYBUqO2z8qJV0xiR2Oi1/dPINxYFpvCIcbnr6QfY3SDcEHocRWm5yVmuSM1Jg4TcJ+S2Tjy1YBLNGha9vgTk0F7P3C8qSBg8FROyFibUSo+4nldlqWisZ2zx1Njee4VDCsG</vt:lpwstr>
  </property>
  <property fmtid="{D5CDD505-2E9C-101B-9397-08002B2CF9AE}" pid="67" name="x1ye=61">
    <vt:lpwstr>eOm4udLg/jMcuT7K6PJ56/lCOYxHuF1v25Bv39OvM+2FAX557pzJst5DLR2RGqqoZgSjqenwnJ3aSkGPv8o+YSprNtGk+2qhnRRuJh5JWXrEdfe14bZ1MbKnGWxKpUj7nCm+5olVmUZ9dv6pwPXwk69RtD2nnIeDBaS8XBePNnOEkuQBqMjYGgbwr+jfU9Qs0blykIy+iubnxdi9vNQYS7GxGhCkeqHE/1vhjl/XTHRuTwTKgA4uel60wxbNWLs</vt:lpwstr>
  </property>
  <property fmtid="{D5CDD505-2E9C-101B-9397-08002B2CF9AE}" pid="68" name="x1ye=62">
    <vt:lpwstr>WQYTb0S0k3XS+hJ34M5BZwbrBrLEIvhoHNXqwONPwq0nhukEAGVWcgwv6ZpAIatv3c8A9MtGsAopH8F1RxqtDr1GNCjhd0GR3sJ+/cdss5eenvuKHUXh7DQSLI/GpqfN7oBsffeERVWVvCBayit301h8nW08joQ6qLk6zAx9F8L9tzQv6GzeprN9IUgZOvPiNVyc3OGqMU2dNywd3VpO1ivs0oiBmKmtLgO/wuz87Z320pteC+PqgBA/JQWHtPf</vt:lpwstr>
  </property>
  <property fmtid="{D5CDD505-2E9C-101B-9397-08002B2CF9AE}" pid="69" name="x1ye=63">
    <vt:lpwstr>dOiVZWPIP3zHM021FgthYq9b0faE0F7mipiLR9tzJz1xr3mbDVbvGGAvzfrTLyQkCHMcjGsC2Ki2fR9ZWU9durYDbY+N1KveW2AcnAfu3dKf+NCWWUXfawCCNLhBICzBHrvkzP6D4bK06IfyJsEHtj2TB5NLmQ5doO9Mp+TbHSqMXHbPv3EIcgJ0weC/LBp4Cqe4WoLOBbhdgA9xE9KSw9BBt8dmQyAyI84aoZCNteG5U98r0vp462/l1ohdLeJ</vt:lpwstr>
  </property>
  <property fmtid="{D5CDD505-2E9C-101B-9397-08002B2CF9AE}" pid="70" name="x1ye=64">
    <vt:lpwstr>ng68bfFkT+GCpA+loeAIE/wWXx8F8CWy0b4EmGn6KEuN3FiHQwvh7TWw/qTGYtHI7B/+V+VQa/z/+34RA8ov3QTmKyFx9pI03xLUzw+DKbtoBiRtDgShRnhdQzJUDXe9V2Zn+cMs7QajziErpfzaGzA/EGXQJbWZnHxCbAGV4XuvZMWoCl3NfZgbQe5L7k4l+HJmHaySUrcDFJSzhCYQtW/hxGcUVIip1c2fXELjQNzT2iq9KnMXPO/Am5YUdY3</vt:lpwstr>
  </property>
  <property fmtid="{D5CDD505-2E9C-101B-9397-08002B2CF9AE}" pid="71" name="x1ye=65">
    <vt:lpwstr>gzcAu3A2AzvNhOpycHpCWx/q+FKpbCSF7g3MJjcE6ruImR/lEwIGVdAi1ZSxdhNPf4bGh+7D4mk4+jhX/oQhVzG9alwVYpVxX1GeMifjk0ypE0Tcd/0XiUjKAoPKUqjycLQk6/FrmxzUpHIZ/z6UeN0U6cSnAg592VjiXjV33wCePoqcXK/25Dw7C+gmzPbVhNTj6SKs5+Cbm2USjTq8dOeDYYxrNf1cPOT/OJ++l6xE17zx5sxEB4p3EQQDCAO</vt:lpwstr>
  </property>
  <property fmtid="{D5CDD505-2E9C-101B-9397-08002B2CF9AE}" pid="72" name="x1ye=66">
    <vt:lpwstr>pqnno7/K2OtIK6PWzTTiys0dzgFF6nvPCh2M2LlLudA1ZBdQ5lLPdecFwwNyf75MocrL/o+krNmqgMHBgWu1e9WMf9AfnLrZ1m7A7cGm3ZyKhxYJNZmFbiXaptuaDK8M2cjjET2bWFcyaLhRPsdcbshxO9JKOIi3OwQv5ZP7YuUVEYuGp0+hfPDLgn6e9oUVyPPmUH7HhLcr57YuJorNnEjspAxytobVR2685U/lVwHrsKAlEA/SAW9Lakd1A67</vt:lpwstr>
  </property>
  <property fmtid="{D5CDD505-2E9C-101B-9397-08002B2CF9AE}" pid="73" name="x1ye=67">
    <vt:lpwstr>KT33r/+8aJxY8TJ3HaOhgn8r4x3UA/hyxCoGfJqNS/HIjDuSjIXvJQzGd/u3wl5gOteXQSVk8GR7uaaTcQjztwR0V7m2UUUN64O2seBQw3DgDa5fOJKHwhmccU22GsZQ4lJKFjKCIajTlmq0+St1hCrmO8BWAxgPJ2+mKU+ql6w1ipbNH7eg6VWC/NPN2aIBFIxWgtfpEmR38niqhma5H+MmCyG0NHWbfEviA7pIbavbTleNan91fbXNkm146H0</vt:lpwstr>
  </property>
  <property fmtid="{D5CDD505-2E9C-101B-9397-08002B2CF9AE}" pid="74" name="x1ye=68">
    <vt:lpwstr>pKkA9hMkJGZAEwmDW4aA3n0NOklMmWPAkPr8ttFSyCxTv+uJknkcafCrmOhaWLxWjVs6LXn7kQ1Z/BS/cW8xrqdwKeKzRiKv503oZaN+RP9r7bGnjbAGetI3DiPwLA5fC4T0kVSfSp4hxS1yuwo+mJXKZJ4mEN76DW4MFQCt0317QUYcqM00bqboOWwqoAVzTT43mNnISqKuUdIjq6AqdiCr+r/N4+SYW1rta4K+aBNegoqPk1WFaFjRgI8NjV8</vt:lpwstr>
  </property>
  <property fmtid="{D5CDD505-2E9C-101B-9397-08002B2CF9AE}" pid="75" name="x1ye=69">
    <vt:lpwstr>kBgu3XBVwn7QvXyHreWDYTCtN/dsIBfe/dqBbGFr2Ce1lMXoGqNMgspLwH4L/AWMPTdlQVGo+Jw1942b0adzVCZhx/scRoFQXmDk32SNewgrEacbaMUKlPQ7rS86UT1JwBklIqin6jtl87IRatfLTU2wyBluY3FV7xEZiO9HCrxVZF5sKRS+bh3SXlHBXfwG8TorpMQcmwidXtJpkRvr8k/E54TeqTBzFVotV52tLK5x0OYAMjvl2J1bYtRHXwr</vt:lpwstr>
  </property>
  <property fmtid="{D5CDD505-2E9C-101B-9397-08002B2CF9AE}" pid="76" name="x1ye=7">
    <vt:lpwstr>7nhDrqFtY3OgH6CZ/nNuCRFbPKx4VycBuenS6U/WxKE9vWZjkfqYU94XwTQSF6vnnqMzRZkQac79MIaCXvKgkRGGaFM4RDgiYYEYXyr8j5xPsIVYgVNmyQtACKqynF6c5umrdctPVKSDP53M5P8ONp3jv2NrUVhRVvnkU85WH1ZbnRN8ckPRq0smSorAhxzFKD40nufuRYnOS9qGfgQF0uQO3Po/uNTP+Y5BFdeOHJvHkv+gTaex+dzDJtBKUxg</vt:lpwstr>
  </property>
  <property fmtid="{D5CDD505-2E9C-101B-9397-08002B2CF9AE}" pid="77" name="x1ye=70">
    <vt:lpwstr>C2z87stW+fl70a+xuMVqG4Z5N89ZX2hFweyLAtmvbFFt3TiAs6zddCuIeaPnp9FrONz3F+NW9XiEh2dHIzvLNfcShuCgSIskZfdCk2X5AW/qvvsgYdIoBjgnv7QYnKrIgRb/AE9xezP5vZEJWwq4i4ASde+cJVxEmh01//PmFDY19//+JBAr1E6bQzKFW9h07zKvuRZyH56eqQZPIRmU6M2+2hk0grUUYqHAgk+gxMcewwrNPFyELYOILP6CiNi</vt:lpwstr>
  </property>
  <property fmtid="{D5CDD505-2E9C-101B-9397-08002B2CF9AE}" pid="78" name="x1ye=71">
    <vt:lpwstr>tRpZoEjxvkyazhtunDnYKcInR4r3jAoDv8Uj/Zoa3wYOMJ0V4rrZnUSr02Gd7ZcgFodY6U7JMDEM7bb3LD6rPQEPzuox98VQjiwNzS9+cjeswq+W///Dbja4whPpO8s2Z8580z0jCCuOKUfaVpjQRPW4wMHPVYcTO42PcOReafYQzMyUX3oWrCP3PRgYaxxUDCaoIj/lsmPPs/WYYL85bAy5wFz2p/D+B5dOMELtphH/7L5pI2vWC95qdFtS2Mf</vt:lpwstr>
  </property>
  <property fmtid="{D5CDD505-2E9C-101B-9397-08002B2CF9AE}" pid="79" name="x1ye=72">
    <vt:lpwstr>MYORwv30AtGlIdRJoE06BNy45SWjK1jJc62pHd1I+xO7wUieU8ZT8fPbNAP9qmKYVk9oX7Db+3dvlcoH73UD/6DrcWiWg79vr+a3hUioaEGr0ZTHJwL+2lTwnmIOvfWReATEZCngTq18jgz45zRz683ASqRKpdh72IjKSAgy9carenictQ2A/R3bWf3kSxTbm64VlAh8h1vIROg9Z/e+F/F1weKWJQs/NQJiRbn1zYd4KA1d+eqsM+4UdSWqT+e</vt:lpwstr>
  </property>
  <property fmtid="{D5CDD505-2E9C-101B-9397-08002B2CF9AE}" pid="80" name="x1ye=73">
    <vt:lpwstr>Mt+Qo9HSzzN6fl+8uQxRc+e5AN7fNQMplAA1tjsFVBLLV4b3P6R5tjCKGHJGPxQduMMIqDNQiRD47cCUh02EHdo4cvqucgXzQ4p8x6VXtWhoevE5hoYCbtWno01+rIclpmQJ4e5JFbyI4eDG+OEaJpKQi1MAPSn7LgW+u14XUg8UrAF5tJvQifv/CauwRWr3KzFrQmTyVFYzl+5LMVS0aG9GNfHy2d0jByjZecVVqcHn2K9ge4buryBZ8GylTPw</vt:lpwstr>
  </property>
  <property fmtid="{D5CDD505-2E9C-101B-9397-08002B2CF9AE}" pid="81" name="x1ye=74">
    <vt:lpwstr>H2Ak0ZktlQwxz6nBmbC9QS4owir3rhMQHeqM7M7cLy0WqZCGzYV/LHjc9VUSa8KivQiLF31ntN3oLTnl4TAX4JWtdELVeTrl52oCJgfduehrgiLft9VgAgm/kVE6xf5RzD3d3bZFs1WniZMGB7SeIjbnMgjallhrmTkPfjSuI0wnP4JZomTIXF8UUWKRdhwlhFS09ueZAyvxGDtyJgsOiZrEMkAcNcGJF0Sa8cMWuiMqSwF8TJyU4Wkwntl1pdN</vt:lpwstr>
  </property>
  <property fmtid="{D5CDD505-2E9C-101B-9397-08002B2CF9AE}" pid="82" name="x1ye=75">
    <vt:lpwstr>BqnC+7r9za56JCf7Wgb9PSVn6tv2kOTBG4QUsoj+lwpEmeaoWCHAX1t0Hd355oNGOHqUQt7BQ3ixqC+mhfO/NN4ltE6kVUoS4kfBXAytxsd1YKLnOVs0bi2fMQ7HPhECfN3wdhvWoyxKWdFUBtIv0vl+8Ha7IFdNzTQeRE9nU8GvCbCDsrd9S0U+R7tPsTUkd48tKOO9fjCA3uXJWJta/mlinTiYnz+OkoLjJUlVzQeU7+XKmFldd3vve8TbFVV</vt:lpwstr>
  </property>
  <property fmtid="{D5CDD505-2E9C-101B-9397-08002B2CF9AE}" pid="83" name="x1ye=76">
    <vt:lpwstr>lKfF+NXusBvv/IidLkcFIlJ/D84R9Vlyq7j298TxGuybRqhb1PF8yV8XWKTuJdXFHCp9Th20iItxlqMp6aJ6MYuM1lQw2Rr3KwB8plQfOSQtQ9TwAiVED3wtpmJfEUrf9sWtaZY8kFjhkO+q186f/qlwlesRnX1z1aLc9Iuwu/LAJ5Y/r5J89ChNsFl4URFGAJn6wdQmP9fvIycrYajGK6+hnOGYttA/zi/XvYuXKtk+fczASMeqwDGIuPZiF49</vt:lpwstr>
  </property>
  <property fmtid="{D5CDD505-2E9C-101B-9397-08002B2CF9AE}" pid="84" name="x1ye=77">
    <vt:lpwstr>PfFAicccRIhsAn99JGZp4oLLRsj2+amsPdG0dmrOIfqkm/w03Je4RZFsZ1wCnzIaBvKDpDWMiuvenYlXXDho7HCGJOjAoaTnK6ZKUHoRgkWp+7azodRGXiuJXxbwcNVFKsl0eNK7MpheRQU2UPy6GeqLf3T4hJpEycIuigcZ9nOtxHDcam80z+4Uj8kfVEQEkDhGgG7tvOJRzU/Hjpr1kT7uXZrNjhyvK3vB0mkuiGqA8JAx0JEmOPieSuQ9tw9</vt:lpwstr>
  </property>
  <property fmtid="{D5CDD505-2E9C-101B-9397-08002B2CF9AE}" pid="85" name="x1ye=78">
    <vt:lpwstr>7HhdYGOWF853D4sU4VHOZmFdfTO19+HsTD9tGMvjh21iLyoBxxyUM9O4VhhXuWKku7RmB3nW6cJ95WTYKC5++Iimmpi7V5E91uMv301nEFL5CAtoNbmnUQMXrtzIjMnJSaCYkY55bWz5iMU8K11jPfMklFELi/ZK5yY52FOGe1mvHrCCvBOzlBPlki2GcHqDNWzQm5g2tygDr5U96q3GzVngWyAR9nh+kZfrzysyHxw0oeq425+SxRsk44oZX1p</vt:lpwstr>
  </property>
  <property fmtid="{D5CDD505-2E9C-101B-9397-08002B2CF9AE}" pid="86" name="x1ye=79">
    <vt:lpwstr>ahrF81dJVa2L4OyZXehvbzzBQcbJM2p2QJF8uBvPdEggpu/qHmvx6hs1jI2hxhySDARvcYG0RbJ4HGLT6Dl1wrsmmvEYy/GCJZ92iakWOYTAv3CXbkXHtGB+RrYEvD0284OBOnYnlTnVAjuRgLtqQZKKYWsZe+I6BCDtGP1C+hhrAgRwEOlSNFUeGuH8eEYsj51rcZ/u+TFsgDl3czpEk9Wpq6oFiIbxg9yjs3d3naPvrnjQy5V2D7C/jwfgrwT</vt:lpwstr>
  </property>
  <property fmtid="{D5CDD505-2E9C-101B-9397-08002B2CF9AE}" pid="87" name="x1ye=8">
    <vt:lpwstr>cw7cBr3/pPenRGmhlyf0gFYDI6WvPKylzjL1MVTfD4cYrnP2g9swXlFlp97F8H3J/rFlc71nRlpqWQkPYGAFtvI9ikRME4c6L4fQWdfeIdihFTIR55P5UDO1K7c/wvxcS5arqzR7pssPGKNTFnKZLiKaN6+wEhLYj6A6IgwzNg33qsVbYy8s4W7esdafl9iM8/JDyIn9I3ZoK9dLKkzgkWDc1yoEDKJj3N5T72Q5bR8m2O9P1CcJMP2FG69K60q</vt:lpwstr>
  </property>
  <property fmtid="{D5CDD505-2E9C-101B-9397-08002B2CF9AE}" pid="88" name="x1ye=80">
    <vt:lpwstr>mRySI7Quioxf8/qpDJBM5H/eZA8E2iGUB62HrTGsPOoz6liOXxNsWIl/3sV1r8V7OHG+hJ5ZuAFsGQLHHxOG+zB0HqQCsYAySuUMuy8WiDizT5FxAL63rKCSpGpJjOLRM1tWluhu8vs4GrIj/6KsLhSqfAs18KWRiryYoulRkhjJcu0OIdPvNHDFsqi2T8CJ/2M20A+F7CXkIy6/1e0vRqjtvU2znrqPRd+qbYCod4wDY9zJDzZDH6dwoAssJ64</vt:lpwstr>
  </property>
  <property fmtid="{D5CDD505-2E9C-101B-9397-08002B2CF9AE}" pid="89" name="x1ye=81">
    <vt:lpwstr>0OzlIDqkaf6XcGuS0pQ1gNeNuujtSM+E9eYzfINqD1zcypfFRJGEqCpLqfewgIuz4xqwZQ23RPqLta86fdBrKgR2lOTecWt37NYX30+HJw0TOJQ3SUYzryxa+DSiwGXFKDDnubpA+TJG0yKJW3JwUPRMoNN6phD8tLpLporI8XqRs0G946p73m766cx2B9Et4LrSEvNxp0vJ3IxtyvMMDvSZ55o2pi5CjgIyA/Dxcjs9J8ot/SujVbsGQwLKgtG</vt:lpwstr>
  </property>
  <property fmtid="{D5CDD505-2E9C-101B-9397-08002B2CF9AE}" pid="90" name="x1ye=82">
    <vt:lpwstr>J2vg70URjVydUcChrjZeJxTF5balH99DzuSqpwCM6lCAu1WZjZNa+nI42REnFwV9E0t64f9oIKmkVHn54ICXlKOjUhplG60oBlLeYdTEKjXpkq19IIvh+/lo+ue5yDKcR3jEQm0O860qutILbNdnj2SRfVBFhHbKMlcpzEJmkJ1HRYtPhZcKC8ejsWXLOygqCH0CVeJ5IIMyufUQFuBbHQlm1fHNktLXqlC0D9YpnmWa+uqCgDwsomMOnexGfjO</vt:lpwstr>
  </property>
  <property fmtid="{D5CDD505-2E9C-101B-9397-08002B2CF9AE}" pid="91" name="x1ye=83">
    <vt:lpwstr>8ykHIgnZnhNVfsk/dkhVDd3GA7xk76wsHIwybQUCgiSEWNOek7CaI/G/OtWn4L31k9IsnbSBl7YIzaQXddDQ3D+2akbgEkvpmncpnhThWWabydK3vGnSzBIooMgfkVl45uCxYp6u9YHSd2CNkgzkQsxCJVLd+fyi1Lr9eu/yefaZvXDYIe1nowYECZhDBd5MV1ENpam5o6+QMD0MUoBBiawyGfmBI8+rIvgAGpZN2OlzHg/B+cXQKH8G2BOfOi/</vt:lpwstr>
  </property>
  <property fmtid="{D5CDD505-2E9C-101B-9397-08002B2CF9AE}" pid="92" name="x1ye=84">
    <vt:lpwstr>7CCyEddIoFuWaEb9vJbWQ6voIShwZvQyqG8lI6uI/U3nIIW2MS5NmFMhHuGL/sfy1V0BWJyfNf8bVohZwnB8L1fdyl0ncLs7wQjKns4QfIYUB0/VoUKRUdZJ9hrmUS1U1OM21o75ifG5ugPVxC6YczGCzjzzJveUTbWlp6Qe0AIz5KAZBhlGdXpeZD9Aqpb1SeqCQbDVMIJSFcdMj7G1IZzfFAm8xogivupYzI34RI6eF9jjbQYmNX7h4RGCI5t</vt:lpwstr>
  </property>
  <property fmtid="{D5CDD505-2E9C-101B-9397-08002B2CF9AE}" pid="93" name="x1ye=85">
    <vt:lpwstr>ceIsY29rJG0yT3OViAzuM4QIUHJ+fk3GsUINekK0QOBCGu9zSwajYl356PxOZEo8i0rxIlqJ9X4SVeHToD2DwRbzdPNzaLKodyiZoHD/BL5CrQzZkCUUgWn9F51C5Gi7CAZxCRZMClMf5d0rSLjPrGDYk5kWjRbJxVcFaFxH3vxbpTp1Iw5Aqt4NJr3MVZ1soL8P09jcjkFkmn2CgM49UnADzp7ia7sh/7csa0qhta+AzwNTbbUR5j2opBniuou</vt:lpwstr>
  </property>
  <property fmtid="{D5CDD505-2E9C-101B-9397-08002B2CF9AE}" pid="94" name="x1ye=86">
    <vt:lpwstr>/gkFBgKLULFBdEEjxmxkou02ivSZz55LjdJzmPQLxhk4/2Bq2L7LP7+4qqbNi65QF8c1jijVa1/dEAPxyVgm/2eoPxwf1AcZ9bZzEG3xvutyljOIsD9exq08ZBrY7oKbCbwCZbBfSAASojlUtednvwSY/WQPVbPCFrWeQ2ED2ibHmO0V7qdXWSSd7F0XJWxwAykBUsdBLDwNOcO4pijTDNSWDiJa5VC+uVjGFBFKPmEvDc0qMBrVRktnKhgeN3g</vt:lpwstr>
  </property>
  <property fmtid="{D5CDD505-2E9C-101B-9397-08002B2CF9AE}" pid="95" name="x1ye=87">
    <vt:lpwstr>gx1ggN3q9/d0igoNbX7lxJwyZGKqfeoeBOSGIUNJ3SBeCwWB/MHuKIvqRhSNqti4glWkQmmvjel2EvPDby8baIT8+2jxO6zkHgp2tBWmojD5yvAJMRHpxSrJWhS9mDJbTryA4XCj65T8jAmsoTtJO50UpXqdliayQ/dsWU1tXlibdcGmVAWWcvvlZRGDtLoRTNn1Fn1472mMXPvhpbYnMXutrdcbKMqH9VNrC3nDnou6N01c/ZM3K23k/1FjhD+</vt:lpwstr>
  </property>
  <property fmtid="{D5CDD505-2E9C-101B-9397-08002B2CF9AE}" pid="96" name="x1ye=88">
    <vt:lpwstr>PM+9tDHWbtjLgsXNpK+/YrC8QIVTmBSepDHAcFO8GhPslJBW+V1smFUyZwGPx5xg+wIA8HfYN2zOZqu0iKHYYC205sjncexCuurWvOxZ7KbqGn5FYRMmJMh4Vu+WPB6jCFttZd75KLNJRozoJeRTSJJLtUkY9XqUkrK5VZ5QRw0ypq0DQjAZIQUWI0V8Oue1Ie/dmBpR99FxcHNa3pAhrHTC+d6KkW599ukoEIyW1GJBXRcPMrJaYZkomqUZQuo</vt:lpwstr>
  </property>
  <property fmtid="{D5CDD505-2E9C-101B-9397-08002B2CF9AE}" pid="97" name="x1ye=89">
    <vt:lpwstr>QxPlRnvqtVYLaqcFpyPFzAJ0jxUmuT9LsZS2jduJGyvShhERcR+/CRqFO9/B9vdcHHbO6ylXGytwJWJ4m4BnGbFOfMZbvUfl97CXHAR8o99PEdJAt75e9/QpBdDT8JsTbg/ZxCa/+dGU8UN02dtBvtF+y7ndkKhfbgBtsNjrHq038mPRdJ+PdmogkFW6yrCoUxsc9VKu5KwTbbW8QcImAbpHk3WStWR0XriHgJ/mSKUq6CXOV2YlupaikmEoS1+</vt:lpwstr>
  </property>
  <property fmtid="{D5CDD505-2E9C-101B-9397-08002B2CF9AE}" pid="98" name="x1ye=9">
    <vt:lpwstr>FdtsjXtViCElVLh0C9Vl6wP6mpKc2m7U19FQ/2tP3a6HQ7J6500pReX6RivTx6NzxBm0GUh8nQkHLUHEHGR1R+sTS4GPELtC+/PtsIx8Xv9FoH0DbrcJ9aN4HWmyTK33lVOFBxSD7XAA6JrJpJN7gEEubKjGE9ujxqVUBJCQG5tJXL5q5SQvMP1AhbO0DH98s1wlHHGxSUJkaEW+H+7yzakaxovv+4U30AA0y1aYjlLEctO8RG6KPmvZCWgoNOu</vt:lpwstr>
  </property>
  <property fmtid="{D5CDD505-2E9C-101B-9397-08002B2CF9AE}" pid="99" name="x1ye=90">
    <vt:lpwstr>m3tNxDqq/JYOnm/my7PV32BlsVVb0P8rilqbf0NxuKY+EHa5RPqiWTTLF8XEE1IawnHhHE0xeAHKEpn4IqaX9Lvqw4K+R56ykx257R+1fMOnLNF4kRfaAymFbI2fKg3XyXXbZ0uvCrOM5L2yGwhUJxWj3T04jKGXWWyHTyhhDvF68Iwqo0QbSf77mJ3jkDDFzOjRBWY5kFy0YXzVVdt9N9RlJXmqfE8BNjIuUNzGOxDXFm0RpHA3+W7mLGwGVXk</vt:lpwstr>
  </property>
  <property fmtid="{D5CDD505-2E9C-101B-9397-08002B2CF9AE}" pid="100" name="x1ye=91">
    <vt:lpwstr>URZ0er0d3HMiVVUFWM4Pa4VxRkvEn8oZQcMQ22sfmmGRiNZXmiQFi4loHUOvkRJ88qezqlxyUcvod7Ww89nCqM7Zb5l7fcapuFFY6rIR7icgAymSQmWahaW4VFM5NV/1rhTPwl9e/q9Kf/9FpLCH7+JodLmXPtzDO4sZa/vPWFEbzKFm/m3bPf55zFj3HAVqEOg6SlymmxUuahYrW9OSYnR72h6X4Ga4vNkOMkh0GfWzRfzzSdkLKaI4o9a49LX</vt:lpwstr>
  </property>
  <property fmtid="{D5CDD505-2E9C-101B-9397-08002B2CF9AE}" pid="101" name="x1ye=92">
    <vt:lpwstr>BGDPaN3x+r/bEjZAEPF7w5kgs1mtPTvq8lKem1z7yY4H5Cidq6MCt8OrbwcQm87O3s37MhEvpWsDQzPl8p2jJTbXWVOSF7uH5ja5/ResNvMcC6t6Z9Wpq9p2gGmxOpgngk+4uRBAzTgNPaYO38Mzebk9WZfNjmYriXq/ut0tL0Uc7HuWBO93/gi4k2QWJ8+24R5yUQXAWjAgPXq201Xxi64+3XcsopXGxGjN2ozgJLWFujXab5MAALV8KN+zAkt</vt:lpwstr>
  </property>
  <property fmtid="{D5CDD505-2E9C-101B-9397-08002B2CF9AE}" pid="102" name="x1ye=93">
    <vt:lpwstr>WhgGXnHsLWCyUGj3sMKSN8A0WGK0GLfPelWmgzeW9KR7b/PBf4ZqrGbHi9QwyNAisZh14Vy8GQVEyhii8t7frreZz46FjdKFsVEEQAjiA6LAdWoLLEeDDTgUOCqTaUMhmqPn5Nmal578pWQW1oquqPqkEb8DWNVMvyVocaZjce1y1rwy2TkS1RPVbV2DO+fSp2YFMLt5r9mMrWAfpBp/cVfIW2GieqyL3lk27LgCnYNZKnYyIoL37PMQY8TSw+r</vt:lpwstr>
  </property>
  <property fmtid="{D5CDD505-2E9C-101B-9397-08002B2CF9AE}" pid="103" name="x1ye=94">
    <vt:lpwstr>q/4OcMpaZhIAvHr+lZzeFtqIqYM/R5WrpMaziqBP1JYQ+55dMGgZiJYeFLasXyljA+9+XBEsYkpp7THMxsLKC1qe/43HPuWjt3ZF/aHfbJ/6nGOLywu3wrKY3NwZKIgJtX49ihKnHNmHjQtilkT5rPXRkUUplhft+5NcnmCuDBQGZ9OwIXx9iUjNwhqUamstuhHdySLtLqE2bAaF70ZUluszQ1QdefVsFj+QOZ2pe88Qria0ZOCapyS6kg1Kl76</vt:lpwstr>
  </property>
  <property fmtid="{D5CDD505-2E9C-101B-9397-08002B2CF9AE}" pid="104" name="x1ye=95">
    <vt:lpwstr>F0kgyVeWgOCjMuTTRcvye9A/VTszrZnlwRu/T+85u1KHa4E2hFgAaoWJyDHcPG76u3Fv7VQJ7PgCpYDZeYdhcyEgRylBc2L/1PSoh9m6tx2+WoOGReJg96AqHYU0YqNEzcgM0BDPwCSF4qY6UEN49mTEzYWTPvyeUm1fPj+k5fWjaAekdHonDe/q8CNpl7oLVzHdaudch+iGUeXwNpMIPX30c0AfPxpH0gRAoMNqBn9Tlil4gECWD+SUNrfRpWZ</vt:lpwstr>
  </property>
  <property fmtid="{D5CDD505-2E9C-101B-9397-08002B2CF9AE}" pid="105" name="x1ye=96">
    <vt:lpwstr>ZOgeH01+UzG7VfXx1nK/haYSVynbM53Mlreyn6L9bESia29SXB49mhholCgV3oFtey1sojoEVNQL/d/ovXhO9phPBkVdcaSkbq6kWzquGdTAEWyDB4K4kwGSZ+L+auWCzDVkl1RTN71MK28vv7UgzjkRHAzkW9XGt60P/UBuLSvXeeNz2XruKTZkKdw/b6DQE52Z+8uemFmxksyJOSLuYv/7FTPl+XHvLBLKis52cem5A2ovnM05PlOpA5N0qdg</vt:lpwstr>
  </property>
  <property fmtid="{D5CDD505-2E9C-101B-9397-08002B2CF9AE}" pid="106" name="x1ye=97">
    <vt:lpwstr>TIYqZpSVpkR8bUYXvGopp4FyGCr6AzWPYbpZ8EfUceuW6KJRfzV8Pkvtg2/tIgwjJ7vx78x4PUTL04X2ghmuQdTBnBy34S90BjwrJh9vstMbG8ojSqnkIU7rr7Syr1z+xl7jTpLyYJlJsVKiwymzOa8xZJ6J2X/do2+KIryOsy47WVn2/FGAal82HOZ7dEwC0/lw1A6gNInpAsB1MWc1+e6HkxuuQ7p4vlIUJynr0dWkwoNnbiOeqtYvrxd9y34</vt:lpwstr>
  </property>
  <property fmtid="{D5CDD505-2E9C-101B-9397-08002B2CF9AE}" pid="107" name="x1ye=98">
    <vt:lpwstr>yg/zbPGIJYbpuWAuIDnhAyx4qBLX/m+A1DFJgoSiHiT9ScJoORstTe2VGl6VDHkbxo19MkrnO4IM0EEgNwW0ibhcYwshXEbncuz1Cm4Un/fsj+EtdGr3tpgFfPxbIOaXqYmiE2ONrBKxgbp8bv9Aev+ubRAxG+g6KDYPanOKKdMmDs7oHYrfkUY5uLIP3Mvrs/Q2WkjF0b121wO074mnMX8WxVQ1ocWT3m60perwNIOrR1ku7t+CenP9kC6Kr0I</vt:lpwstr>
  </property>
  <property fmtid="{D5CDD505-2E9C-101B-9397-08002B2CF9AE}" pid="108" name="x1ye=99">
    <vt:lpwstr>QuKySLSCJ7yimgXCH7Aa/of0P8Q9/Fu2Wr5B9tqHfx/79Md88gSIW0/tLDxQ6ZPbu+R7vxcfS/CGRAZnhB2OAg1gllcVVnGD/FYe3z9luSHz5kcvtxlFAJ8Z8XYMhroO/h2b+ccjgws4VZ6fgKnISoO00XfmuZS+vxMUVRH9ASDpYDEYeNhf334PItnw2M4yhMvwR1dFPoGP33akkMqSc/I1JZAhodmfVCU9k6DrzZY+y9BA9mBHQZoiIWuazO7</vt:lpwstr>
  </property>
</Properties>
</file>