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9D2D74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021CE335" w14:textId="7E3D9233" w:rsidR="00856C35" w:rsidRDefault="00856C35" w:rsidP="00856C35"/>
        </w:tc>
        <w:tc>
          <w:tcPr>
            <w:tcW w:w="4428" w:type="dxa"/>
          </w:tcPr>
          <w:p w14:paraId="29451211" w14:textId="6D50E600" w:rsidR="00856C35" w:rsidRDefault="00113288" w:rsidP="00856C35">
            <w:pPr>
              <w:pStyle w:val="CompanyName"/>
            </w:pPr>
            <w:r>
              <w:t>The Hydraulics Group, LLC.</w:t>
            </w:r>
          </w:p>
        </w:tc>
      </w:tr>
      <w:tr w:rsidR="00B61920" w:rsidRPr="00430142" w14:paraId="6B685E6F" w14:textId="77777777" w:rsidTr="00B61920">
        <w:trPr>
          <w:trHeight w:val="747"/>
        </w:trPr>
        <w:tc>
          <w:tcPr>
            <w:tcW w:w="4428" w:type="dxa"/>
          </w:tcPr>
          <w:p w14:paraId="6E1371C7" w14:textId="77777777" w:rsidR="00B61920" w:rsidRDefault="00B61920" w:rsidP="00856C35"/>
        </w:tc>
        <w:tc>
          <w:tcPr>
            <w:tcW w:w="4428" w:type="dxa"/>
          </w:tcPr>
          <w:p w14:paraId="17237DE1" w14:textId="43038375" w:rsidR="00B61920" w:rsidRPr="00430142" w:rsidRDefault="00B61920" w:rsidP="00B61920">
            <w:pPr>
              <w:pStyle w:val="CompanyName"/>
              <w:tabs>
                <w:tab w:val="left" w:pos="480"/>
              </w:tabs>
              <w:jc w:val="left"/>
              <w:rPr>
                <w:sz w:val="20"/>
                <w:szCs w:val="20"/>
                <w:lang w:val="fr-FR"/>
              </w:rPr>
            </w:pPr>
            <w:r w:rsidRPr="00430142">
              <w:rPr>
                <w:sz w:val="20"/>
                <w:szCs w:val="20"/>
                <w:lang w:val="fr-FR"/>
              </w:rPr>
              <w:t xml:space="preserve">      </w:t>
            </w:r>
            <w:r w:rsidR="00430142" w:rsidRPr="00430142">
              <w:rPr>
                <w:sz w:val="20"/>
                <w:szCs w:val="20"/>
                <w:lang w:val="fr-FR"/>
              </w:rPr>
              <w:t>11114 Air Park Rd</w:t>
            </w:r>
            <w:r w:rsidRPr="00430142">
              <w:rPr>
                <w:sz w:val="20"/>
                <w:szCs w:val="20"/>
                <w:lang w:val="fr-FR"/>
              </w:rPr>
              <w:t>.</w:t>
            </w:r>
          </w:p>
          <w:p w14:paraId="23EF4447" w14:textId="18FD3CEE" w:rsidR="00B61920" w:rsidRPr="00430142" w:rsidRDefault="00B61920" w:rsidP="00B61920">
            <w:pPr>
              <w:pStyle w:val="CompanyName"/>
              <w:tabs>
                <w:tab w:val="left" w:pos="480"/>
              </w:tabs>
              <w:jc w:val="left"/>
              <w:rPr>
                <w:sz w:val="20"/>
                <w:szCs w:val="20"/>
                <w:lang w:val="fr-FR"/>
              </w:rPr>
            </w:pPr>
            <w:r w:rsidRPr="00430142">
              <w:rPr>
                <w:sz w:val="20"/>
                <w:szCs w:val="20"/>
                <w:lang w:val="fr-FR"/>
              </w:rPr>
              <w:t xml:space="preserve">      A</w:t>
            </w:r>
            <w:r w:rsidR="00430142">
              <w:rPr>
                <w:sz w:val="20"/>
                <w:szCs w:val="20"/>
                <w:lang w:val="fr-FR"/>
              </w:rPr>
              <w:t>shland</w:t>
            </w:r>
            <w:r w:rsidRPr="00430142">
              <w:rPr>
                <w:sz w:val="20"/>
                <w:szCs w:val="20"/>
                <w:lang w:val="fr-FR"/>
              </w:rPr>
              <w:t>, VA 2</w:t>
            </w:r>
            <w:r w:rsidR="00430142">
              <w:rPr>
                <w:sz w:val="20"/>
                <w:szCs w:val="20"/>
                <w:lang w:val="fr-FR"/>
              </w:rPr>
              <w:t>3005</w:t>
            </w:r>
          </w:p>
          <w:p w14:paraId="2F51ABE8" w14:textId="30A699F4" w:rsidR="00B61920" w:rsidRPr="00430142" w:rsidRDefault="00B61920" w:rsidP="00B61920">
            <w:pPr>
              <w:pStyle w:val="CompanyName"/>
              <w:tabs>
                <w:tab w:val="left" w:pos="480"/>
              </w:tabs>
              <w:jc w:val="left"/>
              <w:rPr>
                <w:b w:val="0"/>
                <w:bCs/>
                <w:sz w:val="20"/>
                <w:szCs w:val="20"/>
                <w:lang w:val="fr-FR"/>
              </w:rPr>
            </w:pPr>
            <w:r w:rsidRPr="00430142">
              <w:rPr>
                <w:sz w:val="20"/>
                <w:szCs w:val="20"/>
                <w:lang w:val="fr-FR"/>
              </w:rPr>
              <w:t xml:space="preserve">      </w:t>
            </w:r>
            <w:r w:rsidRPr="00430142">
              <w:rPr>
                <w:b w:val="0"/>
                <w:bCs/>
                <w:sz w:val="20"/>
                <w:szCs w:val="20"/>
                <w:lang w:val="fr-FR"/>
              </w:rPr>
              <w:t xml:space="preserve">(804) </w:t>
            </w:r>
            <w:r w:rsidR="00431B82">
              <w:rPr>
                <w:b w:val="0"/>
                <w:bCs/>
                <w:sz w:val="20"/>
                <w:szCs w:val="20"/>
                <w:lang w:val="fr-FR"/>
              </w:rPr>
              <w:t>499-8685</w:t>
            </w:r>
          </w:p>
          <w:p w14:paraId="7B00DE98" w14:textId="0BA4142C" w:rsidR="00B61920" w:rsidRPr="00430142" w:rsidRDefault="00B61920" w:rsidP="00B61920">
            <w:pPr>
              <w:pStyle w:val="CompanyName"/>
              <w:tabs>
                <w:tab w:val="left" w:pos="480"/>
              </w:tabs>
              <w:jc w:val="left"/>
              <w:rPr>
                <w:sz w:val="20"/>
                <w:szCs w:val="20"/>
                <w:lang w:val="fr-FR"/>
              </w:rPr>
            </w:pPr>
            <w:r w:rsidRPr="00430142">
              <w:rPr>
                <w:sz w:val="20"/>
                <w:szCs w:val="20"/>
                <w:lang w:val="fr-FR"/>
              </w:rPr>
              <w:t xml:space="preserve">     </w:t>
            </w:r>
            <w:r w:rsidR="00431B82">
              <w:rPr>
                <w:sz w:val="20"/>
                <w:szCs w:val="20"/>
                <w:lang w:val="fr-FR"/>
              </w:rPr>
              <w:t>sales</w:t>
            </w:r>
            <w:r w:rsidRPr="00430142">
              <w:rPr>
                <w:sz w:val="20"/>
                <w:szCs w:val="20"/>
                <w:lang w:val="fr-FR"/>
              </w:rPr>
              <w:t>@thehydraulicsgroup.com</w:t>
            </w:r>
            <w:r w:rsidRPr="00430142">
              <w:rPr>
                <w:sz w:val="20"/>
                <w:szCs w:val="20"/>
                <w:lang w:val="fr-FR"/>
              </w:rPr>
              <w:tab/>
            </w:r>
          </w:p>
        </w:tc>
      </w:tr>
    </w:tbl>
    <w:p w14:paraId="089A1CCF" w14:textId="77777777" w:rsidR="00467865" w:rsidRPr="00275BB5" w:rsidRDefault="00856C35" w:rsidP="00856C35">
      <w:pPr>
        <w:pStyle w:val="Heading1"/>
      </w:pPr>
      <w:r>
        <w:t>Employment Application</w:t>
      </w:r>
    </w:p>
    <w:p w14:paraId="1B4FEC65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DDDE5A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42CA53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FCA6C7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3AF1FD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06641F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DFCA087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FA73D0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E6C91A9" w14:textId="77777777" w:rsidTr="00FF1313">
        <w:tc>
          <w:tcPr>
            <w:tcW w:w="1081" w:type="dxa"/>
          </w:tcPr>
          <w:p w14:paraId="44C1027A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B88DA10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C226631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EB71921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714BCAB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3ACFCD8" w14:textId="77777777" w:rsidR="00856C35" w:rsidRPr="009C220D" w:rsidRDefault="00856C35" w:rsidP="00856C35"/>
        </w:tc>
      </w:tr>
    </w:tbl>
    <w:p w14:paraId="461CB3C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6E1096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62A63D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3440013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C3A6C1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F0625E0" w14:textId="77777777" w:rsidTr="00FF1313">
        <w:tc>
          <w:tcPr>
            <w:tcW w:w="1081" w:type="dxa"/>
          </w:tcPr>
          <w:p w14:paraId="7231FB8B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28C08DF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13D12C6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19E7DB1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1AC201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ECCDD9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45DDAB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F9BCDC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73259CE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52ACC84" w14:textId="77777777" w:rsidTr="00FF1313">
        <w:trPr>
          <w:trHeight w:val="288"/>
        </w:trPr>
        <w:tc>
          <w:tcPr>
            <w:tcW w:w="1081" w:type="dxa"/>
          </w:tcPr>
          <w:p w14:paraId="235897C8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8C3A3AF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46B23C1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D4758EA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05F4D70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5EBB15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CEA9AD6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F42D569" w14:textId="3A2ECCBE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2021CE5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61B71DB" w14:textId="77777777" w:rsidR="00841645" w:rsidRPr="009C220D" w:rsidRDefault="00841645" w:rsidP="00440CD8">
            <w:pPr>
              <w:pStyle w:val="FieldText"/>
            </w:pPr>
          </w:p>
        </w:tc>
      </w:tr>
    </w:tbl>
    <w:p w14:paraId="6DFFBEE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69FAE7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074AC13E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9E4129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1DAAAF29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80E6C1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C56ABE5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40D205F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6F599F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B5E0E6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471FBD05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27A33612" w14:textId="77777777" w:rsidR="00DE7FB7" w:rsidRPr="009C220D" w:rsidRDefault="00DE7FB7" w:rsidP="00083002">
            <w:pPr>
              <w:pStyle w:val="FieldText"/>
            </w:pPr>
          </w:p>
        </w:tc>
      </w:tr>
    </w:tbl>
    <w:p w14:paraId="225C6D2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CD8DE0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ED426D1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3BE1FBDD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7882240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C96F0B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59D021A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Pr="00D6155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2366A20C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36370E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8EF909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98A7A3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07FAB3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</w:tbl>
    <w:p w14:paraId="66CBC74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2CD37C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2A9E92F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3B636E7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092970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2B8339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FA1130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5164038E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4E93CC6" w14:textId="77777777" w:rsidR="009C220D" w:rsidRPr="009C220D" w:rsidRDefault="009C220D" w:rsidP="00617C65">
            <w:pPr>
              <w:pStyle w:val="FieldText"/>
            </w:pPr>
          </w:p>
        </w:tc>
      </w:tr>
    </w:tbl>
    <w:p w14:paraId="15E1511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6AF39B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FF1A97D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75001D1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068DEC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237A05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B0FAD0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36CF993" w14:textId="77777777" w:rsidR="009C220D" w:rsidRPr="005114CE" w:rsidRDefault="009C220D" w:rsidP="00682C69"/>
        </w:tc>
      </w:tr>
    </w:tbl>
    <w:p w14:paraId="0B452B7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A8C21C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7A17135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780FD90" w14:textId="77777777" w:rsidR="000F2DF4" w:rsidRPr="009C220D" w:rsidRDefault="000F2DF4" w:rsidP="00617C65">
            <w:pPr>
              <w:pStyle w:val="FieldText"/>
            </w:pPr>
          </w:p>
        </w:tc>
      </w:tr>
    </w:tbl>
    <w:p w14:paraId="6CF9A0EB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471CC0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F9F437E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BED16C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190DB77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D403D06" w14:textId="77777777" w:rsidR="000F2DF4" w:rsidRPr="005114CE" w:rsidRDefault="000F2DF4" w:rsidP="00617C65">
            <w:pPr>
              <w:pStyle w:val="FieldText"/>
            </w:pPr>
          </w:p>
        </w:tc>
      </w:tr>
    </w:tbl>
    <w:p w14:paraId="5CACC88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86D542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B961F1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934723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C0EFB0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5C215C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1CAA7CB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694068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7CBB64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D1C629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4FFE9F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8BE9246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1FE6B75" w14:textId="77777777" w:rsidR="00250014" w:rsidRPr="005114CE" w:rsidRDefault="00250014" w:rsidP="00617C65">
            <w:pPr>
              <w:pStyle w:val="FieldText"/>
            </w:pPr>
          </w:p>
        </w:tc>
      </w:tr>
    </w:tbl>
    <w:p w14:paraId="25421E5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42B9405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4926543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F43B8F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41CD9A4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1D63B99" w14:textId="77777777" w:rsidR="000F2DF4" w:rsidRPr="005114CE" w:rsidRDefault="000F2DF4" w:rsidP="00617C65">
            <w:pPr>
              <w:pStyle w:val="FieldText"/>
            </w:pPr>
          </w:p>
        </w:tc>
      </w:tr>
    </w:tbl>
    <w:p w14:paraId="57E50DE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114F3D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09537D1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2F3705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02A8DC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B8DFE0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1567016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C16E26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4F9085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0C12FB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E5172D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5AEEA95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26A3F8D" w14:textId="77777777" w:rsidR="00250014" w:rsidRPr="005114CE" w:rsidRDefault="00250014" w:rsidP="00617C65">
            <w:pPr>
              <w:pStyle w:val="FieldText"/>
            </w:pPr>
          </w:p>
        </w:tc>
      </w:tr>
    </w:tbl>
    <w:p w14:paraId="3BDC57D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623024C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F23159F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0013CEB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A8ADA23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1BDF5798" w14:textId="77777777" w:rsidR="002A2510" w:rsidRPr="005114CE" w:rsidRDefault="002A2510" w:rsidP="00617C65">
            <w:pPr>
              <w:pStyle w:val="FieldText"/>
            </w:pPr>
          </w:p>
        </w:tc>
      </w:tr>
    </w:tbl>
    <w:p w14:paraId="6BFEE55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DAD0B3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2CB123A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2B1B0F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5DF7BE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9A21EC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1B83461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624574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B358C8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05DA87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41462E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D23F071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46CC10CB" w14:textId="77777777" w:rsidR="00250014" w:rsidRPr="005114CE" w:rsidRDefault="00250014" w:rsidP="00617C65">
            <w:pPr>
              <w:pStyle w:val="FieldText"/>
            </w:pPr>
          </w:p>
        </w:tc>
      </w:tr>
    </w:tbl>
    <w:p w14:paraId="12953F04" w14:textId="77777777" w:rsidR="00330050" w:rsidRDefault="00330050" w:rsidP="00330050">
      <w:pPr>
        <w:pStyle w:val="Heading2"/>
      </w:pPr>
      <w:r>
        <w:t>References</w:t>
      </w:r>
    </w:p>
    <w:p w14:paraId="029F28BD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4BCCE1A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EEA9B8D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95E2F3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D471ECA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C74E6F4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D5C9C69" w14:textId="77777777" w:rsidTr="00BD103E">
        <w:trPr>
          <w:trHeight w:val="360"/>
        </w:trPr>
        <w:tc>
          <w:tcPr>
            <w:tcW w:w="1072" w:type="dxa"/>
          </w:tcPr>
          <w:p w14:paraId="0DF89FCE" w14:textId="77777777"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6174BC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6C3A029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9E41092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456CEB6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4E94D27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5417EF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CB00971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86713BD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D82E337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900C5C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3710D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8F00C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1D639B" w14:textId="77777777" w:rsidR="00D55AFA" w:rsidRDefault="00D55AFA" w:rsidP="00330050"/>
        </w:tc>
      </w:tr>
      <w:tr w:rsidR="000F2DF4" w:rsidRPr="005114CE" w14:paraId="18C7E20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1536768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7B2E3F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4E12745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CAC4B0D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59F9F25" w14:textId="77777777" w:rsidTr="00BD103E">
        <w:trPr>
          <w:trHeight w:val="360"/>
        </w:trPr>
        <w:tc>
          <w:tcPr>
            <w:tcW w:w="1072" w:type="dxa"/>
          </w:tcPr>
          <w:p w14:paraId="4737ECA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77DC982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FA86515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3A9CD6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65576BB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7A953B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5FE58E6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9A51DDD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E776481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B11E95F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CB8CC3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E413C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D73AD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FA295F" w14:textId="77777777" w:rsidR="00D55AFA" w:rsidRDefault="00D55AFA" w:rsidP="00330050"/>
        </w:tc>
      </w:tr>
      <w:tr w:rsidR="000D2539" w:rsidRPr="005114CE" w14:paraId="42E505C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9329C67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5A712C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58843B3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99D09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BE65F46" w14:textId="77777777" w:rsidTr="00BD103E">
        <w:trPr>
          <w:trHeight w:val="360"/>
        </w:trPr>
        <w:tc>
          <w:tcPr>
            <w:tcW w:w="1072" w:type="dxa"/>
          </w:tcPr>
          <w:p w14:paraId="671B8EF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748743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21A0588D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71CD8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96B2150" w14:textId="77777777" w:rsidTr="00BD103E">
        <w:trPr>
          <w:trHeight w:val="360"/>
        </w:trPr>
        <w:tc>
          <w:tcPr>
            <w:tcW w:w="1072" w:type="dxa"/>
          </w:tcPr>
          <w:p w14:paraId="7FE1F936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B228554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661B2F9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D1BAA90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DE9F372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74A0CD7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32D4025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A029C3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12FBC79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F5E6DA2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5E179A6" w14:textId="77777777" w:rsidTr="00BD103E">
        <w:trPr>
          <w:trHeight w:val="360"/>
        </w:trPr>
        <w:tc>
          <w:tcPr>
            <w:tcW w:w="1072" w:type="dxa"/>
          </w:tcPr>
          <w:p w14:paraId="57F76AD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9CA392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DFE9954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4D0C66" w14:textId="77777777" w:rsidR="000D2539" w:rsidRPr="009C220D" w:rsidRDefault="000D2539" w:rsidP="0014663E">
            <w:pPr>
              <w:pStyle w:val="FieldText"/>
            </w:pPr>
          </w:p>
        </w:tc>
      </w:tr>
    </w:tbl>
    <w:p w14:paraId="2604B1EB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66F44C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D2A4B55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98AFE0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EA026D3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0FE4FA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741D1AA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315627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5AF309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4905405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CE7A23E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D47DD64" w14:textId="77777777" w:rsidR="000D2539" w:rsidRPr="009C220D" w:rsidRDefault="000D2539" w:rsidP="0014663E">
            <w:pPr>
              <w:pStyle w:val="FieldText"/>
            </w:pPr>
          </w:p>
        </w:tc>
      </w:tr>
    </w:tbl>
    <w:p w14:paraId="6982ED2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663A8D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ED0C1F0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9AD0D0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4EDA5EAC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A6EDA1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79B20DAE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EC3BE2D" w14:textId="77777777" w:rsidR="000D2539" w:rsidRPr="009C220D" w:rsidRDefault="000D2539" w:rsidP="0014663E">
            <w:pPr>
              <w:pStyle w:val="FieldText"/>
            </w:pPr>
          </w:p>
        </w:tc>
      </w:tr>
    </w:tbl>
    <w:p w14:paraId="685096BE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52F4F69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6B3ED08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F994F54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7853A6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D1F83F8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D16C48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D7DECD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64008A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AA4AE96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3ACA7F05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577A415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9DE751F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FEAB03A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986860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E8FAD2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EB4338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7EC224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977700B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240AF5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612411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55718B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95D1CB1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422B32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F457220" w14:textId="77777777" w:rsidTr="00BD103E">
        <w:trPr>
          <w:trHeight w:val="360"/>
        </w:trPr>
        <w:tc>
          <w:tcPr>
            <w:tcW w:w="1072" w:type="dxa"/>
          </w:tcPr>
          <w:p w14:paraId="7694AA2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05151F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AC1836A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DB2C76" w14:textId="77777777" w:rsidR="00BC07E3" w:rsidRPr="009C220D" w:rsidRDefault="00BC07E3" w:rsidP="00BC07E3">
            <w:pPr>
              <w:pStyle w:val="FieldText"/>
            </w:pPr>
          </w:p>
        </w:tc>
      </w:tr>
    </w:tbl>
    <w:p w14:paraId="6638057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4AA6B6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E37CB1B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D7788D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DC9D5F5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321EBC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75EE79E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EE8665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8E6FB7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C473BA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0494AF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6CE8814" w14:textId="77777777" w:rsidR="00BC07E3" w:rsidRPr="009C220D" w:rsidRDefault="00BC07E3" w:rsidP="00BC07E3">
            <w:pPr>
              <w:pStyle w:val="FieldText"/>
            </w:pPr>
          </w:p>
        </w:tc>
      </w:tr>
    </w:tbl>
    <w:p w14:paraId="63C7A3E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49C1EB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CE8680D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AECBA5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6B4E8E1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556DAC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013D25F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37A4455" w14:textId="77777777" w:rsidR="00BC07E3" w:rsidRPr="009C220D" w:rsidRDefault="00BC07E3" w:rsidP="00BC07E3">
            <w:pPr>
              <w:pStyle w:val="FieldText"/>
            </w:pPr>
          </w:p>
        </w:tc>
      </w:tr>
    </w:tbl>
    <w:p w14:paraId="7453F26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9229CA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3884186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D468A52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635411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40DAB0D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B67D9F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A21436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5BC4334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FDFB5C4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344CDB8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38F5E4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E21A50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C94B55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F07780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25264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39E47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FE29C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FFEB25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6464F8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90C694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C2EBE8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850FC31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5E7BCE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0EE4BB7" w14:textId="77777777" w:rsidTr="00BD103E">
        <w:trPr>
          <w:trHeight w:val="360"/>
        </w:trPr>
        <w:tc>
          <w:tcPr>
            <w:tcW w:w="1072" w:type="dxa"/>
          </w:tcPr>
          <w:p w14:paraId="526663B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D0CEDC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40AB3E6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9A458C5" w14:textId="77777777" w:rsidR="00BC07E3" w:rsidRPr="009C220D" w:rsidRDefault="00BC07E3" w:rsidP="00BC07E3">
            <w:pPr>
              <w:pStyle w:val="FieldText"/>
            </w:pPr>
          </w:p>
        </w:tc>
      </w:tr>
    </w:tbl>
    <w:p w14:paraId="60DB96A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CC8482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32E6E9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755510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F11450A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4927AE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280F976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8EED0A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A84DFB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5AB46F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686C6A5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B7F8201" w14:textId="77777777" w:rsidR="00BC07E3" w:rsidRPr="009C220D" w:rsidRDefault="00BC07E3" w:rsidP="00BC07E3">
            <w:pPr>
              <w:pStyle w:val="FieldText"/>
            </w:pPr>
          </w:p>
        </w:tc>
      </w:tr>
    </w:tbl>
    <w:p w14:paraId="66CD58A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F4B5D0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ECED4F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FCDAAF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0251428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9832C7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84E3E62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CBBE4F5" w14:textId="77777777" w:rsidR="00BC07E3" w:rsidRPr="009C220D" w:rsidRDefault="00BC07E3" w:rsidP="00BC07E3">
            <w:pPr>
              <w:pStyle w:val="FieldText"/>
            </w:pPr>
          </w:p>
        </w:tc>
      </w:tr>
    </w:tbl>
    <w:p w14:paraId="593D919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E32659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A072DD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0765EB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81D0CAB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D7BC2C7" w14:textId="77777777" w:rsidR="00BC07E3" w:rsidRPr="009C220D" w:rsidRDefault="00BC07E3" w:rsidP="00BC07E3">
            <w:pPr>
              <w:pStyle w:val="Checkbox"/>
            </w:pPr>
            <w:r>
              <w:lastRenderedPageBreak/>
              <w:t>NO</w:t>
            </w:r>
          </w:p>
          <w:p w14:paraId="6FEC3125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326450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E6F77F0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4220797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45593397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A1CF60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14166F84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BC0C4B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6D467471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2EE1174" w14:textId="77777777" w:rsidR="000D2539" w:rsidRPr="009C220D" w:rsidRDefault="000D2539" w:rsidP="00902964">
            <w:pPr>
              <w:pStyle w:val="FieldText"/>
            </w:pPr>
          </w:p>
        </w:tc>
      </w:tr>
    </w:tbl>
    <w:p w14:paraId="72E09A6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DD1AB0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D9048E5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13494D3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7E22F5A9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E3762B0" w14:textId="77777777" w:rsidR="000D2539" w:rsidRPr="009C220D" w:rsidRDefault="000D2539" w:rsidP="00902964">
            <w:pPr>
              <w:pStyle w:val="FieldText"/>
            </w:pPr>
          </w:p>
        </w:tc>
      </w:tr>
    </w:tbl>
    <w:p w14:paraId="7F9A915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03707C4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67C5BA99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7946842" w14:textId="77777777" w:rsidR="000D2539" w:rsidRPr="009C220D" w:rsidRDefault="000D2539" w:rsidP="00902964">
            <w:pPr>
              <w:pStyle w:val="FieldText"/>
            </w:pPr>
          </w:p>
        </w:tc>
      </w:tr>
    </w:tbl>
    <w:p w14:paraId="0D5D6507" w14:textId="77777777" w:rsidR="00871876" w:rsidRDefault="00871876" w:rsidP="00871876">
      <w:pPr>
        <w:pStyle w:val="Heading2"/>
      </w:pPr>
      <w:r w:rsidRPr="009C220D">
        <w:t>Disclaimer and Signature</w:t>
      </w:r>
    </w:p>
    <w:p w14:paraId="52F962DB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45256EE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74A449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5DDCD77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920226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0D39609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02FDD52" w14:textId="77777777" w:rsidR="000D2539" w:rsidRPr="005114CE" w:rsidRDefault="000D2539" w:rsidP="00682C69">
            <w:pPr>
              <w:pStyle w:val="FieldText"/>
            </w:pPr>
          </w:p>
        </w:tc>
      </w:tr>
    </w:tbl>
    <w:p w14:paraId="0737333A" w14:textId="77777777" w:rsidR="005F6E87" w:rsidRPr="004E34C6" w:rsidRDefault="005F6E87" w:rsidP="004E34C6"/>
    <w:sectPr w:rsidR="005F6E87" w:rsidRPr="004E34C6" w:rsidSect="00452742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B3B07" w14:textId="77777777" w:rsidR="007817D9" w:rsidRDefault="007817D9" w:rsidP="00176E67">
      <w:r>
        <w:separator/>
      </w:r>
    </w:p>
  </w:endnote>
  <w:endnote w:type="continuationSeparator" w:id="0">
    <w:p w14:paraId="00940D62" w14:textId="77777777" w:rsidR="007817D9" w:rsidRDefault="007817D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Content>
      <w:p w14:paraId="7532E9F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2A946" w14:textId="77777777" w:rsidR="007817D9" w:rsidRDefault="007817D9" w:rsidP="00176E67">
      <w:r>
        <w:separator/>
      </w:r>
    </w:p>
  </w:footnote>
  <w:footnote w:type="continuationSeparator" w:id="0">
    <w:p w14:paraId="5BFDECEC" w14:textId="77777777" w:rsidR="007817D9" w:rsidRDefault="007817D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4305186">
    <w:abstractNumId w:val="9"/>
  </w:num>
  <w:num w:numId="2" w16cid:durableId="776218362">
    <w:abstractNumId w:val="7"/>
  </w:num>
  <w:num w:numId="3" w16cid:durableId="1827164603">
    <w:abstractNumId w:val="6"/>
  </w:num>
  <w:num w:numId="4" w16cid:durableId="846364147">
    <w:abstractNumId w:val="5"/>
  </w:num>
  <w:num w:numId="5" w16cid:durableId="813571024">
    <w:abstractNumId w:val="4"/>
  </w:num>
  <w:num w:numId="6" w16cid:durableId="1845054167">
    <w:abstractNumId w:val="8"/>
  </w:num>
  <w:num w:numId="7" w16cid:durableId="1006975409">
    <w:abstractNumId w:val="3"/>
  </w:num>
  <w:num w:numId="8" w16cid:durableId="1490366069">
    <w:abstractNumId w:val="2"/>
  </w:num>
  <w:num w:numId="9" w16cid:durableId="1569996359">
    <w:abstractNumId w:val="1"/>
  </w:num>
  <w:num w:numId="10" w16cid:durableId="13691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D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13288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0142"/>
    <w:rsid w:val="00431B82"/>
    <w:rsid w:val="00437ED0"/>
    <w:rsid w:val="00440CD8"/>
    <w:rsid w:val="00443837"/>
    <w:rsid w:val="00447DAA"/>
    <w:rsid w:val="00450F66"/>
    <w:rsid w:val="00452742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64DDD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17D9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61920"/>
    <w:rsid w:val="00B66D03"/>
    <w:rsid w:val="00B90EC2"/>
    <w:rsid w:val="00BA268F"/>
    <w:rsid w:val="00BC07E3"/>
    <w:rsid w:val="00BD103E"/>
    <w:rsid w:val="00BF5DB5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65376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E6D2917"/>
  <w15:docId w15:val="{53413B77-5D7A-444E-91A7-7B736F88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Berryman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8b0152-5c9c-4e39-8f7a-ca5c29a62244" xsi:nil="true"/>
    <lcf76f155ced4ddcb4097134ff3c332f xmlns="28dcd915-14ba-43c4-a7af-db284012c627">
      <Terms xmlns="http://schemas.microsoft.com/office/infopath/2007/PartnerControls"/>
    </lcf76f155ced4ddcb4097134ff3c332f>
    <LJGJV xmlns="28dcd915-14ba-43c4-a7af-db284012c6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E59EFEE45C74E9DA182C008626751" ma:contentTypeVersion="16" ma:contentTypeDescription="Create a new document." ma:contentTypeScope="" ma:versionID="d84df7e7fd414ffd8487562e39eb6324">
  <xsd:schema xmlns:xsd="http://www.w3.org/2001/XMLSchema" xmlns:xs="http://www.w3.org/2001/XMLSchema" xmlns:p="http://schemas.microsoft.com/office/2006/metadata/properties" xmlns:ns2="28dcd915-14ba-43c4-a7af-db284012c627" xmlns:ns3="118b0152-5c9c-4e39-8f7a-ca5c29a62244" targetNamespace="http://schemas.microsoft.com/office/2006/metadata/properties" ma:root="true" ma:fieldsID="a61d7ef08db4a2b1668255cff8040cab" ns2:_="" ns3:_="">
    <xsd:import namespace="28dcd915-14ba-43c4-a7af-db284012c627"/>
    <xsd:import namespace="118b0152-5c9c-4e39-8f7a-ca5c29a62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JGJ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cd915-14ba-43c4-a7af-db284012c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5122c5-ce38-4847-9db7-ceb901cb79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JGJV" ma:index="23" nillable="true" ma:displayName="LJGJV" ma:format="Thumbnail" ma:internalName="LJGJV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b0152-5c9c-4e39-8f7a-ca5c29a62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c583bd-652e-4751-a08b-d09dcd1ad1bf}" ma:internalName="TaxCatchAll" ma:showField="CatchAllData" ma:web="118b0152-5c9c-4e39-8f7a-ca5c29a62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118b0152-5c9c-4e39-8f7a-ca5c29a62244"/>
    <ds:schemaRef ds:uri="28dcd915-14ba-43c4-a7af-db284012c627"/>
  </ds:schemaRefs>
</ds:datastoreItem>
</file>

<file path=customXml/itemProps2.xml><?xml version="1.0" encoding="utf-8"?>
<ds:datastoreItem xmlns:ds="http://schemas.openxmlformats.org/officeDocument/2006/customXml" ds:itemID="{FF065665-7E1B-4D3E-81A7-759435D19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cd915-14ba-43c4-a7af-db284012c627"/>
    <ds:schemaRef ds:uri="118b0152-5c9c-4e39-8f7a-ca5c29a62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EC65B-CC0F-4FED-B365-6F67BE2AF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10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Jim Berryman</dc:creator>
  <cp:lastModifiedBy>Coleman Courtney</cp:lastModifiedBy>
  <cp:revision>5</cp:revision>
  <cp:lastPrinted>2002-05-23T18:14:00Z</cp:lastPrinted>
  <dcterms:created xsi:type="dcterms:W3CDTF">2021-06-28T22:33:00Z</dcterms:created>
  <dcterms:modified xsi:type="dcterms:W3CDTF">2025-06-05T20:13:00Z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0x0101003BEE59EFEE45C74E9DA182C008626751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