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5540" w:type="pct"/>
        <w:tblLook w:val="0620" w:firstRow="1" w:lastRow="0" w:firstColumn="0" w:lastColumn="0" w:noHBand="1" w:noVBand="1"/>
      </w:tblPr>
      <w:tblGrid>
        <w:gridCol w:w="5584"/>
        <w:gridCol w:w="5585"/>
      </w:tblGrid>
      <w:tr w:rsidR="009858EE" w14:paraId="3525B095" w14:textId="77777777" w:rsidTr="00FF65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35"/>
        </w:trPr>
        <w:tc>
          <w:tcPr>
            <w:tcW w:w="5584" w:type="dxa"/>
          </w:tcPr>
          <w:p w14:paraId="53D0CE62" w14:textId="58565F34" w:rsidR="00856C35" w:rsidRDefault="009858EE" w:rsidP="00856C35">
            <w:r>
              <w:fldChar w:fldCharType="begin"/>
            </w:r>
            <w:r>
              <w:instrText xml:space="preserve"> INCLUDEPICTURE "https://lh3.googleusercontent.com/a/AGNmyxaLQFRU7cNgAISfP2GkqpfLONXJqI9Vy3dyxnFOHg=s576"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420DDD9" wp14:editId="197F87A8">
                  <wp:extent cx="780327" cy="793429"/>
                  <wp:effectExtent l="0" t="0" r="0" b="0"/>
                  <wp:docPr id="1" name="Picture 1" descr="Your profile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our profile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41" cy="809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585" w:type="dxa"/>
          </w:tcPr>
          <w:p w14:paraId="0C8A6A89" w14:textId="0AA02C71" w:rsidR="00856C35" w:rsidRDefault="00856C35" w:rsidP="009858EE">
            <w:pPr>
              <w:pStyle w:val="CompanyName"/>
              <w:jc w:val="center"/>
            </w:pPr>
            <w:r>
              <w:t>C</w:t>
            </w:r>
            <w:r w:rsidR="009858EE">
              <w:t>harlotte Area Psychiatric Society</w:t>
            </w:r>
          </w:p>
        </w:tc>
      </w:tr>
    </w:tbl>
    <w:p w14:paraId="01F4216B" w14:textId="07BD482A" w:rsidR="00467865" w:rsidRDefault="00FF6534" w:rsidP="00856C35">
      <w:pPr>
        <w:pStyle w:val="Heading1"/>
      </w:pPr>
      <w:r>
        <w:t xml:space="preserve">Executive Committee </w:t>
      </w:r>
      <w:r w:rsidR="009858EE">
        <w:t xml:space="preserve">Resident Representative </w:t>
      </w:r>
      <w:r w:rsidR="00856C35">
        <w:t>Application</w:t>
      </w:r>
    </w:p>
    <w:p w14:paraId="29764DB2" w14:textId="77777777" w:rsidR="0012363E" w:rsidRPr="0012363E" w:rsidRDefault="0012363E" w:rsidP="0012363E"/>
    <w:p w14:paraId="444CA960" w14:textId="391F5C45" w:rsidR="00FF6534" w:rsidRDefault="00FF6534" w:rsidP="00FF6534">
      <w:pPr>
        <w:rPr>
          <w:i/>
          <w:iCs/>
          <w:sz w:val="18"/>
          <w:szCs w:val="18"/>
        </w:rPr>
      </w:pPr>
      <w:r w:rsidRPr="00FF6534">
        <w:rPr>
          <w:i/>
          <w:iCs/>
          <w:sz w:val="18"/>
          <w:szCs w:val="18"/>
        </w:rPr>
        <w:t xml:space="preserve">Thank you for your interest in the Charlotte Area Psychiatric Society Executive Committee Resident Representative position. This is an elected position that will run for a </w:t>
      </w:r>
      <w:proofErr w:type="gramStart"/>
      <w:r w:rsidRPr="00FF6534">
        <w:rPr>
          <w:i/>
          <w:iCs/>
          <w:sz w:val="18"/>
          <w:szCs w:val="18"/>
        </w:rPr>
        <w:t>one year</w:t>
      </w:r>
      <w:proofErr w:type="gramEnd"/>
      <w:r w:rsidRPr="00FF6534">
        <w:rPr>
          <w:i/>
          <w:iCs/>
          <w:sz w:val="18"/>
          <w:szCs w:val="18"/>
        </w:rPr>
        <w:t xml:space="preserve"> term</w:t>
      </w:r>
      <w:r w:rsidR="002A2C1D">
        <w:rPr>
          <w:i/>
          <w:iCs/>
          <w:sz w:val="18"/>
          <w:szCs w:val="18"/>
        </w:rPr>
        <w:t xml:space="preserve"> (July-June</w:t>
      </w:r>
      <w:proofErr w:type="gramStart"/>
      <w:r w:rsidR="002A2C1D">
        <w:rPr>
          <w:i/>
          <w:iCs/>
          <w:sz w:val="18"/>
          <w:szCs w:val="18"/>
        </w:rPr>
        <w:t>)</w:t>
      </w:r>
      <w:r w:rsidRPr="00FF6534">
        <w:rPr>
          <w:i/>
          <w:iCs/>
          <w:sz w:val="18"/>
          <w:szCs w:val="18"/>
        </w:rPr>
        <w:t>, but</w:t>
      </w:r>
      <w:proofErr w:type="gramEnd"/>
      <w:r w:rsidRPr="00FF6534">
        <w:rPr>
          <w:i/>
          <w:iCs/>
          <w:sz w:val="18"/>
          <w:szCs w:val="18"/>
        </w:rPr>
        <w:t xml:space="preserve"> is renewable with re-application. The role of the Resident Representative will be to attend Executive Committee meetings as well as general assembly meetings, </w:t>
      </w:r>
      <w:r>
        <w:rPr>
          <w:i/>
          <w:iCs/>
          <w:sz w:val="18"/>
          <w:szCs w:val="18"/>
        </w:rPr>
        <w:t xml:space="preserve">participate in Society business affairs and community activism, and </w:t>
      </w:r>
      <w:r w:rsidRPr="00FF6534">
        <w:rPr>
          <w:i/>
          <w:iCs/>
          <w:sz w:val="18"/>
          <w:szCs w:val="18"/>
        </w:rPr>
        <w:t>liaison with psychiatric medical residents in the Charlotte Area to promote awareness of our organizational mission and activities.</w:t>
      </w:r>
    </w:p>
    <w:p w14:paraId="2E0A0A50" w14:textId="77777777" w:rsidR="0012363E" w:rsidRPr="00FF6534" w:rsidRDefault="0012363E" w:rsidP="00FF6534">
      <w:pPr>
        <w:rPr>
          <w:i/>
          <w:iCs/>
          <w:sz w:val="18"/>
          <w:szCs w:val="18"/>
        </w:rPr>
      </w:pPr>
    </w:p>
    <w:p w14:paraId="0DB2BED2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06D760CF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17306474" w14:textId="77777777" w:rsidR="0012363E" w:rsidRDefault="0012363E" w:rsidP="00490804">
            <w:pPr>
              <w:rPr>
                <w:bCs w:val="0"/>
              </w:rPr>
            </w:pPr>
          </w:p>
          <w:p w14:paraId="770863CF" w14:textId="77777777" w:rsidR="0012363E" w:rsidRDefault="0012363E" w:rsidP="00490804">
            <w:pPr>
              <w:rPr>
                <w:bCs w:val="0"/>
              </w:rPr>
            </w:pPr>
          </w:p>
          <w:p w14:paraId="1D4F3391" w14:textId="368A69C4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027A11C7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2008B971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09BED5BC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791A41D2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7F5BFBCA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3C1439C3" w14:textId="77777777" w:rsidTr="00FF1313">
        <w:tc>
          <w:tcPr>
            <w:tcW w:w="1081" w:type="dxa"/>
          </w:tcPr>
          <w:p w14:paraId="0FA99262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77618161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72AD66E3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01510E07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</w:tcPr>
          <w:p w14:paraId="1D93C3E3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48CEAEC9" w14:textId="77777777" w:rsidR="00856C35" w:rsidRPr="009C220D" w:rsidRDefault="00856C35" w:rsidP="00856C35"/>
        </w:tc>
      </w:tr>
    </w:tbl>
    <w:p w14:paraId="31C04A67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243219A3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38F33260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64E0685C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1010894F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65706726" w14:textId="5F947172" w:rsidR="00841645" w:rsidRPr="009C220D" w:rsidRDefault="009858EE" w:rsidP="00440CD8">
            <w:pPr>
              <w:pStyle w:val="FieldText"/>
            </w:pPr>
            <w:r>
              <w:t>:</w:t>
            </w:r>
          </w:p>
        </w:tc>
      </w:tr>
    </w:tbl>
    <w:p w14:paraId="310E4D38" w14:textId="77777777" w:rsidR="00856C35" w:rsidRDefault="00856C35"/>
    <w:p w14:paraId="26209FE8" w14:textId="77777777" w:rsidR="0012363E" w:rsidRDefault="0012363E"/>
    <w:p w14:paraId="2E2029FE" w14:textId="77777777" w:rsidR="0012363E" w:rsidRDefault="0012363E"/>
    <w:p w14:paraId="4F9F26A6" w14:textId="3D998111" w:rsidR="00330050" w:rsidRDefault="009858EE" w:rsidP="00330050">
      <w:pPr>
        <w:pStyle w:val="Heading2"/>
      </w:pPr>
      <w:r>
        <w:t>Program Information</w:t>
      </w:r>
    </w:p>
    <w:tbl>
      <w:tblPr>
        <w:tblStyle w:val="PlainTable3"/>
        <w:tblW w:w="5065" w:type="pct"/>
        <w:tblLayout w:type="fixed"/>
        <w:tblLook w:val="0620" w:firstRow="1" w:lastRow="0" w:firstColumn="0" w:lastColumn="0" w:noHBand="1" w:noVBand="1"/>
      </w:tblPr>
      <w:tblGrid>
        <w:gridCol w:w="1349"/>
        <w:gridCol w:w="2818"/>
        <w:gridCol w:w="932"/>
        <w:gridCol w:w="5112"/>
      </w:tblGrid>
      <w:tr w:rsidR="000F2DF4" w:rsidRPr="00613129" w14:paraId="5B603CFF" w14:textId="77777777" w:rsidTr="009858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</w:trPr>
        <w:tc>
          <w:tcPr>
            <w:tcW w:w="1349" w:type="dxa"/>
          </w:tcPr>
          <w:p w14:paraId="05375C2C" w14:textId="77777777" w:rsidR="0012363E" w:rsidRDefault="0012363E" w:rsidP="00490804">
            <w:pPr>
              <w:rPr>
                <w:bCs w:val="0"/>
              </w:rPr>
            </w:pPr>
          </w:p>
          <w:p w14:paraId="6786B3FB" w14:textId="77777777" w:rsidR="0012363E" w:rsidRDefault="0012363E" w:rsidP="00490804">
            <w:pPr>
              <w:rPr>
                <w:bCs w:val="0"/>
              </w:rPr>
            </w:pPr>
          </w:p>
          <w:p w14:paraId="279A9E53" w14:textId="37D7A94D" w:rsidR="000F2DF4" w:rsidRPr="005114CE" w:rsidRDefault="009858EE" w:rsidP="00490804">
            <w:r>
              <w:t>Program Name</w:t>
            </w:r>
            <w:r w:rsidR="000F2DF4" w:rsidRPr="005114CE">
              <w:t>:</w:t>
            </w:r>
          </w:p>
        </w:tc>
        <w:tc>
          <w:tcPr>
            <w:tcW w:w="2818" w:type="dxa"/>
            <w:tcBorders>
              <w:bottom w:val="single" w:sz="4" w:space="0" w:color="auto"/>
            </w:tcBorders>
          </w:tcPr>
          <w:p w14:paraId="71B89ED5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32" w:type="dxa"/>
          </w:tcPr>
          <w:p w14:paraId="52B2328F" w14:textId="57C0752F" w:rsidR="000F2DF4" w:rsidRPr="005114CE" w:rsidRDefault="009858EE" w:rsidP="00490804">
            <w:pPr>
              <w:pStyle w:val="Heading4"/>
            </w:pPr>
            <w:r>
              <w:t xml:space="preserve">   </w:t>
            </w:r>
            <w:r w:rsidR="000F2DF4" w:rsidRPr="005114CE">
              <w:t>Address:</w:t>
            </w:r>
          </w:p>
        </w:tc>
        <w:tc>
          <w:tcPr>
            <w:tcW w:w="5112" w:type="dxa"/>
            <w:tcBorders>
              <w:bottom w:val="single" w:sz="4" w:space="0" w:color="auto"/>
            </w:tcBorders>
          </w:tcPr>
          <w:p w14:paraId="194A886B" w14:textId="77777777" w:rsidR="000F2DF4" w:rsidRPr="005114CE" w:rsidRDefault="000F2DF4" w:rsidP="00617C65">
            <w:pPr>
              <w:pStyle w:val="FieldText"/>
            </w:pPr>
          </w:p>
        </w:tc>
      </w:tr>
    </w:tbl>
    <w:p w14:paraId="1610F175" w14:textId="77777777" w:rsidR="00330050" w:rsidRDefault="00330050"/>
    <w:tbl>
      <w:tblPr>
        <w:tblStyle w:val="PlainTable3"/>
        <w:tblW w:w="3809" w:type="pct"/>
        <w:tblLayout w:type="fixed"/>
        <w:tblLook w:val="0620" w:firstRow="1" w:lastRow="0" w:firstColumn="0" w:lastColumn="0" w:noHBand="1" w:noVBand="1"/>
      </w:tblPr>
      <w:tblGrid>
        <w:gridCol w:w="3909"/>
        <w:gridCol w:w="3770"/>
      </w:tblGrid>
      <w:tr w:rsidR="009858EE" w:rsidRPr="005114CE" w14:paraId="57F49B5B" w14:textId="77777777" w:rsidTr="001236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3909" w:type="dxa"/>
          </w:tcPr>
          <w:p w14:paraId="0D44B9AB" w14:textId="045DA2BB" w:rsidR="009858EE" w:rsidRPr="005114CE" w:rsidRDefault="009858EE" w:rsidP="009A1234">
            <w:r>
              <w:t>PGY year</w:t>
            </w:r>
            <w:r w:rsidR="00FF6534">
              <w:t xml:space="preserve"> status in July </w:t>
            </w:r>
            <w:r w:rsidR="002A2C1D">
              <w:t>of current year</w:t>
            </w:r>
            <w:r w:rsidRPr="005114CE">
              <w:t>:</w:t>
            </w: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14:paraId="20938F7E" w14:textId="77777777" w:rsidR="009858EE" w:rsidRPr="009C220D" w:rsidRDefault="009858EE" w:rsidP="009A1234">
            <w:pPr>
              <w:pStyle w:val="FieldText"/>
            </w:pPr>
          </w:p>
        </w:tc>
      </w:tr>
    </w:tbl>
    <w:p w14:paraId="5DF8CFF1" w14:textId="77777777" w:rsidR="009858EE" w:rsidRDefault="009858EE" w:rsidP="009858EE"/>
    <w:tbl>
      <w:tblPr>
        <w:tblStyle w:val="PlainTable3"/>
        <w:tblW w:w="3880" w:type="pct"/>
        <w:tblLayout w:type="fixed"/>
        <w:tblLook w:val="0620" w:firstRow="1" w:lastRow="0" w:firstColumn="0" w:lastColumn="0" w:noHBand="1" w:noVBand="1"/>
      </w:tblPr>
      <w:tblGrid>
        <w:gridCol w:w="5936"/>
        <w:gridCol w:w="1068"/>
        <w:gridCol w:w="818"/>
      </w:tblGrid>
      <w:tr w:rsidR="009858EE" w:rsidRPr="005114CE" w14:paraId="2BA85A0C" w14:textId="77777777" w:rsidTr="009A12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tcW w:w="5936" w:type="dxa"/>
          </w:tcPr>
          <w:p w14:paraId="2D4E413F" w14:textId="77777777" w:rsidR="009858EE" w:rsidRPr="005114CE" w:rsidRDefault="009858EE" w:rsidP="009A1234">
            <w:r w:rsidRPr="005114CE">
              <w:t>Are you</w:t>
            </w:r>
            <w:r>
              <w:t xml:space="preserve"> under any active disciplinary action in your program? </w:t>
            </w:r>
          </w:p>
        </w:tc>
        <w:tc>
          <w:tcPr>
            <w:tcW w:w="1068" w:type="dxa"/>
          </w:tcPr>
          <w:p w14:paraId="2E29C88F" w14:textId="77777777" w:rsidR="009858EE" w:rsidRPr="00D6155E" w:rsidRDefault="009858EE" w:rsidP="009A1234">
            <w:pPr>
              <w:pStyle w:val="Checkbox"/>
            </w:pPr>
            <w:r w:rsidRPr="00D6155E">
              <w:t>YES</w:t>
            </w:r>
          </w:p>
          <w:p w14:paraId="13FFD20B" w14:textId="77777777" w:rsidR="009858EE" w:rsidRPr="005114CE" w:rsidRDefault="009858EE" w:rsidP="009A1234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818" w:type="dxa"/>
          </w:tcPr>
          <w:p w14:paraId="5829BD65" w14:textId="77777777" w:rsidR="009858EE" w:rsidRPr="009C220D" w:rsidRDefault="009858EE" w:rsidP="009A1234">
            <w:pPr>
              <w:pStyle w:val="Checkbox"/>
            </w:pPr>
            <w:r>
              <w:t>NO</w:t>
            </w:r>
          </w:p>
          <w:p w14:paraId="5453BDE2" w14:textId="77777777" w:rsidR="009858EE" w:rsidRPr="00D6155E" w:rsidRDefault="009858EE" w:rsidP="009A1234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D6155E">
              <w:instrText xml:space="preserve"> FORMCHECKBOX </w:instrText>
            </w:r>
            <w:r w:rsidRPr="00D6155E">
              <w:fldChar w:fldCharType="separate"/>
            </w:r>
            <w:r w:rsidRPr="00D6155E">
              <w:fldChar w:fldCharType="end"/>
            </w:r>
            <w:bookmarkEnd w:id="1"/>
          </w:p>
        </w:tc>
      </w:tr>
    </w:tbl>
    <w:p w14:paraId="74935B1E" w14:textId="77777777" w:rsidR="009858EE" w:rsidRDefault="009858EE" w:rsidP="009858EE"/>
    <w:tbl>
      <w:tblPr>
        <w:tblStyle w:val="PlainTable3"/>
        <w:tblW w:w="5044" w:type="pct"/>
        <w:tblLayout w:type="fixed"/>
        <w:tblLook w:val="0620" w:firstRow="1" w:lastRow="0" w:firstColumn="0" w:lastColumn="0" w:noHBand="1" w:noVBand="1"/>
      </w:tblPr>
      <w:tblGrid>
        <w:gridCol w:w="1342"/>
        <w:gridCol w:w="8827"/>
      </w:tblGrid>
      <w:tr w:rsidR="009858EE" w:rsidRPr="005114CE" w14:paraId="50A1E460" w14:textId="77777777" w:rsidTr="001236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tcW w:w="1342" w:type="dxa"/>
          </w:tcPr>
          <w:p w14:paraId="541B8928" w14:textId="77777777" w:rsidR="009858EE" w:rsidRPr="005114CE" w:rsidRDefault="009858EE" w:rsidP="009A1234">
            <w:r w:rsidRPr="005114CE">
              <w:t xml:space="preserve">If </w:t>
            </w:r>
            <w:r>
              <w:t>yes</w:t>
            </w:r>
            <w:r w:rsidRPr="005114CE">
              <w:t xml:space="preserve">, </w:t>
            </w:r>
            <w:r>
              <w:t xml:space="preserve">please </w:t>
            </w:r>
            <w:r w:rsidRPr="005114CE">
              <w:t>explain:</w:t>
            </w:r>
          </w:p>
        </w:tc>
        <w:tc>
          <w:tcPr>
            <w:tcW w:w="8826" w:type="dxa"/>
            <w:tcBorders>
              <w:bottom w:val="single" w:sz="4" w:space="0" w:color="auto"/>
            </w:tcBorders>
          </w:tcPr>
          <w:p w14:paraId="3F6995BA" w14:textId="77777777" w:rsidR="009858EE" w:rsidRPr="009C220D" w:rsidRDefault="009858EE" w:rsidP="009A1234">
            <w:pPr>
              <w:pStyle w:val="FieldText"/>
            </w:pPr>
          </w:p>
        </w:tc>
      </w:tr>
    </w:tbl>
    <w:p w14:paraId="49138792" w14:textId="77777777" w:rsidR="009858EE" w:rsidRDefault="009858EE"/>
    <w:p w14:paraId="43A2CA95" w14:textId="77777777" w:rsidR="0012363E" w:rsidRDefault="0012363E"/>
    <w:p w14:paraId="1E109D7F" w14:textId="77777777" w:rsidR="00330050" w:rsidRDefault="00330050" w:rsidP="00330050">
      <w:pPr>
        <w:pStyle w:val="Heading2"/>
      </w:pPr>
      <w:r>
        <w:t>References</w:t>
      </w:r>
    </w:p>
    <w:p w14:paraId="2F800FEE" w14:textId="77777777" w:rsidR="0012363E" w:rsidRDefault="0012363E" w:rsidP="00490804">
      <w:pPr>
        <w:pStyle w:val="Italic"/>
      </w:pPr>
    </w:p>
    <w:p w14:paraId="7E76E3A1" w14:textId="57428F4B" w:rsidR="00330050" w:rsidRDefault="00330050" w:rsidP="00490804">
      <w:pPr>
        <w:pStyle w:val="Italic"/>
      </w:pPr>
      <w:r w:rsidRPr="007F3D5B">
        <w:t xml:space="preserve">Please </w:t>
      </w:r>
      <w:r w:rsidR="009858EE">
        <w:t xml:space="preserve">notify your program director of your interest in this position and alert him/her/they a board member may reach out for a professional reference. </w:t>
      </w:r>
    </w:p>
    <w:p w14:paraId="34DF961C" w14:textId="5CD1101C" w:rsidR="009858EE" w:rsidRDefault="009858EE" w:rsidP="00490804">
      <w:pPr>
        <w:pStyle w:val="Italic"/>
      </w:pPr>
      <w:r>
        <w:t>Program Director’s contact information: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8"/>
        <w:gridCol w:w="3690"/>
        <w:gridCol w:w="720"/>
        <w:gridCol w:w="1171"/>
        <w:gridCol w:w="3419"/>
      </w:tblGrid>
      <w:tr w:rsidR="009858EE" w:rsidRPr="005114CE" w14:paraId="3EC9799F" w14:textId="77777777" w:rsidTr="0012363E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419" w:type="dxa"/>
          <w:trHeight w:val="360"/>
        </w:trPr>
        <w:tc>
          <w:tcPr>
            <w:tcW w:w="1072" w:type="dxa"/>
          </w:tcPr>
          <w:p w14:paraId="3207972B" w14:textId="7FE1E93B" w:rsidR="009858EE" w:rsidRPr="005114CE" w:rsidRDefault="009858EE" w:rsidP="00490804">
            <w:r w:rsidRPr="005114CE">
              <w:t>Name:</w:t>
            </w:r>
          </w:p>
        </w:tc>
        <w:tc>
          <w:tcPr>
            <w:tcW w:w="5589" w:type="dxa"/>
            <w:gridSpan w:val="4"/>
            <w:tcBorders>
              <w:bottom w:val="single" w:sz="4" w:space="0" w:color="auto"/>
            </w:tcBorders>
          </w:tcPr>
          <w:p w14:paraId="683F13E0" w14:textId="77777777" w:rsidR="009858EE" w:rsidRPr="009C220D" w:rsidRDefault="009858EE" w:rsidP="00A211B2">
            <w:pPr>
              <w:pStyle w:val="FieldText"/>
            </w:pPr>
          </w:p>
        </w:tc>
      </w:tr>
      <w:tr w:rsidR="0012363E" w:rsidRPr="005114CE" w14:paraId="3A91B6FD" w14:textId="77777777" w:rsidTr="0012363E">
        <w:trPr>
          <w:gridAfter w:val="4"/>
          <w:wAfter w:w="9000" w:type="dxa"/>
          <w:trHeight w:val="288"/>
        </w:trPr>
        <w:tc>
          <w:tcPr>
            <w:tcW w:w="1080" w:type="dxa"/>
            <w:gridSpan w:val="2"/>
          </w:tcPr>
          <w:p w14:paraId="7BDDC836" w14:textId="372A272C" w:rsidR="0012363E" w:rsidRPr="005114CE" w:rsidRDefault="0012363E" w:rsidP="009A1234"/>
        </w:tc>
      </w:tr>
      <w:tr w:rsidR="0012363E" w:rsidRPr="005114CE" w14:paraId="42ACE7B0" w14:textId="77777777" w:rsidTr="0012363E">
        <w:trPr>
          <w:trHeight w:val="288"/>
        </w:trPr>
        <w:tc>
          <w:tcPr>
            <w:tcW w:w="1080" w:type="dxa"/>
            <w:gridSpan w:val="2"/>
          </w:tcPr>
          <w:p w14:paraId="3FCBA72F" w14:textId="77777777" w:rsidR="0012363E" w:rsidRPr="005114CE" w:rsidRDefault="0012363E" w:rsidP="009A123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02D9861A" w14:textId="77777777" w:rsidR="0012363E" w:rsidRPr="009C220D" w:rsidRDefault="0012363E" w:rsidP="009A1234">
            <w:pPr>
              <w:pStyle w:val="FieldText"/>
            </w:pPr>
          </w:p>
        </w:tc>
        <w:tc>
          <w:tcPr>
            <w:tcW w:w="720" w:type="dxa"/>
          </w:tcPr>
          <w:p w14:paraId="6DFA469E" w14:textId="77777777" w:rsidR="0012363E" w:rsidRPr="005114CE" w:rsidRDefault="0012363E" w:rsidP="009A1234">
            <w:pPr>
              <w:pStyle w:val="Heading4"/>
            </w:pPr>
            <w:r>
              <w:t>Email</w:t>
            </w:r>
          </w:p>
        </w:tc>
        <w:tc>
          <w:tcPr>
            <w:tcW w:w="4590" w:type="dxa"/>
            <w:gridSpan w:val="2"/>
            <w:tcBorders>
              <w:bottom w:val="single" w:sz="4" w:space="0" w:color="auto"/>
            </w:tcBorders>
          </w:tcPr>
          <w:p w14:paraId="35741DED" w14:textId="77777777" w:rsidR="0012363E" w:rsidRPr="009C220D" w:rsidRDefault="0012363E" w:rsidP="009A1234">
            <w:pPr>
              <w:pStyle w:val="FieldText"/>
            </w:pPr>
            <w:r>
              <w:t>:</w:t>
            </w:r>
          </w:p>
        </w:tc>
      </w:tr>
      <w:tr w:rsidR="0012363E" w:rsidRPr="005114CE" w14:paraId="1FEF55CF" w14:textId="77777777" w:rsidTr="0012363E">
        <w:trPr>
          <w:gridAfter w:val="4"/>
          <w:wAfter w:w="9000" w:type="dxa"/>
          <w:trHeight w:val="288"/>
        </w:trPr>
        <w:tc>
          <w:tcPr>
            <w:tcW w:w="1080" w:type="dxa"/>
            <w:gridSpan w:val="2"/>
          </w:tcPr>
          <w:p w14:paraId="2B366327" w14:textId="77777777" w:rsidR="0012363E" w:rsidRDefault="0012363E" w:rsidP="009A1234"/>
          <w:p w14:paraId="27FA8FD1" w14:textId="77777777" w:rsidR="0012363E" w:rsidRDefault="0012363E" w:rsidP="009A1234"/>
          <w:p w14:paraId="14E0052D" w14:textId="77777777" w:rsidR="0012363E" w:rsidRDefault="0012363E" w:rsidP="009A1234"/>
          <w:p w14:paraId="16D80651" w14:textId="526C03F1" w:rsidR="0012363E" w:rsidRPr="005114CE" w:rsidRDefault="0012363E" w:rsidP="009A1234"/>
        </w:tc>
      </w:tr>
      <w:tr w:rsidR="0012363E" w:rsidRPr="005114CE" w14:paraId="7824FB13" w14:textId="77777777" w:rsidTr="0012363E">
        <w:trPr>
          <w:gridAfter w:val="4"/>
          <w:wAfter w:w="9000" w:type="dxa"/>
          <w:trHeight w:val="288"/>
        </w:trPr>
        <w:tc>
          <w:tcPr>
            <w:tcW w:w="1080" w:type="dxa"/>
            <w:gridSpan w:val="2"/>
          </w:tcPr>
          <w:p w14:paraId="2995F000" w14:textId="77777777" w:rsidR="0012363E" w:rsidRDefault="0012363E" w:rsidP="009A1234"/>
        </w:tc>
      </w:tr>
    </w:tbl>
    <w:p w14:paraId="5FE68827" w14:textId="51B16A2F" w:rsidR="00871876" w:rsidRDefault="0012363E" w:rsidP="00871876">
      <w:pPr>
        <w:pStyle w:val="Heading2"/>
      </w:pPr>
      <w:r>
        <w:t>Interest Statement</w:t>
      </w:r>
    </w:p>
    <w:p w14:paraId="491C9D4F" w14:textId="77777777" w:rsidR="0012363E" w:rsidRPr="0012363E" w:rsidRDefault="0012363E" w:rsidP="0012363E"/>
    <w:p w14:paraId="022D4EAD" w14:textId="77777777" w:rsidR="00BC07E3" w:rsidRDefault="00BC07E3"/>
    <w:p w14:paraId="02B3A351" w14:textId="28BB23C6" w:rsidR="00BC07E3" w:rsidRDefault="0012363E" w:rsidP="00BC07E3">
      <w:pPr>
        <w:rPr>
          <w:i/>
          <w:iCs/>
        </w:rPr>
      </w:pPr>
      <w:r w:rsidRPr="0012363E">
        <w:rPr>
          <w:i/>
          <w:iCs/>
        </w:rPr>
        <w:t xml:space="preserve">Here or in an attached document, in 500 </w:t>
      </w:r>
      <w:r w:rsidR="00560F20">
        <w:rPr>
          <w:i/>
          <w:iCs/>
        </w:rPr>
        <w:t>words</w:t>
      </w:r>
      <w:r w:rsidRPr="0012363E">
        <w:rPr>
          <w:i/>
          <w:iCs/>
        </w:rPr>
        <w:t xml:space="preserve"> or less, please outline your interest in </w:t>
      </w:r>
      <w:r w:rsidR="00560F20">
        <w:rPr>
          <w:i/>
          <w:iCs/>
        </w:rPr>
        <w:t xml:space="preserve">the Society </w:t>
      </w:r>
      <w:r w:rsidRPr="0012363E">
        <w:rPr>
          <w:i/>
          <w:iCs/>
        </w:rPr>
        <w:t xml:space="preserve">and how you feel you can help the Society grow in a positive way. </w:t>
      </w:r>
    </w:p>
    <w:p w14:paraId="0D79B61B" w14:textId="77777777" w:rsidR="0012363E" w:rsidRDefault="0012363E" w:rsidP="00BC07E3">
      <w:pPr>
        <w:rPr>
          <w:i/>
          <w:iCs/>
        </w:rPr>
      </w:pPr>
    </w:p>
    <w:tbl>
      <w:tblPr>
        <w:tblStyle w:val="PlainTable3"/>
        <w:tblW w:w="10088" w:type="pct"/>
        <w:tblLayout w:type="fixed"/>
        <w:tblLook w:val="0620" w:firstRow="1" w:lastRow="0" w:firstColumn="0" w:lastColumn="0" w:noHBand="1" w:noVBand="1"/>
      </w:tblPr>
      <w:tblGrid>
        <w:gridCol w:w="10169"/>
        <w:gridCol w:w="10168"/>
      </w:tblGrid>
      <w:tr w:rsidR="0012363E" w:rsidRPr="009C220D" w14:paraId="0C7E45F7" w14:textId="77777777" w:rsidTr="00560F2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168" w:type="dxa"/>
          <w:trHeight w:val="413"/>
        </w:trPr>
        <w:tc>
          <w:tcPr>
            <w:tcW w:w="10169" w:type="dxa"/>
            <w:tcBorders>
              <w:bottom w:val="single" w:sz="4" w:space="0" w:color="auto"/>
            </w:tcBorders>
          </w:tcPr>
          <w:p w14:paraId="6199DCF5" w14:textId="77777777" w:rsidR="0012363E" w:rsidRDefault="0012363E" w:rsidP="009A1234">
            <w:pPr>
              <w:pStyle w:val="FieldText"/>
            </w:pPr>
          </w:p>
          <w:p w14:paraId="5EAF773D" w14:textId="634ED04C" w:rsidR="0012363E" w:rsidRPr="009C220D" w:rsidRDefault="0012363E" w:rsidP="009A1234">
            <w:pPr>
              <w:pStyle w:val="FieldText"/>
            </w:pPr>
          </w:p>
        </w:tc>
      </w:tr>
      <w:tr w:rsidR="0012363E" w:rsidRPr="009C220D" w14:paraId="4B2DF0D2" w14:textId="77777777" w:rsidTr="00560F20">
        <w:trPr>
          <w:gridAfter w:val="1"/>
          <w:wAfter w:w="10168" w:type="dxa"/>
          <w:trHeight w:val="413"/>
        </w:trPr>
        <w:tc>
          <w:tcPr>
            <w:tcW w:w="10169" w:type="dxa"/>
            <w:tcBorders>
              <w:bottom w:val="single" w:sz="4" w:space="0" w:color="auto"/>
            </w:tcBorders>
          </w:tcPr>
          <w:p w14:paraId="37016289" w14:textId="77777777" w:rsidR="0012363E" w:rsidRDefault="0012363E" w:rsidP="009A1234">
            <w:pPr>
              <w:pStyle w:val="FieldText"/>
            </w:pPr>
          </w:p>
        </w:tc>
      </w:tr>
      <w:tr w:rsidR="0012363E" w:rsidRPr="009C220D" w14:paraId="2A7B1113" w14:textId="77777777" w:rsidTr="00560F20">
        <w:trPr>
          <w:gridAfter w:val="1"/>
          <w:wAfter w:w="10168" w:type="dxa"/>
          <w:trHeight w:val="413"/>
        </w:trPr>
        <w:tc>
          <w:tcPr>
            <w:tcW w:w="10169" w:type="dxa"/>
            <w:tcBorders>
              <w:bottom w:val="single" w:sz="4" w:space="0" w:color="auto"/>
            </w:tcBorders>
          </w:tcPr>
          <w:p w14:paraId="62C13E2C" w14:textId="77777777" w:rsidR="0012363E" w:rsidRDefault="0012363E" w:rsidP="009A1234">
            <w:pPr>
              <w:pStyle w:val="FieldText"/>
            </w:pPr>
          </w:p>
        </w:tc>
      </w:tr>
      <w:tr w:rsidR="00560F20" w:rsidRPr="009C220D" w14:paraId="7E73C674" w14:textId="77777777" w:rsidTr="00560F20">
        <w:trPr>
          <w:gridAfter w:val="1"/>
          <w:wAfter w:w="10168" w:type="dxa"/>
          <w:trHeight w:val="413"/>
        </w:trPr>
        <w:tc>
          <w:tcPr>
            <w:tcW w:w="10169" w:type="dxa"/>
            <w:tcBorders>
              <w:bottom w:val="single" w:sz="4" w:space="0" w:color="auto"/>
            </w:tcBorders>
          </w:tcPr>
          <w:p w14:paraId="73CF9132" w14:textId="77777777" w:rsidR="00560F20" w:rsidRDefault="00560F20" w:rsidP="009A1234">
            <w:pPr>
              <w:pStyle w:val="FieldText"/>
            </w:pPr>
          </w:p>
          <w:p w14:paraId="322632B3" w14:textId="3A9150A5" w:rsidR="00560F20" w:rsidRDefault="00560F20" w:rsidP="009A1234">
            <w:pPr>
              <w:pStyle w:val="FieldText"/>
            </w:pPr>
          </w:p>
        </w:tc>
      </w:tr>
      <w:tr w:rsidR="00560F20" w:rsidRPr="009C220D" w14:paraId="7D1FBC08" w14:textId="77777777" w:rsidTr="00560F20">
        <w:trPr>
          <w:gridAfter w:val="1"/>
          <w:wAfter w:w="10168" w:type="dxa"/>
          <w:trHeight w:val="413"/>
        </w:trPr>
        <w:tc>
          <w:tcPr>
            <w:tcW w:w="10169" w:type="dxa"/>
            <w:tcBorders>
              <w:bottom w:val="single" w:sz="4" w:space="0" w:color="auto"/>
            </w:tcBorders>
          </w:tcPr>
          <w:p w14:paraId="55C8382B" w14:textId="77777777" w:rsidR="00560F20" w:rsidRDefault="00560F20" w:rsidP="009A1234">
            <w:pPr>
              <w:pStyle w:val="FieldText"/>
            </w:pPr>
          </w:p>
        </w:tc>
      </w:tr>
      <w:tr w:rsidR="00560F20" w:rsidRPr="009C220D" w14:paraId="7B8E1F26" w14:textId="77777777" w:rsidTr="00560F20">
        <w:trPr>
          <w:gridAfter w:val="1"/>
          <w:wAfter w:w="10168" w:type="dxa"/>
          <w:trHeight w:val="413"/>
        </w:trPr>
        <w:tc>
          <w:tcPr>
            <w:tcW w:w="10169" w:type="dxa"/>
            <w:tcBorders>
              <w:bottom w:val="single" w:sz="4" w:space="0" w:color="auto"/>
            </w:tcBorders>
          </w:tcPr>
          <w:p w14:paraId="7C9BAECE" w14:textId="77777777" w:rsidR="00560F20" w:rsidRDefault="00560F20" w:rsidP="009A1234">
            <w:pPr>
              <w:pStyle w:val="FieldText"/>
            </w:pPr>
          </w:p>
        </w:tc>
      </w:tr>
      <w:tr w:rsidR="00560F20" w:rsidRPr="009C220D" w14:paraId="296F73D3" w14:textId="77777777" w:rsidTr="00560F20">
        <w:trPr>
          <w:gridAfter w:val="1"/>
          <w:wAfter w:w="10168" w:type="dxa"/>
          <w:trHeight w:val="413"/>
        </w:trPr>
        <w:tc>
          <w:tcPr>
            <w:tcW w:w="10169" w:type="dxa"/>
            <w:tcBorders>
              <w:bottom w:val="single" w:sz="4" w:space="0" w:color="auto"/>
            </w:tcBorders>
          </w:tcPr>
          <w:p w14:paraId="49890AC8" w14:textId="77777777" w:rsidR="00560F20" w:rsidRDefault="00560F20" w:rsidP="009A1234">
            <w:pPr>
              <w:pStyle w:val="FieldText"/>
            </w:pPr>
          </w:p>
        </w:tc>
      </w:tr>
      <w:tr w:rsidR="00560F20" w:rsidRPr="009C220D" w14:paraId="135BE842" w14:textId="77777777" w:rsidTr="00560F20">
        <w:trPr>
          <w:gridAfter w:val="1"/>
          <w:wAfter w:w="10168" w:type="dxa"/>
          <w:trHeight w:val="413"/>
        </w:trPr>
        <w:tc>
          <w:tcPr>
            <w:tcW w:w="10169" w:type="dxa"/>
            <w:tcBorders>
              <w:bottom w:val="single" w:sz="4" w:space="0" w:color="auto"/>
            </w:tcBorders>
          </w:tcPr>
          <w:p w14:paraId="2CA00E93" w14:textId="77777777" w:rsidR="00560F20" w:rsidRDefault="00560F20" w:rsidP="009A1234">
            <w:pPr>
              <w:pStyle w:val="FieldText"/>
            </w:pPr>
          </w:p>
        </w:tc>
      </w:tr>
      <w:tr w:rsidR="00560F20" w:rsidRPr="009C220D" w14:paraId="2C9CD742" w14:textId="77777777" w:rsidTr="00560F20">
        <w:trPr>
          <w:gridAfter w:val="1"/>
          <w:wAfter w:w="10168" w:type="dxa"/>
          <w:trHeight w:val="413"/>
        </w:trPr>
        <w:tc>
          <w:tcPr>
            <w:tcW w:w="10169" w:type="dxa"/>
            <w:tcBorders>
              <w:bottom w:val="single" w:sz="4" w:space="0" w:color="auto"/>
            </w:tcBorders>
          </w:tcPr>
          <w:p w14:paraId="74D1B86B" w14:textId="77777777" w:rsidR="00560F20" w:rsidRDefault="00560F20" w:rsidP="009A1234">
            <w:pPr>
              <w:pStyle w:val="FieldText"/>
            </w:pPr>
          </w:p>
        </w:tc>
      </w:tr>
      <w:tr w:rsidR="00560F20" w:rsidRPr="009C220D" w14:paraId="7BB06E68" w14:textId="77777777" w:rsidTr="00560F20">
        <w:trPr>
          <w:gridAfter w:val="1"/>
          <w:wAfter w:w="10168" w:type="dxa"/>
          <w:trHeight w:val="413"/>
        </w:trPr>
        <w:tc>
          <w:tcPr>
            <w:tcW w:w="10169" w:type="dxa"/>
            <w:tcBorders>
              <w:bottom w:val="single" w:sz="4" w:space="0" w:color="auto"/>
            </w:tcBorders>
          </w:tcPr>
          <w:p w14:paraId="0D511C1E" w14:textId="77777777" w:rsidR="00560F20" w:rsidRDefault="00560F20" w:rsidP="009A1234">
            <w:pPr>
              <w:pStyle w:val="FieldText"/>
            </w:pPr>
          </w:p>
        </w:tc>
      </w:tr>
      <w:tr w:rsidR="00560F20" w:rsidRPr="009C220D" w14:paraId="15451EDF" w14:textId="77777777" w:rsidTr="00560F20">
        <w:trPr>
          <w:gridAfter w:val="1"/>
          <w:wAfter w:w="10168" w:type="dxa"/>
          <w:trHeight w:val="413"/>
        </w:trPr>
        <w:tc>
          <w:tcPr>
            <w:tcW w:w="10169" w:type="dxa"/>
            <w:tcBorders>
              <w:bottom w:val="single" w:sz="4" w:space="0" w:color="auto"/>
            </w:tcBorders>
          </w:tcPr>
          <w:p w14:paraId="21780ADA" w14:textId="77777777" w:rsidR="00560F20" w:rsidRDefault="00560F20" w:rsidP="009A1234">
            <w:pPr>
              <w:pStyle w:val="FieldText"/>
            </w:pPr>
          </w:p>
        </w:tc>
      </w:tr>
      <w:tr w:rsidR="00560F20" w:rsidRPr="009C220D" w14:paraId="77F2E0AC" w14:textId="77777777" w:rsidTr="00560F20">
        <w:trPr>
          <w:gridAfter w:val="1"/>
          <w:wAfter w:w="10168" w:type="dxa"/>
          <w:trHeight w:val="413"/>
        </w:trPr>
        <w:tc>
          <w:tcPr>
            <w:tcW w:w="10169" w:type="dxa"/>
            <w:tcBorders>
              <w:bottom w:val="single" w:sz="4" w:space="0" w:color="auto"/>
            </w:tcBorders>
          </w:tcPr>
          <w:p w14:paraId="6FADC1DB" w14:textId="77777777" w:rsidR="00560F20" w:rsidRDefault="00560F20" w:rsidP="009A1234">
            <w:pPr>
              <w:pStyle w:val="FieldText"/>
            </w:pPr>
          </w:p>
        </w:tc>
      </w:tr>
      <w:tr w:rsidR="00560F20" w:rsidRPr="009C220D" w14:paraId="696BA10C" w14:textId="77777777" w:rsidTr="00560F20">
        <w:trPr>
          <w:gridAfter w:val="1"/>
          <w:wAfter w:w="10168" w:type="dxa"/>
          <w:trHeight w:val="413"/>
        </w:trPr>
        <w:tc>
          <w:tcPr>
            <w:tcW w:w="10169" w:type="dxa"/>
            <w:tcBorders>
              <w:bottom w:val="single" w:sz="4" w:space="0" w:color="auto"/>
            </w:tcBorders>
          </w:tcPr>
          <w:p w14:paraId="54A2177B" w14:textId="77777777" w:rsidR="00560F20" w:rsidRDefault="00560F20" w:rsidP="009A1234">
            <w:pPr>
              <w:pStyle w:val="FieldText"/>
            </w:pPr>
          </w:p>
        </w:tc>
      </w:tr>
      <w:tr w:rsidR="00560F20" w:rsidRPr="009C220D" w14:paraId="1FA3C687" w14:textId="77777777" w:rsidTr="00560F20">
        <w:trPr>
          <w:gridAfter w:val="1"/>
          <w:wAfter w:w="10168" w:type="dxa"/>
          <w:trHeight w:val="413"/>
        </w:trPr>
        <w:tc>
          <w:tcPr>
            <w:tcW w:w="10169" w:type="dxa"/>
            <w:tcBorders>
              <w:bottom w:val="single" w:sz="4" w:space="0" w:color="auto"/>
            </w:tcBorders>
          </w:tcPr>
          <w:p w14:paraId="7AF838B1" w14:textId="77777777" w:rsidR="00560F20" w:rsidRDefault="00560F20" w:rsidP="009A1234">
            <w:pPr>
              <w:pStyle w:val="FieldText"/>
            </w:pPr>
          </w:p>
        </w:tc>
      </w:tr>
      <w:tr w:rsidR="00560F20" w:rsidRPr="009C220D" w14:paraId="396A8520" w14:textId="77777777" w:rsidTr="00560F20">
        <w:trPr>
          <w:gridAfter w:val="1"/>
          <w:wAfter w:w="10168" w:type="dxa"/>
          <w:trHeight w:val="413"/>
        </w:trPr>
        <w:tc>
          <w:tcPr>
            <w:tcW w:w="10169" w:type="dxa"/>
            <w:tcBorders>
              <w:bottom w:val="single" w:sz="4" w:space="0" w:color="auto"/>
            </w:tcBorders>
          </w:tcPr>
          <w:p w14:paraId="58010004" w14:textId="77777777" w:rsidR="00560F20" w:rsidRDefault="00560F20" w:rsidP="009A1234">
            <w:pPr>
              <w:pStyle w:val="FieldText"/>
            </w:pPr>
          </w:p>
        </w:tc>
      </w:tr>
      <w:tr w:rsidR="00560F20" w:rsidRPr="009C220D" w14:paraId="3B17A453" w14:textId="77777777" w:rsidTr="00560F20">
        <w:trPr>
          <w:gridAfter w:val="1"/>
          <w:wAfter w:w="10168" w:type="dxa"/>
          <w:trHeight w:val="413"/>
        </w:trPr>
        <w:tc>
          <w:tcPr>
            <w:tcW w:w="10169" w:type="dxa"/>
            <w:tcBorders>
              <w:bottom w:val="single" w:sz="4" w:space="0" w:color="auto"/>
            </w:tcBorders>
          </w:tcPr>
          <w:p w14:paraId="02F2E3BE" w14:textId="77777777" w:rsidR="00560F20" w:rsidRDefault="00560F20" w:rsidP="009A1234">
            <w:pPr>
              <w:pStyle w:val="FieldText"/>
            </w:pPr>
          </w:p>
        </w:tc>
      </w:tr>
      <w:tr w:rsidR="00560F20" w:rsidRPr="009C220D" w14:paraId="5F9957A0" w14:textId="77777777" w:rsidTr="00560F20">
        <w:trPr>
          <w:gridAfter w:val="1"/>
          <w:wAfter w:w="10168" w:type="dxa"/>
          <w:trHeight w:val="413"/>
        </w:trPr>
        <w:tc>
          <w:tcPr>
            <w:tcW w:w="10169" w:type="dxa"/>
            <w:tcBorders>
              <w:bottom w:val="single" w:sz="4" w:space="0" w:color="auto"/>
            </w:tcBorders>
          </w:tcPr>
          <w:p w14:paraId="68A0102C" w14:textId="77777777" w:rsidR="00560F20" w:rsidRDefault="00560F20" w:rsidP="009A1234">
            <w:pPr>
              <w:pStyle w:val="FieldText"/>
            </w:pPr>
          </w:p>
        </w:tc>
      </w:tr>
      <w:tr w:rsidR="00560F20" w:rsidRPr="009C220D" w14:paraId="544087BA" w14:textId="77777777" w:rsidTr="00560F20">
        <w:trPr>
          <w:gridAfter w:val="1"/>
          <w:wAfter w:w="10168" w:type="dxa"/>
          <w:trHeight w:val="413"/>
        </w:trPr>
        <w:tc>
          <w:tcPr>
            <w:tcW w:w="10169" w:type="dxa"/>
            <w:tcBorders>
              <w:bottom w:val="single" w:sz="4" w:space="0" w:color="auto"/>
            </w:tcBorders>
          </w:tcPr>
          <w:p w14:paraId="203960BA" w14:textId="77777777" w:rsidR="00560F20" w:rsidRDefault="00560F20" w:rsidP="009A1234">
            <w:pPr>
              <w:pStyle w:val="FieldText"/>
            </w:pPr>
          </w:p>
        </w:tc>
      </w:tr>
      <w:tr w:rsidR="00560F20" w:rsidRPr="009C220D" w14:paraId="0699BE30" w14:textId="7830D702" w:rsidTr="00560F20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9" w:type="dxa"/>
          </w:tcPr>
          <w:p w14:paraId="445DBC28" w14:textId="77777777" w:rsidR="00560F20" w:rsidRDefault="00560F20" w:rsidP="00560F20">
            <w:pPr>
              <w:pStyle w:val="FieldText"/>
              <w:rPr>
                <w:bCs w:val="0"/>
              </w:rPr>
            </w:pPr>
          </w:p>
          <w:p w14:paraId="30429D4F" w14:textId="44E94736" w:rsidR="00560F20" w:rsidRPr="009C220D" w:rsidRDefault="00560F20" w:rsidP="00560F20">
            <w:pPr>
              <w:pStyle w:val="FieldText"/>
            </w:pPr>
          </w:p>
        </w:tc>
        <w:tc>
          <w:tcPr>
            <w:tcW w:w="10168" w:type="dxa"/>
          </w:tcPr>
          <w:p w14:paraId="2B00872C" w14:textId="77777777" w:rsidR="00560F20" w:rsidRDefault="00560F20" w:rsidP="00560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4B55460" w14:textId="3D10079B" w:rsidR="00560F20" w:rsidRPr="009C220D" w:rsidRDefault="00560F20" w:rsidP="00560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588387F" w14:textId="77777777" w:rsidR="0012363E" w:rsidRDefault="0012363E" w:rsidP="00BC07E3"/>
    <w:p w14:paraId="4432DA2F" w14:textId="77777777" w:rsidR="00871876" w:rsidRDefault="00871876" w:rsidP="00871876">
      <w:pPr>
        <w:pStyle w:val="Heading2"/>
      </w:pPr>
      <w:r w:rsidRPr="009C220D">
        <w:t>Disclaimer and Signature</w:t>
      </w:r>
    </w:p>
    <w:p w14:paraId="6DE91B8F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22D32FAB" w14:textId="5C7F54EB" w:rsidR="00871876" w:rsidRPr="008C3568" w:rsidRDefault="00FF6534" w:rsidP="00490804">
      <w:pPr>
        <w:pStyle w:val="Italic"/>
        <w:rPr>
          <w:b/>
          <w:bCs/>
        </w:rPr>
      </w:pPr>
      <w:r w:rsidRPr="008C3568">
        <w:rPr>
          <w:b/>
          <w:bCs/>
        </w:rPr>
        <w:t xml:space="preserve">Please attached an updated copy of your CV.  </w:t>
      </w:r>
    </w:p>
    <w:p w14:paraId="6FCB13B6" w14:textId="399B26A8" w:rsidR="00FF6534" w:rsidRDefault="00FF6534" w:rsidP="00490804">
      <w:pPr>
        <w:pStyle w:val="Italic"/>
      </w:pPr>
      <w:r>
        <w:t>Please submit completed applications to</w:t>
      </w:r>
      <w:r w:rsidR="008C3568">
        <w:t xml:space="preserve"> </w:t>
      </w:r>
      <w:hyperlink r:id="rId11" w:history="1">
        <w:r w:rsidRPr="005055B5">
          <w:rPr>
            <w:rStyle w:val="Hyperlink"/>
          </w:rPr>
          <w:t>charlotteareapsychiatry@gmail.com</w:t>
        </w:r>
      </w:hyperlink>
      <w:r>
        <w:t xml:space="preserve"> by </w:t>
      </w:r>
      <w:r w:rsidR="002A2C1D">
        <w:t>the 3</w:t>
      </w:r>
      <w:r w:rsidR="002A2C1D" w:rsidRPr="002A2C1D">
        <w:rPr>
          <w:vertAlign w:val="superscript"/>
        </w:rPr>
        <w:t>rd</w:t>
      </w:r>
      <w:r w:rsidR="002A2C1D">
        <w:t xml:space="preserve"> </w:t>
      </w:r>
      <w:r>
        <w:t xml:space="preserve">Friday </w:t>
      </w:r>
      <w:r w:rsidR="002A2C1D">
        <w:t xml:space="preserve">of </w:t>
      </w:r>
      <w:r>
        <w:t>April.</w:t>
      </w:r>
      <w:r w:rsidR="008C3568">
        <w:t xml:space="preserve"> Applications will be reviewed by the Executive Committee, and applicants will be notified of results by June 1</w:t>
      </w:r>
      <w:r w:rsidR="002A2C1D">
        <w:t>.</w:t>
      </w:r>
      <w:r w:rsidR="008C3568">
        <w:t xml:space="preserve"> </w:t>
      </w:r>
    </w:p>
    <w:p w14:paraId="6431CA39" w14:textId="77777777" w:rsidR="0012363E" w:rsidRPr="00871876" w:rsidRDefault="0012363E" w:rsidP="00490804">
      <w:pPr>
        <w:pStyle w:val="Italic"/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5212E231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1AD86A32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7B6EC70B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63D6EAC1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46F8CE65" w14:textId="77777777" w:rsidR="000D2539" w:rsidRPr="005114CE" w:rsidRDefault="000D2539" w:rsidP="00682C69">
            <w:pPr>
              <w:pStyle w:val="FieldText"/>
            </w:pPr>
          </w:p>
        </w:tc>
      </w:tr>
    </w:tbl>
    <w:p w14:paraId="397C420D" w14:textId="77777777" w:rsidR="005F6E87" w:rsidRPr="004E34C6" w:rsidRDefault="005F6E87" w:rsidP="004E34C6"/>
    <w:sectPr w:rsidR="005F6E87" w:rsidRPr="004E34C6" w:rsidSect="00856C35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612F7" w14:textId="77777777" w:rsidR="00DA7152" w:rsidRDefault="00DA7152" w:rsidP="00176E67">
      <w:r>
        <w:separator/>
      </w:r>
    </w:p>
  </w:endnote>
  <w:endnote w:type="continuationSeparator" w:id="0">
    <w:p w14:paraId="42F72D1E" w14:textId="77777777" w:rsidR="00DA7152" w:rsidRDefault="00DA7152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Content>
      <w:p w14:paraId="5EA8B774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2CD7D" w14:textId="77777777" w:rsidR="00DA7152" w:rsidRDefault="00DA7152" w:rsidP="00176E67">
      <w:r>
        <w:separator/>
      </w:r>
    </w:p>
  </w:footnote>
  <w:footnote w:type="continuationSeparator" w:id="0">
    <w:p w14:paraId="3A9CF1E0" w14:textId="77777777" w:rsidR="00DA7152" w:rsidRDefault="00DA7152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8562672">
    <w:abstractNumId w:val="9"/>
  </w:num>
  <w:num w:numId="2" w16cid:durableId="1132553821">
    <w:abstractNumId w:val="7"/>
  </w:num>
  <w:num w:numId="3" w16cid:durableId="266350810">
    <w:abstractNumId w:val="6"/>
  </w:num>
  <w:num w:numId="4" w16cid:durableId="2083525197">
    <w:abstractNumId w:val="5"/>
  </w:num>
  <w:num w:numId="5" w16cid:durableId="2063944987">
    <w:abstractNumId w:val="4"/>
  </w:num>
  <w:num w:numId="6" w16cid:durableId="1784226104">
    <w:abstractNumId w:val="8"/>
  </w:num>
  <w:num w:numId="7" w16cid:durableId="1044526862">
    <w:abstractNumId w:val="3"/>
  </w:num>
  <w:num w:numId="8" w16cid:durableId="1916352875">
    <w:abstractNumId w:val="2"/>
  </w:num>
  <w:num w:numId="9" w16cid:durableId="358700358">
    <w:abstractNumId w:val="1"/>
  </w:num>
  <w:num w:numId="10" w16cid:durableId="2047288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EE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2363E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2C1D"/>
    <w:rsid w:val="002A6FA9"/>
    <w:rsid w:val="002B4D1D"/>
    <w:rsid w:val="002C10B1"/>
    <w:rsid w:val="002D222A"/>
    <w:rsid w:val="003076FD"/>
    <w:rsid w:val="00317005"/>
    <w:rsid w:val="00322E6C"/>
    <w:rsid w:val="00330050"/>
    <w:rsid w:val="00335259"/>
    <w:rsid w:val="003929F1"/>
    <w:rsid w:val="003A1B63"/>
    <w:rsid w:val="003A41A1"/>
    <w:rsid w:val="003B2326"/>
    <w:rsid w:val="00400251"/>
    <w:rsid w:val="004134BD"/>
    <w:rsid w:val="00437ED0"/>
    <w:rsid w:val="00440CD8"/>
    <w:rsid w:val="00443837"/>
    <w:rsid w:val="00447DAA"/>
    <w:rsid w:val="00450F66"/>
    <w:rsid w:val="00461739"/>
    <w:rsid w:val="00464706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0F20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C3568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858EE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A7152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  <w:rsid w:val="00FF1313"/>
    <w:rsid w:val="00FF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8D28F8"/>
  <w15:docId w15:val="{74F842B0-CF30-0541-ADB4-847B5FA1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FF65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5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65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arlotteareapsychiatry@gmail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nicoleaho/Library/Containers/com.microsoft.Word/Data/Library/Application%20Support/Microsoft/Office/16.0/DTS/Search/%7b55DFDFFF-B82F-4643-BDE5-C386A654C7CA%7dtf02803374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{55DFDFFF-B82F-4643-BDE5-C386A654C7CA}tf02803374_win32.dotx</Template>
  <TotalTime>57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Microsoft Office User</dc:creator>
  <cp:lastModifiedBy>Aho, Nicole F</cp:lastModifiedBy>
  <cp:revision>6</cp:revision>
  <cp:lastPrinted>2002-05-23T18:14:00Z</cp:lastPrinted>
  <dcterms:created xsi:type="dcterms:W3CDTF">2023-03-24T11:38:00Z</dcterms:created>
  <dcterms:modified xsi:type="dcterms:W3CDTF">2025-12-08T14:50:00Z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