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A0656C" w:rsidRPr="00A0656C" w14:paraId="56B150D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17F74AF" w14:textId="6B21C905" w:rsidR="00856C35" w:rsidRDefault="00A0656C" w:rsidP="00856C35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A29A64D" wp14:editId="20EFDE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27630" cy="1333500"/>
                  <wp:effectExtent l="0" t="0" r="1270" b="0"/>
                  <wp:wrapThrough wrapText="bothSides">
                    <wp:wrapPolygon edited="0">
                      <wp:start x="0" y="0"/>
                      <wp:lineTo x="0" y="21291"/>
                      <wp:lineTo x="21454" y="21291"/>
                      <wp:lineTo x="21454" y="0"/>
                      <wp:lineTo x="0" y="0"/>
                    </wp:wrapPolygon>
                  </wp:wrapThrough>
                  <wp:docPr id="1" name="Picture 1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rty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63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450555A9" w14:textId="77777777" w:rsidR="00856C35" w:rsidRPr="00A0656C" w:rsidRDefault="00A0656C" w:rsidP="00856C35">
            <w:pPr>
              <w:pStyle w:val="CompanyName"/>
              <w:rPr>
                <w:color w:val="auto"/>
              </w:rPr>
            </w:pPr>
            <w:r w:rsidRPr="00A0656C">
              <w:rPr>
                <w:color w:val="auto"/>
              </w:rPr>
              <w:t>Elite Party Rental</w:t>
            </w:r>
          </w:p>
          <w:p w14:paraId="1D278AE5" w14:textId="77777777" w:rsidR="00A0656C" w:rsidRPr="00A0656C" w:rsidRDefault="00A0656C" w:rsidP="00856C35">
            <w:pPr>
              <w:pStyle w:val="CompanyName"/>
              <w:rPr>
                <w:color w:val="auto"/>
              </w:rPr>
            </w:pPr>
            <w:r w:rsidRPr="00A0656C">
              <w:rPr>
                <w:color w:val="auto"/>
              </w:rPr>
              <w:t>4179 Peet Rd</w:t>
            </w:r>
          </w:p>
          <w:p w14:paraId="51AC3670" w14:textId="059DA292" w:rsidR="00A0656C" w:rsidRPr="00A0656C" w:rsidRDefault="00A0656C" w:rsidP="00856C35">
            <w:pPr>
              <w:pStyle w:val="CompanyName"/>
              <w:rPr>
                <w:color w:val="auto"/>
              </w:rPr>
            </w:pPr>
            <w:r w:rsidRPr="00A0656C">
              <w:rPr>
                <w:color w:val="auto"/>
              </w:rPr>
              <w:t>Chesaning MI 48616</w:t>
            </w:r>
          </w:p>
        </w:tc>
      </w:tr>
    </w:tbl>
    <w:p w14:paraId="6B77F085" w14:textId="77777777" w:rsidR="00467865" w:rsidRPr="00275BB5" w:rsidRDefault="00856C35" w:rsidP="00856C35">
      <w:pPr>
        <w:pStyle w:val="Heading1"/>
      </w:pPr>
      <w:r>
        <w:t>Employment Application</w:t>
      </w:r>
    </w:p>
    <w:p w14:paraId="73530E0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B216B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44E428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95A944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2F8195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2F1613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12A8A4B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808228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BEC9F6B" w14:textId="77777777" w:rsidTr="00FF1313">
        <w:tc>
          <w:tcPr>
            <w:tcW w:w="1081" w:type="dxa"/>
          </w:tcPr>
          <w:p w14:paraId="5C29C0F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8DBE12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65860F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78CC37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E34717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CF2DBF1" w14:textId="77777777" w:rsidR="00856C35" w:rsidRPr="009C220D" w:rsidRDefault="00856C35" w:rsidP="00856C35"/>
        </w:tc>
      </w:tr>
    </w:tbl>
    <w:p w14:paraId="7FAC90E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209F1D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A3EECBF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B0D092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258FC9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416AED4" w14:textId="77777777" w:rsidTr="00FF1313">
        <w:tc>
          <w:tcPr>
            <w:tcW w:w="1081" w:type="dxa"/>
          </w:tcPr>
          <w:p w14:paraId="12901E40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DE53FD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ECFC71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153DC83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C458C6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E35DD1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36F744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5CD899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25053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08EC80E" w14:textId="77777777" w:rsidTr="00FF1313">
        <w:trPr>
          <w:trHeight w:val="288"/>
        </w:trPr>
        <w:tc>
          <w:tcPr>
            <w:tcW w:w="1081" w:type="dxa"/>
          </w:tcPr>
          <w:p w14:paraId="4329516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32560A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BF96D8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AECFC1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09D9D8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D1B942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9B1E33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867A42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B106154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E72971B" w14:textId="77777777" w:rsidR="00841645" w:rsidRPr="009C220D" w:rsidRDefault="00841645" w:rsidP="00440CD8">
            <w:pPr>
              <w:pStyle w:val="FieldText"/>
            </w:pPr>
          </w:p>
        </w:tc>
      </w:tr>
    </w:tbl>
    <w:p w14:paraId="060EFECD" w14:textId="77777777" w:rsidR="00856C35" w:rsidRDefault="00856C35"/>
    <w:tbl>
      <w:tblPr>
        <w:tblStyle w:val="PlainTable3"/>
        <w:tblW w:w="1429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</w:tblGrid>
      <w:tr w:rsidR="00A0656C" w:rsidRPr="005114CE" w14:paraId="7333C8E9" w14:textId="77777777" w:rsidTr="00A06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851AA29" w14:textId="77777777" w:rsidR="00A0656C" w:rsidRPr="005114CE" w:rsidRDefault="00A0656C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FF99666" w14:textId="77777777" w:rsidR="00A0656C" w:rsidRPr="009C220D" w:rsidRDefault="00A0656C" w:rsidP="00440CD8">
            <w:pPr>
              <w:pStyle w:val="FieldText"/>
            </w:pPr>
          </w:p>
        </w:tc>
      </w:tr>
    </w:tbl>
    <w:p w14:paraId="24AF835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27AC80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C4E5B45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5106EE2" w14:textId="77777777" w:rsidR="00DE7FB7" w:rsidRPr="009C220D" w:rsidRDefault="00DE7FB7" w:rsidP="00083002">
            <w:pPr>
              <w:pStyle w:val="FieldText"/>
            </w:pPr>
          </w:p>
        </w:tc>
      </w:tr>
    </w:tbl>
    <w:p w14:paraId="7B581B3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B8DF56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E18FE0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FD6EFF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3BFEBD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4C6365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31EC4A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E574CA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E6A09F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50DFCE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4AC6AD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58C493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1E0E3B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</w:tr>
    </w:tbl>
    <w:p w14:paraId="600C09D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B4B2DC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8E186DE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EFFDAB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876D08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129FB3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298689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BF063D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033B8F4" w14:textId="77777777" w:rsidR="009C220D" w:rsidRPr="009C220D" w:rsidRDefault="009C220D" w:rsidP="00617C65">
            <w:pPr>
              <w:pStyle w:val="FieldText"/>
            </w:pPr>
          </w:p>
        </w:tc>
      </w:tr>
    </w:tbl>
    <w:p w14:paraId="7E28DE0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A61295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0DB64A1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BB0281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FFFC02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17B282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CBF47E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136B241" w14:textId="77777777" w:rsidR="009C220D" w:rsidRPr="005114CE" w:rsidRDefault="009C220D" w:rsidP="00682C69"/>
        </w:tc>
      </w:tr>
    </w:tbl>
    <w:p w14:paraId="6C7B3A7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C7E539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E7E6FA9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38E7DD6" w14:textId="77777777" w:rsidR="000F2DF4" w:rsidRPr="009C220D" w:rsidRDefault="000F2DF4" w:rsidP="00617C65">
            <w:pPr>
              <w:pStyle w:val="FieldText"/>
            </w:pPr>
          </w:p>
        </w:tc>
      </w:tr>
    </w:tbl>
    <w:p w14:paraId="455A4B7B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CDE70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40E965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EAB17B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4BAC96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CCE995E" w14:textId="77777777" w:rsidR="000F2DF4" w:rsidRPr="005114CE" w:rsidRDefault="000F2DF4" w:rsidP="00617C65">
            <w:pPr>
              <w:pStyle w:val="FieldText"/>
            </w:pPr>
          </w:p>
        </w:tc>
      </w:tr>
    </w:tbl>
    <w:p w14:paraId="5C87534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E42EF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E9296B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8AC049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A387A6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3BCBD0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AAD6A5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9D4BA6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0FF1F5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66208F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A0007E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E3C575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BEFEC23" w14:textId="77777777" w:rsidR="00250014" w:rsidRPr="005114CE" w:rsidRDefault="00250014" w:rsidP="00617C65">
            <w:pPr>
              <w:pStyle w:val="FieldText"/>
            </w:pPr>
          </w:p>
        </w:tc>
      </w:tr>
    </w:tbl>
    <w:p w14:paraId="08F48E5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093FA2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9046CA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9CA0BF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73A5B9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4D7E381" w14:textId="77777777" w:rsidR="000F2DF4" w:rsidRPr="005114CE" w:rsidRDefault="000F2DF4" w:rsidP="00617C65">
            <w:pPr>
              <w:pStyle w:val="FieldText"/>
            </w:pPr>
          </w:p>
        </w:tc>
      </w:tr>
    </w:tbl>
    <w:p w14:paraId="693DA22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F75837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C821A5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6395E9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1EE786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48D23E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5A7997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9B6F8F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B7AF9C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7CDD28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E13B4D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50E078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643BB4E" w14:textId="77777777" w:rsidR="00250014" w:rsidRPr="005114CE" w:rsidRDefault="00250014" w:rsidP="00617C65">
            <w:pPr>
              <w:pStyle w:val="FieldText"/>
            </w:pPr>
          </w:p>
        </w:tc>
      </w:tr>
    </w:tbl>
    <w:p w14:paraId="7A40534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5DAA2F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0C8953B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A11AD6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33658BC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26F6D1C8" w14:textId="77777777" w:rsidR="002A2510" w:rsidRPr="005114CE" w:rsidRDefault="002A2510" w:rsidP="00617C65">
            <w:pPr>
              <w:pStyle w:val="FieldText"/>
            </w:pPr>
          </w:p>
        </w:tc>
      </w:tr>
    </w:tbl>
    <w:p w14:paraId="0FAA0E1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3F0CCE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9EB124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A27D3D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4F636C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A0EE3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CDFF0C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625B82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0155A5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E36EC8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C1DEB9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2E3B7D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5100DDF" w14:textId="77777777" w:rsidR="00250014" w:rsidRPr="005114CE" w:rsidRDefault="00250014" w:rsidP="00617C65">
            <w:pPr>
              <w:pStyle w:val="FieldText"/>
            </w:pPr>
          </w:p>
        </w:tc>
      </w:tr>
    </w:tbl>
    <w:p w14:paraId="57F25A51" w14:textId="77777777" w:rsidR="00330050" w:rsidRDefault="00330050" w:rsidP="00330050">
      <w:pPr>
        <w:pStyle w:val="Heading2"/>
      </w:pPr>
      <w:r>
        <w:lastRenderedPageBreak/>
        <w:t>References</w:t>
      </w:r>
    </w:p>
    <w:p w14:paraId="077FB47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B0F2F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939EC74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E30E7B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53665EB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2F0CDAC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72F578E" w14:textId="77777777" w:rsidTr="00BD103E">
        <w:trPr>
          <w:trHeight w:val="360"/>
        </w:trPr>
        <w:tc>
          <w:tcPr>
            <w:tcW w:w="1072" w:type="dxa"/>
          </w:tcPr>
          <w:p w14:paraId="109E308C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FB925D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CED0DF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3E397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D3F2C4C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E3ECDD0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A6A554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C55EE1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9BC0C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1415C3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93143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7B22B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EFFB8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907E13" w14:textId="77777777" w:rsidR="00D55AFA" w:rsidRDefault="00D55AFA" w:rsidP="00330050"/>
        </w:tc>
      </w:tr>
      <w:tr w:rsidR="000F2DF4" w:rsidRPr="005114CE" w14:paraId="0A96B18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37AB3F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5707B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6CFAA0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BBCC3A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17EB36E" w14:textId="77777777" w:rsidTr="00BD103E">
        <w:trPr>
          <w:trHeight w:val="360"/>
        </w:trPr>
        <w:tc>
          <w:tcPr>
            <w:tcW w:w="1072" w:type="dxa"/>
          </w:tcPr>
          <w:p w14:paraId="522637F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F3D5B4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FE402F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951C852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CB04A4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4B63AEF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FFB09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26CC4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7697F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45E2D4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1E492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E9425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A225D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93ACF0" w14:textId="77777777" w:rsidR="00D55AFA" w:rsidRDefault="00D55AFA" w:rsidP="00330050"/>
        </w:tc>
      </w:tr>
      <w:tr w:rsidR="000D2539" w:rsidRPr="005114CE" w14:paraId="1836389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BFB0E0C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956D0E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2981E82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D721B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7D1BCA1" w14:textId="77777777" w:rsidTr="00BD103E">
        <w:trPr>
          <w:trHeight w:val="360"/>
        </w:trPr>
        <w:tc>
          <w:tcPr>
            <w:tcW w:w="1072" w:type="dxa"/>
          </w:tcPr>
          <w:p w14:paraId="7324AB2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0C7C66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B13040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38D891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D1432A3" w14:textId="77777777" w:rsidTr="00BD103E">
        <w:trPr>
          <w:trHeight w:val="360"/>
        </w:trPr>
        <w:tc>
          <w:tcPr>
            <w:tcW w:w="1072" w:type="dxa"/>
          </w:tcPr>
          <w:p w14:paraId="443E54F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64D5D1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FA314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9402690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AE771C5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545CE4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C04469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B1404C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A078FB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F22633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E86A785" w14:textId="77777777" w:rsidTr="00BD103E">
        <w:trPr>
          <w:trHeight w:val="360"/>
        </w:trPr>
        <w:tc>
          <w:tcPr>
            <w:tcW w:w="1072" w:type="dxa"/>
          </w:tcPr>
          <w:p w14:paraId="7206B58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66F106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DD50BC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3161EE" w14:textId="77777777" w:rsidR="000D2539" w:rsidRPr="009C220D" w:rsidRDefault="000D2539" w:rsidP="0014663E">
            <w:pPr>
              <w:pStyle w:val="FieldText"/>
            </w:pPr>
          </w:p>
        </w:tc>
      </w:tr>
    </w:tbl>
    <w:p w14:paraId="0ED5A523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3FD03D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2CE11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C42419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A9866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962DE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6AF25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E0F3F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C89C56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6902A99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C668FA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5A0E874" w14:textId="77777777" w:rsidR="000D2539" w:rsidRPr="009C220D" w:rsidRDefault="000D2539" w:rsidP="0014663E">
            <w:pPr>
              <w:pStyle w:val="FieldText"/>
            </w:pPr>
          </w:p>
        </w:tc>
      </w:tr>
    </w:tbl>
    <w:p w14:paraId="263104F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5692BC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197211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DDC2D4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2C25ED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BDAB6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865A94B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F1C8D65" w14:textId="77777777" w:rsidR="000D2539" w:rsidRPr="009C220D" w:rsidRDefault="000D2539" w:rsidP="0014663E">
            <w:pPr>
              <w:pStyle w:val="FieldText"/>
            </w:pPr>
          </w:p>
        </w:tc>
      </w:tr>
    </w:tbl>
    <w:p w14:paraId="4EC1C4E4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CBD2BF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AAB36D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564CCE6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7155CE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99A29D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A43023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7B959F7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07C860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04CE81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170A54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9817659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6A62F9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79809B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2F849B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FEE6A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E3854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7D1B96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EB931C7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32026E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1B7950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ADC2EF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C0381C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D961E9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9013C13" w14:textId="77777777" w:rsidTr="00BD103E">
        <w:trPr>
          <w:trHeight w:val="360"/>
        </w:trPr>
        <w:tc>
          <w:tcPr>
            <w:tcW w:w="1072" w:type="dxa"/>
          </w:tcPr>
          <w:p w14:paraId="0382220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260F8E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D3AB9B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F458D8" w14:textId="77777777" w:rsidR="00BC07E3" w:rsidRPr="009C220D" w:rsidRDefault="00BC07E3" w:rsidP="00BC07E3">
            <w:pPr>
              <w:pStyle w:val="FieldText"/>
            </w:pPr>
          </w:p>
        </w:tc>
      </w:tr>
    </w:tbl>
    <w:p w14:paraId="5F6A641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5FCBC5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F8DBEB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BDB14F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EC09D2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58BA7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CF5C83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C0E91D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BD339E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7A293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160AE4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50ABA87" w14:textId="77777777" w:rsidR="00BC07E3" w:rsidRPr="009C220D" w:rsidRDefault="00BC07E3" w:rsidP="00BC07E3">
            <w:pPr>
              <w:pStyle w:val="FieldText"/>
            </w:pPr>
          </w:p>
        </w:tc>
      </w:tr>
    </w:tbl>
    <w:p w14:paraId="23091EE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DD37C3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FF28A5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B0DA1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9AC1CB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AD7842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8F6CCC6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F1AAFB4" w14:textId="77777777" w:rsidR="00BC07E3" w:rsidRPr="009C220D" w:rsidRDefault="00BC07E3" w:rsidP="00BC07E3">
            <w:pPr>
              <w:pStyle w:val="FieldText"/>
            </w:pPr>
          </w:p>
        </w:tc>
      </w:tr>
    </w:tbl>
    <w:p w14:paraId="554FF13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6B6B1A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6E5922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0251E2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B03010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D4C611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6354B2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590FFE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5FD4FF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9CA91B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B43D8F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4E849C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E628E6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509087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F2AFEC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53B2E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02E3F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F6BD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696DCF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734940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4A8468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6A75FF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E1A8C4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B848D7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1D7B3D2" w14:textId="77777777" w:rsidTr="00BD103E">
        <w:trPr>
          <w:trHeight w:val="360"/>
        </w:trPr>
        <w:tc>
          <w:tcPr>
            <w:tcW w:w="1072" w:type="dxa"/>
          </w:tcPr>
          <w:p w14:paraId="571FC36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898581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777D54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3EC351" w14:textId="77777777" w:rsidR="00BC07E3" w:rsidRPr="009C220D" w:rsidRDefault="00BC07E3" w:rsidP="00BC07E3">
            <w:pPr>
              <w:pStyle w:val="FieldText"/>
            </w:pPr>
          </w:p>
        </w:tc>
      </w:tr>
    </w:tbl>
    <w:p w14:paraId="5B1A5E5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463F4B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DA34F9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D31D92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C63AF7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4E3D7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F99000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BA2174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9B0800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CDCD45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32C5B12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7AE82CC" w14:textId="77777777" w:rsidR="00BC07E3" w:rsidRPr="009C220D" w:rsidRDefault="00BC07E3" w:rsidP="00BC07E3">
            <w:pPr>
              <w:pStyle w:val="FieldText"/>
            </w:pPr>
          </w:p>
        </w:tc>
      </w:tr>
    </w:tbl>
    <w:p w14:paraId="3ECA7D0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66497D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92C09C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80F28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2E45AF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D8190B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E9A7D8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7CF4A5C" w14:textId="77777777" w:rsidR="00BC07E3" w:rsidRPr="009C220D" w:rsidRDefault="00BC07E3" w:rsidP="00BC07E3">
            <w:pPr>
              <w:pStyle w:val="FieldText"/>
            </w:pPr>
          </w:p>
        </w:tc>
      </w:tr>
    </w:tbl>
    <w:p w14:paraId="1C220CF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EFCB96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1573A5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A66E03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7B3B2E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3E358D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3D3A21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574C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8FE4DD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4FD4E66" w14:textId="77777777" w:rsidR="00C92A3C" w:rsidRDefault="00C92A3C"/>
    <w:p w14:paraId="498863A1" w14:textId="77777777" w:rsidR="00871876" w:rsidRDefault="00871876" w:rsidP="00871876">
      <w:pPr>
        <w:pStyle w:val="Heading2"/>
      </w:pPr>
      <w:r w:rsidRPr="009C220D">
        <w:t>Disclaimer and Signature</w:t>
      </w:r>
    </w:p>
    <w:p w14:paraId="1062FA8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032854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B73965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D2FEC60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28C1B2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3FB9AB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66C1522" w14:textId="77777777" w:rsidR="000D2539" w:rsidRPr="005114CE" w:rsidRDefault="000D2539" w:rsidP="00682C69">
            <w:pPr>
              <w:pStyle w:val="FieldText"/>
            </w:pPr>
          </w:p>
        </w:tc>
      </w:tr>
    </w:tbl>
    <w:p w14:paraId="6C5B4B0A" w14:textId="77777777" w:rsidR="005F6E87" w:rsidRPr="004E34C6" w:rsidRDefault="005F6E87" w:rsidP="004E34C6">
      <w:bookmarkStart w:id="2" w:name="_GoBack"/>
      <w:bookmarkEnd w:id="2"/>
    </w:p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8A587" w14:textId="77777777" w:rsidR="00E574CA" w:rsidRDefault="00E574CA" w:rsidP="00176E67">
      <w:r>
        <w:separator/>
      </w:r>
    </w:p>
  </w:endnote>
  <w:endnote w:type="continuationSeparator" w:id="0">
    <w:p w14:paraId="36952581" w14:textId="77777777" w:rsidR="00E574CA" w:rsidRDefault="00E574C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3C4F6F9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78E61" w14:textId="77777777" w:rsidR="00E574CA" w:rsidRDefault="00E574CA" w:rsidP="00176E67">
      <w:r>
        <w:separator/>
      </w:r>
    </w:p>
  </w:footnote>
  <w:footnote w:type="continuationSeparator" w:id="0">
    <w:p w14:paraId="2825525B" w14:textId="77777777" w:rsidR="00E574CA" w:rsidRDefault="00E574C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6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0656C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74CA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C7DC6A"/>
  <w15:docId w15:val="{BFD99C2B-6190-45BB-B1E4-88DBB2CB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ta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3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Renta</dc:creator>
  <cp:lastModifiedBy>Carter Hemgesberg</cp:lastModifiedBy>
  <cp:revision>1</cp:revision>
  <cp:lastPrinted>2020-02-25T21:22:00Z</cp:lastPrinted>
  <dcterms:created xsi:type="dcterms:W3CDTF">2020-02-25T21:18:00Z</dcterms:created>
  <dcterms:modified xsi:type="dcterms:W3CDTF">2020-02-25T21:25:00Z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