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ADFC8" w14:textId="5D0210AB" w:rsidR="00A9204E" w:rsidRDefault="000D38AF" w:rsidP="000D38A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0D38AF">
        <w:rPr>
          <w:rFonts w:ascii="Arial" w:hAnsi="Arial" w:cs="Arial"/>
          <w:b/>
          <w:bCs/>
          <w:i/>
          <w:iCs/>
          <w:sz w:val="28"/>
          <w:szCs w:val="28"/>
        </w:rPr>
        <w:t>Turlock Regional Aviation Association</w:t>
      </w:r>
    </w:p>
    <w:p w14:paraId="5196941D" w14:textId="77777777" w:rsidR="000D38AF" w:rsidRDefault="000D38AF" w:rsidP="000D38A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313E042" w14:textId="0923927A" w:rsidR="000D38AF" w:rsidRDefault="000D38AF" w:rsidP="000D38AF">
      <w:pPr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Minutes of Regular Board Meeting</w:t>
      </w:r>
    </w:p>
    <w:p w14:paraId="41DE9693" w14:textId="77777777" w:rsidR="000D38AF" w:rsidRDefault="000D38AF" w:rsidP="000D38AF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14:paraId="6EA51AEA" w14:textId="511D3AEB" w:rsidR="000D38AF" w:rsidRDefault="00B42CD9" w:rsidP="000D38AF">
      <w:pPr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1</w:t>
      </w:r>
      <w:r w:rsidR="0034045A">
        <w:rPr>
          <w:rFonts w:ascii="Arial" w:hAnsi="Arial" w:cs="Arial"/>
          <w:i/>
          <w:iCs/>
          <w:sz w:val="24"/>
          <w:szCs w:val="24"/>
        </w:rPr>
        <w:t>1/12</w:t>
      </w:r>
      <w:r w:rsidR="000D38AF">
        <w:rPr>
          <w:rFonts w:ascii="Arial" w:hAnsi="Arial" w:cs="Arial"/>
          <w:i/>
          <w:iCs/>
          <w:sz w:val="24"/>
          <w:szCs w:val="24"/>
        </w:rPr>
        <w:t>/2025</w:t>
      </w:r>
    </w:p>
    <w:p w14:paraId="1C502C30" w14:textId="77777777" w:rsidR="000D38AF" w:rsidRDefault="000D38AF" w:rsidP="000D38AF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14:paraId="3C458EBE" w14:textId="77777777" w:rsidR="000D38AF" w:rsidRPr="000D38AF" w:rsidRDefault="000D38AF" w:rsidP="000D38AF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Call to Order</w:t>
      </w:r>
    </w:p>
    <w:p w14:paraId="1CC04E94" w14:textId="77777777" w:rsidR="000D38AF" w:rsidRDefault="000D38AF" w:rsidP="000D38AF">
      <w:pPr>
        <w:rPr>
          <w:rFonts w:ascii="Arial" w:hAnsi="Arial" w:cs="Arial"/>
          <w:sz w:val="24"/>
          <w:szCs w:val="24"/>
        </w:rPr>
      </w:pPr>
    </w:p>
    <w:p w14:paraId="398914A7" w14:textId="34729DC5" w:rsidR="000D38AF" w:rsidRDefault="000D38AF" w:rsidP="000D38AF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 John Tornquist call meeting to order at </w:t>
      </w:r>
      <w:r w:rsidR="005539C0">
        <w:rPr>
          <w:rFonts w:ascii="Arial" w:hAnsi="Arial" w:cs="Arial"/>
          <w:sz w:val="24"/>
          <w:szCs w:val="24"/>
        </w:rPr>
        <w:t>6:</w:t>
      </w:r>
      <w:r w:rsidR="0034045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.</w:t>
      </w:r>
      <w:r w:rsidRPr="000D38AF">
        <w:rPr>
          <w:rFonts w:ascii="Arial" w:hAnsi="Arial" w:cs="Arial"/>
          <w:sz w:val="24"/>
          <w:szCs w:val="24"/>
        </w:rPr>
        <w:t xml:space="preserve"> </w:t>
      </w:r>
    </w:p>
    <w:p w14:paraId="19021F6B" w14:textId="77777777" w:rsidR="000D38AF" w:rsidRDefault="000D38AF" w:rsidP="000D38AF">
      <w:pPr>
        <w:ind w:left="720"/>
        <w:rPr>
          <w:rFonts w:ascii="Arial" w:hAnsi="Arial" w:cs="Arial"/>
          <w:sz w:val="24"/>
          <w:szCs w:val="24"/>
        </w:rPr>
      </w:pPr>
    </w:p>
    <w:p w14:paraId="0F8F2D85" w14:textId="1A2AD8B9" w:rsidR="000D38AF" w:rsidRDefault="000D38AF" w:rsidP="000D38AF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Directors Present:  </w:t>
      </w:r>
      <w:r>
        <w:rPr>
          <w:rFonts w:ascii="Arial" w:hAnsi="Arial" w:cs="Arial"/>
          <w:sz w:val="24"/>
          <w:szCs w:val="24"/>
        </w:rPr>
        <w:t>William Beh</w:t>
      </w:r>
      <w:r w:rsidR="00D14554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>ns, Paul Mercer, Blake Nervino, John Tornquist</w:t>
      </w:r>
      <w:r w:rsidR="007A6B78">
        <w:rPr>
          <w:rFonts w:ascii="Arial" w:hAnsi="Arial" w:cs="Arial"/>
          <w:sz w:val="24"/>
          <w:szCs w:val="24"/>
        </w:rPr>
        <w:t>, Neill Callis</w:t>
      </w:r>
      <w:bookmarkStart w:id="0" w:name="_GoBack"/>
      <w:bookmarkEnd w:id="0"/>
      <w:r w:rsidR="007A6B78">
        <w:rPr>
          <w:rFonts w:ascii="Arial" w:hAnsi="Arial" w:cs="Arial"/>
          <w:sz w:val="24"/>
          <w:szCs w:val="24"/>
        </w:rPr>
        <w:t xml:space="preserve"> </w:t>
      </w:r>
    </w:p>
    <w:p w14:paraId="74AD38B6" w14:textId="77777777" w:rsidR="000D38AF" w:rsidRDefault="000D38AF" w:rsidP="000D38AF">
      <w:pPr>
        <w:ind w:left="720"/>
        <w:rPr>
          <w:rFonts w:ascii="Arial" w:hAnsi="Arial" w:cs="Arial"/>
          <w:sz w:val="24"/>
          <w:szCs w:val="24"/>
        </w:rPr>
      </w:pPr>
    </w:p>
    <w:p w14:paraId="36BD00E3" w14:textId="71C176C6" w:rsidR="000D38AF" w:rsidRDefault="000D38AF" w:rsidP="000D38AF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Directors Absent:  </w:t>
      </w:r>
      <w:r w:rsidR="0034045A">
        <w:rPr>
          <w:rFonts w:ascii="Arial" w:hAnsi="Arial" w:cs="Arial"/>
          <w:sz w:val="24"/>
          <w:szCs w:val="24"/>
        </w:rPr>
        <w:t>Garry Dudley, Paul Swanson</w:t>
      </w:r>
      <w:r w:rsidR="00A71FA4">
        <w:rPr>
          <w:rFonts w:ascii="Arial" w:hAnsi="Arial" w:cs="Arial"/>
          <w:sz w:val="24"/>
          <w:szCs w:val="24"/>
        </w:rPr>
        <w:t>, Todd Smith</w:t>
      </w:r>
    </w:p>
    <w:p w14:paraId="0FA6FE41" w14:textId="77777777" w:rsidR="000D38AF" w:rsidRDefault="000D38AF" w:rsidP="000D38AF">
      <w:pPr>
        <w:ind w:left="720"/>
        <w:rPr>
          <w:rFonts w:ascii="Arial" w:hAnsi="Arial" w:cs="Arial"/>
          <w:sz w:val="24"/>
          <w:szCs w:val="24"/>
        </w:rPr>
      </w:pPr>
    </w:p>
    <w:p w14:paraId="5FFF183A" w14:textId="40FD5F63" w:rsidR="000D38AF" w:rsidRDefault="000D38AF" w:rsidP="000D38AF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Visitors:  </w:t>
      </w:r>
      <w:r w:rsidR="0034045A">
        <w:rPr>
          <w:rFonts w:ascii="Arial" w:hAnsi="Arial" w:cs="Arial"/>
          <w:sz w:val="24"/>
          <w:szCs w:val="24"/>
        </w:rPr>
        <w:t>Dave Hillerman</w:t>
      </w:r>
    </w:p>
    <w:p w14:paraId="23B670F9" w14:textId="77777777" w:rsidR="000D38AF" w:rsidRDefault="000D38AF" w:rsidP="000D38AF">
      <w:pPr>
        <w:ind w:left="720"/>
        <w:rPr>
          <w:rFonts w:ascii="Arial" w:hAnsi="Arial" w:cs="Arial"/>
          <w:sz w:val="24"/>
          <w:szCs w:val="24"/>
        </w:rPr>
      </w:pPr>
    </w:p>
    <w:p w14:paraId="36CC6631" w14:textId="3EF00869" w:rsidR="000D38AF" w:rsidRDefault="000D38AF" w:rsidP="000D38AF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Consent Items</w:t>
      </w:r>
    </w:p>
    <w:p w14:paraId="442EBB71" w14:textId="77777777" w:rsidR="00BC18C7" w:rsidRDefault="00BC18C7" w:rsidP="00BC18C7">
      <w:pPr>
        <w:rPr>
          <w:rFonts w:ascii="Arial" w:hAnsi="Arial" w:cs="Arial"/>
          <w:b/>
          <w:bCs/>
          <w:sz w:val="24"/>
          <w:szCs w:val="24"/>
        </w:rPr>
      </w:pPr>
    </w:p>
    <w:p w14:paraId="6844E4BF" w14:textId="5EB4B06F" w:rsidR="00BC18C7" w:rsidRDefault="00BC18C7" w:rsidP="00BC18C7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Agenda</w:t>
      </w:r>
    </w:p>
    <w:p w14:paraId="6B4687A7" w14:textId="5FB054B2" w:rsidR="00BC18C7" w:rsidRDefault="00B42CD9" w:rsidP="00BC18C7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Neill</w:t>
      </w:r>
      <w:r w:rsidR="007A6B78">
        <w:rPr>
          <w:rFonts w:ascii="Arial" w:hAnsi="Arial" w:cs="Arial"/>
          <w:sz w:val="24"/>
          <w:szCs w:val="24"/>
        </w:rPr>
        <w:t xml:space="preserve"> </w:t>
      </w:r>
      <w:r w:rsidR="00BC18C7">
        <w:rPr>
          <w:rFonts w:ascii="Arial" w:hAnsi="Arial" w:cs="Arial"/>
          <w:sz w:val="24"/>
          <w:szCs w:val="24"/>
        </w:rPr>
        <w:t xml:space="preserve">moved to approve, </w:t>
      </w:r>
      <w:r w:rsidR="0034045A">
        <w:rPr>
          <w:rFonts w:ascii="Arial" w:hAnsi="Arial" w:cs="Arial"/>
          <w:sz w:val="24"/>
          <w:szCs w:val="24"/>
        </w:rPr>
        <w:t>William</w:t>
      </w:r>
      <w:r w:rsidR="007A6B78">
        <w:rPr>
          <w:rFonts w:ascii="Arial" w:hAnsi="Arial" w:cs="Arial"/>
          <w:sz w:val="24"/>
          <w:szCs w:val="24"/>
        </w:rPr>
        <w:t xml:space="preserve"> </w:t>
      </w:r>
      <w:r w:rsidR="00BC18C7">
        <w:rPr>
          <w:rFonts w:ascii="Arial" w:hAnsi="Arial" w:cs="Arial"/>
          <w:sz w:val="24"/>
          <w:szCs w:val="24"/>
        </w:rPr>
        <w:t xml:space="preserve">second, unanimous </w:t>
      </w:r>
      <w:r w:rsidR="005539C0">
        <w:rPr>
          <w:rFonts w:ascii="Arial" w:hAnsi="Arial" w:cs="Arial"/>
          <w:sz w:val="24"/>
          <w:szCs w:val="24"/>
        </w:rPr>
        <w:t>approval by voice vote</w:t>
      </w:r>
      <w:r w:rsidR="007A6B78">
        <w:rPr>
          <w:rFonts w:ascii="Arial" w:hAnsi="Arial" w:cs="Arial"/>
          <w:sz w:val="24"/>
          <w:szCs w:val="24"/>
        </w:rPr>
        <w:t>.</w:t>
      </w:r>
    </w:p>
    <w:p w14:paraId="48BF5AB1" w14:textId="77777777" w:rsidR="00BC18C7" w:rsidRDefault="00BC18C7" w:rsidP="00BC18C7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14:paraId="070412E2" w14:textId="28BE9D62" w:rsidR="00BC18C7" w:rsidRDefault="00BC18C7" w:rsidP="00BC18C7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of </w:t>
      </w:r>
      <w:r w:rsidR="0034045A">
        <w:rPr>
          <w:rFonts w:ascii="Arial" w:hAnsi="Arial" w:cs="Arial"/>
          <w:sz w:val="24"/>
          <w:szCs w:val="24"/>
        </w:rPr>
        <w:t>10/8</w:t>
      </w:r>
      <w:r>
        <w:rPr>
          <w:rFonts w:ascii="Arial" w:hAnsi="Arial" w:cs="Arial"/>
          <w:sz w:val="24"/>
          <w:szCs w:val="24"/>
        </w:rPr>
        <w:t>/2025 meeting</w:t>
      </w:r>
    </w:p>
    <w:p w14:paraId="5AA03D21" w14:textId="0A4697F9" w:rsidR="00BC18C7" w:rsidRDefault="0034045A" w:rsidP="00BC18C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William </w:t>
      </w:r>
      <w:r w:rsidR="00BC18C7">
        <w:rPr>
          <w:rFonts w:ascii="Arial" w:hAnsi="Arial" w:cs="Arial"/>
          <w:sz w:val="24"/>
          <w:szCs w:val="24"/>
        </w:rPr>
        <w:t xml:space="preserve">moved to approve, </w:t>
      </w:r>
      <w:r>
        <w:rPr>
          <w:rFonts w:ascii="Arial" w:hAnsi="Arial" w:cs="Arial"/>
          <w:sz w:val="24"/>
          <w:szCs w:val="24"/>
        </w:rPr>
        <w:t xml:space="preserve">Paul </w:t>
      </w:r>
      <w:r w:rsidR="00BC18C7">
        <w:rPr>
          <w:rFonts w:ascii="Arial" w:hAnsi="Arial" w:cs="Arial"/>
          <w:sz w:val="24"/>
          <w:szCs w:val="24"/>
        </w:rPr>
        <w:t>second</w:t>
      </w:r>
      <w:r w:rsidR="00BE271A">
        <w:rPr>
          <w:rFonts w:ascii="Arial" w:hAnsi="Arial" w:cs="Arial"/>
          <w:sz w:val="24"/>
          <w:szCs w:val="24"/>
        </w:rPr>
        <w:t>ed;</w:t>
      </w:r>
      <w:r w:rsidR="00BC18C7">
        <w:rPr>
          <w:rFonts w:ascii="Arial" w:hAnsi="Arial" w:cs="Arial"/>
          <w:sz w:val="24"/>
          <w:szCs w:val="24"/>
        </w:rPr>
        <w:t xml:space="preserve"> </w:t>
      </w:r>
      <w:r w:rsidR="00BE271A">
        <w:rPr>
          <w:rFonts w:ascii="Arial" w:hAnsi="Arial" w:cs="Arial"/>
          <w:sz w:val="24"/>
          <w:szCs w:val="24"/>
        </w:rPr>
        <w:t xml:space="preserve">minutes approved </w:t>
      </w:r>
      <w:r w:rsidR="00BC18C7">
        <w:rPr>
          <w:rFonts w:ascii="Arial" w:hAnsi="Arial" w:cs="Arial"/>
          <w:sz w:val="24"/>
          <w:szCs w:val="24"/>
        </w:rPr>
        <w:t>unanimous</w:t>
      </w:r>
      <w:r w:rsidR="00BE271A">
        <w:rPr>
          <w:rFonts w:ascii="Arial" w:hAnsi="Arial" w:cs="Arial"/>
          <w:sz w:val="24"/>
          <w:szCs w:val="24"/>
        </w:rPr>
        <w:t>ly</w:t>
      </w:r>
      <w:r w:rsidR="00BC18C7">
        <w:rPr>
          <w:rFonts w:ascii="Arial" w:hAnsi="Arial" w:cs="Arial"/>
          <w:sz w:val="24"/>
          <w:szCs w:val="24"/>
        </w:rPr>
        <w:t xml:space="preserve"> </w:t>
      </w:r>
      <w:r w:rsidR="005539C0">
        <w:rPr>
          <w:rFonts w:ascii="Arial" w:hAnsi="Arial" w:cs="Arial"/>
          <w:sz w:val="24"/>
          <w:szCs w:val="24"/>
        </w:rPr>
        <w:t>by voice vote</w:t>
      </w:r>
      <w:r w:rsidR="007A6B78">
        <w:rPr>
          <w:rFonts w:ascii="Arial" w:hAnsi="Arial" w:cs="Arial"/>
          <w:sz w:val="24"/>
          <w:szCs w:val="24"/>
        </w:rPr>
        <w:t>.</w:t>
      </w:r>
    </w:p>
    <w:p w14:paraId="414CF42D" w14:textId="77777777" w:rsidR="00BC18C7" w:rsidRDefault="00BC18C7" w:rsidP="00BC18C7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14:paraId="3A9710E8" w14:textId="50D888B7" w:rsidR="00BC18C7" w:rsidRDefault="00BC18C7" w:rsidP="00BC18C7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Treasurer’s Report</w:t>
      </w:r>
    </w:p>
    <w:p w14:paraId="7CB91EF1" w14:textId="2701F86A" w:rsidR="00BC18C7" w:rsidRDefault="00BC18C7" w:rsidP="00BC18C7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William noted monthly </w:t>
      </w:r>
      <w:r w:rsidR="00FF48F0">
        <w:rPr>
          <w:rFonts w:ascii="Arial" w:hAnsi="Arial" w:cs="Arial"/>
          <w:sz w:val="24"/>
          <w:szCs w:val="24"/>
        </w:rPr>
        <w:t>rec</w:t>
      </w:r>
      <w:r w:rsidR="005539C0">
        <w:rPr>
          <w:rFonts w:ascii="Arial" w:hAnsi="Arial" w:cs="Arial"/>
          <w:sz w:val="24"/>
          <w:szCs w:val="24"/>
        </w:rPr>
        <w:t>eivables</w:t>
      </w:r>
      <w:r w:rsidR="00FF48F0">
        <w:rPr>
          <w:rFonts w:ascii="Arial" w:hAnsi="Arial" w:cs="Arial"/>
          <w:sz w:val="24"/>
          <w:szCs w:val="24"/>
        </w:rPr>
        <w:t xml:space="preserve"> balance of $</w:t>
      </w:r>
      <w:r w:rsidR="00B42CD9">
        <w:rPr>
          <w:rFonts w:ascii="Arial" w:hAnsi="Arial" w:cs="Arial"/>
          <w:sz w:val="24"/>
          <w:szCs w:val="24"/>
        </w:rPr>
        <w:t>1</w:t>
      </w:r>
      <w:r w:rsidR="0034045A">
        <w:rPr>
          <w:rFonts w:ascii="Arial" w:hAnsi="Arial" w:cs="Arial"/>
          <w:sz w:val="24"/>
          <w:szCs w:val="24"/>
        </w:rPr>
        <w:t>0,348</w:t>
      </w:r>
      <w:r w:rsidR="005539C0">
        <w:rPr>
          <w:rFonts w:ascii="Arial" w:hAnsi="Arial" w:cs="Arial"/>
          <w:sz w:val="24"/>
          <w:szCs w:val="24"/>
        </w:rPr>
        <w:t>; C</w:t>
      </w:r>
      <w:r w:rsidR="00F31E7E">
        <w:rPr>
          <w:rFonts w:ascii="Arial" w:hAnsi="Arial" w:cs="Arial"/>
          <w:sz w:val="24"/>
          <w:szCs w:val="24"/>
        </w:rPr>
        <w:t>hecking</w:t>
      </w:r>
      <w:r w:rsidR="005539C0">
        <w:rPr>
          <w:rFonts w:ascii="Arial" w:hAnsi="Arial" w:cs="Arial"/>
          <w:sz w:val="24"/>
          <w:szCs w:val="24"/>
        </w:rPr>
        <w:t xml:space="preserve"> balance of</w:t>
      </w:r>
      <w:r w:rsidR="00F31E7E">
        <w:rPr>
          <w:rFonts w:ascii="Arial" w:hAnsi="Arial" w:cs="Arial"/>
          <w:sz w:val="24"/>
          <w:szCs w:val="24"/>
        </w:rPr>
        <w:t xml:space="preserve"> $</w:t>
      </w:r>
      <w:r w:rsidR="00B42CD9">
        <w:rPr>
          <w:rFonts w:ascii="Arial" w:hAnsi="Arial" w:cs="Arial"/>
          <w:sz w:val="24"/>
          <w:szCs w:val="24"/>
        </w:rPr>
        <w:t>8</w:t>
      </w:r>
      <w:r w:rsidR="00236F9C">
        <w:rPr>
          <w:rFonts w:ascii="Arial" w:hAnsi="Arial" w:cs="Arial"/>
          <w:sz w:val="24"/>
          <w:szCs w:val="24"/>
        </w:rPr>
        <w:t>3,329.87</w:t>
      </w:r>
      <w:r w:rsidR="005539C0">
        <w:rPr>
          <w:rFonts w:ascii="Arial" w:hAnsi="Arial" w:cs="Arial"/>
          <w:sz w:val="24"/>
          <w:szCs w:val="24"/>
        </w:rPr>
        <w:t>,</w:t>
      </w:r>
      <w:r w:rsidR="00F31E7E">
        <w:rPr>
          <w:rFonts w:ascii="Arial" w:hAnsi="Arial" w:cs="Arial"/>
          <w:sz w:val="24"/>
          <w:szCs w:val="24"/>
        </w:rPr>
        <w:t xml:space="preserve"> and Savings </w:t>
      </w:r>
      <w:r w:rsidR="005539C0">
        <w:rPr>
          <w:rFonts w:ascii="Arial" w:hAnsi="Arial" w:cs="Arial"/>
          <w:sz w:val="24"/>
          <w:szCs w:val="24"/>
        </w:rPr>
        <w:t xml:space="preserve">balance of </w:t>
      </w:r>
      <w:r w:rsidR="00F31E7E">
        <w:rPr>
          <w:rFonts w:ascii="Arial" w:hAnsi="Arial" w:cs="Arial"/>
          <w:sz w:val="24"/>
          <w:szCs w:val="24"/>
        </w:rPr>
        <w:t>$</w:t>
      </w:r>
      <w:r w:rsidR="00FF48F0">
        <w:rPr>
          <w:rFonts w:ascii="Arial" w:hAnsi="Arial" w:cs="Arial"/>
          <w:sz w:val="24"/>
          <w:szCs w:val="24"/>
        </w:rPr>
        <w:t>21</w:t>
      </w:r>
      <w:r w:rsidR="00236F9C">
        <w:rPr>
          <w:rFonts w:ascii="Arial" w:hAnsi="Arial" w:cs="Arial"/>
          <w:sz w:val="24"/>
          <w:szCs w:val="24"/>
        </w:rPr>
        <w:t>,493.22</w:t>
      </w:r>
      <w:r w:rsidR="00FF48F0">
        <w:rPr>
          <w:rFonts w:ascii="Arial" w:hAnsi="Arial" w:cs="Arial"/>
          <w:sz w:val="24"/>
          <w:szCs w:val="24"/>
        </w:rPr>
        <w:t xml:space="preserve"> </w:t>
      </w:r>
      <w:r w:rsidR="00F31E7E">
        <w:rPr>
          <w:rFonts w:ascii="Arial" w:hAnsi="Arial" w:cs="Arial"/>
          <w:sz w:val="24"/>
          <w:szCs w:val="24"/>
        </w:rPr>
        <w:t>for</w:t>
      </w:r>
      <w:r w:rsidR="00DE2B83">
        <w:rPr>
          <w:rFonts w:ascii="Arial" w:hAnsi="Arial" w:cs="Arial"/>
          <w:sz w:val="24"/>
          <w:szCs w:val="24"/>
        </w:rPr>
        <w:t xml:space="preserve"> a net cash position of $</w:t>
      </w:r>
      <w:r w:rsidR="00B42CD9">
        <w:rPr>
          <w:rFonts w:ascii="Arial" w:hAnsi="Arial" w:cs="Arial"/>
          <w:sz w:val="24"/>
          <w:szCs w:val="24"/>
        </w:rPr>
        <w:t>10</w:t>
      </w:r>
      <w:r w:rsidR="00236F9C">
        <w:rPr>
          <w:rFonts w:ascii="Arial" w:hAnsi="Arial" w:cs="Arial"/>
          <w:sz w:val="24"/>
          <w:szCs w:val="24"/>
        </w:rPr>
        <w:t>4</w:t>
      </w:r>
      <w:r w:rsidR="00B42CD9">
        <w:rPr>
          <w:rFonts w:ascii="Arial" w:hAnsi="Arial" w:cs="Arial"/>
          <w:sz w:val="24"/>
          <w:szCs w:val="24"/>
        </w:rPr>
        <w:t>,</w:t>
      </w:r>
      <w:r w:rsidR="00236F9C">
        <w:rPr>
          <w:rFonts w:ascii="Arial" w:hAnsi="Arial" w:cs="Arial"/>
          <w:sz w:val="24"/>
          <w:szCs w:val="24"/>
        </w:rPr>
        <w:t>823</w:t>
      </w:r>
      <w:r w:rsidR="00B42CD9">
        <w:rPr>
          <w:rFonts w:ascii="Arial" w:hAnsi="Arial" w:cs="Arial"/>
          <w:sz w:val="24"/>
          <w:szCs w:val="24"/>
        </w:rPr>
        <w:t>.</w:t>
      </w:r>
      <w:r w:rsidR="00236F9C">
        <w:rPr>
          <w:rFonts w:ascii="Arial" w:hAnsi="Arial" w:cs="Arial"/>
          <w:sz w:val="24"/>
          <w:szCs w:val="24"/>
        </w:rPr>
        <w:t>09</w:t>
      </w:r>
      <w:r w:rsidR="00DE2B83">
        <w:rPr>
          <w:rFonts w:ascii="Arial" w:hAnsi="Arial" w:cs="Arial"/>
          <w:sz w:val="24"/>
          <w:szCs w:val="24"/>
        </w:rPr>
        <w:t xml:space="preserve">.  William reviewed disbursements made since the </w:t>
      </w:r>
      <w:r w:rsidR="00236F9C">
        <w:rPr>
          <w:rFonts w:ascii="Arial" w:hAnsi="Arial" w:cs="Arial"/>
          <w:sz w:val="24"/>
          <w:szCs w:val="24"/>
        </w:rPr>
        <w:t>October</w:t>
      </w:r>
      <w:r w:rsidR="00DE2B83">
        <w:rPr>
          <w:rFonts w:ascii="Arial" w:hAnsi="Arial" w:cs="Arial"/>
          <w:sz w:val="24"/>
          <w:szCs w:val="24"/>
        </w:rPr>
        <w:t xml:space="preserve"> meeting, detailed in the Treasurer’s Report.</w:t>
      </w:r>
      <w:r w:rsidR="00F31E7E">
        <w:rPr>
          <w:rFonts w:ascii="Arial" w:hAnsi="Arial" w:cs="Arial"/>
          <w:sz w:val="24"/>
          <w:szCs w:val="24"/>
        </w:rPr>
        <w:t xml:space="preserve">  </w:t>
      </w:r>
    </w:p>
    <w:p w14:paraId="19471EF3" w14:textId="545BEB5C" w:rsidR="00E34F94" w:rsidRDefault="00E34F94" w:rsidP="00BC18C7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William moved to approve expenditures, </w:t>
      </w:r>
      <w:r w:rsidR="00236F9C">
        <w:rPr>
          <w:rFonts w:ascii="Arial" w:hAnsi="Arial" w:cs="Arial"/>
          <w:sz w:val="24"/>
          <w:szCs w:val="24"/>
        </w:rPr>
        <w:t>Neill</w:t>
      </w:r>
      <w:r>
        <w:rPr>
          <w:rFonts w:ascii="Arial" w:hAnsi="Arial" w:cs="Arial"/>
          <w:sz w:val="24"/>
          <w:szCs w:val="24"/>
        </w:rPr>
        <w:t xml:space="preserve"> second</w:t>
      </w:r>
      <w:r w:rsidR="00BE271A">
        <w:rPr>
          <w:rFonts w:ascii="Arial" w:hAnsi="Arial" w:cs="Arial"/>
          <w:sz w:val="24"/>
          <w:szCs w:val="24"/>
        </w:rPr>
        <w:t xml:space="preserve">ed; expenditures approved unanimously by voice vote. </w:t>
      </w:r>
    </w:p>
    <w:p w14:paraId="23F44A31" w14:textId="363B97A5" w:rsidR="00DE2B83" w:rsidRPr="00E34F94" w:rsidRDefault="00E34F94" w:rsidP="00E34F94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Neill</w:t>
      </w:r>
      <w:r w:rsidR="00FC1F32" w:rsidRPr="00E34F94">
        <w:rPr>
          <w:rFonts w:ascii="Arial" w:hAnsi="Arial" w:cs="Arial"/>
          <w:sz w:val="24"/>
          <w:szCs w:val="24"/>
        </w:rPr>
        <w:t xml:space="preserve"> </w:t>
      </w:r>
      <w:r w:rsidR="00DE2B83" w:rsidRPr="00E34F94">
        <w:rPr>
          <w:rFonts w:ascii="Arial" w:hAnsi="Arial" w:cs="Arial"/>
          <w:sz w:val="24"/>
          <w:szCs w:val="24"/>
        </w:rPr>
        <w:t xml:space="preserve">moved to approve the Treasurer’s Report; </w:t>
      </w:r>
      <w:r w:rsidR="00236F9C">
        <w:rPr>
          <w:rFonts w:ascii="Arial" w:hAnsi="Arial" w:cs="Arial"/>
          <w:sz w:val="24"/>
          <w:szCs w:val="24"/>
        </w:rPr>
        <w:t>Blake</w:t>
      </w:r>
      <w:r w:rsidR="00FC1F32" w:rsidRPr="00E34F94">
        <w:rPr>
          <w:rFonts w:ascii="Arial" w:hAnsi="Arial" w:cs="Arial"/>
          <w:sz w:val="24"/>
          <w:szCs w:val="24"/>
        </w:rPr>
        <w:t xml:space="preserve"> </w:t>
      </w:r>
      <w:r w:rsidR="00F31E7E" w:rsidRPr="00E34F94">
        <w:rPr>
          <w:rFonts w:ascii="Arial" w:hAnsi="Arial" w:cs="Arial"/>
          <w:sz w:val="24"/>
          <w:szCs w:val="24"/>
        </w:rPr>
        <w:t>second, unanimous</w:t>
      </w:r>
      <w:r w:rsidR="00DE2B83" w:rsidRPr="00E34F94">
        <w:rPr>
          <w:rFonts w:ascii="Arial" w:hAnsi="Arial" w:cs="Arial"/>
          <w:sz w:val="24"/>
          <w:szCs w:val="24"/>
        </w:rPr>
        <w:t xml:space="preserve"> approva</w:t>
      </w:r>
      <w:r w:rsidR="005539C0" w:rsidRPr="00E34F94">
        <w:rPr>
          <w:rFonts w:ascii="Arial" w:hAnsi="Arial" w:cs="Arial"/>
          <w:sz w:val="24"/>
          <w:szCs w:val="24"/>
        </w:rPr>
        <w:t>l by voice vote.</w:t>
      </w:r>
    </w:p>
    <w:p w14:paraId="4CCB214C" w14:textId="3C1EA231" w:rsidR="00DA23A7" w:rsidRPr="005539C0" w:rsidRDefault="00DE2B83" w:rsidP="00DA23A7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Public Comment</w:t>
      </w:r>
      <w:r w:rsidR="00F3387C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6AB5F503" w14:textId="5ED9EAD0" w:rsidR="00FC1F32" w:rsidRDefault="00BD4807" w:rsidP="00FC1F32">
      <w:pPr>
        <w:pStyle w:val="NoSpacing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Blake reported that Aracely</w:t>
      </w:r>
      <w:r w:rsidR="00D70EB0">
        <w:rPr>
          <w:rFonts w:ascii="Arial" w:hAnsi="Arial" w:cs="Arial"/>
          <w:sz w:val="24"/>
          <w:szCs w:val="24"/>
        </w:rPr>
        <w:t xml:space="preserve"> Jaureguy</w:t>
      </w:r>
      <w:r>
        <w:rPr>
          <w:rFonts w:ascii="Arial" w:hAnsi="Arial" w:cs="Arial"/>
          <w:sz w:val="24"/>
          <w:szCs w:val="24"/>
        </w:rPr>
        <w:t xml:space="preserve"> called to renew the lease for the RV Storage.</w:t>
      </w:r>
    </w:p>
    <w:p w14:paraId="2E9C2CAE" w14:textId="05C0A47D" w:rsidR="00BD4807" w:rsidRDefault="00BD4807" w:rsidP="00FC1F32">
      <w:pPr>
        <w:pStyle w:val="NoSpacing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John reported a questionnaire from Merced County regarding pesticide use.  John will </w:t>
      </w:r>
      <w:r w:rsidR="00D70EB0">
        <w:rPr>
          <w:rFonts w:ascii="Arial" w:hAnsi="Arial" w:cs="Arial"/>
          <w:sz w:val="24"/>
          <w:szCs w:val="24"/>
        </w:rPr>
        <w:t xml:space="preserve">get added to </w:t>
      </w:r>
      <w:r>
        <w:rPr>
          <w:rFonts w:ascii="Arial" w:hAnsi="Arial" w:cs="Arial"/>
          <w:sz w:val="24"/>
          <w:szCs w:val="24"/>
        </w:rPr>
        <w:t xml:space="preserve">the </w:t>
      </w:r>
      <w:r w:rsidR="00D70EB0">
        <w:rPr>
          <w:rFonts w:ascii="Arial" w:hAnsi="Arial" w:cs="Arial"/>
          <w:sz w:val="24"/>
          <w:szCs w:val="24"/>
        </w:rPr>
        <w:t xml:space="preserve">chemical </w:t>
      </w:r>
      <w:r>
        <w:rPr>
          <w:rFonts w:ascii="Arial" w:hAnsi="Arial" w:cs="Arial"/>
          <w:sz w:val="24"/>
          <w:szCs w:val="24"/>
        </w:rPr>
        <w:t xml:space="preserve">permit </w:t>
      </w:r>
      <w:r w:rsidR="00D70EB0">
        <w:rPr>
          <w:rFonts w:ascii="Arial" w:hAnsi="Arial" w:cs="Arial"/>
          <w:sz w:val="24"/>
          <w:szCs w:val="24"/>
        </w:rPr>
        <w:t>held by</w:t>
      </w:r>
      <w:r>
        <w:rPr>
          <w:rFonts w:ascii="Arial" w:hAnsi="Arial" w:cs="Arial"/>
          <w:sz w:val="24"/>
          <w:szCs w:val="24"/>
        </w:rPr>
        <w:t xml:space="preserve"> Dirk Ulrich</w:t>
      </w:r>
      <w:r w:rsidR="00D70EB0">
        <w:rPr>
          <w:rFonts w:ascii="Arial" w:hAnsi="Arial" w:cs="Arial"/>
          <w:sz w:val="24"/>
          <w:szCs w:val="24"/>
        </w:rPr>
        <w:t xml:space="preserve"> for the airport</w:t>
      </w:r>
      <w:r>
        <w:rPr>
          <w:rFonts w:ascii="Arial" w:hAnsi="Arial" w:cs="Arial"/>
          <w:sz w:val="24"/>
          <w:szCs w:val="24"/>
        </w:rPr>
        <w:t>.</w:t>
      </w:r>
    </w:p>
    <w:p w14:paraId="7B4A2A0F" w14:textId="127334D7" w:rsidR="00BB1B7A" w:rsidRDefault="00DE680C" w:rsidP="00FC1F32">
      <w:pPr>
        <w:pStyle w:val="NoSpacing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A71FA4">
        <w:rPr>
          <w:rFonts w:ascii="Arial" w:hAnsi="Arial" w:cs="Arial"/>
          <w:sz w:val="24"/>
          <w:szCs w:val="24"/>
        </w:rPr>
        <w:t xml:space="preserve"> need</w:t>
      </w:r>
      <w:r>
        <w:rPr>
          <w:rFonts w:ascii="Arial" w:hAnsi="Arial" w:cs="Arial"/>
          <w:sz w:val="24"/>
          <w:szCs w:val="24"/>
        </w:rPr>
        <w:t xml:space="preserve"> to transition internet service (which supplies the fuel pump and </w:t>
      </w:r>
      <w:r w:rsidR="00D70EB0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>d Bird</w:t>
      </w:r>
      <w:r w:rsidR="00D70EB0">
        <w:rPr>
          <w:rFonts w:ascii="Arial" w:hAnsi="Arial" w:cs="Arial"/>
          <w:sz w:val="24"/>
          <w:szCs w:val="24"/>
        </w:rPr>
        <w:t xml:space="preserve"> simulator</w:t>
      </w:r>
      <w:r>
        <w:rPr>
          <w:rFonts w:ascii="Arial" w:hAnsi="Arial" w:cs="Arial"/>
          <w:sz w:val="24"/>
          <w:szCs w:val="24"/>
        </w:rPr>
        <w:t>) from Garry to TRAA</w:t>
      </w:r>
      <w:r w:rsidR="00A71FA4">
        <w:rPr>
          <w:rFonts w:ascii="Arial" w:hAnsi="Arial" w:cs="Arial"/>
          <w:sz w:val="24"/>
          <w:szCs w:val="24"/>
        </w:rPr>
        <w:t xml:space="preserve">; also need to ask the ISP if we </w:t>
      </w:r>
      <w:r w:rsidR="00A71FA4">
        <w:rPr>
          <w:rFonts w:ascii="Arial" w:hAnsi="Arial" w:cs="Arial"/>
          <w:sz w:val="24"/>
          <w:szCs w:val="24"/>
        </w:rPr>
        <w:lastRenderedPageBreak/>
        <w:t>can pre-pay for the service if possible to avoid obtaining a TRAA debit or credit card.</w:t>
      </w:r>
    </w:p>
    <w:p w14:paraId="4785EA69" w14:textId="07B8BB24" w:rsidR="00E34F94" w:rsidRDefault="00E34F94" w:rsidP="00E34F94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Reports &amp; Presentations</w:t>
      </w:r>
    </w:p>
    <w:p w14:paraId="3D264669" w14:textId="7843A2C1" w:rsidR="00BD4807" w:rsidRDefault="00DE680C" w:rsidP="00BD4807">
      <w:pPr>
        <w:pStyle w:val="NoSpacing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 Bird</w:t>
      </w:r>
    </w:p>
    <w:p w14:paraId="6CFE785C" w14:textId="1C5B222C" w:rsidR="00DE680C" w:rsidRDefault="00DE680C" w:rsidP="00DE680C">
      <w:pPr>
        <w:pStyle w:val="NoSpacing"/>
        <w:numPr>
          <w:ilvl w:val="2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considering opening up the </w:t>
      </w:r>
      <w:proofErr w:type="spellStart"/>
      <w:r>
        <w:rPr>
          <w:rFonts w:ascii="Arial" w:hAnsi="Arial" w:cs="Arial"/>
          <w:sz w:val="24"/>
          <w:szCs w:val="24"/>
        </w:rPr>
        <w:t>RedBird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70EB0">
        <w:rPr>
          <w:rFonts w:ascii="Arial" w:hAnsi="Arial" w:cs="Arial"/>
          <w:sz w:val="24"/>
          <w:szCs w:val="24"/>
        </w:rPr>
        <w:t>to additional users</w:t>
      </w:r>
    </w:p>
    <w:p w14:paraId="11BC88E3" w14:textId="73F13DD4" w:rsidR="00DE680C" w:rsidRDefault="00DE680C" w:rsidP="00DE680C">
      <w:pPr>
        <w:pStyle w:val="NoSpacing"/>
        <w:numPr>
          <w:ilvl w:val="2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Support from </w:t>
      </w:r>
      <w:proofErr w:type="spellStart"/>
      <w:r>
        <w:rPr>
          <w:rFonts w:ascii="Arial" w:hAnsi="Arial" w:cs="Arial"/>
          <w:sz w:val="24"/>
          <w:szCs w:val="24"/>
        </w:rPr>
        <w:t>RedBird</w:t>
      </w:r>
      <w:proofErr w:type="spellEnd"/>
      <w:r>
        <w:rPr>
          <w:rFonts w:ascii="Arial" w:hAnsi="Arial" w:cs="Arial"/>
          <w:sz w:val="24"/>
          <w:szCs w:val="24"/>
        </w:rPr>
        <w:t xml:space="preserve"> will be needed to get the simulator updated to resolve a technical issue.</w:t>
      </w:r>
    </w:p>
    <w:p w14:paraId="2ED01CA3" w14:textId="3A477215" w:rsidR="00AB4C66" w:rsidRDefault="00AB4C66" w:rsidP="00AB4C66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5539C0">
        <w:rPr>
          <w:rFonts w:ascii="Arial" w:hAnsi="Arial" w:cs="Arial"/>
          <w:b/>
          <w:bCs/>
          <w:sz w:val="24"/>
          <w:szCs w:val="24"/>
        </w:rPr>
        <w:t>SASO update</w:t>
      </w:r>
      <w:r>
        <w:rPr>
          <w:rFonts w:ascii="Arial" w:hAnsi="Arial" w:cs="Arial"/>
          <w:sz w:val="24"/>
          <w:szCs w:val="24"/>
        </w:rPr>
        <w:t xml:space="preserve"> – no update.  </w:t>
      </w:r>
      <w:r w:rsidR="008A5BA0">
        <w:rPr>
          <w:rFonts w:ascii="Arial" w:hAnsi="Arial" w:cs="Arial"/>
          <w:sz w:val="24"/>
          <w:szCs w:val="24"/>
        </w:rPr>
        <w:t xml:space="preserve">No </w:t>
      </w:r>
      <w:r w:rsidR="00BE271A">
        <w:rPr>
          <w:rFonts w:ascii="Arial" w:hAnsi="Arial" w:cs="Arial"/>
          <w:sz w:val="24"/>
          <w:szCs w:val="24"/>
        </w:rPr>
        <w:t xml:space="preserve">report </w:t>
      </w:r>
      <w:r w:rsidR="008A5BA0">
        <w:rPr>
          <w:rFonts w:ascii="Arial" w:hAnsi="Arial" w:cs="Arial"/>
          <w:sz w:val="24"/>
          <w:szCs w:val="24"/>
        </w:rPr>
        <w:t>from the city.</w:t>
      </w:r>
    </w:p>
    <w:p w14:paraId="59594651" w14:textId="5A92B441" w:rsidR="00AB4C66" w:rsidRDefault="00AB4C66" w:rsidP="00AB4C66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5539C0">
        <w:rPr>
          <w:rFonts w:ascii="Arial" w:hAnsi="Arial" w:cs="Arial"/>
          <w:b/>
          <w:bCs/>
          <w:sz w:val="24"/>
          <w:szCs w:val="24"/>
        </w:rPr>
        <w:t>Gateway Aviation</w:t>
      </w:r>
      <w:r>
        <w:rPr>
          <w:rFonts w:ascii="Arial" w:hAnsi="Arial" w:cs="Arial"/>
          <w:sz w:val="24"/>
          <w:szCs w:val="24"/>
        </w:rPr>
        <w:t xml:space="preserve"> – </w:t>
      </w:r>
      <w:r w:rsidR="00D70EB0">
        <w:rPr>
          <w:rFonts w:ascii="Arial" w:hAnsi="Arial" w:cs="Arial"/>
          <w:sz w:val="24"/>
          <w:szCs w:val="24"/>
        </w:rPr>
        <w:t>TRAA</w:t>
      </w:r>
      <w:r w:rsidR="00DE680C">
        <w:rPr>
          <w:rFonts w:ascii="Arial" w:hAnsi="Arial" w:cs="Arial"/>
          <w:sz w:val="24"/>
          <w:szCs w:val="24"/>
        </w:rPr>
        <w:t xml:space="preserve"> should still be charging for 2 tie-downs</w:t>
      </w:r>
      <w:r w:rsidR="00D70EB0">
        <w:rPr>
          <w:rFonts w:ascii="Arial" w:hAnsi="Arial" w:cs="Arial"/>
          <w:sz w:val="24"/>
          <w:szCs w:val="24"/>
        </w:rPr>
        <w:t>.</w:t>
      </w:r>
    </w:p>
    <w:p w14:paraId="0B2C57D0" w14:textId="724A95A9" w:rsidR="00EE4A84" w:rsidRPr="005265FE" w:rsidRDefault="00B9079E" w:rsidP="005265FE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Fuels Report – Blake</w:t>
      </w:r>
    </w:p>
    <w:p w14:paraId="504B1A6E" w14:textId="3630591B" w:rsidR="00EE4A84" w:rsidRPr="008A5BA0" w:rsidRDefault="00DE680C" w:rsidP="00EE4A84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QT Pod system is down; approximately 4000 gallons.  Fuel prices jumped up.  We probably won’t need fuel until the end of the year.  </w:t>
      </w:r>
      <w:r w:rsidR="00D70EB0">
        <w:rPr>
          <w:rFonts w:ascii="Arial" w:hAnsi="Arial" w:cs="Arial"/>
          <w:sz w:val="24"/>
          <w:szCs w:val="24"/>
        </w:rPr>
        <w:t>Recent p</w:t>
      </w:r>
      <w:r>
        <w:rPr>
          <w:rFonts w:ascii="Arial" w:hAnsi="Arial" w:cs="Arial"/>
          <w:sz w:val="24"/>
          <w:szCs w:val="24"/>
        </w:rPr>
        <w:t>ump repairs were approximately $1800.</w:t>
      </w:r>
    </w:p>
    <w:p w14:paraId="496F9109" w14:textId="341919A6" w:rsidR="00EE4A84" w:rsidRPr="0011144F" w:rsidRDefault="00EE4A84" w:rsidP="00EE4A84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Enterprise Account Update </w:t>
      </w:r>
      <w:r w:rsidRPr="00353289">
        <w:rPr>
          <w:rFonts w:ascii="Arial" w:hAnsi="Arial" w:cs="Arial"/>
          <w:sz w:val="24"/>
          <w:szCs w:val="24"/>
        </w:rPr>
        <w:t xml:space="preserve">– </w:t>
      </w:r>
      <w:r w:rsidR="00353289">
        <w:rPr>
          <w:rFonts w:ascii="Arial" w:hAnsi="Arial" w:cs="Arial"/>
          <w:sz w:val="24"/>
          <w:szCs w:val="24"/>
        </w:rPr>
        <w:t>none.</w:t>
      </w:r>
    </w:p>
    <w:p w14:paraId="241C8C0C" w14:textId="759AE7CC" w:rsidR="008A5BA0" w:rsidRPr="00353289" w:rsidRDefault="008A5BA0" w:rsidP="00EE4A84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BE271A">
        <w:rPr>
          <w:rFonts w:ascii="Arial" w:hAnsi="Arial" w:cs="Arial"/>
          <w:b/>
          <w:bCs/>
          <w:sz w:val="24"/>
          <w:szCs w:val="24"/>
        </w:rPr>
        <w:t>City of Turlock Update</w:t>
      </w:r>
    </w:p>
    <w:p w14:paraId="7F21E807" w14:textId="689681DF" w:rsidR="00353289" w:rsidRPr="00D70EB0" w:rsidRDefault="00D70EB0" w:rsidP="00353289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D70EB0">
        <w:rPr>
          <w:rFonts w:ascii="Arial" w:hAnsi="Arial" w:cs="Arial"/>
          <w:sz w:val="24"/>
          <w:szCs w:val="24"/>
        </w:rPr>
        <w:t xml:space="preserve">John reported a verbal update from Karen Packwood; she has met with </w:t>
      </w:r>
      <w:r w:rsidR="00353289" w:rsidRPr="00D70EB0">
        <w:rPr>
          <w:rFonts w:ascii="Arial" w:hAnsi="Arial" w:cs="Arial"/>
          <w:sz w:val="24"/>
          <w:szCs w:val="24"/>
        </w:rPr>
        <w:t xml:space="preserve">Jeffrey Spencer and </w:t>
      </w:r>
      <w:r w:rsidRPr="00D70EB0">
        <w:rPr>
          <w:rFonts w:ascii="Arial" w:hAnsi="Arial" w:cs="Arial"/>
          <w:sz w:val="24"/>
          <w:szCs w:val="24"/>
        </w:rPr>
        <w:t xml:space="preserve">the </w:t>
      </w:r>
      <w:r w:rsidR="00353289" w:rsidRPr="00D70EB0">
        <w:rPr>
          <w:rFonts w:ascii="Arial" w:hAnsi="Arial" w:cs="Arial"/>
          <w:sz w:val="24"/>
          <w:szCs w:val="24"/>
        </w:rPr>
        <w:t xml:space="preserve">FAA </w:t>
      </w:r>
      <w:r w:rsidRPr="00D70EB0">
        <w:rPr>
          <w:rFonts w:ascii="Arial" w:hAnsi="Arial" w:cs="Arial"/>
          <w:sz w:val="24"/>
          <w:szCs w:val="24"/>
        </w:rPr>
        <w:t>to understand possibilities for construction/rehabilitation funds for the runway.</w:t>
      </w:r>
      <w:r w:rsidR="00353289" w:rsidRPr="00D70EB0">
        <w:rPr>
          <w:rFonts w:ascii="Arial" w:hAnsi="Arial" w:cs="Arial"/>
          <w:sz w:val="24"/>
          <w:szCs w:val="24"/>
        </w:rPr>
        <w:t xml:space="preserve"> </w:t>
      </w:r>
    </w:p>
    <w:p w14:paraId="0455D6B4" w14:textId="27428C74" w:rsidR="00BE271A" w:rsidRPr="00BE271A" w:rsidRDefault="00EE4A84" w:rsidP="00BE271A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Hangar Pad </w:t>
      </w:r>
      <w:r w:rsidR="00D70EB0">
        <w:rPr>
          <w:rFonts w:ascii="Arial" w:hAnsi="Arial" w:cs="Arial"/>
          <w:b/>
          <w:bCs/>
          <w:sz w:val="24"/>
          <w:szCs w:val="24"/>
        </w:rPr>
        <w:t>Ground Lease</w:t>
      </w:r>
      <w:r>
        <w:rPr>
          <w:rFonts w:ascii="Arial" w:hAnsi="Arial" w:cs="Arial"/>
          <w:b/>
          <w:bCs/>
          <w:sz w:val="24"/>
          <w:szCs w:val="24"/>
        </w:rPr>
        <w:t xml:space="preserve"> Agreement Update</w:t>
      </w:r>
      <w:r w:rsidR="001B65DD">
        <w:rPr>
          <w:rFonts w:ascii="Arial" w:hAnsi="Arial" w:cs="Arial"/>
          <w:b/>
          <w:bCs/>
          <w:sz w:val="24"/>
          <w:szCs w:val="24"/>
        </w:rPr>
        <w:t xml:space="preserve"> –</w:t>
      </w:r>
      <w:r w:rsidR="0011144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8507C56" w14:textId="67F91A7E" w:rsidR="00EE4A84" w:rsidRDefault="00D70EB0" w:rsidP="00BE271A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Neill reviewed the updates and edits made to date.  Anticipating finalizing the lease by the December meeting.</w:t>
      </w:r>
    </w:p>
    <w:p w14:paraId="61AB5A28" w14:textId="3C86D3BA" w:rsidR="00C5167D" w:rsidRDefault="00C5167D" w:rsidP="00C5167D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D70EB0">
        <w:rPr>
          <w:rFonts w:ascii="Arial" w:hAnsi="Arial" w:cs="Arial"/>
          <w:b/>
          <w:bCs/>
          <w:sz w:val="24"/>
          <w:szCs w:val="24"/>
        </w:rPr>
        <w:t>Golf Cart</w:t>
      </w:r>
      <w:r>
        <w:rPr>
          <w:rFonts w:ascii="Arial" w:hAnsi="Arial" w:cs="Arial"/>
          <w:sz w:val="24"/>
          <w:szCs w:val="24"/>
        </w:rPr>
        <w:t xml:space="preserve"> – the new battery system works great.  Blake said we could </w:t>
      </w:r>
      <w:r w:rsidR="00D70EB0">
        <w:rPr>
          <w:rFonts w:ascii="Arial" w:hAnsi="Arial" w:cs="Arial"/>
          <w:sz w:val="24"/>
          <w:szCs w:val="24"/>
        </w:rPr>
        <w:t>connect</w:t>
      </w:r>
      <w:r>
        <w:rPr>
          <w:rFonts w:ascii="Arial" w:hAnsi="Arial" w:cs="Arial"/>
          <w:sz w:val="24"/>
          <w:szCs w:val="24"/>
        </w:rPr>
        <w:t xml:space="preserve"> the </w:t>
      </w:r>
      <w:r w:rsidR="00D70EB0">
        <w:rPr>
          <w:rFonts w:ascii="Arial" w:hAnsi="Arial" w:cs="Arial"/>
          <w:sz w:val="24"/>
          <w:szCs w:val="24"/>
        </w:rPr>
        <w:t xml:space="preserve">weed </w:t>
      </w:r>
      <w:r>
        <w:rPr>
          <w:rFonts w:ascii="Arial" w:hAnsi="Arial" w:cs="Arial"/>
          <w:sz w:val="24"/>
          <w:szCs w:val="24"/>
        </w:rPr>
        <w:t>sprayer</w:t>
      </w:r>
      <w:r w:rsidR="00D70EB0">
        <w:rPr>
          <w:rFonts w:ascii="Arial" w:hAnsi="Arial" w:cs="Arial"/>
          <w:sz w:val="24"/>
          <w:szCs w:val="24"/>
        </w:rPr>
        <w:t xml:space="preserve"> to it as well.</w:t>
      </w:r>
    </w:p>
    <w:p w14:paraId="06C550DF" w14:textId="77777777" w:rsidR="00D70EB0" w:rsidRDefault="00C5167D" w:rsidP="00C5167D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City Hangar updates – John is going to weld up the doors, </w:t>
      </w:r>
      <w:r w:rsidR="00D70EB0">
        <w:rPr>
          <w:rFonts w:ascii="Arial" w:hAnsi="Arial" w:cs="Arial"/>
          <w:sz w:val="24"/>
          <w:szCs w:val="24"/>
        </w:rPr>
        <w:t>and is g</w:t>
      </w:r>
      <w:r>
        <w:rPr>
          <w:rFonts w:ascii="Arial" w:hAnsi="Arial" w:cs="Arial"/>
          <w:sz w:val="24"/>
          <w:szCs w:val="24"/>
        </w:rPr>
        <w:t>oing to explore hiring the work out to complete the project.</w:t>
      </w:r>
      <w:r w:rsidR="006B31E0">
        <w:rPr>
          <w:rFonts w:ascii="Arial" w:hAnsi="Arial" w:cs="Arial"/>
          <w:sz w:val="24"/>
          <w:szCs w:val="24"/>
        </w:rPr>
        <w:t xml:space="preserve">  </w:t>
      </w:r>
    </w:p>
    <w:p w14:paraId="62FD884B" w14:textId="1A28F7BB" w:rsidR="00C5167D" w:rsidRPr="00BE271A" w:rsidRDefault="006B31E0" w:rsidP="00D70EB0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Neill</w:t>
      </w:r>
      <w:r w:rsidR="00D70EB0">
        <w:rPr>
          <w:rFonts w:ascii="Arial" w:hAnsi="Arial" w:cs="Arial"/>
          <w:sz w:val="24"/>
          <w:szCs w:val="24"/>
        </w:rPr>
        <w:t xml:space="preserve"> moved to approve</w:t>
      </w:r>
      <w:r>
        <w:rPr>
          <w:rFonts w:ascii="Arial" w:hAnsi="Arial" w:cs="Arial"/>
          <w:sz w:val="24"/>
          <w:szCs w:val="24"/>
        </w:rPr>
        <w:t xml:space="preserve"> $3500</w:t>
      </w:r>
      <w:r w:rsidR="00D70EB0">
        <w:rPr>
          <w:rFonts w:ascii="Arial" w:hAnsi="Arial" w:cs="Arial"/>
          <w:sz w:val="24"/>
          <w:szCs w:val="24"/>
        </w:rPr>
        <w:t xml:space="preserve"> to start completion of the hangar doors; Paul seconded; motion approved unanimously by voice vote</w:t>
      </w:r>
      <w:r>
        <w:rPr>
          <w:rFonts w:ascii="Arial" w:hAnsi="Arial" w:cs="Arial"/>
          <w:sz w:val="24"/>
          <w:szCs w:val="24"/>
        </w:rPr>
        <w:t>.</w:t>
      </w:r>
    </w:p>
    <w:p w14:paraId="399652EC" w14:textId="77777777" w:rsidR="00BE271A" w:rsidRPr="00BE271A" w:rsidRDefault="002109EE" w:rsidP="00EE4A84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Airport clean up</w:t>
      </w:r>
    </w:p>
    <w:p w14:paraId="352C4242" w14:textId="41725779" w:rsidR="001B65DD" w:rsidRPr="00BE271A" w:rsidRDefault="002109EE" w:rsidP="00BE271A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BE271A">
        <w:rPr>
          <w:rFonts w:ascii="Arial" w:hAnsi="Arial" w:cs="Arial"/>
          <w:sz w:val="24"/>
          <w:szCs w:val="24"/>
        </w:rPr>
        <w:t xml:space="preserve"> John report</w:t>
      </w:r>
      <w:r w:rsidR="00BE271A">
        <w:rPr>
          <w:rFonts w:ascii="Arial" w:hAnsi="Arial" w:cs="Arial"/>
          <w:sz w:val="24"/>
          <w:szCs w:val="24"/>
        </w:rPr>
        <w:t>ed</w:t>
      </w:r>
      <w:r w:rsidRPr="00BE271A">
        <w:rPr>
          <w:rFonts w:ascii="Arial" w:hAnsi="Arial" w:cs="Arial"/>
          <w:sz w:val="24"/>
          <w:szCs w:val="24"/>
        </w:rPr>
        <w:t xml:space="preserve"> </w:t>
      </w:r>
      <w:r w:rsidR="00957607">
        <w:rPr>
          <w:rFonts w:ascii="Arial" w:hAnsi="Arial" w:cs="Arial"/>
          <w:sz w:val="24"/>
          <w:szCs w:val="24"/>
        </w:rPr>
        <w:t>that the grounds are clean; the weeds around the hangars need to be finished.</w:t>
      </w:r>
    </w:p>
    <w:p w14:paraId="2CA9F301" w14:textId="77777777" w:rsidR="001B65DD" w:rsidRDefault="001B65DD" w:rsidP="001B65DD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5393FF8A" w14:textId="77777777" w:rsidR="005C72C9" w:rsidRDefault="005C72C9" w:rsidP="001B65DD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EE6FB0F" w14:textId="1EFF3D40" w:rsidR="001B65DD" w:rsidRDefault="001B65DD" w:rsidP="001B65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meeting adjourned </w:t>
      </w:r>
      <w:r w:rsidR="00E720A9">
        <w:rPr>
          <w:rFonts w:ascii="Arial" w:hAnsi="Arial" w:cs="Arial"/>
          <w:sz w:val="24"/>
          <w:szCs w:val="24"/>
        </w:rPr>
        <w:t>7:35</w:t>
      </w:r>
    </w:p>
    <w:p w14:paraId="33FBA6A9" w14:textId="77777777" w:rsidR="00B751D6" w:rsidRDefault="00B751D6" w:rsidP="001B65DD">
      <w:pPr>
        <w:rPr>
          <w:rFonts w:ascii="Arial" w:hAnsi="Arial" w:cs="Arial"/>
          <w:sz w:val="24"/>
          <w:szCs w:val="24"/>
        </w:rPr>
      </w:pPr>
    </w:p>
    <w:p w14:paraId="14897835" w14:textId="77777777" w:rsidR="00B751D6" w:rsidRDefault="00B751D6" w:rsidP="001B65DD">
      <w:pPr>
        <w:rPr>
          <w:rFonts w:ascii="Arial" w:hAnsi="Arial" w:cs="Arial"/>
          <w:sz w:val="24"/>
          <w:szCs w:val="24"/>
        </w:rPr>
      </w:pPr>
    </w:p>
    <w:p w14:paraId="29A12B6C" w14:textId="77777777" w:rsidR="00B751D6" w:rsidRDefault="00B751D6" w:rsidP="001B65DD">
      <w:pPr>
        <w:rPr>
          <w:rFonts w:ascii="Arial" w:hAnsi="Arial" w:cs="Arial"/>
          <w:sz w:val="24"/>
          <w:szCs w:val="24"/>
        </w:rPr>
      </w:pPr>
    </w:p>
    <w:p w14:paraId="04ABF90B" w14:textId="77777777" w:rsidR="00B751D6" w:rsidRDefault="00B751D6" w:rsidP="001B65DD">
      <w:pPr>
        <w:rPr>
          <w:rFonts w:ascii="Arial" w:hAnsi="Arial" w:cs="Arial"/>
          <w:sz w:val="24"/>
          <w:szCs w:val="24"/>
        </w:rPr>
      </w:pPr>
    </w:p>
    <w:p w14:paraId="7B77B1D4" w14:textId="77777777" w:rsidR="00B751D6" w:rsidRDefault="00B751D6" w:rsidP="001B65DD">
      <w:pPr>
        <w:rPr>
          <w:rFonts w:ascii="Arial" w:hAnsi="Arial" w:cs="Arial"/>
          <w:sz w:val="24"/>
          <w:szCs w:val="24"/>
        </w:rPr>
      </w:pPr>
    </w:p>
    <w:p w14:paraId="007977B4" w14:textId="5A016D48" w:rsidR="00B751D6" w:rsidRDefault="00B751D6" w:rsidP="001B65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Submitted on </w:t>
      </w:r>
      <w:r w:rsidR="00C5167D">
        <w:rPr>
          <w:rFonts w:ascii="Arial" w:hAnsi="Arial" w:cs="Arial"/>
          <w:sz w:val="24"/>
          <w:szCs w:val="24"/>
        </w:rPr>
        <w:t>12/</w:t>
      </w:r>
      <w:r w:rsidR="00D70EB0">
        <w:rPr>
          <w:rFonts w:ascii="Arial" w:hAnsi="Arial" w:cs="Arial"/>
          <w:sz w:val="24"/>
          <w:szCs w:val="24"/>
        </w:rPr>
        <w:t>3</w:t>
      </w:r>
      <w:r w:rsidR="00BE271A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2025</w:t>
      </w:r>
    </w:p>
    <w:p w14:paraId="37F0E7CC" w14:textId="77777777" w:rsidR="00B751D6" w:rsidRDefault="00B751D6" w:rsidP="001B65DD">
      <w:pPr>
        <w:rPr>
          <w:rFonts w:ascii="Arial" w:hAnsi="Arial" w:cs="Arial"/>
          <w:sz w:val="24"/>
          <w:szCs w:val="24"/>
        </w:rPr>
      </w:pPr>
    </w:p>
    <w:p w14:paraId="0CDCAAB1" w14:textId="77777777" w:rsidR="00B751D6" w:rsidRDefault="00B751D6" w:rsidP="001B65DD">
      <w:pPr>
        <w:rPr>
          <w:rFonts w:ascii="Arial" w:hAnsi="Arial" w:cs="Arial"/>
          <w:sz w:val="24"/>
          <w:szCs w:val="24"/>
        </w:rPr>
      </w:pPr>
    </w:p>
    <w:p w14:paraId="256FBE46" w14:textId="67AFB593" w:rsidR="00B751D6" w:rsidRDefault="00B751D6" w:rsidP="001B65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_________________________</w:t>
      </w:r>
    </w:p>
    <w:p w14:paraId="70FF9333" w14:textId="77777777" w:rsidR="00B751D6" w:rsidRDefault="00B751D6" w:rsidP="001B65DD">
      <w:pPr>
        <w:rPr>
          <w:rFonts w:ascii="Arial" w:hAnsi="Arial" w:cs="Arial"/>
          <w:sz w:val="24"/>
          <w:szCs w:val="24"/>
        </w:rPr>
      </w:pPr>
    </w:p>
    <w:p w14:paraId="1690DDED" w14:textId="3F61E441" w:rsidR="00B751D6" w:rsidRPr="001B65DD" w:rsidRDefault="00B751D6" w:rsidP="001B65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5539C0">
        <w:rPr>
          <w:rFonts w:ascii="Arial" w:hAnsi="Arial" w:cs="Arial"/>
          <w:sz w:val="24"/>
          <w:szCs w:val="24"/>
        </w:rPr>
        <w:t>Neill Callis,</w:t>
      </w:r>
      <w:r>
        <w:rPr>
          <w:rFonts w:ascii="Arial" w:hAnsi="Arial" w:cs="Arial"/>
          <w:sz w:val="24"/>
          <w:szCs w:val="24"/>
        </w:rPr>
        <w:t xml:space="preserve"> Secretary</w:t>
      </w:r>
    </w:p>
    <w:p w14:paraId="25762806" w14:textId="77777777" w:rsidR="00131B5B" w:rsidRDefault="00131B5B" w:rsidP="00131B5B">
      <w:pPr>
        <w:rPr>
          <w:rFonts w:ascii="Arial" w:hAnsi="Arial" w:cs="Arial"/>
          <w:sz w:val="24"/>
          <w:szCs w:val="24"/>
        </w:rPr>
      </w:pPr>
    </w:p>
    <w:p w14:paraId="33703288" w14:textId="77777777" w:rsidR="00F3387C" w:rsidRPr="00D14554" w:rsidRDefault="00F3387C" w:rsidP="00D14554">
      <w:pPr>
        <w:rPr>
          <w:rFonts w:ascii="Arial" w:hAnsi="Arial" w:cs="Arial"/>
          <w:b/>
          <w:bCs/>
          <w:sz w:val="24"/>
          <w:szCs w:val="24"/>
        </w:rPr>
      </w:pPr>
    </w:p>
    <w:sectPr w:rsidR="00F3387C" w:rsidRPr="00D14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0942E1E"/>
    <w:multiLevelType w:val="hybridMultilevel"/>
    <w:tmpl w:val="9F3668A8"/>
    <w:lvl w:ilvl="0" w:tplc="708AB8A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F605704"/>
    <w:multiLevelType w:val="hybridMultilevel"/>
    <w:tmpl w:val="CD0A6F72"/>
    <w:lvl w:ilvl="0" w:tplc="4CEC936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FC75910"/>
    <w:multiLevelType w:val="hybridMultilevel"/>
    <w:tmpl w:val="AA920F88"/>
    <w:lvl w:ilvl="0" w:tplc="14DED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3D76831"/>
    <w:multiLevelType w:val="hybridMultilevel"/>
    <w:tmpl w:val="E632A458"/>
    <w:lvl w:ilvl="0" w:tplc="424CB5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653164F"/>
    <w:multiLevelType w:val="hybridMultilevel"/>
    <w:tmpl w:val="1E62E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000CA"/>
    <w:multiLevelType w:val="hybridMultilevel"/>
    <w:tmpl w:val="C2C4568A"/>
    <w:lvl w:ilvl="0" w:tplc="8CEA884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D771FF4"/>
    <w:multiLevelType w:val="hybridMultilevel"/>
    <w:tmpl w:val="0C4C1726"/>
    <w:lvl w:ilvl="0" w:tplc="9B7681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5"/>
  </w:num>
  <w:num w:numId="5">
    <w:abstractNumId w:val="14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3"/>
  </w:num>
  <w:num w:numId="21">
    <w:abstractNumId w:val="20"/>
  </w:num>
  <w:num w:numId="22">
    <w:abstractNumId w:val="11"/>
  </w:num>
  <w:num w:numId="23">
    <w:abstractNumId w:val="29"/>
  </w:num>
  <w:num w:numId="24">
    <w:abstractNumId w:val="26"/>
  </w:num>
  <w:num w:numId="25">
    <w:abstractNumId w:val="24"/>
  </w:num>
  <w:num w:numId="26">
    <w:abstractNumId w:val="16"/>
  </w:num>
  <w:num w:numId="27">
    <w:abstractNumId w:val="28"/>
  </w:num>
  <w:num w:numId="28">
    <w:abstractNumId w:val="15"/>
  </w:num>
  <w:num w:numId="29">
    <w:abstractNumId w:val="1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AF"/>
    <w:rsid w:val="0006046C"/>
    <w:rsid w:val="000A5348"/>
    <w:rsid w:val="000D38AF"/>
    <w:rsid w:val="0011144F"/>
    <w:rsid w:val="00131B5B"/>
    <w:rsid w:val="00136818"/>
    <w:rsid w:val="001B65DD"/>
    <w:rsid w:val="002109EE"/>
    <w:rsid w:val="00236F9C"/>
    <w:rsid w:val="0034045A"/>
    <w:rsid w:val="00341C74"/>
    <w:rsid w:val="00353289"/>
    <w:rsid w:val="00483E6B"/>
    <w:rsid w:val="005265FE"/>
    <w:rsid w:val="005539C0"/>
    <w:rsid w:val="0055726A"/>
    <w:rsid w:val="005C72C9"/>
    <w:rsid w:val="00635523"/>
    <w:rsid w:val="00645252"/>
    <w:rsid w:val="006B31E0"/>
    <w:rsid w:val="006B613E"/>
    <w:rsid w:val="006D3D74"/>
    <w:rsid w:val="007A6B78"/>
    <w:rsid w:val="007D00EC"/>
    <w:rsid w:val="0083569A"/>
    <w:rsid w:val="00845E4A"/>
    <w:rsid w:val="008A5BA0"/>
    <w:rsid w:val="008E023C"/>
    <w:rsid w:val="00914451"/>
    <w:rsid w:val="00957607"/>
    <w:rsid w:val="009D01D8"/>
    <w:rsid w:val="00A1181C"/>
    <w:rsid w:val="00A71FA4"/>
    <w:rsid w:val="00A9204E"/>
    <w:rsid w:val="00AB4C66"/>
    <w:rsid w:val="00B42CD9"/>
    <w:rsid w:val="00B751D6"/>
    <w:rsid w:val="00B8306D"/>
    <w:rsid w:val="00B866C1"/>
    <w:rsid w:val="00B9079E"/>
    <w:rsid w:val="00BB1B7A"/>
    <w:rsid w:val="00BC18C7"/>
    <w:rsid w:val="00BD42FD"/>
    <w:rsid w:val="00BD4807"/>
    <w:rsid w:val="00BE271A"/>
    <w:rsid w:val="00C5167D"/>
    <w:rsid w:val="00D14554"/>
    <w:rsid w:val="00D70EB0"/>
    <w:rsid w:val="00DA23A7"/>
    <w:rsid w:val="00DD7B9B"/>
    <w:rsid w:val="00DE2B83"/>
    <w:rsid w:val="00DE680C"/>
    <w:rsid w:val="00E34F94"/>
    <w:rsid w:val="00E720A9"/>
    <w:rsid w:val="00EE2CF5"/>
    <w:rsid w:val="00EE4A84"/>
    <w:rsid w:val="00F31E7E"/>
    <w:rsid w:val="00F3387C"/>
    <w:rsid w:val="00FC1F32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87DB"/>
  <w15:chartTrackingRefBased/>
  <w15:docId w15:val="{1B746CCE-8521-4810-AA38-D4DDA0DE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0D38AF"/>
    <w:pPr>
      <w:ind w:left="720"/>
      <w:contextualSpacing/>
    </w:pPr>
  </w:style>
  <w:style w:type="paragraph" w:styleId="NoSpacing">
    <w:name w:val="No Spacing"/>
    <w:uiPriority w:val="1"/>
    <w:qFormat/>
    <w:rsid w:val="00DA2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ds\AppData\Local\Microsoft\Office\16.0\DTS\en-US%7b2178ECB2-087E-4D7D-AB8E-E22C6BA56E87%7d\%7b63E039CF-FDB2-424F-BB9D-83432F098EF6%7dTF2de6fc23-48e8-448b-960e-1bdc6e9248ab13e3e5f5_win32-3981d9212d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{63E039CF-FDB2-424F-BB9D-83432F098EF6}TF2de6fc23-48e8-448b-960e-1bdc6e9248ab13e3e5f5_win32-3981d9212dde.dotx</Template>
  <TotalTime>72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Duds</dc:creator>
  <cp:keywords/>
  <dc:description/>
  <cp:lastModifiedBy>Microsoft account</cp:lastModifiedBy>
  <cp:revision>9</cp:revision>
  <cp:lastPrinted>2025-12-04T00:39:00Z</cp:lastPrinted>
  <dcterms:created xsi:type="dcterms:W3CDTF">2025-11-13T02:09:00Z</dcterms:created>
  <dcterms:modified xsi:type="dcterms:W3CDTF">2025-12-04T00:42:00Z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