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DFC8" w14:textId="5D0210AB" w:rsidR="00A9204E" w:rsidRDefault="000D38AF" w:rsidP="000D38A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D38AF">
        <w:rPr>
          <w:rFonts w:ascii="Arial" w:hAnsi="Arial" w:cs="Arial"/>
          <w:b/>
          <w:bCs/>
          <w:i/>
          <w:iCs/>
          <w:sz w:val="28"/>
          <w:szCs w:val="28"/>
        </w:rPr>
        <w:t>Turlock Regional Aviation Association</w:t>
      </w:r>
    </w:p>
    <w:p w14:paraId="5196941D" w14:textId="77777777" w:rsidR="000D38AF" w:rsidRDefault="000D38AF" w:rsidP="000D38A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313E042" w14:textId="0923927A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Minutes of Regular Board Meeting</w:t>
      </w:r>
    </w:p>
    <w:p w14:paraId="41DE9693" w14:textId="77777777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6EA51AEA" w14:textId="1508E965" w:rsidR="000D38AF" w:rsidRDefault="00B42CD9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10/8</w:t>
      </w:r>
      <w:r w:rsidR="000D38AF">
        <w:rPr>
          <w:rFonts w:ascii="Arial" w:hAnsi="Arial" w:cs="Arial"/>
          <w:i/>
          <w:iCs/>
          <w:sz w:val="24"/>
          <w:szCs w:val="24"/>
        </w:rPr>
        <w:t>/2025</w:t>
      </w:r>
    </w:p>
    <w:p w14:paraId="1C502C30" w14:textId="77777777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C458EBE" w14:textId="77777777" w:rsidR="000D38AF" w:rsidRP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1CC04E94" w14:textId="77777777" w:rsidR="000D38AF" w:rsidRDefault="000D38AF" w:rsidP="000D38AF">
      <w:pPr>
        <w:rPr>
          <w:rFonts w:ascii="Arial" w:hAnsi="Arial" w:cs="Arial"/>
          <w:sz w:val="24"/>
          <w:szCs w:val="24"/>
        </w:rPr>
      </w:pPr>
    </w:p>
    <w:p w14:paraId="398914A7" w14:textId="0050B9E5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John Tornquist call meeting to order at </w:t>
      </w:r>
      <w:r w:rsidR="005539C0">
        <w:rPr>
          <w:rFonts w:ascii="Arial" w:hAnsi="Arial" w:cs="Arial"/>
          <w:sz w:val="24"/>
          <w:szCs w:val="24"/>
        </w:rPr>
        <w:t>6:0</w:t>
      </w:r>
      <w:r w:rsidR="00B42CD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0D38AF">
        <w:rPr>
          <w:rFonts w:ascii="Arial" w:hAnsi="Arial" w:cs="Arial"/>
          <w:sz w:val="24"/>
          <w:szCs w:val="24"/>
        </w:rPr>
        <w:t xml:space="preserve"> </w:t>
      </w:r>
    </w:p>
    <w:p w14:paraId="19021F6B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0F8F2D85" w14:textId="7F6A1156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Present:  </w:t>
      </w:r>
      <w:r>
        <w:rPr>
          <w:rFonts w:ascii="Arial" w:hAnsi="Arial" w:cs="Arial"/>
          <w:sz w:val="24"/>
          <w:szCs w:val="24"/>
        </w:rPr>
        <w:t>William Beherns, Garry Dudley, Paul Mercer, Blake Nervino, John Tornquist</w:t>
      </w:r>
      <w:r w:rsidR="007A6B78">
        <w:rPr>
          <w:rFonts w:ascii="Arial" w:hAnsi="Arial" w:cs="Arial"/>
          <w:sz w:val="24"/>
          <w:szCs w:val="24"/>
        </w:rPr>
        <w:t>, Neill Callis, Paul Swanson</w:t>
      </w:r>
    </w:p>
    <w:p w14:paraId="74AD38B6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BD00E3" w14:textId="029F92CD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Absent:  </w:t>
      </w:r>
      <w:r w:rsidR="005539C0" w:rsidRPr="005539C0">
        <w:rPr>
          <w:rFonts w:ascii="Arial" w:hAnsi="Arial" w:cs="Arial"/>
          <w:sz w:val="24"/>
          <w:szCs w:val="24"/>
        </w:rPr>
        <w:t>None.</w:t>
      </w:r>
    </w:p>
    <w:p w14:paraId="0FA6FE41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5FFF183A" w14:textId="26EB7105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Visitors:  </w:t>
      </w:r>
      <w:r>
        <w:rPr>
          <w:rFonts w:ascii="Arial" w:hAnsi="Arial" w:cs="Arial"/>
          <w:sz w:val="24"/>
          <w:szCs w:val="24"/>
        </w:rPr>
        <w:t>None</w:t>
      </w:r>
    </w:p>
    <w:p w14:paraId="23B670F9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CC6631" w14:textId="3EF00869" w:rsid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Consent Items</w:t>
      </w:r>
    </w:p>
    <w:p w14:paraId="442EBB71" w14:textId="77777777" w:rsidR="00BC18C7" w:rsidRDefault="00BC18C7" w:rsidP="00BC18C7">
      <w:pPr>
        <w:rPr>
          <w:rFonts w:ascii="Arial" w:hAnsi="Arial" w:cs="Arial"/>
          <w:b/>
          <w:bCs/>
          <w:sz w:val="24"/>
          <w:szCs w:val="24"/>
        </w:rPr>
      </w:pPr>
    </w:p>
    <w:p w14:paraId="6844E4BF" w14:textId="5EB4B06F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Agenda</w:t>
      </w:r>
    </w:p>
    <w:p w14:paraId="6B4687A7" w14:textId="1BA00BCF" w:rsidR="00BC18C7" w:rsidRDefault="00B42CD9" w:rsidP="00BC18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Garry asked to add </w:t>
      </w:r>
      <w:r w:rsidR="00BE271A">
        <w:rPr>
          <w:rFonts w:ascii="Arial" w:hAnsi="Arial" w:cs="Arial"/>
          <w:sz w:val="24"/>
          <w:szCs w:val="24"/>
        </w:rPr>
        <w:t xml:space="preserve">a discussion item about the </w:t>
      </w:r>
      <w:r>
        <w:rPr>
          <w:rFonts w:ascii="Arial" w:hAnsi="Arial" w:cs="Arial"/>
          <w:sz w:val="24"/>
          <w:szCs w:val="24"/>
        </w:rPr>
        <w:t>golf car</w:t>
      </w:r>
      <w:r w:rsidR="00BE271A">
        <w:rPr>
          <w:rFonts w:ascii="Arial" w:hAnsi="Arial" w:cs="Arial"/>
          <w:sz w:val="24"/>
          <w:szCs w:val="24"/>
        </w:rPr>
        <w:t>t;</w:t>
      </w:r>
      <w:r>
        <w:rPr>
          <w:rFonts w:ascii="Arial" w:hAnsi="Arial" w:cs="Arial"/>
          <w:sz w:val="24"/>
          <w:szCs w:val="24"/>
        </w:rPr>
        <w:t xml:space="preserve"> Neill asked to add</w:t>
      </w:r>
      <w:r w:rsidR="00BE271A">
        <w:rPr>
          <w:rFonts w:ascii="Arial" w:hAnsi="Arial" w:cs="Arial"/>
          <w:sz w:val="24"/>
          <w:szCs w:val="24"/>
        </w:rPr>
        <w:t xml:space="preserve"> a discussion item about the</w:t>
      </w:r>
      <w:r>
        <w:rPr>
          <w:rFonts w:ascii="Arial" w:hAnsi="Arial" w:cs="Arial"/>
          <w:sz w:val="24"/>
          <w:szCs w:val="24"/>
        </w:rPr>
        <w:t xml:space="preserve"> key fob</w:t>
      </w:r>
      <w:r w:rsidR="00BE271A">
        <w:rPr>
          <w:rFonts w:ascii="Arial" w:hAnsi="Arial" w:cs="Arial"/>
          <w:sz w:val="24"/>
          <w:szCs w:val="24"/>
        </w:rPr>
        <w:t xml:space="preserve"> system</w:t>
      </w:r>
      <w:r>
        <w:rPr>
          <w:rFonts w:ascii="Arial" w:hAnsi="Arial" w:cs="Arial"/>
          <w:sz w:val="24"/>
          <w:szCs w:val="24"/>
        </w:rPr>
        <w:t>.</w:t>
      </w:r>
      <w:r w:rsidR="00FF48F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Neill</w:t>
      </w:r>
      <w:r w:rsidR="007A6B78">
        <w:rPr>
          <w:rFonts w:ascii="Arial" w:hAnsi="Arial" w:cs="Arial"/>
          <w:sz w:val="24"/>
          <w:szCs w:val="24"/>
        </w:rPr>
        <w:t xml:space="preserve">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>
        <w:rPr>
          <w:rFonts w:ascii="Arial" w:hAnsi="Arial" w:cs="Arial"/>
          <w:sz w:val="24"/>
          <w:szCs w:val="24"/>
        </w:rPr>
        <w:t>Garry</w:t>
      </w:r>
      <w:r w:rsidR="007A6B78">
        <w:rPr>
          <w:rFonts w:ascii="Arial" w:hAnsi="Arial" w:cs="Arial"/>
          <w:sz w:val="24"/>
          <w:szCs w:val="24"/>
        </w:rPr>
        <w:t xml:space="preserve"> </w:t>
      </w:r>
      <w:r w:rsidR="00BC18C7">
        <w:rPr>
          <w:rFonts w:ascii="Arial" w:hAnsi="Arial" w:cs="Arial"/>
          <w:sz w:val="24"/>
          <w:szCs w:val="24"/>
        </w:rPr>
        <w:t xml:space="preserve">second, unanimous </w:t>
      </w:r>
      <w:r w:rsidR="005539C0">
        <w:rPr>
          <w:rFonts w:ascii="Arial" w:hAnsi="Arial" w:cs="Arial"/>
          <w:sz w:val="24"/>
          <w:szCs w:val="24"/>
        </w:rPr>
        <w:t>approval 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48BF5AB1" w14:textId="77777777" w:rsidR="00BC18C7" w:rsidRDefault="00BC18C7" w:rsidP="00BC18C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70412E2" w14:textId="448B824D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B42CD9">
        <w:rPr>
          <w:rFonts w:ascii="Arial" w:hAnsi="Arial" w:cs="Arial"/>
          <w:sz w:val="24"/>
          <w:szCs w:val="24"/>
        </w:rPr>
        <w:t>9/10</w:t>
      </w:r>
      <w:r>
        <w:rPr>
          <w:rFonts w:ascii="Arial" w:hAnsi="Arial" w:cs="Arial"/>
          <w:sz w:val="24"/>
          <w:szCs w:val="24"/>
        </w:rPr>
        <w:t>/2025 meeting</w:t>
      </w:r>
    </w:p>
    <w:p w14:paraId="5AA03D21" w14:textId="76011A49" w:rsidR="00BC18C7" w:rsidRDefault="00B42CD9" w:rsidP="00BC18C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Blake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 w:rsidR="007A6B78">
        <w:rPr>
          <w:rFonts w:ascii="Arial" w:hAnsi="Arial" w:cs="Arial"/>
          <w:sz w:val="24"/>
          <w:szCs w:val="24"/>
        </w:rPr>
        <w:t xml:space="preserve">Garry </w:t>
      </w:r>
      <w:r w:rsidR="00BC18C7">
        <w:rPr>
          <w:rFonts w:ascii="Arial" w:hAnsi="Arial" w:cs="Arial"/>
          <w:sz w:val="24"/>
          <w:szCs w:val="24"/>
        </w:rPr>
        <w:t>second</w:t>
      </w:r>
      <w:r w:rsidR="00BE271A">
        <w:rPr>
          <w:rFonts w:ascii="Arial" w:hAnsi="Arial" w:cs="Arial"/>
          <w:sz w:val="24"/>
          <w:szCs w:val="24"/>
        </w:rPr>
        <w:t>ed;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BE271A">
        <w:rPr>
          <w:rFonts w:ascii="Arial" w:hAnsi="Arial" w:cs="Arial"/>
          <w:sz w:val="24"/>
          <w:szCs w:val="24"/>
        </w:rPr>
        <w:t xml:space="preserve">minutes approved </w:t>
      </w:r>
      <w:r w:rsidR="00BC18C7">
        <w:rPr>
          <w:rFonts w:ascii="Arial" w:hAnsi="Arial" w:cs="Arial"/>
          <w:sz w:val="24"/>
          <w:szCs w:val="24"/>
        </w:rPr>
        <w:t>unanimous</w:t>
      </w:r>
      <w:r w:rsidR="00BE271A">
        <w:rPr>
          <w:rFonts w:ascii="Arial" w:hAnsi="Arial" w:cs="Arial"/>
          <w:sz w:val="24"/>
          <w:szCs w:val="24"/>
        </w:rPr>
        <w:t>ly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5539C0">
        <w:rPr>
          <w:rFonts w:ascii="Arial" w:hAnsi="Arial" w:cs="Arial"/>
          <w:sz w:val="24"/>
          <w:szCs w:val="24"/>
        </w:rPr>
        <w:t>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414CF42D" w14:textId="77777777" w:rsidR="00BC18C7" w:rsidRDefault="00BC18C7" w:rsidP="00BC18C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3A9710E8" w14:textId="50D888B7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</w:p>
    <w:p w14:paraId="7DE5855D" w14:textId="731968FF" w:rsidR="00B42CD9" w:rsidRPr="00B42CD9" w:rsidRDefault="00B42CD9" w:rsidP="00B42CD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reported on the Financial Audit is complete, with Moss Adams issuing a clean opinion.</w:t>
      </w:r>
    </w:p>
    <w:p w14:paraId="7CB91EF1" w14:textId="3146D080" w:rsidR="00BC18C7" w:rsidRDefault="00BC18C7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noted monthly </w:t>
      </w:r>
      <w:r w:rsidR="00FF48F0">
        <w:rPr>
          <w:rFonts w:ascii="Arial" w:hAnsi="Arial" w:cs="Arial"/>
          <w:sz w:val="24"/>
          <w:szCs w:val="24"/>
        </w:rPr>
        <w:t>rec</w:t>
      </w:r>
      <w:r w:rsidR="005539C0">
        <w:rPr>
          <w:rFonts w:ascii="Arial" w:hAnsi="Arial" w:cs="Arial"/>
          <w:sz w:val="24"/>
          <w:szCs w:val="24"/>
        </w:rPr>
        <w:t>eivables</w:t>
      </w:r>
      <w:r w:rsidR="00FF48F0">
        <w:rPr>
          <w:rFonts w:ascii="Arial" w:hAnsi="Arial" w:cs="Arial"/>
          <w:sz w:val="24"/>
          <w:szCs w:val="24"/>
        </w:rPr>
        <w:t xml:space="preserve"> balance of </w:t>
      </w:r>
      <w:proofErr w:type="gramStart"/>
      <w:r w:rsidR="00FF48F0">
        <w:rPr>
          <w:rFonts w:ascii="Arial" w:hAnsi="Arial" w:cs="Arial"/>
          <w:sz w:val="24"/>
          <w:szCs w:val="24"/>
        </w:rPr>
        <w:t>$</w:t>
      </w:r>
      <w:r w:rsidR="00B42CD9">
        <w:rPr>
          <w:rFonts w:ascii="Arial" w:hAnsi="Arial" w:cs="Arial"/>
          <w:sz w:val="24"/>
          <w:szCs w:val="24"/>
        </w:rPr>
        <w:t>15,251</w:t>
      </w:r>
      <w:r w:rsidR="005539C0">
        <w:rPr>
          <w:rFonts w:ascii="Arial" w:hAnsi="Arial" w:cs="Arial"/>
          <w:sz w:val="24"/>
          <w:szCs w:val="24"/>
        </w:rPr>
        <w:t>;</w:t>
      </w:r>
      <w:proofErr w:type="gramEnd"/>
      <w:r w:rsidR="005539C0">
        <w:rPr>
          <w:rFonts w:ascii="Arial" w:hAnsi="Arial" w:cs="Arial"/>
          <w:sz w:val="24"/>
          <w:szCs w:val="24"/>
        </w:rPr>
        <w:t xml:space="preserve"> C</w:t>
      </w:r>
      <w:r w:rsidR="00F31E7E">
        <w:rPr>
          <w:rFonts w:ascii="Arial" w:hAnsi="Arial" w:cs="Arial"/>
          <w:sz w:val="24"/>
          <w:szCs w:val="24"/>
        </w:rPr>
        <w:t>hecking</w:t>
      </w:r>
      <w:r w:rsidR="005539C0">
        <w:rPr>
          <w:rFonts w:ascii="Arial" w:hAnsi="Arial" w:cs="Arial"/>
          <w:sz w:val="24"/>
          <w:szCs w:val="24"/>
        </w:rPr>
        <w:t xml:space="preserve"> balance of</w:t>
      </w:r>
      <w:r w:rsidR="00F31E7E">
        <w:rPr>
          <w:rFonts w:ascii="Arial" w:hAnsi="Arial" w:cs="Arial"/>
          <w:sz w:val="24"/>
          <w:szCs w:val="24"/>
        </w:rPr>
        <w:t xml:space="preserve"> $</w:t>
      </w:r>
      <w:r w:rsidR="00B42CD9">
        <w:rPr>
          <w:rFonts w:ascii="Arial" w:hAnsi="Arial" w:cs="Arial"/>
          <w:sz w:val="24"/>
          <w:szCs w:val="24"/>
        </w:rPr>
        <w:t>80,302.26</w:t>
      </w:r>
      <w:r w:rsidR="005539C0">
        <w:rPr>
          <w:rFonts w:ascii="Arial" w:hAnsi="Arial" w:cs="Arial"/>
          <w:sz w:val="24"/>
          <w:szCs w:val="24"/>
        </w:rPr>
        <w:t>,</w:t>
      </w:r>
      <w:r w:rsidR="00F31E7E">
        <w:rPr>
          <w:rFonts w:ascii="Arial" w:hAnsi="Arial" w:cs="Arial"/>
          <w:sz w:val="24"/>
          <w:szCs w:val="24"/>
        </w:rPr>
        <w:t xml:space="preserve"> and Savings </w:t>
      </w:r>
      <w:r w:rsidR="005539C0">
        <w:rPr>
          <w:rFonts w:ascii="Arial" w:hAnsi="Arial" w:cs="Arial"/>
          <w:sz w:val="24"/>
          <w:szCs w:val="24"/>
        </w:rPr>
        <w:t xml:space="preserve">balance of </w:t>
      </w:r>
      <w:r w:rsidR="00F31E7E">
        <w:rPr>
          <w:rFonts w:ascii="Arial" w:hAnsi="Arial" w:cs="Arial"/>
          <w:sz w:val="24"/>
          <w:szCs w:val="24"/>
        </w:rPr>
        <w:t>$</w:t>
      </w:r>
      <w:r w:rsidR="00FF48F0">
        <w:rPr>
          <w:rFonts w:ascii="Arial" w:hAnsi="Arial" w:cs="Arial"/>
          <w:sz w:val="24"/>
          <w:szCs w:val="24"/>
        </w:rPr>
        <w:t>21</w:t>
      </w:r>
      <w:r w:rsidR="005539C0">
        <w:rPr>
          <w:rFonts w:ascii="Arial" w:hAnsi="Arial" w:cs="Arial"/>
          <w:sz w:val="24"/>
          <w:szCs w:val="24"/>
        </w:rPr>
        <w:t>,</w:t>
      </w:r>
      <w:r w:rsidR="00B42CD9">
        <w:rPr>
          <w:rFonts w:ascii="Arial" w:hAnsi="Arial" w:cs="Arial"/>
          <w:sz w:val="24"/>
          <w:szCs w:val="24"/>
        </w:rPr>
        <w:t>493</w:t>
      </w:r>
      <w:r w:rsidR="00FF48F0">
        <w:rPr>
          <w:rFonts w:ascii="Arial" w:hAnsi="Arial" w:cs="Arial"/>
          <w:sz w:val="24"/>
          <w:szCs w:val="24"/>
        </w:rPr>
        <w:t xml:space="preserve">.22 </w:t>
      </w:r>
      <w:r w:rsidR="00F31E7E">
        <w:rPr>
          <w:rFonts w:ascii="Arial" w:hAnsi="Arial" w:cs="Arial"/>
          <w:sz w:val="24"/>
          <w:szCs w:val="24"/>
        </w:rPr>
        <w:t>for</w:t>
      </w:r>
      <w:r w:rsidR="00DE2B83">
        <w:rPr>
          <w:rFonts w:ascii="Arial" w:hAnsi="Arial" w:cs="Arial"/>
          <w:sz w:val="24"/>
          <w:szCs w:val="24"/>
        </w:rPr>
        <w:t xml:space="preserve"> a net cash position of $</w:t>
      </w:r>
      <w:r w:rsidR="00B42CD9">
        <w:rPr>
          <w:rFonts w:ascii="Arial" w:hAnsi="Arial" w:cs="Arial"/>
          <w:sz w:val="24"/>
          <w:szCs w:val="24"/>
        </w:rPr>
        <w:t>101,795.48</w:t>
      </w:r>
      <w:r w:rsidR="00DE2B83">
        <w:rPr>
          <w:rFonts w:ascii="Arial" w:hAnsi="Arial" w:cs="Arial"/>
          <w:sz w:val="24"/>
          <w:szCs w:val="24"/>
        </w:rPr>
        <w:t xml:space="preserve">.  William reviewed disbursements made since the </w:t>
      </w:r>
      <w:r w:rsidR="00B42CD9">
        <w:rPr>
          <w:rFonts w:ascii="Arial" w:hAnsi="Arial" w:cs="Arial"/>
          <w:sz w:val="24"/>
          <w:szCs w:val="24"/>
        </w:rPr>
        <w:t>September</w:t>
      </w:r>
      <w:r w:rsidR="00DE2B83">
        <w:rPr>
          <w:rFonts w:ascii="Arial" w:hAnsi="Arial" w:cs="Arial"/>
          <w:sz w:val="24"/>
          <w:szCs w:val="24"/>
        </w:rPr>
        <w:t xml:space="preserve"> meeting, detailed in the Treasurer’s Report.</w:t>
      </w:r>
      <w:r w:rsidR="00F31E7E">
        <w:rPr>
          <w:rFonts w:ascii="Arial" w:hAnsi="Arial" w:cs="Arial"/>
          <w:sz w:val="24"/>
          <w:szCs w:val="24"/>
        </w:rPr>
        <w:t xml:space="preserve">  </w:t>
      </w:r>
    </w:p>
    <w:p w14:paraId="19471EF3" w14:textId="0BB4DC4D" w:rsidR="00E34F94" w:rsidRDefault="00E34F94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moved to approve expenditures, Garry second</w:t>
      </w:r>
      <w:r w:rsidR="00BE271A">
        <w:rPr>
          <w:rFonts w:ascii="Arial" w:hAnsi="Arial" w:cs="Arial"/>
          <w:sz w:val="24"/>
          <w:szCs w:val="24"/>
        </w:rPr>
        <w:t xml:space="preserve">ed; expenditures approved unanimously by voice vote. </w:t>
      </w:r>
    </w:p>
    <w:p w14:paraId="23F44A31" w14:textId="453FC4DE" w:rsidR="00DE2B83" w:rsidRPr="00E34F94" w:rsidRDefault="00E34F94" w:rsidP="00E34F94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</w:t>
      </w:r>
      <w:r w:rsidR="00FC1F32" w:rsidRPr="00E34F94">
        <w:rPr>
          <w:rFonts w:ascii="Arial" w:hAnsi="Arial" w:cs="Arial"/>
          <w:sz w:val="24"/>
          <w:szCs w:val="24"/>
        </w:rPr>
        <w:t xml:space="preserve"> </w:t>
      </w:r>
      <w:r w:rsidR="00DE2B83" w:rsidRPr="00E34F94">
        <w:rPr>
          <w:rFonts w:ascii="Arial" w:hAnsi="Arial" w:cs="Arial"/>
          <w:sz w:val="24"/>
          <w:szCs w:val="24"/>
        </w:rPr>
        <w:t xml:space="preserve">moved to approve the Treasurer’s Report; </w:t>
      </w:r>
      <w:r>
        <w:rPr>
          <w:rFonts w:ascii="Arial" w:hAnsi="Arial" w:cs="Arial"/>
          <w:sz w:val="24"/>
          <w:szCs w:val="24"/>
        </w:rPr>
        <w:t>Garry</w:t>
      </w:r>
      <w:r w:rsidR="00FC1F32" w:rsidRPr="00E34F94">
        <w:rPr>
          <w:rFonts w:ascii="Arial" w:hAnsi="Arial" w:cs="Arial"/>
          <w:sz w:val="24"/>
          <w:szCs w:val="24"/>
        </w:rPr>
        <w:t xml:space="preserve"> </w:t>
      </w:r>
      <w:r w:rsidR="00F31E7E" w:rsidRPr="00E34F94">
        <w:rPr>
          <w:rFonts w:ascii="Arial" w:hAnsi="Arial" w:cs="Arial"/>
          <w:sz w:val="24"/>
          <w:szCs w:val="24"/>
        </w:rPr>
        <w:t>second, unanimous</w:t>
      </w:r>
      <w:r w:rsidR="00DE2B83" w:rsidRPr="00E34F94">
        <w:rPr>
          <w:rFonts w:ascii="Arial" w:hAnsi="Arial" w:cs="Arial"/>
          <w:sz w:val="24"/>
          <w:szCs w:val="24"/>
        </w:rPr>
        <w:t xml:space="preserve"> approva</w:t>
      </w:r>
      <w:r w:rsidR="005539C0" w:rsidRPr="00E34F94">
        <w:rPr>
          <w:rFonts w:ascii="Arial" w:hAnsi="Arial" w:cs="Arial"/>
          <w:sz w:val="24"/>
          <w:szCs w:val="24"/>
        </w:rPr>
        <w:t>l by voice vote.</w:t>
      </w:r>
    </w:p>
    <w:p w14:paraId="4CCB214C" w14:textId="3C1EA231" w:rsidR="00DA23A7" w:rsidRPr="005539C0" w:rsidRDefault="00DE2B83" w:rsidP="00DA23A7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Comment</w:t>
      </w:r>
      <w:r w:rsidR="00F3387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AB5F503" w14:textId="2D55DB90" w:rsidR="00FC1F32" w:rsidRDefault="00DA23A7" w:rsidP="00FC1F3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</w:t>
      </w:r>
      <w:r w:rsidR="00FC1F32">
        <w:rPr>
          <w:rFonts w:ascii="Arial" w:hAnsi="Arial" w:cs="Arial"/>
          <w:sz w:val="24"/>
          <w:szCs w:val="24"/>
        </w:rPr>
        <w:t>e</w:t>
      </w:r>
    </w:p>
    <w:p w14:paraId="4785EA69" w14:textId="07B8BB24" w:rsidR="00E34F94" w:rsidRDefault="00E34F94" w:rsidP="00E34F94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&amp; Presentations</w:t>
      </w:r>
    </w:p>
    <w:p w14:paraId="04AB9978" w14:textId="05328918" w:rsidR="00E34F94" w:rsidRDefault="00E34F94" w:rsidP="00E34F94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Golf Cart – </w:t>
      </w:r>
      <w:r w:rsidR="00BE271A">
        <w:rPr>
          <w:rFonts w:ascii="Arial" w:hAnsi="Arial" w:cs="Arial"/>
          <w:sz w:val="24"/>
          <w:szCs w:val="24"/>
        </w:rPr>
        <w:t xml:space="preserve">John reported that </w:t>
      </w:r>
      <w:r>
        <w:rPr>
          <w:rFonts w:ascii="Arial" w:hAnsi="Arial" w:cs="Arial"/>
          <w:sz w:val="24"/>
          <w:szCs w:val="24"/>
        </w:rPr>
        <w:t xml:space="preserve">6 </w:t>
      </w:r>
      <w:r w:rsidR="00BE271A">
        <w:rPr>
          <w:rFonts w:ascii="Arial" w:hAnsi="Arial" w:cs="Arial"/>
          <w:sz w:val="24"/>
          <w:szCs w:val="24"/>
        </w:rPr>
        <w:t xml:space="preserve">conventional seal lead-acid </w:t>
      </w:r>
      <w:r>
        <w:rPr>
          <w:rFonts w:ascii="Arial" w:hAnsi="Arial" w:cs="Arial"/>
          <w:sz w:val="24"/>
          <w:szCs w:val="24"/>
        </w:rPr>
        <w:t xml:space="preserve">batteries </w:t>
      </w:r>
      <w:r w:rsidR="00BE271A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the golf cart for</w:t>
      </w:r>
      <w:r w:rsidR="00BE271A">
        <w:rPr>
          <w:rFonts w:ascii="Arial" w:hAnsi="Arial" w:cs="Arial"/>
          <w:sz w:val="24"/>
          <w:szCs w:val="24"/>
        </w:rPr>
        <w:t xml:space="preserve"> would cost</w:t>
      </w:r>
      <w:r>
        <w:rPr>
          <w:rFonts w:ascii="Arial" w:hAnsi="Arial" w:cs="Arial"/>
          <w:sz w:val="24"/>
          <w:szCs w:val="24"/>
        </w:rPr>
        <w:t xml:space="preserve"> $1400</w:t>
      </w:r>
      <w:r w:rsidR="00BE271A">
        <w:rPr>
          <w:rFonts w:ascii="Arial" w:hAnsi="Arial" w:cs="Arial"/>
          <w:sz w:val="24"/>
          <w:szCs w:val="24"/>
        </w:rPr>
        <w:t xml:space="preserve">; but a lithium-ion conversion kit would </w:t>
      </w:r>
      <w:r w:rsidR="00BE271A">
        <w:rPr>
          <w:rFonts w:ascii="Arial" w:hAnsi="Arial" w:cs="Arial"/>
          <w:sz w:val="24"/>
          <w:szCs w:val="24"/>
        </w:rPr>
        <w:lastRenderedPageBreak/>
        <w:t xml:space="preserve">cost $659, including batteries.  </w:t>
      </w:r>
      <w:r w:rsidR="008A5BA0">
        <w:rPr>
          <w:rFonts w:ascii="Arial" w:hAnsi="Arial" w:cs="Arial"/>
          <w:sz w:val="24"/>
          <w:szCs w:val="24"/>
        </w:rPr>
        <w:t>Neill move</w:t>
      </w:r>
      <w:r w:rsidR="00BE271A">
        <w:rPr>
          <w:rFonts w:ascii="Arial" w:hAnsi="Arial" w:cs="Arial"/>
          <w:sz w:val="24"/>
          <w:szCs w:val="24"/>
        </w:rPr>
        <w:t xml:space="preserve"> to approve the purchase</w:t>
      </w:r>
      <w:r w:rsidR="008A5BA0">
        <w:rPr>
          <w:rFonts w:ascii="Arial" w:hAnsi="Arial" w:cs="Arial"/>
          <w:sz w:val="24"/>
          <w:szCs w:val="24"/>
        </w:rPr>
        <w:t>, William second</w:t>
      </w:r>
      <w:r w:rsidR="00BE271A">
        <w:rPr>
          <w:rFonts w:ascii="Arial" w:hAnsi="Arial" w:cs="Arial"/>
          <w:sz w:val="24"/>
          <w:szCs w:val="24"/>
        </w:rPr>
        <w:t>ed</w:t>
      </w:r>
      <w:r w:rsidR="008A5BA0">
        <w:rPr>
          <w:rFonts w:ascii="Arial" w:hAnsi="Arial" w:cs="Arial"/>
          <w:sz w:val="24"/>
          <w:szCs w:val="24"/>
        </w:rPr>
        <w:t xml:space="preserve">, </w:t>
      </w:r>
      <w:r w:rsidR="00BE271A">
        <w:rPr>
          <w:rFonts w:ascii="Arial" w:hAnsi="Arial" w:cs="Arial"/>
          <w:sz w:val="24"/>
          <w:szCs w:val="24"/>
        </w:rPr>
        <w:t>the purchase was approved</w:t>
      </w:r>
      <w:r w:rsidR="008A5BA0">
        <w:rPr>
          <w:rFonts w:ascii="Arial" w:hAnsi="Arial" w:cs="Arial"/>
          <w:sz w:val="24"/>
          <w:szCs w:val="24"/>
        </w:rPr>
        <w:t xml:space="preserve"> unanimous</w:t>
      </w:r>
      <w:r w:rsidR="00BE271A">
        <w:rPr>
          <w:rFonts w:ascii="Arial" w:hAnsi="Arial" w:cs="Arial"/>
          <w:sz w:val="24"/>
          <w:szCs w:val="24"/>
        </w:rPr>
        <w:t>ly by voice vote</w:t>
      </w:r>
      <w:r w:rsidR="008A5BA0">
        <w:rPr>
          <w:rFonts w:ascii="Arial" w:hAnsi="Arial" w:cs="Arial"/>
          <w:sz w:val="24"/>
          <w:szCs w:val="24"/>
        </w:rPr>
        <w:t xml:space="preserve">.  </w:t>
      </w:r>
    </w:p>
    <w:p w14:paraId="2ED01CA3" w14:textId="75791A44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SASO update</w:t>
      </w:r>
      <w:r>
        <w:rPr>
          <w:rFonts w:ascii="Arial" w:hAnsi="Arial" w:cs="Arial"/>
          <w:sz w:val="24"/>
          <w:szCs w:val="24"/>
        </w:rPr>
        <w:t xml:space="preserve"> – no update.  Paul </w:t>
      </w:r>
      <w:r w:rsidR="008A5BA0">
        <w:rPr>
          <w:rFonts w:ascii="Arial" w:hAnsi="Arial" w:cs="Arial"/>
          <w:sz w:val="24"/>
          <w:szCs w:val="24"/>
        </w:rPr>
        <w:t>and Blake had discussion</w:t>
      </w:r>
      <w:r w:rsidR="00BE271A">
        <w:rPr>
          <w:rFonts w:ascii="Arial" w:hAnsi="Arial" w:cs="Arial"/>
          <w:sz w:val="24"/>
          <w:szCs w:val="24"/>
        </w:rPr>
        <w:t xml:space="preserve"> with Richard Garcia to keep him apprised</w:t>
      </w:r>
      <w:r w:rsidR="008A5BA0">
        <w:rPr>
          <w:rFonts w:ascii="Arial" w:hAnsi="Arial" w:cs="Arial"/>
          <w:sz w:val="24"/>
          <w:szCs w:val="24"/>
        </w:rPr>
        <w:t xml:space="preserve">.  No contact </w:t>
      </w:r>
      <w:r w:rsidR="00BE271A">
        <w:rPr>
          <w:rFonts w:ascii="Arial" w:hAnsi="Arial" w:cs="Arial"/>
          <w:sz w:val="24"/>
          <w:szCs w:val="24"/>
        </w:rPr>
        <w:t xml:space="preserve">or report </w:t>
      </w:r>
      <w:r w:rsidR="008A5BA0">
        <w:rPr>
          <w:rFonts w:ascii="Arial" w:hAnsi="Arial" w:cs="Arial"/>
          <w:sz w:val="24"/>
          <w:szCs w:val="24"/>
        </w:rPr>
        <w:t>from the city.</w:t>
      </w:r>
    </w:p>
    <w:p w14:paraId="59594651" w14:textId="4B13B650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Gateway Aviation</w:t>
      </w:r>
      <w:r>
        <w:rPr>
          <w:rFonts w:ascii="Arial" w:hAnsi="Arial" w:cs="Arial"/>
          <w:sz w:val="24"/>
          <w:szCs w:val="24"/>
        </w:rPr>
        <w:t xml:space="preserve"> – </w:t>
      </w:r>
      <w:r w:rsidR="005539C0">
        <w:rPr>
          <w:rFonts w:ascii="Arial" w:hAnsi="Arial" w:cs="Arial"/>
          <w:sz w:val="24"/>
          <w:szCs w:val="24"/>
        </w:rPr>
        <w:t>After discussion the Board noted they</w:t>
      </w:r>
      <w:r>
        <w:rPr>
          <w:rFonts w:ascii="Arial" w:hAnsi="Arial" w:cs="Arial"/>
          <w:sz w:val="24"/>
          <w:szCs w:val="24"/>
        </w:rPr>
        <w:t xml:space="preserve"> should </w:t>
      </w:r>
      <w:r w:rsidR="005539C0">
        <w:rPr>
          <w:rFonts w:ascii="Arial" w:hAnsi="Arial" w:cs="Arial"/>
          <w:sz w:val="24"/>
          <w:szCs w:val="24"/>
        </w:rPr>
        <w:t>be invoiced retroactively to</w:t>
      </w:r>
      <w:r>
        <w:rPr>
          <w:rFonts w:ascii="Arial" w:hAnsi="Arial" w:cs="Arial"/>
          <w:sz w:val="24"/>
          <w:szCs w:val="24"/>
        </w:rPr>
        <w:t xml:space="preserve"> </w:t>
      </w:r>
      <w:r w:rsidR="008A5BA0">
        <w:rPr>
          <w:rFonts w:ascii="Arial" w:hAnsi="Arial" w:cs="Arial"/>
          <w:sz w:val="24"/>
          <w:szCs w:val="24"/>
        </w:rPr>
        <w:t>Oct</w:t>
      </w:r>
      <w:r>
        <w:rPr>
          <w:rFonts w:ascii="Arial" w:hAnsi="Arial" w:cs="Arial"/>
          <w:sz w:val="24"/>
          <w:szCs w:val="24"/>
        </w:rPr>
        <w:t xml:space="preserve"> 1</w:t>
      </w:r>
      <w:r w:rsidR="005539C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539C0">
        <w:rPr>
          <w:rFonts w:ascii="Arial" w:hAnsi="Arial" w:cs="Arial"/>
          <w:sz w:val="24"/>
          <w:szCs w:val="24"/>
        </w:rPr>
        <w:t>2025</w:t>
      </w:r>
      <w:proofErr w:type="gramEnd"/>
      <w:r w:rsidR="008A5BA0">
        <w:rPr>
          <w:rFonts w:ascii="Arial" w:hAnsi="Arial" w:cs="Arial"/>
          <w:sz w:val="24"/>
          <w:szCs w:val="24"/>
        </w:rPr>
        <w:t xml:space="preserve"> for </w:t>
      </w:r>
      <w:r w:rsidR="00BE271A">
        <w:rPr>
          <w:rFonts w:ascii="Arial" w:hAnsi="Arial" w:cs="Arial"/>
          <w:sz w:val="24"/>
          <w:szCs w:val="24"/>
        </w:rPr>
        <w:t xml:space="preserve">a </w:t>
      </w:r>
      <w:r w:rsidR="008A5BA0">
        <w:rPr>
          <w:rFonts w:ascii="Arial" w:hAnsi="Arial" w:cs="Arial"/>
          <w:sz w:val="24"/>
          <w:szCs w:val="24"/>
        </w:rPr>
        <w:t>second tie down</w:t>
      </w:r>
      <w:r w:rsidR="00BE271A">
        <w:rPr>
          <w:rFonts w:ascii="Arial" w:hAnsi="Arial" w:cs="Arial"/>
          <w:sz w:val="24"/>
          <w:szCs w:val="24"/>
        </w:rPr>
        <w:t xml:space="preserve"> that they are using</w:t>
      </w:r>
      <w:r w:rsidR="005539C0">
        <w:rPr>
          <w:rFonts w:ascii="Arial" w:hAnsi="Arial" w:cs="Arial"/>
          <w:sz w:val="24"/>
          <w:szCs w:val="24"/>
        </w:rPr>
        <w:t>.</w:t>
      </w:r>
      <w:r w:rsidR="008A5BA0">
        <w:rPr>
          <w:rFonts w:ascii="Arial" w:hAnsi="Arial" w:cs="Arial"/>
          <w:sz w:val="24"/>
          <w:szCs w:val="24"/>
        </w:rPr>
        <w:t xml:space="preserve">  </w:t>
      </w:r>
      <w:r w:rsidR="00BE271A">
        <w:rPr>
          <w:rFonts w:ascii="Arial" w:hAnsi="Arial" w:cs="Arial"/>
          <w:sz w:val="24"/>
          <w:szCs w:val="24"/>
        </w:rPr>
        <w:t>Gateway is currently also basing aircraft at Castle and plans</w:t>
      </w:r>
      <w:r w:rsidR="008A5BA0">
        <w:rPr>
          <w:rFonts w:ascii="Arial" w:hAnsi="Arial" w:cs="Arial"/>
          <w:sz w:val="24"/>
          <w:szCs w:val="24"/>
        </w:rPr>
        <w:t xml:space="preserve"> to extend </w:t>
      </w:r>
      <w:r w:rsidR="00BE271A">
        <w:rPr>
          <w:rFonts w:ascii="Arial" w:hAnsi="Arial" w:cs="Arial"/>
          <w:sz w:val="24"/>
          <w:szCs w:val="24"/>
        </w:rPr>
        <w:t>their</w:t>
      </w:r>
      <w:r w:rsidR="008A5BA0">
        <w:rPr>
          <w:rFonts w:ascii="Arial" w:hAnsi="Arial" w:cs="Arial"/>
          <w:sz w:val="24"/>
          <w:szCs w:val="24"/>
        </w:rPr>
        <w:t xml:space="preserve"> agreement at Castle to February.</w:t>
      </w:r>
    </w:p>
    <w:p w14:paraId="33D88A5B" w14:textId="45E3AD1E" w:rsidR="008A5BA0" w:rsidRPr="005265FE" w:rsidRDefault="008A5BA0" w:rsidP="005265FE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 xml:space="preserve">Helius Helicopters </w:t>
      </w:r>
      <w:r>
        <w:rPr>
          <w:rFonts w:ascii="Arial" w:hAnsi="Arial" w:cs="Arial"/>
          <w:b/>
          <w:bCs/>
          <w:sz w:val="24"/>
          <w:szCs w:val="24"/>
        </w:rPr>
        <w:t xml:space="preserve">Proposal – </w:t>
      </w:r>
      <w:r w:rsidRPr="008A5BA0"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sz w:val="24"/>
          <w:szCs w:val="24"/>
        </w:rPr>
        <w:t xml:space="preserve">verbally </w:t>
      </w:r>
      <w:r w:rsidRPr="008A5BA0">
        <w:rPr>
          <w:rFonts w:ascii="Arial" w:hAnsi="Arial" w:cs="Arial"/>
          <w:sz w:val="24"/>
          <w:szCs w:val="24"/>
        </w:rPr>
        <w:t xml:space="preserve">accepted </w:t>
      </w:r>
      <w:r w:rsidR="00BE271A">
        <w:rPr>
          <w:rFonts w:ascii="Arial" w:hAnsi="Arial" w:cs="Arial"/>
          <w:sz w:val="24"/>
          <w:szCs w:val="24"/>
        </w:rPr>
        <w:t>TRAA’s offer of leasing a</w:t>
      </w:r>
      <w:r w:rsidRPr="008A5BA0">
        <w:rPr>
          <w:rFonts w:ascii="Arial" w:hAnsi="Arial" w:cs="Arial"/>
          <w:sz w:val="24"/>
          <w:szCs w:val="24"/>
        </w:rPr>
        <w:t xml:space="preserve"> 200</w:t>
      </w:r>
      <w:r w:rsidR="00BE271A">
        <w:rPr>
          <w:rFonts w:ascii="Arial" w:hAnsi="Arial" w:cs="Arial"/>
          <w:sz w:val="24"/>
          <w:szCs w:val="24"/>
        </w:rPr>
        <w:t>’</w:t>
      </w:r>
      <w:r w:rsidRPr="008A5BA0">
        <w:rPr>
          <w:rFonts w:ascii="Arial" w:hAnsi="Arial" w:cs="Arial"/>
          <w:sz w:val="24"/>
          <w:szCs w:val="24"/>
        </w:rPr>
        <w:t>x200</w:t>
      </w:r>
      <w:r w:rsidR="00BE271A">
        <w:rPr>
          <w:rFonts w:ascii="Arial" w:hAnsi="Arial" w:cs="Arial"/>
          <w:sz w:val="24"/>
          <w:szCs w:val="24"/>
        </w:rPr>
        <w:t xml:space="preserve">’ area on the </w:t>
      </w:r>
      <w:proofErr w:type="spellStart"/>
      <w:r w:rsidR="00BE271A">
        <w:rPr>
          <w:rFonts w:ascii="Arial" w:hAnsi="Arial" w:cs="Arial"/>
          <w:sz w:val="24"/>
          <w:szCs w:val="24"/>
        </w:rPr>
        <w:t>airfirled</w:t>
      </w:r>
      <w:proofErr w:type="spellEnd"/>
      <w:r w:rsidRPr="008A5BA0">
        <w:rPr>
          <w:rFonts w:ascii="Arial" w:hAnsi="Arial" w:cs="Arial"/>
          <w:sz w:val="24"/>
          <w:szCs w:val="24"/>
        </w:rPr>
        <w:t xml:space="preserve"> for $2000/year</w:t>
      </w:r>
      <w:r>
        <w:rPr>
          <w:rFonts w:ascii="Arial" w:hAnsi="Arial" w:cs="Arial"/>
          <w:sz w:val="24"/>
          <w:szCs w:val="24"/>
        </w:rPr>
        <w:t xml:space="preserve">, </w:t>
      </w:r>
      <w:r w:rsidR="00BE271A">
        <w:rPr>
          <w:rFonts w:ascii="Arial" w:hAnsi="Arial" w:cs="Arial"/>
          <w:sz w:val="24"/>
          <w:szCs w:val="24"/>
        </w:rPr>
        <w:t>Helius</w:t>
      </w:r>
      <w:r>
        <w:rPr>
          <w:rFonts w:ascii="Arial" w:hAnsi="Arial" w:cs="Arial"/>
          <w:sz w:val="24"/>
          <w:szCs w:val="24"/>
        </w:rPr>
        <w:t xml:space="preserve"> will update the </w:t>
      </w:r>
      <w:r w:rsidR="00BE271A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>LOA</w:t>
      </w:r>
      <w:r w:rsidR="005265FE">
        <w:rPr>
          <w:rFonts w:ascii="Arial" w:hAnsi="Arial" w:cs="Arial"/>
          <w:sz w:val="24"/>
          <w:szCs w:val="24"/>
        </w:rPr>
        <w:t xml:space="preserve"> and contract</w:t>
      </w:r>
      <w:r w:rsidR="00BE271A">
        <w:rPr>
          <w:rFonts w:ascii="Arial" w:hAnsi="Arial" w:cs="Arial"/>
          <w:sz w:val="24"/>
          <w:szCs w:val="24"/>
        </w:rPr>
        <w:t xml:space="preserve"> for signature.</w:t>
      </w:r>
    </w:p>
    <w:p w14:paraId="0B2C57D0" w14:textId="724A95A9" w:rsidR="00EE4A84" w:rsidRPr="005265FE" w:rsidRDefault="00B9079E" w:rsidP="005265F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Fuels Report – Blake</w:t>
      </w:r>
    </w:p>
    <w:p w14:paraId="504B1A6E" w14:textId="5D2F6924" w:rsidR="00EE4A84" w:rsidRPr="008A5BA0" w:rsidRDefault="008A5BA0" w:rsidP="00EE4A84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8A5BA0">
        <w:rPr>
          <w:rFonts w:ascii="Arial" w:hAnsi="Arial" w:cs="Arial"/>
          <w:sz w:val="24"/>
          <w:szCs w:val="24"/>
        </w:rPr>
        <w:t>Curren</w:t>
      </w:r>
      <w:r w:rsidR="00BE271A">
        <w:rPr>
          <w:rFonts w:ascii="Arial" w:hAnsi="Arial" w:cs="Arial"/>
          <w:sz w:val="24"/>
          <w:szCs w:val="24"/>
        </w:rPr>
        <w:t>t level is</w:t>
      </w:r>
      <w:r w:rsidRPr="008A5BA0">
        <w:rPr>
          <w:rFonts w:ascii="Arial" w:hAnsi="Arial" w:cs="Arial"/>
          <w:sz w:val="24"/>
          <w:szCs w:val="24"/>
        </w:rPr>
        <w:t xml:space="preserve"> 4972 gallons; </w:t>
      </w:r>
      <w:r w:rsidR="00BE271A">
        <w:rPr>
          <w:rFonts w:ascii="Arial" w:hAnsi="Arial" w:cs="Arial"/>
          <w:sz w:val="24"/>
          <w:szCs w:val="24"/>
        </w:rPr>
        <w:t xml:space="preserve">fuel </w:t>
      </w:r>
      <w:r>
        <w:rPr>
          <w:rFonts w:ascii="Arial" w:hAnsi="Arial" w:cs="Arial"/>
          <w:sz w:val="24"/>
          <w:szCs w:val="24"/>
        </w:rPr>
        <w:t xml:space="preserve">pump not working right now.  Trent Douglass at MSI fuel </w:t>
      </w:r>
      <w:r w:rsidR="00BE271A">
        <w:rPr>
          <w:rFonts w:ascii="Arial" w:hAnsi="Arial" w:cs="Arial"/>
          <w:sz w:val="24"/>
          <w:szCs w:val="24"/>
        </w:rPr>
        <w:t>Management</w:t>
      </w:r>
      <w:r>
        <w:rPr>
          <w:rFonts w:ascii="Arial" w:hAnsi="Arial" w:cs="Arial"/>
          <w:sz w:val="24"/>
          <w:szCs w:val="24"/>
        </w:rPr>
        <w:t xml:space="preserve"> </w:t>
      </w:r>
      <w:r w:rsidR="00BE271A">
        <w:rPr>
          <w:rFonts w:ascii="Arial" w:hAnsi="Arial" w:cs="Arial"/>
          <w:sz w:val="24"/>
          <w:szCs w:val="24"/>
        </w:rPr>
        <w:t xml:space="preserve">Company </w:t>
      </w:r>
      <w:r>
        <w:rPr>
          <w:rFonts w:ascii="Arial" w:hAnsi="Arial" w:cs="Arial"/>
          <w:sz w:val="24"/>
          <w:szCs w:val="24"/>
        </w:rPr>
        <w:t>of Vacaville</w:t>
      </w:r>
      <w:r w:rsidR="00BE271A">
        <w:rPr>
          <w:rFonts w:ascii="Arial" w:hAnsi="Arial" w:cs="Arial"/>
          <w:sz w:val="24"/>
          <w:szCs w:val="24"/>
        </w:rPr>
        <w:t xml:space="preserve"> will perform the repair when he is back from travel.</w:t>
      </w:r>
    </w:p>
    <w:p w14:paraId="496F9109" w14:textId="1C5890A6" w:rsidR="00EE4A84" w:rsidRPr="0011144F" w:rsidRDefault="00EE4A84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Enterprise Account Update – </w:t>
      </w:r>
      <w:r w:rsidR="0011144F">
        <w:rPr>
          <w:rFonts w:ascii="Arial" w:hAnsi="Arial" w:cs="Arial"/>
          <w:b/>
          <w:bCs/>
          <w:sz w:val="24"/>
          <w:szCs w:val="24"/>
        </w:rPr>
        <w:t>Karen – none</w:t>
      </w:r>
      <w:r w:rsidR="008A5BA0">
        <w:rPr>
          <w:rFonts w:ascii="Arial" w:hAnsi="Arial" w:cs="Arial"/>
          <w:b/>
          <w:bCs/>
          <w:sz w:val="24"/>
          <w:szCs w:val="24"/>
        </w:rPr>
        <w:t>.</w:t>
      </w:r>
    </w:p>
    <w:p w14:paraId="241C8C0C" w14:textId="27C82D05" w:rsidR="008A5BA0" w:rsidRPr="008A5BA0" w:rsidRDefault="008A5BA0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b/>
          <w:bCs/>
          <w:sz w:val="24"/>
          <w:szCs w:val="24"/>
        </w:rPr>
        <w:t>City of Turlock Update – none</w:t>
      </w:r>
      <w:r>
        <w:rPr>
          <w:rFonts w:ascii="Arial" w:hAnsi="Arial" w:cs="Arial"/>
          <w:sz w:val="24"/>
          <w:szCs w:val="24"/>
        </w:rPr>
        <w:t>.</w:t>
      </w:r>
    </w:p>
    <w:p w14:paraId="41C5A054" w14:textId="0CB202A8" w:rsidR="0011144F" w:rsidRPr="005539C0" w:rsidRDefault="0011144F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Runway rating </w:t>
      </w:r>
      <w:r w:rsidR="005539C0">
        <w:rPr>
          <w:rFonts w:ascii="Arial" w:hAnsi="Arial" w:cs="Arial"/>
          <w:b/>
          <w:bCs/>
          <w:sz w:val="24"/>
          <w:szCs w:val="24"/>
        </w:rPr>
        <w:t>by Caltrans</w:t>
      </w:r>
    </w:p>
    <w:p w14:paraId="4F9EC133" w14:textId="6DA87178" w:rsidR="001B65DD" w:rsidRPr="00BE271A" w:rsidRDefault="005539C0" w:rsidP="005539C0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sz w:val="24"/>
          <w:szCs w:val="24"/>
        </w:rPr>
        <w:t xml:space="preserve">A discussion was held noting the recent runway </w:t>
      </w:r>
      <w:proofErr w:type="spellStart"/>
      <w:r w:rsidRPr="00BE271A">
        <w:rPr>
          <w:rFonts w:ascii="Arial" w:hAnsi="Arial" w:cs="Arial"/>
          <w:sz w:val="24"/>
          <w:szCs w:val="24"/>
        </w:rPr>
        <w:t>raiting</w:t>
      </w:r>
      <w:proofErr w:type="spellEnd"/>
      <w:r w:rsidRPr="00BE271A">
        <w:rPr>
          <w:rFonts w:ascii="Arial" w:hAnsi="Arial" w:cs="Arial"/>
          <w:sz w:val="24"/>
          <w:szCs w:val="24"/>
        </w:rPr>
        <w:t xml:space="preserve"> to “Poor” by Caltrans.  All agreed this appeared be to spur the City of Turlock to work towards grant funding for future runway resurfacing.</w:t>
      </w:r>
    </w:p>
    <w:p w14:paraId="3AE354BC" w14:textId="032BEA39" w:rsidR="002109EE" w:rsidRPr="00BE271A" w:rsidRDefault="002109EE" w:rsidP="005539C0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sz w:val="24"/>
          <w:szCs w:val="24"/>
        </w:rPr>
        <w:t>Neill asked to meet with Carol Ford.</w:t>
      </w:r>
    </w:p>
    <w:p w14:paraId="0455D6B4" w14:textId="77777777" w:rsidR="00BE271A" w:rsidRPr="00BE271A" w:rsidRDefault="00EE4A84" w:rsidP="00BE27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Hangar Pad Rental Agreement Update</w:t>
      </w:r>
      <w:r w:rsidR="001B65DD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114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507C56" w14:textId="1CEF81B7" w:rsidR="00EE4A84" w:rsidRPr="00BE271A" w:rsidRDefault="00BE271A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noted it is </w:t>
      </w:r>
      <w:proofErr w:type="spellStart"/>
      <w:r>
        <w:rPr>
          <w:rFonts w:ascii="Arial" w:hAnsi="Arial" w:cs="Arial"/>
          <w:sz w:val="24"/>
          <w:szCs w:val="24"/>
        </w:rPr>
        <w:t>desireable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109EE" w:rsidRPr="00BE271A">
        <w:rPr>
          <w:rFonts w:ascii="Arial" w:hAnsi="Arial" w:cs="Arial"/>
          <w:sz w:val="24"/>
          <w:szCs w:val="24"/>
        </w:rPr>
        <w:t>to get leases</w:t>
      </w:r>
      <w:r w:rsidRPr="00BE271A">
        <w:rPr>
          <w:rFonts w:ascii="Arial" w:hAnsi="Arial" w:cs="Arial"/>
          <w:sz w:val="24"/>
          <w:szCs w:val="24"/>
        </w:rPr>
        <w:t xml:space="preserve"> </w:t>
      </w:r>
      <w:r w:rsidR="002109EE" w:rsidRPr="00BE271A">
        <w:rPr>
          <w:rFonts w:ascii="Arial" w:hAnsi="Arial" w:cs="Arial"/>
          <w:sz w:val="24"/>
          <w:szCs w:val="24"/>
        </w:rPr>
        <w:t>out by Nov 1 in advance of the Jan 1 Q1 2026 billing.</w:t>
      </w:r>
    </w:p>
    <w:p w14:paraId="399652EC" w14:textId="77777777" w:rsidR="00BE271A" w:rsidRPr="00BE271A" w:rsidRDefault="002109EE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Airport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clean up</w:t>
      </w:r>
    </w:p>
    <w:p w14:paraId="352C4242" w14:textId="39C36730" w:rsidR="001B65DD" w:rsidRPr="00BE271A" w:rsidRDefault="002109EE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sz w:val="24"/>
          <w:szCs w:val="24"/>
        </w:rPr>
        <w:t xml:space="preserve"> John report</w:t>
      </w:r>
      <w:r w:rsidR="00BE271A">
        <w:rPr>
          <w:rFonts w:ascii="Arial" w:hAnsi="Arial" w:cs="Arial"/>
          <w:sz w:val="24"/>
          <w:szCs w:val="24"/>
        </w:rPr>
        <w:t>ed</w:t>
      </w:r>
      <w:r w:rsidRPr="00BE271A">
        <w:rPr>
          <w:rFonts w:ascii="Arial" w:hAnsi="Arial" w:cs="Arial"/>
          <w:sz w:val="24"/>
          <w:szCs w:val="24"/>
        </w:rPr>
        <w:t xml:space="preserve"> </w:t>
      </w:r>
      <w:r w:rsidR="00BE271A">
        <w:rPr>
          <w:rFonts w:ascii="Arial" w:hAnsi="Arial" w:cs="Arial"/>
          <w:sz w:val="24"/>
          <w:szCs w:val="24"/>
        </w:rPr>
        <w:t>that</w:t>
      </w:r>
      <w:r w:rsidRPr="00BE271A">
        <w:rPr>
          <w:rFonts w:ascii="Arial" w:hAnsi="Arial" w:cs="Arial"/>
          <w:sz w:val="24"/>
          <w:szCs w:val="24"/>
        </w:rPr>
        <w:t xml:space="preserve"> hangar owners </w:t>
      </w:r>
      <w:r w:rsidR="00BE271A">
        <w:rPr>
          <w:rFonts w:ascii="Arial" w:hAnsi="Arial" w:cs="Arial"/>
          <w:sz w:val="24"/>
          <w:szCs w:val="24"/>
        </w:rPr>
        <w:t>have responsibility</w:t>
      </w:r>
      <w:r w:rsidRPr="00BE271A">
        <w:rPr>
          <w:rFonts w:ascii="Arial" w:hAnsi="Arial" w:cs="Arial"/>
          <w:sz w:val="24"/>
          <w:szCs w:val="24"/>
        </w:rPr>
        <w:t xml:space="preserve"> to clean up weeds</w:t>
      </w:r>
      <w:r w:rsidR="00BE271A">
        <w:rPr>
          <w:rFonts w:ascii="Arial" w:hAnsi="Arial" w:cs="Arial"/>
          <w:sz w:val="24"/>
          <w:szCs w:val="24"/>
        </w:rPr>
        <w:t xml:space="preserve"> near their hangar.</w:t>
      </w:r>
    </w:p>
    <w:p w14:paraId="2CA9F301" w14:textId="77777777" w:rsidR="001B65DD" w:rsidRDefault="001B65DD" w:rsidP="001B65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393FF8A" w14:textId="77777777" w:rsidR="005C72C9" w:rsidRDefault="005C72C9" w:rsidP="001B65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EE6FB0F" w14:textId="2EE3984D" w:rsidR="001B65DD" w:rsidRDefault="001B65DD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adjourned </w:t>
      </w:r>
      <w:r w:rsidR="00136818">
        <w:rPr>
          <w:rFonts w:ascii="Arial" w:hAnsi="Arial" w:cs="Arial"/>
          <w:sz w:val="24"/>
          <w:szCs w:val="24"/>
        </w:rPr>
        <w:t>6:58</w:t>
      </w:r>
      <w:r>
        <w:rPr>
          <w:rFonts w:ascii="Arial" w:hAnsi="Arial" w:cs="Arial"/>
          <w:sz w:val="24"/>
          <w:szCs w:val="24"/>
        </w:rPr>
        <w:t>PM</w:t>
      </w:r>
      <w:r w:rsidR="00B751D6">
        <w:rPr>
          <w:rFonts w:ascii="Arial" w:hAnsi="Arial" w:cs="Arial"/>
          <w:sz w:val="24"/>
          <w:szCs w:val="24"/>
        </w:rPr>
        <w:t>.</w:t>
      </w:r>
    </w:p>
    <w:p w14:paraId="33FBA6A9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14897835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29A12B6C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4ABF90B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7B77B1D4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07977B4" w14:textId="5C23D2AC" w:rsidR="00B751D6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Submitted on </w:t>
      </w:r>
      <w:r w:rsidR="00BE271A">
        <w:rPr>
          <w:rFonts w:ascii="Arial" w:hAnsi="Arial" w:cs="Arial"/>
          <w:sz w:val="24"/>
          <w:szCs w:val="24"/>
        </w:rPr>
        <w:t>11/12/</w:t>
      </w:r>
      <w:r>
        <w:rPr>
          <w:rFonts w:ascii="Arial" w:hAnsi="Arial" w:cs="Arial"/>
          <w:sz w:val="24"/>
          <w:szCs w:val="24"/>
        </w:rPr>
        <w:t>2025</w:t>
      </w:r>
    </w:p>
    <w:p w14:paraId="37F0E7CC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CDCAAB1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256FBE46" w14:textId="67AFB593" w:rsidR="00B751D6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_________________________</w:t>
      </w:r>
    </w:p>
    <w:p w14:paraId="70FF9333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1690DDED" w14:textId="3F61E441" w:rsidR="00B751D6" w:rsidRPr="001B65DD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539C0">
        <w:rPr>
          <w:rFonts w:ascii="Arial" w:hAnsi="Arial" w:cs="Arial"/>
          <w:sz w:val="24"/>
          <w:szCs w:val="24"/>
        </w:rPr>
        <w:t>Neill Callis,</w:t>
      </w:r>
      <w:r>
        <w:rPr>
          <w:rFonts w:ascii="Arial" w:hAnsi="Arial" w:cs="Arial"/>
          <w:sz w:val="24"/>
          <w:szCs w:val="24"/>
        </w:rPr>
        <w:t xml:space="preserve"> Secretary</w:t>
      </w:r>
    </w:p>
    <w:p w14:paraId="25762806" w14:textId="77777777" w:rsidR="00131B5B" w:rsidRDefault="00131B5B" w:rsidP="00131B5B">
      <w:pPr>
        <w:rPr>
          <w:rFonts w:ascii="Arial" w:hAnsi="Arial" w:cs="Arial"/>
          <w:sz w:val="24"/>
          <w:szCs w:val="24"/>
        </w:rPr>
      </w:pPr>
    </w:p>
    <w:p w14:paraId="0BF7268C" w14:textId="77777777" w:rsidR="00131B5B" w:rsidRPr="00131B5B" w:rsidRDefault="00131B5B" w:rsidP="00131B5B">
      <w:pPr>
        <w:rPr>
          <w:rFonts w:ascii="Arial" w:hAnsi="Arial" w:cs="Arial"/>
          <w:sz w:val="24"/>
          <w:szCs w:val="24"/>
        </w:rPr>
      </w:pPr>
    </w:p>
    <w:p w14:paraId="4F41F36E" w14:textId="05AD3285" w:rsidR="00F3387C" w:rsidRPr="00DA23A7" w:rsidRDefault="00F3387C" w:rsidP="00DA23A7">
      <w:pPr>
        <w:rPr>
          <w:rFonts w:ascii="Arial" w:hAnsi="Arial" w:cs="Arial"/>
          <w:sz w:val="24"/>
          <w:szCs w:val="24"/>
        </w:rPr>
      </w:pPr>
    </w:p>
    <w:p w14:paraId="33703288" w14:textId="77777777" w:rsidR="00F3387C" w:rsidRPr="00F3387C" w:rsidRDefault="00F3387C" w:rsidP="00DA23A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sectPr w:rsidR="00F3387C" w:rsidRPr="00F3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942E1E"/>
    <w:multiLevelType w:val="hybridMultilevel"/>
    <w:tmpl w:val="9F3668A8"/>
    <w:lvl w:ilvl="0" w:tplc="708AB8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605704"/>
    <w:multiLevelType w:val="hybridMultilevel"/>
    <w:tmpl w:val="CD0A6F72"/>
    <w:lvl w:ilvl="0" w:tplc="4CEC9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C75910"/>
    <w:multiLevelType w:val="hybridMultilevel"/>
    <w:tmpl w:val="AA920F88"/>
    <w:lvl w:ilvl="0" w:tplc="14DED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3D76831"/>
    <w:multiLevelType w:val="hybridMultilevel"/>
    <w:tmpl w:val="E632A458"/>
    <w:lvl w:ilvl="0" w:tplc="424CB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53164F"/>
    <w:multiLevelType w:val="hybridMultilevel"/>
    <w:tmpl w:val="1E62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0CA"/>
    <w:multiLevelType w:val="hybridMultilevel"/>
    <w:tmpl w:val="C2C4568A"/>
    <w:lvl w:ilvl="0" w:tplc="8CEA88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771FF4"/>
    <w:multiLevelType w:val="hybridMultilevel"/>
    <w:tmpl w:val="0C4C1726"/>
    <w:lvl w:ilvl="0" w:tplc="9B768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89410634">
    <w:abstractNumId w:val="22"/>
  </w:num>
  <w:num w:numId="2" w16cid:durableId="1318412191">
    <w:abstractNumId w:val="12"/>
  </w:num>
  <w:num w:numId="3" w16cid:durableId="1237587773">
    <w:abstractNumId w:val="10"/>
  </w:num>
  <w:num w:numId="4" w16cid:durableId="1877885383">
    <w:abstractNumId w:val="25"/>
  </w:num>
  <w:num w:numId="5" w16cid:durableId="1684472303">
    <w:abstractNumId w:val="14"/>
  </w:num>
  <w:num w:numId="6" w16cid:durableId="1667510761">
    <w:abstractNumId w:val="19"/>
  </w:num>
  <w:num w:numId="7" w16cid:durableId="633143555">
    <w:abstractNumId w:val="21"/>
  </w:num>
  <w:num w:numId="8" w16cid:durableId="38629697">
    <w:abstractNumId w:val="9"/>
  </w:num>
  <w:num w:numId="9" w16cid:durableId="144713018">
    <w:abstractNumId w:val="7"/>
  </w:num>
  <w:num w:numId="10" w16cid:durableId="1682051413">
    <w:abstractNumId w:val="6"/>
  </w:num>
  <w:num w:numId="11" w16cid:durableId="296372048">
    <w:abstractNumId w:val="5"/>
  </w:num>
  <w:num w:numId="12" w16cid:durableId="2068647760">
    <w:abstractNumId w:val="4"/>
  </w:num>
  <w:num w:numId="13" w16cid:durableId="610867794">
    <w:abstractNumId w:val="8"/>
  </w:num>
  <w:num w:numId="14" w16cid:durableId="1447650763">
    <w:abstractNumId w:val="3"/>
  </w:num>
  <w:num w:numId="15" w16cid:durableId="326523878">
    <w:abstractNumId w:val="2"/>
  </w:num>
  <w:num w:numId="16" w16cid:durableId="892037195">
    <w:abstractNumId w:val="1"/>
  </w:num>
  <w:num w:numId="17" w16cid:durableId="1775250594">
    <w:abstractNumId w:val="0"/>
  </w:num>
  <w:num w:numId="18" w16cid:durableId="680355893">
    <w:abstractNumId w:val="17"/>
  </w:num>
  <w:num w:numId="19" w16cid:durableId="308753151">
    <w:abstractNumId w:val="18"/>
  </w:num>
  <w:num w:numId="20" w16cid:durableId="1979646654">
    <w:abstractNumId w:val="23"/>
  </w:num>
  <w:num w:numId="21" w16cid:durableId="673920070">
    <w:abstractNumId w:val="20"/>
  </w:num>
  <w:num w:numId="22" w16cid:durableId="622461790">
    <w:abstractNumId w:val="11"/>
  </w:num>
  <w:num w:numId="23" w16cid:durableId="1527790306">
    <w:abstractNumId w:val="29"/>
  </w:num>
  <w:num w:numId="24" w16cid:durableId="461266163">
    <w:abstractNumId w:val="26"/>
  </w:num>
  <w:num w:numId="25" w16cid:durableId="1556694217">
    <w:abstractNumId w:val="24"/>
  </w:num>
  <w:num w:numId="26" w16cid:durableId="1820809368">
    <w:abstractNumId w:val="16"/>
  </w:num>
  <w:num w:numId="27" w16cid:durableId="1371953790">
    <w:abstractNumId w:val="28"/>
  </w:num>
  <w:num w:numId="28" w16cid:durableId="1364866682">
    <w:abstractNumId w:val="15"/>
  </w:num>
  <w:num w:numId="29" w16cid:durableId="1235898154">
    <w:abstractNumId w:val="13"/>
  </w:num>
  <w:num w:numId="30" w16cid:durableId="12689275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AF"/>
    <w:rsid w:val="0006046C"/>
    <w:rsid w:val="000A5348"/>
    <w:rsid w:val="000D38AF"/>
    <w:rsid w:val="0011144F"/>
    <w:rsid w:val="00131B5B"/>
    <w:rsid w:val="00136818"/>
    <w:rsid w:val="001B65DD"/>
    <w:rsid w:val="002109EE"/>
    <w:rsid w:val="00341C74"/>
    <w:rsid w:val="005265FE"/>
    <w:rsid w:val="005539C0"/>
    <w:rsid w:val="0055726A"/>
    <w:rsid w:val="005C72C9"/>
    <w:rsid w:val="00635523"/>
    <w:rsid w:val="00645252"/>
    <w:rsid w:val="006B613E"/>
    <w:rsid w:val="006D3D74"/>
    <w:rsid w:val="007A6B78"/>
    <w:rsid w:val="007D00EC"/>
    <w:rsid w:val="0083569A"/>
    <w:rsid w:val="008A5BA0"/>
    <w:rsid w:val="008E023C"/>
    <w:rsid w:val="00914451"/>
    <w:rsid w:val="009D01D8"/>
    <w:rsid w:val="00A1181C"/>
    <w:rsid w:val="00A9204E"/>
    <w:rsid w:val="00AB4C66"/>
    <w:rsid w:val="00B42CD9"/>
    <w:rsid w:val="00B751D6"/>
    <w:rsid w:val="00B8306D"/>
    <w:rsid w:val="00B866C1"/>
    <w:rsid w:val="00B9079E"/>
    <w:rsid w:val="00BC18C7"/>
    <w:rsid w:val="00BD42FD"/>
    <w:rsid w:val="00BE271A"/>
    <w:rsid w:val="00DA23A7"/>
    <w:rsid w:val="00DD7B9B"/>
    <w:rsid w:val="00DE2B83"/>
    <w:rsid w:val="00E34F94"/>
    <w:rsid w:val="00EE2CF5"/>
    <w:rsid w:val="00EE4A84"/>
    <w:rsid w:val="00F31E7E"/>
    <w:rsid w:val="00F3387C"/>
    <w:rsid w:val="00FC1F32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87DB"/>
  <w15:chartTrackingRefBased/>
  <w15:docId w15:val="{1B746CCE-8521-4810-AA38-D4DDA0D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D38AF"/>
    <w:pPr>
      <w:ind w:left="720"/>
      <w:contextualSpacing/>
    </w:pPr>
  </w:style>
  <w:style w:type="paragraph" w:styleId="NoSpacing">
    <w:name w:val="No Spacing"/>
    <w:uiPriority w:val="1"/>
    <w:qFormat/>
    <w:rsid w:val="00DA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s\AppData\Local\Microsoft\Office\16.0\DTS\en-US%7b2178ECB2-087E-4D7D-AB8E-E22C6BA56E87%7d\%7b63E039CF-FDB2-424F-BB9D-83432F098EF6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C:\Users\Duds\AppData\Local\Microsoft\Office\16.0\DTS\en-US{2178ECB2-087E-4D7D-AB8E-E22C6BA56E87}\{63E039CF-FDB2-424F-BB9D-83432F098EF6}TF2de6fc23-48e8-448b-960e-1bdc6e9248ab13e3e5f5_win32-3981d9212dde.dotx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Duds</dc:creator>
  <cp:keywords/>
  <dc:description/>
  <cp:lastModifiedBy>Neill Callis</cp:lastModifiedBy>
  <cp:revision>2</cp:revision>
  <cp:lastPrinted>2025-10-09T00:50:00Z</cp:lastPrinted>
  <dcterms:created xsi:type="dcterms:W3CDTF">2025-11-13T00:19:00Z</dcterms:created>
  <dcterms:modified xsi:type="dcterms:W3CDTF">2025-11-13T00:19:00Z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