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ADFC8" w14:textId="5D0210AB" w:rsidR="00A9204E" w:rsidRDefault="000D38AF" w:rsidP="000D38AF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0D38AF">
        <w:rPr>
          <w:rFonts w:ascii="Arial" w:hAnsi="Arial" w:cs="Arial"/>
          <w:b/>
          <w:bCs/>
          <w:i/>
          <w:iCs/>
          <w:sz w:val="28"/>
          <w:szCs w:val="28"/>
        </w:rPr>
        <w:t>Turlock Regional Aviation Association</w:t>
      </w:r>
    </w:p>
    <w:p w14:paraId="2313E042" w14:textId="0923927A" w:rsidR="000D38AF" w:rsidRDefault="000D38AF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Minutes of Regular Board Meeting</w:t>
      </w:r>
    </w:p>
    <w:p w14:paraId="6EA51AEA" w14:textId="3B4611F4" w:rsidR="000D38AF" w:rsidRDefault="00DF740A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12/3</w:t>
      </w:r>
      <w:r w:rsidR="000D38AF">
        <w:rPr>
          <w:rFonts w:ascii="Arial" w:hAnsi="Arial" w:cs="Arial"/>
          <w:i/>
          <w:iCs/>
          <w:sz w:val="24"/>
          <w:szCs w:val="24"/>
        </w:rPr>
        <w:t>/2025</w:t>
      </w:r>
    </w:p>
    <w:p w14:paraId="1C502C30" w14:textId="77777777" w:rsidR="000D38AF" w:rsidRDefault="000D38AF" w:rsidP="000D38AF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3C458EBE" w14:textId="77777777" w:rsidR="000D38AF" w:rsidRPr="000D38AF" w:rsidRDefault="000D38AF" w:rsidP="000D38A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1CC04E94" w14:textId="77777777" w:rsidR="000D38AF" w:rsidRDefault="000D38AF" w:rsidP="000D38AF">
      <w:pPr>
        <w:rPr>
          <w:rFonts w:ascii="Arial" w:hAnsi="Arial" w:cs="Arial"/>
          <w:sz w:val="24"/>
          <w:szCs w:val="24"/>
        </w:rPr>
      </w:pPr>
    </w:p>
    <w:p w14:paraId="398914A7" w14:textId="2A1C5466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John Tornquist call meeting to order at </w:t>
      </w:r>
      <w:r w:rsidR="001D2D3E">
        <w:rPr>
          <w:rFonts w:ascii="Arial" w:hAnsi="Arial" w:cs="Arial"/>
          <w:sz w:val="24"/>
          <w:szCs w:val="24"/>
        </w:rPr>
        <w:t>6:02</w:t>
      </w:r>
      <w:r w:rsidR="0085669A">
        <w:rPr>
          <w:rFonts w:ascii="Arial" w:hAnsi="Arial" w:cs="Arial"/>
          <w:sz w:val="24"/>
          <w:szCs w:val="24"/>
        </w:rPr>
        <w:t xml:space="preserve"> in the Pilot’s Lounge</w:t>
      </w:r>
      <w:r>
        <w:rPr>
          <w:rFonts w:ascii="Arial" w:hAnsi="Arial" w:cs="Arial"/>
          <w:sz w:val="24"/>
          <w:szCs w:val="24"/>
        </w:rPr>
        <w:t>.</w:t>
      </w:r>
      <w:r w:rsidRPr="000D38AF">
        <w:rPr>
          <w:rFonts w:ascii="Arial" w:hAnsi="Arial" w:cs="Arial"/>
          <w:sz w:val="24"/>
          <w:szCs w:val="24"/>
        </w:rPr>
        <w:t xml:space="preserve"> </w:t>
      </w:r>
    </w:p>
    <w:p w14:paraId="19021F6B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0F8F2D85" w14:textId="5BF4CE98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Directors Present:  </w:t>
      </w:r>
      <w:r>
        <w:rPr>
          <w:rFonts w:ascii="Arial" w:hAnsi="Arial" w:cs="Arial"/>
          <w:sz w:val="24"/>
          <w:szCs w:val="24"/>
        </w:rPr>
        <w:t>William Beh</w:t>
      </w:r>
      <w:r w:rsidR="00D1455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ns, Paul Mercer, Blake </w:t>
      </w:r>
      <w:proofErr w:type="spellStart"/>
      <w:r>
        <w:rPr>
          <w:rFonts w:ascii="Arial" w:hAnsi="Arial" w:cs="Arial"/>
          <w:sz w:val="24"/>
          <w:szCs w:val="24"/>
        </w:rPr>
        <w:t>Nervino</w:t>
      </w:r>
      <w:proofErr w:type="spellEnd"/>
      <w:r>
        <w:rPr>
          <w:rFonts w:ascii="Arial" w:hAnsi="Arial" w:cs="Arial"/>
          <w:sz w:val="24"/>
          <w:szCs w:val="24"/>
        </w:rPr>
        <w:t xml:space="preserve">, John </w:t>
      </w:r>
      <w:proofErr w:type="spellStart"/>
      <w:r>
        <w:rPr>
          <w:rFonts w:ascii="Arial" w:hAnsi="Arial" w:cs="Arial"/>
          <w:sz w:val="24"/>
          <w:szCs w:val="24"/>
        </w:rPr>
        <w:t>Tornquist</w:t>
      </w:r>
      <w:proofErr w:type="spellEnd"/>
      <w:r w:rsidR="00263D82">
        <w:rPr>
          <w:rFonts w:ascii="Arial" w:hAnsi="Arial" w:cs="Arial"/>
          <w:sz w:val="24"/>
          <w:szCs w:val="24"/>
        </w:rPr>
        <w:t>, Neill Callis, Paul Swanson</w:t>
      </w:r>
    </w:p>
    <w:p w14:paraId="74AD38B6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36BD00E3" w14:textId="4FF0A284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Directors Absent:  </w:t>
      </w:r>
      <w:r w:rsidR="00263D82">
        <w:rPr>
          <w:rFonts w:ascii="Arial" w:hAnsi="Arial" w:cs="Arial"/>
          <w:sz w:val="24"/>
          <w:szCs w:val="24"/>
        </w:rPr>
        <w:t>Garry Dudley</w:t>
      </w:r>
      <w:r w:rsidR="009E374D">
        <w:rPr>
          <w:rFonts w:ascii="Arial" w:hAnsi="Arial" w:cs="Arial"/>
          <w:sz w:val="24"/>
          <w:szCs w:val="24"/>
        </w:rPr>
        <w:t xml:space="preserve"> (deceased)</w:t>
      </w:r>
      <w:proofErr w:type="gramStart"/>
      <w:r w:rsidR="00263D82">
        <w:rPr>
          <w:rFonts w:ascii="Arial" w:hAnsi="Arial" w:cs="Arial"/>
          <w:sz w:val="24"/>
          <w:szCs w:val="24"/>
        </w:rPr>
        <w:t>,</w:t>
      </w:r>
      <w:r w:rsidR="00A71FA4">
        <w:rPr>
          <w:rFonts w:ascii="Arial" w:hAnsi="Arial" w:cs="Arial"/>
          <w:sz w:val="24"/>
          <w:szCs w:val="24"/>
        </w:rPr>
        <w:t>Todd</w:t>
      </w:r>
      <w:proofErr w:type="gramEnd"/>
      <w:r w:rsidR="00A71FA4">
        <w:rPr>
          <w:rFonts w:ascii="Arial" w:hAnsi="Arial" w:cs="Arial"/>
          <w:sz w:val="24"/>
          <w:szCs w:val="24"/>
        </w:rPr>
        <w:t xml:space="preserve"> Smith</w:t>
      </w:r>
    </w:p>
    <w:p w14:paraId="0FA6FE41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5FFF183A" w14:textId="5DD71BAA" w:rsidR="000D38AF" w:rsidRDefault="00800704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 Members</w:t>
      </w:r>
      <w:r w:rsidR="000D38AF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800704">
        <w:rPr>
          <w:rFonts w:ascii="Arial" w:hAnsi="Arial" w:cs="Arial"/>
          <w:sz w:val="24"/>
          <w:szCs w:val="24"/>
        </w:rPr>
        <w:t xml:space="preserve">Rodney Voumard, Stormwater </w:t>
      </w:r>
      <w:r w:rsidR="00796C12">
        <w:rPr>
          <w:rFonts w:ascii="Arial" w:hAnsi="Arial" w:cs="Arial"/>
          <w:sz w:val="24"/>
          <w:szCs w:val="24"/>
        </w:rPr>
        <w:t>Pollution Prevention Program</w:t>
      </w:r>
    </w:p>
    <w:p w14:paraId="21922F39" w14:textId="77777777" w:rsidR="00800704" w:rsidRDefault="00800704" w:rsidP="000D38AF">
      <w:pPr>
        <w:ind w:left="720"/>
        <w:rPr>
          <w:rFonts w:ascii="Arial" w:hAnsi="Arial" w:cs="Arial"/>
          <w:sz w:val="24"/>
          <w:szCs w:val="24"/>
        </w:rPr>
      </w:pPr>
    </w:p>
    <w:p w14:paraId="748D11D1" w14:textId="53C7B68D" w:rsidR="00800704" w:rsidRPr="00800704" w:rsidRDefault="009872BA" w:rsidP="000D38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Attendees</w:t>
      </w:r>
      <w:r w:rsidR="00800704">
        <w:rPr>
          <w:rFonts w:ascii="Arial" w:hAnsi="Arial" w:cs="Arial"/>
          <w:sz w:val="24"/>
          <w:szCs w:val="24"/>
        </w:rPr>
        <w:t xml:space="preserve">:  Dave </w:t>
      </w:r>
      <w:proofErr w:type="spellStart"/>
      <w:r w:rsidR="00800704">
        <w:rPr>
          <w:rFonts w:ascii="Arial" w:hAnsi="Arial" w:cs="Arial"/>
          <w:sz w:val="24"/>
          <w:szCs w:val="24"/>
        </w:rPr>
        <w:t>Hillerman</w:t>
      </w:r>
      <w:proofErr w:type="spellEnd"/>
    </w:p>
    <w:p w14:paraId="23B670F9" w14:textId="77777777" w:rsidR="000D38AF" w:rsidRDefault="000D38AF" w:rsidP="000D38AF">
      <w:pPr>
        <w:ind w:left="720"/>
        <w:rPr>
          <w:rFonts w:ascii="Arial" w:hAnsi="Arial" w:cs="Arial"/>
          <w:sz w:val="24"/>
          <w:szCs w:val="24"/>
        </w:rPr>
      </w:pPr>
    </w:p>
    <w:p w14:paraId="36CC6631" w14:textId="3EF00869" w:rsidR="000D38AF" w:rsidRDefault="000D38AF" w:rsidP="000D38AF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Consent Items</w:t>
      </w:r>
    </w:p>
    <w:p w14:paraId="442EBB71" w14:textId="77777777" w:rsidR="00BC18C7" w:rsidRDefault="00BC18C7" w:rsidP="00BC18C7">
      <w:pPr>
        <w:rPr>
          <w:rFonts w:ascii="Arial" w:hAnsi="Arial" w:cs="Arial"/>
          <w:b/>
          <w:bCs/>
          <w:sz w:val="24"/>
          <w:szCs w:val="24"/>
        </w:rPr>
      </w:pPr>
    </w:p>
    <w:p w14:paraId="6844E4BF" w14:textId="5EB4B06F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Agenda</w:t>
      </w:r>
    </w:p>
    <w:p w14:paraId="6B4687A7" w14:textId="46E874E8" w:rsidR="00BC18C7" w:rsidRDefault="001D2D3E" w:rsidP="00BC18C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Neill </w:t>
      </w:r>
      <w:r w:rsidR="00BC18C7">
        <w:rPr>
          <w:rFonts w:ascii="Arial" w:hAnsi="Arial" w:cs="Arial"/>
          <w:sz w:val="24"/>
          <w:szCs w:val="24"/>
        </w:rPr>
        <w:t xml:space="preserve">moved to approve, </w:t>
      </w:r>
      <w:r>
        <w:rPr>
          <w:rFonts w:ascii="Arial" w:hAnsi="Arial" w:cs="Arial"/>
          <w:sz w:val="24"/>
          <w:szCs w:val="24"/>
        </w:rPr>
        <w:t>Paul</w:t>
      </w:r>
      <w:r w:rsidR="00263D82">
        <w:rPr>
          <w:rFonts w:ascii="Arial" w:hAnsi="Arial" w:cs="Arial"/>
          <w:sz w:val="24"/>
          <w:szCs w:val="24"/>
        </w:rPr>
        <w:t xml:space="preserve"> Swanson</w:t>
      </w:r>
      <w:r>
        <w:rPr>
          <w:rFonts w:ascii="Arial" w:hAnsi="Arial" w:cs="Arial"/>
          <w:sz w:val="24"/>
          <w:szCs w:val="24"/>
        </w:rPr>
        <w:t xml:space="preserve"> </w:t>
      </w:r>
      <w:r w:rsidR="00BC18C7">
        <w:rPr>
          <w:rFonts w:ascii="Arial" w:hAnsi="Arial" w:cs="Arial"/>
          <w:sz w:val="24"/>
          <w:szCs w:val="24"/>
        </w:rPr>
        <w:t>second</w:t>
      </w:r>
      <w:r>
        <w:rPr>
          <w:rFonts w:ascii="Arial" w:hAnsi="Arial" w:cs="Arial"/>
          <w:sz w:val="24"/>
          <w:szCs w:val="24"/>
        </w:rPr>
        <w:t>ed</w:t>
      </w:r>
      <w:r w:rsidR="00BC18C7">
        <w:rPr>
          <w:rFonts w:ascii="Arial" w:hAnsi="Arial" w:cs="Arial"/>
          <w:sz w:val="24"/>
          <w:szCs w:val="24"/>
        </w:rPr>
        <w:t xml:space="preserve">, unanimous </w:t>
      </w:r>
      <w:r w:rsidR="005539C0">
        <w:rPr>
          <w:rFonts w:ascii="Arial" w:hAnsi="Arial" w:cs="Arial"/>
          <w:sz w:val="24"/>
          <w:szCs w:val="24"/>
        </w:rPr>
        <w:t>approval by voice vote</w:t>
      </w:r>
      <w:r w:rsidR="007A6B78">
        <w:rPr>
          <w:rFonts w:ascii="Arial" w:hAnsi="Arial" w:cs="Arial"/>
          <w:sz w:val="24"/>
          <w:szCs w:val="24"/>
        </w:rPr>
        <w:t>.</w:t>
      </w:r>
    </w:p>
    <w:p w14:paraId="070412E2" w14:textId="28BE9D62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</w:t>
      </w:r>
      <w:r w:rsidR="0034045A">
        <w:rPr>
          <w:rFonts w:ascii="Arial" w:hAnsi="Arial" w:cs="Arial"/>
          <w:sz w:val="24"/>
          <w:szCs w:val="24"/>
        </w:rPr>
        <w:t>10/8</w:t>
      </w:r>
      <w:r>
        <w:rPr>
          <w:rFonts w:ascii="Arial" w:hAnsi="Arial" w:cs="Arial"/>
          <w:sz w:val="24"/>
          <w:szCs w:val="24"/>
        </w:rPr>
        <w:t>/2025 meeting</w:t>
      </w:r>
    </w:p>
    <w:p w14:paraId="5AA03D21" w14:textId="1CF202B7" w:rsidR="00BC18C7" w:rsidRDefault="001D2D3E" w:rsidP="00BC18C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</w:t>
      </w:r>
      <w:r w:rsidR="00BC18C7">
        <w:rPr>
          <w:rFonts w:ascii="Arial" w:hAnsi="Arial" w:cs="Arial"/>
          <w:sz w:val="24"/>
          <w:szCs w:val="24"/>
        </w:rPr>
        <w:t xml:space="preserve">moved to approve, </w:t>
      </w:r>
      <w:r>
        <w:rPr>
          <w:rFonts w:ascii="Arial" w:hAnsi="Arial" w:cs="Arial"/>
          <w:sz w:val="24"/>
          <w:szCs w:val="24"/>
        </w:rPr>
        <w:t xml:space="preserve">Blake </w:t>
      </w:r>
      <w:r w:rsidR="00BC18C7">
        <w:rPr>
          <w:rFonts w:ascii="Arial" w:hAnsi="Arial" w:cs="Arial"/>
          <w:sz w:val="24"/>
          <w:szCs w:val="24"/>
        </w:rPr>
        <w:t>second</w:t>
      </w:r>
      <w:r w:rsidR="00BE271A">
        <w:rPr>
          <w:rFonts w:ascii="Arial" w:hAnsi="Arial" w:cs="Arial"/>
          <w:sz w:val="24"/>
          <w:szCs w:val="24"/>
        </w:rPr>
        <w:t>ed;</w:t>
      </w:r>
      <w:r w:rsidR="00BC18C7">
        <w:rPr>
          <w:rFonts w:ascii="Arial" w:hAnsi="Arial" w:cs="Arial"/>
          <w:sz w:val="24"/>
          <w:szCs w:val="24"/>
        </w:rPr>
        <w:t xml:space="preserve"> </w:t>
      </w:r>
      <w:r w:rsidR="00BE271A">
        <w:rPr>
          <w:rFonts w:ascii="Arial" w:hAnsi="Arial" w:cs="Arial"/>
          <w:sz w:val="24"/>
          <w:szCs w:val="24"/>
        </w:rPr>
        <w:t xml:space="preserve">minutes approved </w:t>
      </w:r>
      <w:r w:rsidR="00BC18C7">
        <w:rPr>
          <w:rFonts w:ascii="Arial" w:hAnsi="Arial" w:cs="Arial"/>
          <w:sz w:val="24"/>
          <w:szCs w:val="24"/>
        </w:rPr>
        <w:t>unanimous</w:t>
      </w:r>
      <w:r w:rsidR="00BE271A">
        <w:rPr>
          <w:rFonts w:ascii="Arial" w:hAnsi="Arial" w:cs="Arial"/>
          <w:sz w:val="24"/>
          <w:szCs w:val="24"/>
        </w:rPr>
        <w:t>ly</w:t>
      </w:r>
      <w:r w:rsidR="00BC18C7">
        <w:rPr>
          <w:rFonts w:ascii="Arial" w:hAnsi="Arial" w:cs="Arial"/>
          <w:sz w:val="24"/>
          <w:szCs w:val="24"/>
        </w:rPr>
        <w:t xml:space="preserve"> </w:t>
      </w:r>
      <w:r w:rsidR="005539C0">
        <w:rPr>
          <w:rFonts w:ascii="Arial" w:hAnsi="Arial" w:cs="Arial"/>
          <w:sz w:val="24"/>
          <w:szCs w:val="24"/>
        </w:rPr>
        <w:t>by voice vote</w:t>
      </w:r>
      <w:r w:rsidR="007A6B78">
        <w:rPr>
          <w:rFonts w:ascii="Arial" w:hAnsi="Arial" w:cs="Arial"/>
          <w:sz w:val="24"/>
          <w:szCs w:val="24"/>
        </w:rPr>
        <w:t>.</w:t>
      </w:r>
    </w:p>
    <w:p w14:paraId="3A9710E8" w14:textId="50D888B7" w:rsidR="00BC18C7" w:rsidRDefault="00BC18C7" w:rsidP="00BC18C7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</w:t>
      </w:r>
    </w:p>
    <w:p w14:paraId="7CB91EF1" w14:textId="01018BE4" w:rsidR="00BC18C7" w:rsidRDefault="00BC18C7" w:rsidP="00BC18C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William noted </w:t>
      </w:r>
      <w:r w:rsidR="00D91272">
        <w:rPr>
          <w:rFonts w:ascii="Arial" w:hAnsi="Arial" w:cs="Arial"/>
          <w:sz w:val="24"/>
          <w:szCs w:val="24"/>
        </w:rPr>
        <w:t xml:space="preserve">a </w:t>
      </w:r>
      <w:r w:rsidR="00FF48F0">
        <w:rPr>
          <w:rFonts w:ascii="Arial" w:hAnsi="Arial" w:cs="Arial"/>
          <w:sz w:val="24"/>
          <w:szCs w:val="24"/>
        </w:rPr>
        <w:t>rec</w:t>
      </w:r>
      <w:r w:rsidR="005539C0">
        <w:rPr>
          <w:rFonts w:ascii="Arial" w:hAnsi="Arial" w:cs="Arial"/>
          <w:sz w:val="24"/>
          <w:szCs w:val="24"/>
        </w:rPr>
        <w:t>eivables</w:t>
      </w:r>
      <w:r w:rsidR="00FF48F0">
        <w:rPr>
          <w:rFonts w:ascii="Arial" w:hAnsi="Arial" w:cs="Arial"/>
          <w:sz w:val="24"/>
          <w:szCs w:val="24"/>
        </w:rPr>
        <w:t xml:space="preserve"> balance of</w:t>
      </w:r>
      <w:r w:rsidR="001D2D3E">
        <w:rPr>
          <w:rFonts w:ascii="Arial" w:hAnsi="Arial" w:cs="Arial"/>
          <w:sz w:val="24"/>
          <w:szCs w:val="24"/>
        </w:rPr>
        <w:t xml:space="preserve"> $9,544.18</w:t>
      </w:r>
      <w:r w:rsidR="005539C0">
        <w:rPr>
          <w:rFonts w:ascii="Arial" w:hAnsi="Arial" w:cs="Arial"/>
          <w:sz w:val="24"/>
          <w:szCs w:val="24"/>
        </w:rPr>
        <w:t>; C</w:t>
      </w:r>
      <w:r w:rsidR="00F31E7E">
        <w:rPr>
          <w:rFonts w:ascii="Arial" w:hAnsi="Arial" w:cs="Arial"/>
          <w:sz w:val="24"/>
          <w:szCs w:val="24"/>
        </w:rPr>
        <w:t>hecking</w:t>
      </w:r>
      <w:r w:rsidR="005539C0">
        <w:rPr>
          <w:rFonts w:ascii="Arial" w:hAnsi="Arial" w:cs="Arial"/>
          <w:sz w:val="24"/>
          <w:szCs w:val="24"/>
        </w:rPr>
        <w:t xml:space="preserve"> balance of</w:t>
      </w:r>
      <w:r w:rsidR="00F31E7E">
        <w:rPr>
          <w:rFonts w:ascii="Arial" w:hAnsi="Arial" w:cs="Arial"/>
          <w:sz w:val="24"/>
          <w:szCs w:val="24"/>
        </w:rPr>
        <w:t xml:space="preserve"> $</w:t>
      </w:r>
      <w:r w:rsidR="001D2D3E">
        <w:rPr>
          <w:rFonts w:ascii="Arial" w:hAnsi="Arial" w:cs="Arial"/>
          <w:sz w:val="24"/>
          <w:szCs w:val="24"/>
        </w:rPr>
        <w:t>81,892.32</w:t>
      </w:r>
      <w:r w:rsidR="005539C0">
        <w:rPr>
          <w:rFonts w:ascii="Arial" w:hAnsi="Arial" w:cs="Arial"/>
          <w:sz w:val="24"/>
          <w:szCs w:val="24"/>
        </w:rPr>
        <w:t>,</w:t>
      </w:r>
      <w:r w:rsidR="00F31E7E">
        <w:rPr>
          <w:rFonts w:ascii="Arial" w:hAnsi="Arial" w:cs="Arial"/>
          <w:sz w:val="24"/>
          <w:szCs w:val="24"/>
        </w:rPr>
        <w:t xml:space="preserve"> and Savings </w:t>
      </w:r>
      <w:r w:rsidR="005539C0">
        <w:rPr>
          <w:rFonts w:ascii="Arial" w:hAnsi="Arial" w:cs="Arial"/>
          <w:sz w:val="24"/>
          <w:szCs w:val="24"/>
        </w:rPr>
        <w:t xml:space="preserve">balance of </w:t>
      </w:r>
      <w:r w:rsidR="00F31E7E">
        <w:rPr>
          <w:rFonts w:ascii="Arial" w:hAnsi="Arial" w:cs="Arial"/>
          <w:sz w:val="24"/>
          <w:szCs w:val="24"/>
        </w:rPr>
        <w:t>$</w:t>
      </w:r>
      <w:r w:rsidR="001D2D3E">
        <w:rPr>
          <w:rFonts w:ascii="Arial" w:hAnsi="Arial" w:cs="Arial"/>
          <w:sz w:val="24"/>
          <w:szCs w:val="24"/>
        </w:rPr>
        <w:t>21,493.22</w:t>
      </w:r>
      <w:r w:rsidR="00FF48F0">
        <w:rPr>
          <w:rFonts w:ascii="Arial" w:hAnsi="Arial" w:cs="Arial"/>
          <w:sz w:val="24"/>
          <w:szCs w:val="24"/>
        </w:rPr>
        <w:t xml:space="preserve"> </w:t>
      </w:r>
      <w:r w:rsidR="00F31E7E">
        <w:rPr>
          <w:rFonts w:ascii="Arial" w:hAnsi="Arial" w:cs="Arial"/>
          <w:sz w:val="24"/>
          <w:szCs w:val="24"/>
        </w:rPr>
        <w:t>for</w:t>
      </w:r>
      <w:r w:rsidR="00DE2B83">
        <w:rPr>
          <w:rFonts w:ascii="Arial" w:hAnsi="Arial" w:cs="Arial"/>
          <w:sz w:val="24"/>
          <w:szCs w:val="24"/>
        </w:rPr>
        <w:t xml:space="preserve"> a net cash position of $</w:t>
      </w:r>
      <w:r w:rsidR="001D2D3E">
        <w:rPr>
          <w:rFonts w:ascii="Arial" w:hAnsi="Arial" w:cs="Arial"/>
          <w:sz w:val="24"/>
          <w:szCs w:val="24"/>
        </w:rPr>
        <w:t>103,385.54</w:t>
      </w:r>
      <w:r w:rsidR="00DE2B83">
        <w:rPr>
          <w:rFonts w:ascii="Arial" w:hAnsi="Arial" w:cs="Arial"/>
          <w:sz w:val="24"/>
          <w:szCs w:val="24"/>
        </w:rPr>
        <w:t xml:space="preserve">.  William reviewed disbursements made since the </w:t>
      </w:r>
      <w:r w:rsidR="001D2D3E">
        <w:rPr>
          <w:rFonts w:ascii="Arial" w:hAnsi="Arial" w:cs="Arial"/>
          <w:sz w:val="24"/>
          <w:szCs w:val="24"/>
        </w:rPr>
        <w:t>November</w:t>
      </w:r>
      <w:r w:rsidR="00DE2B83">
        <w:rPr>
          <w:rFonts w:ascii="Arial" w:hAnsi="Arial" w:cs="Arial"/>
          <w:sz w:val="24"/>
          <w:szCs w:val="24"/>
        </w:rPr>
        <w:t xml:space="preserve"> meetin</w:t>
      </w:r>
      <w:r w:rsidR="0085669A">
        <w:rPr>
          <w:rFonts w:ascii="Arial" w:hAnsi="Arial" w:cs="Arial"/>
          <w:sz w:val="24"/>
          <w:szCs w:val="24"/>
        </w:rPr>
        <w:t>g</w:t>
      </w:r>
      <w:r w:rsidR="00DE2B83">
        <w:rPr>
          <w:rFonts w:ascii="Arial" w:hAnsi="Arial" w:cs="Arial"/>
          <w:sz w:val="24"/>
          <w:szCs w:val="24"/>
        </w:rPr>
        <w:t>, detailed in the Treasurer’s Report.</w:t>
      </w:r>
      <w:r w:rsidR="00F31E7E">
        <w:rPr>
          <w:rFonts w:ascii="Arial" w:hAnsi="Arial" w:cs="Arial"/>
          <w:sz w:val="24"/>
          <w:szCs w:val="24"/>
        </w:rPr>
        <w:t xml:space="preserve">  </w:t>
      </w:r>
    </w:p>
    <w:p w14:paraId="19471EF3" w14:textId="5847A1F5" w:rsidR="00E34F94" w:rsidRDefault="00E34F94" w:rsidP="00BC18C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moved to approve expenditures</w:t>
      </w:r>
      <w:r w:rsidR="00800704">
        <w:rPr>
          <w:rFonts w:ascii="Arial" w:hAnsi="Arial" w:cs="Arial"/>
          <w:sz w:val="24"/>
          <w:szCs w:val="24"/>
        </w:rPr>
        <w:t xml:space="preserve"> and Treasurer’s Report</w:t>
      </w:r>
      <w:r>
        <w:rPr>
          <w:rFonts w:ascii="Arial" w:hAnsi="Arial" w:cs="Arial"/>
          <w:sz w:val="24"/>
          <w:szCs w:val="24"/>
        </w:rPr>
        <w:t xml:space="preserve">, </w:t>
      </w:r>
      <w:r w:rsidR="00236F9C">
        <w:rPr>
          <w:rFonts w:ascii="Arial" w:hAnsi="Arial" w:cs="Arial"/>
          <w:sz w:val="24"/>
          <w:szCs w:val="24"/>
        </w:rPr>
        <w:t>Neill</w:t>
      </w:r>
      <w:r>
        <w:rPr>
          <w:rFonts w:ascii="Arial" w:hAnsi="Arial" w:cs="Arial"/>
          <w:sz w:val="24"/>
          <w:szCs w:val="24"/>
        </w:rPr>
        <w:t xml:space="preserve"> second</w:t>
      </w:r>
      <w:r w:rsidR="00BE271A">
        <w:rPr>
          <w:rFonts w:ascii="Arial" w:hAnsi="Arial" w:cs="Arial"/>
          <w:sz w:val="24"/>
          <w:szCs w:val="24"/>
        </w:rPr>
        <w:t xml:space="preserve">ed; </w:t>
      </w:r>
      <w:r w:rsidR="0085669A">
        <w:rPr>
          <w:rFonts w:ascii="Arial" w:hAnsi="Arial" w:cs="Arial"/>
          <w:sz w:val="24"/>
          <w:szCs w:val="24"/>
        </w:rPr>
        <w:t xml:space="preserve">motion was </w:t>
      </w:r>
      <w:r w:rsidR="00BE271A">
        <w:rPr>
          <w:rFonts w:ascii="Arial" w:hAnsi="Arial" w:cs="Arial"/>
          <w:sz w:val="24"/>
          <w:szCs w:val="24"/>
        </w:rPr>
        <w:t xml:space="preserve">approved unanimously by voice vote. </w:t>
      </w:r>
    </w:p>
    <w:p w14:paraId="4CCB214C" w14:textId="3C1EA231" w:rsidR="00DA23A7" w:rsidRPr="005539C0" w:rsidRDefault="00DE2B83" w:rsidP="00DA23A7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 Comment</w:t>
      </w:r>
      <w:r w:rsidR="00F3387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B4A2A0F" w14:textId="240515D2" w:rsidR="00BB1B7A" w:rsidRDefault="006A74E4" w:rsidP="00FC1F32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noted that Sandi Dudley </w:t>
      </w:r>
      <w:r w:rsidR="0085669A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 xml:space="preserve"> request</w:t>
      </w:r>
      <w:r w:rsidR="0085669A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any memorials for Garry Dudley be made as donations to the TRAA.</w:t>
      </w:r>
    </w:p>
    <w:p w14:paraId="4785EA69" w14:textId="07B8BB24" w:rsidR="00E34F94" w:rsidRDefault="00E34F94" w:rsidP="00E34F94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&amp; Presentations</w:t>
      </w:r>
    </w:p>
    <w:p w14:paraId="3F3546EF" w14:textId="0A5D27EB" w:rsidR="00C57F30" w:rsidRDefault="00796C12" w:rsidP="006A74E4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SWPP</w:t>
      </w:r>
      <w:r w:rsidR="00C57F30">
        <w:rPr>
          <w:rFonts w:ascii="Arial" w:hAnsi="Arial" w:cs="Arial"/>
          <w:sz w:val="24"/>
          <w:szCs w:val="24"/>
        </w:rPr>
        <w:t>P (Stormwater Pollution Prevention Plan)</w:t>
      </w:r>
      <w:r>
        <w:rPr>
          <w:rFonts w:ascii="Arial" w:hAnsi="Arial" w:cs="Arial"/>
          <w:sz w:val="24"/>
          <w:szCs w:val="24"/>
        </w:rPr>
        <w:t xml:space="preserve"> - </w:t>
      </w:r>
      <w:r w:rsidR="006A74E4">
        <w:rPr>
          <w:rFonts w:ascii="Arial" w:hAnsi="Arial" w:cs="Arial"/>
          <w:sz w:val="24"/>
          <w:szCs w:val="24"/>
        </w:rPr>
        <w:t xml:space="preserve">Rodney </w:t>
      </w:r>
      <w:proofErr w:type="spellStart"/>
      <w:r w:rsidR="006A74E4">
        <w:rPr>
          <w:rFonts w:ascii="Arial" w:hAnsi="Arial" w:cs="Arial"/>
          <w:sz w:val="24"/>
          <w:szCs w:val="24"/>
        </w:rPr>
        <w:t>Voumard</w:t>
      </w:r>
      <w:proofErr w:type="spellEnd"/>
      <w:r w:rsidR="006A74E4">
        <w:rPr>
          <w:rFonts w:ascii="Arial" w:hAnsi="Arial" w:cs="Arial"/>
          <w:sz w:val="24"/>
          <w:szCs w:val="24"/>
        </w:rPr>
        <w:t xml:space="preserve"> discussed taking on the Stormwater Management program in the wake of Garry Dudley’s passing.  Paul noted a Board action </w:t>
      </w:r>
      <w:r w:rsidR="00C57F30">
        <w:rPr>
          <w:rFonts w:ascii="Arial" w:hAnsi="Arial" w:cs="Arial"/>
          <w:sz w:val="24"/>
          <w:szCs w:val="24"/>
        </w:rPr>
        <w:t xml:space="preserve">is needed to </w:t>
      </w:r>
      <w:r w:rsidR="006A74E4">
        <w:rPr>
          <w:rFonts w:ascii="Arial" w:hAnsi="Arial" w:cs="Arial"/>
          <w:sz w:val="24"/>
          <w:szCs w:val="24"/>
        </w:rPr>
        <w:t>authoriz</w:t>
      </w:r>
      <w:r w:rsidR="00C57F30">
        <w:rPr>
          <w:rFonts w:ascii="Arial" w:hAnsi="Arial" w:cs="Arial"/>
          <w:sz w:val="24"/>
          <w:szCs w:val="24"/>
        </w:rPr>
        <w:t>e</w:t>
      </w:r>
      <w:r w:rsidR="006A74E4">
        <w:rPr>
          <w:rFonts w:ascii="Arial" w:hAnsi="Arial" w:cs="Arial"/>
          <w:sz w:val="24"/>
          <w:szCs w:val="24"/>
        </w:rPr>
        <w:t xml:space="preserve"> Rodney to be the SW</w:t>
      </w:r>
      <w:r w:rsidR="009E374D">
        <w:rPr>
          <w:rFonts w:ascii="Arial" w:hAnsi="Arial" w:cs="Arial"/>
          <w:sz w:val="24"/>
          <w:szCs w:val="24"/>
        </w:rPr>
        <w:t>PP</w:t>
      </w:r>
      <w:r w:rsidR="006A74E4">
        <w:rPr>
          <w:rFonts w:ascii="Arial" w:hAnsi="Arial" w:cs="Arial"/>
          <w:sz w:val="24"/>
          <w:szCs w:val="24"/>
        </w:rPr>
        <w:t xml:space="preserve">P representative for the airport. </w:t>
      </w:r>
    </w:p>
    <w:p w14:paraId="24318876" w14:textId="44190842" w:rsidR="00C57F30" w:rsidRDefault="006A74E4" w:rsidP="00C57F30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Neill moved</w:t>
      </w:r>
      <w:r w:rsidR="00C57F30">
        <w:rPr>
          <w:rFonts w:ascii="Arial" w:hAnsi="Arial" w:cs="Arial"/>
          <w:sz w:val="24"/>
          <w:szCs w:val="24"/>
        </w:rPr>
        <w:t xml:space="preserve"> that Rodney Voumard be authorized to update the SWPPP to reflect his role as a Responsible Person;</w:t>
      </w:r>
      <w:r>
        <w:rPr>
          <w:rFonts w:ascii="Arial" w:hAnsi="Arial" w:cs="Arial"/>
          <w:sz w:val="24"/>
          <w:szCs w:val="24"/>
        </w:rPr>
        <w:t xml:space="preserve"> Blake seconded</w:t>
      </w:r>
      <w:r w:rsidR="00C57F30">
        <w:rPr>
          <w:rFonts w:ascii="Arial" w:hAnsi="Arial" w:cs="Arial"/>
          <w:sz w:val="24"/>
          <w:szCs w:val="24"/>
        </w:rPr>
        <w:t>, and a voice vote was held unanimously approving the motion.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B6BAB03" w14:textId="62E50CAF" w:rsidR="006A74E4" w:rsidRDefault="00C57F30" w:rsidP="00C57F30">
      <w:pPr>
        <w:pStyle w:val="NoSpacing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discussion was held around the desire for a location for a wash rack for cleaning airplanes on the field; previously Garry Dudley had indicated this was not possible but Paul </w:t>
      </w:r>
      <w:r w:rsidR="00263D82">
        <w:rPr>
          <w:rFonts w:ascii="Arial" w:hAnsi="Arial" w:cs="Arial"/>
          <w:sz w:val="24"/>
          <w:szCs w:val="24"/>
        </w:rPr>
        <w:t xml:space="preserve">Mercer </w:t>
      </w:r>
      <w:r>
        <w:rPr>
          <w:rFonts w:ascii="Arial" w:hAnsi="Arial" w:cs="Arial"/>
          <w:sz w:val="24"/>
          <w:szCs w:val="24"/>
        </w:rPr>
        <w:t xml:space="preserve">noted that his </w:t>
      </w:r>
      <w:r w:rsidR="00263D82">
        <w:rPr>
          <w:rFonts w:ascii="Arial" w:hAnsi="Arial" w:cs="Arial"/>
          <w:sz w:val="24"/>
          <w:szCs w:val="24"/>
        </w:rPr>
        <w:t>experience with</w:t>
      </w:r>
      <w:r>
        <w:rPr>
          <w:rFonts w:ascii="Arial" w:hAnsi="Arial" w:cs="Arial"/>
          <w:sz w:val="24"/>
          <w:szCs w:val="24"/>
        </w:rPr>
        <w:t xml:space="preserve"> SWPPP </w:t>
      </w:r>
      <w:r w:rsidR="00263D82">
        <w:rPr>
          <w:rFonts w:ascii="Arial" w:hAnsi="Arial" w:cs="Arial"/>
          <w:sz w:val="24"/>
          <w:szCs w:val="24"/>
        </w:rPr>
        <w:t xml:space="preserve">plan potentially allows for </w:t>
      </w:r>
      <w:r>
        <w:rPr>
          <w:rFonts w:ascii="Arial" w:hAnsi="Arial" w:cs="Arial"/>
          <w:sz w:val="24"/>
          <w:szCs w:val="24"/>
        </w:rPr>
        <w:t>wash locations.  Neill and Rodney took an action to learn what is necessary to set up a wash rack at the airport within the regulatory confines of our SWPPP.</w:t>
      </w:r>
    </w:p>
    <w:p w14:paraId="3D264669" w14:textId="7843A2C1" w:rsidR="00BD4807" w:rsidRPr="00C57F30" w:rsidRDefault="00DE680C" w:rsidP="00C57F30">
      <w:pPr>
        <w:pStyle w:val="NoSpacing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 w:rsidRPr="00C57F30">
        <w:rPr>
          <w:rFonts w:ascii="Arial" w:hAnsi="Arial" w:cs="Arial"/>
          <w:b/>
          <w:bCs/>
          <w:sz w:val="24"/>
          <w:szCs w:val="24"/>
        </w:rPr>
        <w:t>Red Bird</w:t>
      </w:r>
    </w:p>
    <w:p w14:paraId="6CFE785C" w14:textId="6ECB9D75" w:rsidR="00DE680C" w:rsidRDefault="00C57F30" w:rsidP="00DE680C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</w:t>
      </w:r>
      <w:r w:rsidR="00DE68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="00DE680C">
        <w:rPr>
          <w:rFonts w:ascii="Arial" w:hAnsi="Arial" w:cs="Arial"/>
          <w:sz w:val="24"/>
          <w:szCs w:val="24"/>
        </w:rPr>
        <w:t xml:space="preserve"> considering opening up the </w:t>
      </w:r>
      <w:proofErr w:type="spellStart"/>
      <w:r w:rsidR="00DE680C">
        <w:rPr>
          <w:rFonts w:ascii="Arial" w:hAnsi="Arial" w:cs="Arial"/>
          <w:sz w:val="24"/>
          <w:szCs w:val="24"/>
        </w:rPr>
        <w:t>RedBird</w:t>
      </w:r>
      <w:proofErr w:type="spellEnd"/>
      <w:r w:rsidR="00DE680C">
        <w:rPr>
          <w:rFonts w:ascii="Arial" w:hAnsi="Arial" w:cs="Arial"/>
          <w:sz w:val="24"/>
          <w:szCs w:val="24"/>
        </w:rPr>
        <w:t xml:space="preserve"> </w:t>
      </w:r>
      <w:r w:rsidR="00D70EB0">
        <w:rPr>
          <w:rFonts w:ascii="Arial" w:hAnsi="Arial" w:cs="Arial"/>
          <w:sz w:val="24"/>
          <w:szCs w:val="24"/>
        </w:rPr>
        <w:t>to additional users</w:t>
      </w:r>
      <w:r>
        <w:rPr>
          <w:rFonts w:ascii="Arial" w:hAnsi="Arial" w:cs="Arial"/>
          <w:sz w:val="24"/>
          <w:szCs w:val="24"/>
        </w:rPr>
        <w:t xml:space="preserve"> as there has been additional interest.</w:t>
      </w:r>
    </w:p>
    <w:p w14:paraId="11BC88E3" w14:textId="6BE68BE8" w:rsidR="00DE680C" w:rsidRDefault="00796C12" w:rsidP="00DE680C">
      <w:pPr>
        <w:pStyle w:val="NoSpacing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Rodney and John are working on resolving a</w:t>
      </w:r>
      <w:r w:rsidR="00C57F30">
        <w:rPr>
          <w:rFonts w:ascii="Arial" w:hAnsi="Arial" w:cs="Arial"/>
          <w:sz w:val="24"/>
          <w:szCs w:val="24"/>
        </w:rPr>
        <w:t xml:space="preserve"> software </w:t>
      </w:r>
      <w:r>
        <w:rPr>
          <w:rFonts w:ascii="Arial" w:hAnsi="Arial" w:cs="Arial"/>
          <w:sz w:val="24"/>
          <w:szCs w:val="24"/>
        </w:rPr>
        <w:t>update issue with the simulator through Redbird support.</w:t>
      </w:r>
    </w:p>
    <w:p w14:paraId="2ED01CA3" w14:textId="3A477215" w:rsidR="00AB4C66" w:rsidRDefault="00AB4C66" w:rsidP="00AB4C66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539C0">
        <w:rPr>
          <w:rFonts w:ascii="Arial" w:hAnsi="Arial" w:cs="Arial"/>
          <w:b/>
          <w:bCs/>
          <w:sz w:val="24"/>
          <w:szCs w:val="24"/>
        </w:rPr>
        <w:t>SASO update</w:t>
      </w:r>
      <w:r>
        <w:rPr>
          <w:rFonts w:ascii="Arial" w:hAnsi="Arial" w:cs="Arial"/>
          <w:sz w:val="24"/>
          <w:szCs w:val="24"/>
        </w:rPr>
        <w:t xml:space="preserve"> – no update.  </w:t>
      </w:r>
      <w:r w:rsidR="008A5BA0">
        <w:rPr>
          <w:rFonts w:ascii="Arial" w:hAnsi="Arial" w:cs="Arial"/>
          <w:sz w:val="24"/>
          <w:szCs w:val="24"/>
        </w:rPr>
        <w:t xml:space="preserve">No </w:t>
      </w:r>
      <w:r w:rsidR="00BE271A">
        <w:rPr>
          <w:rFonts w:ascii="Arial" w:hAnsi="Arial" w:cs="Arial"/>
          <w:sz w:val="24"/>
          <w:szCs w:val="24"/>
        </w:rPr>
        <w:t xml:space="preserve">report </w:t>
      </w:r>
      <w:r w:rsidR="008A5BA0">
        <w:rPr>
          <w:rFonts w:ascii="Arial" w:hAnsi="Arial" w:cs="Arial"/>
          <w:sz w:val="24"/>
          <w:szCs w:val="24"/>
        </w:rPr>
        <w:t>from the city.</w:t>
      </w:r>
    </w:p>
    <w:p w14:paraId="59594651" w14:textId="0B9F1FBC" w:rsidR="00AB4C66" w:rsidRDefault="00AB4C66" w:rsidP="00AB4C66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539C0">
        <w:rPr>
          <w:rFonts w:ascii="Arial" w:hAnsi="Arial" w:cs="Arial"/>
          <w:b/>
          <w:bCs/>
          <w:sz w:val="24"/>
          <w:szCs w:val="24"/>
        </w:rPr>
        <w:t>Gateway Aviation</w:t>
      </w:r>
      <w:r>
        <w:rPr>
          <w:rFonts w:ascii="Arial" w:hAnsi="Arial" w:cs="Arial"/>
          <w:sz w:val="24"/>
          <w:szCs w:val="24"/>
        </w:rPr>
        <w:t xml:space="preserve"> – </w:t>
      </w:r>
      <w:r w:rsidR="00C57F30">
        <w:rPr>
          <w:rFonts w:ascii="Arial" w:hAnsi="Arial" w:cs="Arial"/>
          <w:sz w:val="24"/>
          <w:szCs w:val="24"/>
        </w:rPr>
        <w:t>TRAA will be</w:t>
      </w:r>
      <w:r w:rsidR="00796C12">
        <w:rPr>
          <w:rFonts w:ascii="Arial" w:hAnsi="Arial" w:cs="Arial"/>
          <w:sz w:val="24"/>
          <w:szCs w:val="24"/>
        </w:rPr>
        <w:t xml:space="preserve"> bill</w:t>
      </w:r>
      <w:r w:rsidR="00C57F30">
        <w:rPr>
          <w:rFonts w:ascii="Arial" w:hAnsi="Arial" w:cs="Arial"/>
          <w:sz w:val="24"/>
          <w:szCs w:val="24"/>
        </w:rPr>
        <w:t>ing them</w:t>
      </w:r>
      <w:r w:rsidR="00796C12">
        <w:rPr>
          <w:rFonts w:ascii="Arial" w:hAnsi="Arial" w:cs="Arial"/>
          <w:sz w:val="24"/>
          <w:szCs w:val="24"/>
        </w:rPr>
        <w:t xml:space="preserve"> for 1 tie-down; other aircraft have been relocated offsite.</w:t>
      </w:r>
    </w:p>
    <w:p w14:paraId="316CE577" w14:textId="5A8A57BB" w:rsidR="00796C12" w:rsidRDefault="00796C12" w:rsidP="00AB4C66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Helius </w:t>
      </w:r>
      <w:r>
        <w:rPr>
          <w:rFonts w:ascii="Arial" w:hAnsi="Arial" w:cs="Arial"/>
          <w:sz w:val="24"/>
          <w:szCs w:val="24"/>
        </w:rPr>
        <w:t>– John described the training area that has been developed</w:t>
      </w:r>
      <w:r w:rsidR="00D627E8">
        <w:rPr>
          <w:rFonts w:ascii="Arial" w:hAnsi="Arial" w:cs="Arial"/>
          <w:sz w:val="24"/>
          <w:szCs w:val="24"/>
        </w:rPr>
        <w:t xml:space="preserve"> for use in their helicopter training program</w:t>
      </w:r>
      <w:r w:rsidR="00C57F30">
        <w:rPr>
          <w:rFonts w:ascii="Arial" w:hAnsi="Arial" w:cs="Arial"/>
          <w:sz w:val="24"/>
          <w:szCs w:val="24"/>
        </w:rPr>
        <w:t>.</w:t>
      </w:r>
    </w:p>
    <w:p w14:paraId="0B2C57D0" w14:textId="23E852E4" w:rsidR="00EE4A84" w:rsidRPr="005265FE" w:rsidRDefault="00B9079E" w:rsidP="005265F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Fuel</w:t>
      </w:r>
      <w:r w:rsidR="00C57F30">
        <w:rPr>
          <w:rFonts w:ascii="Arial" w:hAnsi="Arial" w:cs="Arial"/>
          <w:b/>
          <w:bCs/>
          <w:sz w:val="24"/>
          <w:szCs w:val="24"/>
        </w:rPr>
        <w:t xml:space="preserve"> Committee</w:t>
      </w:r>
      <w:r>
        <w:rPr>
          <w:rFonts w:ascii="Arial" w:hAnsi="Arial" w:cs="Arial"/>
          <w:b/>
          <w:bCs/>
          <w:sz w:val="24"/>
          <w:szCs w:val="24"/>
        </w:rPr>
        <w:t xml:space="preserve"> Report </w:t>
      </w:r>
    </w:p>
    <w:p w14:paraId="504B1A6E" w14:textId="4D4CE703" w:rsidR="00EE4A84" w:rsidRPr="008A5BA0" w:rsidRDefault="00C57F30" w:rsidP="00EE4A84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Blake noted </w:t>
      </w:r>
      <w:r w:rsidR="00DE680C">
        <w:rPr>
          <w:rFonts w:ascii="Arial" w:hAnsi="Arial" w:cs="Arial"/>
          <w:sz w:val="24"/>
          <w:szCs w:val="24"/>
        </w:rPr>
        <w:t xml:space="preserve">QT Pod </w:t>
      </w:r>
      <w:r w:rsidR="00D627E8">
        <w:rPr>
          <w:rFonts w:ascii="Arial" w:hAnsi="Arial" w:cs="Arial"/>
          <w:sz w:val="24"/>
          <w:szCs w:val="24"/>
        </w:rPr>
        <w:t>reports</w:t>
      </w:r>
      <w:r w:rsidR="00DE680C">
        <w:rPr>
          <w:rFonts w:ascii="Arial" w:hAnsi="Arial" w:cs="Arial"/>
          <w:sz w:val="24"/>
          <w:szCs w:val="24"/>
        </w:rPr>
        <w:t xml:space="preserve"> </w:t>
      </w:r>
      <w:r w:rsidR="00D627E8">
        <w:rPr>
          <w:rFonts w:ascii="Arial" w:hAnsi="Arial" w:cs="Arial"/>
          <w:sz w:val="24"/>
          <w:szCs w:val="24"/>
        </w:rPr>
        <w:t>2,848</w:t>
      </w:r>
      <w:r w:rsidR="00DE680C">
        <w:rPr>
          <w:rFonts w:ascii="Arial" w:hAnsi="Arial" w:cs="Arial"/>
          <w:sz w:val="24"/>
          <w:szCs w:val="24"/>
        </w:rPr>
        <w:t xml:space="preserve"> gallons</w:t>
      </w:r>
      <w:r w:rsidR="00D627E8">
        <w:rPr>
          <w:rFonts w:ascii="Arial" w:hAnsi="Arial" w:cs="Arial"/>
          <w:sz w:val="24"/>
          <w:szCs w:val="24"/>
        </w:rPr>
        <w:t xml:space="preserve"> in the tank</w:t>
      </w:r>
      <w:r>
        <w:rPr>
          <w:rFonts w:ascii="Arial" w:hAnsi="Arial" w:cs="Arial"/>
          <w:sz w:val="24"/>
          <w:szCs w:val="24"/>
        </w:rPr>
        <w:t xml:space="preserve"> as of this date</w:t>
      </w:r>
      <w:r w:rsidR="00DE680C">
        <w:rPr>
          <w:rFonts w:ascii="Arial" w:hAnsi="Arial" w:cs="Arial"/>
          <w:sz w:val="24"/>
          <w:szCs w:val="24"/>
        </w:rPr>
        <w:t xml:space="preserve">.  We </w:t>
      </w:r>
      <w:r>
        <w:rPr>
          <w:rFonts w:ascii="Arial" w:hAnsi="Arial" w:cs="Arial"/>
          <w:sz w:val="24"/>
          <w:szCs w:val="24"/>
        </w:rPr>
        <w:t>likely</w:t>
      </w:r>
      <w:r w:rsidR="00DE680C">
        <w:rPr>
          <w:rFonts w:ascii="Arial" w:hAnsi="Arial" w:cs="Arial"/>
          <w:sz w:val="24"/>
          <w:szCs w:val="24"/>
        </w:rPr>
        <w:t xml:space="preserve"> won’t need </w:t>
      </w:r>
      <w:r w:rsidR="00D627E8">
        <w:rPr>
          <w:rFonts w:ascii="Arial" w:hAnsi="Arial" w:cs="Arial"/>
          <w:sz w:val="24"/>
          <w:szCs w:val="24"/>
        </w:rPr>
        <w:t xml:space="preserve">a </w:t>
      </w:r>
      <w:r w:rsidR="00DE680C">
        <w:rPr>
          <w:rFonts w:ascii="Arial" w:hAnsi="Arial" w:cs="Arial"/>
          <w:sz w:val="24"/>
          <w:szCs w:val="24"/>
        </w:rPr>
        <w:t>fuel</w:t>
      </w:r>
      <w:r w:rsidR="00D627E8">
        <w:rPr>
          <w:rFonts w:ascii="Arial" w:hAnsi="Arial" w:cs="Arial"/>
          <w:sz w:val="24"/>
          <w:szCs w:val="24"/>
        </w:rPr>
        <w:t xml:space="preserve"> delivery</w:t>
      </w:r>
      <w:r w:rsidR="00DE680C">
        <w:rPr>
          <w:rFonts w:ascii="Arial" w:hAnsi="Arial" w:cs="Arial"/>
          <w:sz w:val="24"/>
          <w:szCs w:val="24"/>
        </w:rPr>
        <w:t xml:space="preserve"> until </w:t>
      </w:r>
      <w:r w:rsidR="00D627E8">
        <w:rPr>
          <w:rFonts w:ascii="Arial" w:hAnsi="Arial" w:cs="Arial"/>
          <w:sz w:val="24"/>
          <w:szCs w:val="24"/>
        </w:rPr>
        <w:t xml:space="preserve">January.  Blake </w:t>
      </w:r>
      <w:r>
        <w:rPr>
          <w:rFonts w:ascii="Arial" w:hAnsi="Arial" w:cs="Arial"/>
          <w:sz w:val="24"/>
          <w:szCs w:val="24"/>
        </w:rPr>
        <w:t xml:space="preserve">also </w:t>
      </w:r>
      <w:r w:rsidR="00D627E8">
        <w:rPr>
          <w:rFonts w:ascii="Arial" w:hAnsi="Arial" w:cs="Arial"/>
          <w:sz w:val="24"/>
          <w:szCs w:val="24"/>
        </w:rPr>
        <w:t xml:space="preserve">reported the </w:t>
      </w:r>
      <w:proofErr w:type="spellStart"/>
      <w:r w:rsidR="00D627E8">
        <w:rPr>
          <w:rFonts w:ascii="Arial" w:hAnsi="Arial" w:cs="Arial"/>
          <w:sz w:val="24"/>
          <w:szCs w:val="24"/>
        </w:rPr>
        <w:t>QTPod</w:t>
      </w:r>
      <w:proofErr w:type="spellEnd"/>
      <w:r w:rsidR="00D627E8">
        <w:rPr>
          <w:rFonts w:ascii="Arial" w:hAnsi="Arial" w:cs="Arial"/>
          <w:sz w:val="24"/>
          <w:szCs w:val="24"/>
        </w:rPr>
        <w:t xml:space="preserve"> system will be offline 12/5 at 8PM until 12/6 at 11AM</w:t>
      </w:r>
      <w:r>
        <w:rPr>
          <w:rFonts w:ascii="Arial" w:hAnsi="Arial" w:cs="Arial"/>
          <w:sz w:val="24"/>
          <w:szCs w:val="24"/>
        </w:rPr>
        <w:t xml:space="preserve">, and he </w:t>
      </w:r>
      <w:r w:rsidR="00D627E8">
        <w:rPr>
          <w:rFonts w:ascii="Arial" w:hAnsi="Arial" w:cs="Arial"/>
          <w:sz w:val="24"/>
          <w:szCs w:val="24"/>
        </w:rPr>
        <w:t>will publish a NOTAM regarding the fuel system outage.</w:t>
      </w:r>
    </w:p>
    <w:p w14:paraId="496F9109" w14:textId="66A3A404" w:rsidR="00EE4A84" w:rsidRPr="0011144F" w:rsidRDefault="00EE4A84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Enterprise Account Update </w:t>
      </w:r>
      <w:r w:rsidRPr="00353289">
        <w:rPr>
          <w:rFonts w:ascii="Arial" w:hAnsi="Arial" w:cs="Arial"/>
          <w:sz w:val="24"/>
          <w:szCs w:val="24"/>
        </w:rPr>
        <w:t xml:space="preserve">– </w:t>
      </w:r>
      <w:r w:rsidR="00D627E8">
        <w:rPr>
          <w:rFonts w:ascii="Arial" w:hAnsi="Arial" w:cs="Arial"/>
          <w:sz w:val="24"/>
          <w:szCs w:val="24"/>
        </w:rPr>
        <w:t>John and William reported an account balance of approximately $30,000</w:t>
      </w:r>
      <w:r w:rsidR="00353289">
        <w:rPr>
          <w:rFonts w:ascii="Arial" w:hAnsi="Arial" w:cs="Arial"/>
          <w:sz w:val="24"/>
          <w:szCs w:val="24"/>
        </w:rPr>
        <w:t>.</w:t>
      </w:r>
    </w:p>
    <w:p w14:paraId="241C8C0C" w14:textId="642642B6" w:rsidR="008A5BA0" w:rsidRPr="00353289" w:rsidRDefault="008A5BA0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BE271A">
        <w:rPr>
          <w:rFonts w:ascii="Arial" w:hAnsi="Arial" w:cs="Arial"/>
          <w:b/>
          <w:bCs/>
          <w:sz w:val="24"/>
          <w:szCs w:val="24"/>
        </w:rPr>
        <w:t>City of Turlock Update</w:t>
      </w:r>
      <w:r w:rsidR="00D627E8">
        <w:rPr>
          <w:rFonts w:ascii="Arial" w:hAnsi="Arial" w:cs="Arial"/>
          <w:b/>
          <w:bCs/>
          <w:sz w:val="24"/>
          <w:szCs w:val="24"/>
        </w:rPr>
        <w:t xml:space="preserve"> </w:t>
      </w:r>
      <w:r w:rsidR="00D627E8" w:rsidRPr="00D627E8">
        <w:rPr>
          <w:rFonts w:ascii="Arial" w:hAnsi="Arial" w:cs="Arial"/>
          <w:sz w:val="24"/>
          <w:szCs w:val="24"/>
        </w:rPr>
        <w:t>– no report</w:t>
      </w:r>
    </w:p>
    <w:p w14:paraId="0455D6B4" w14:textId="2D775F69" w:rsidR="00BE271A" w:rsidRPr="00BE271A" w:rsidRDefault="00EE4A84" w:rsidP="00BE271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Hangar Pad </w:t>
      </w:r>
      <w:r w:rsidR="00D70EB0">
        <w:rPr>
          <w:rFonts w:ascii="Arial" w:hAnsi="Arial" w:cs="Arial"/>
          <w:b/>
          <w:bCs/>
          <w:sz w:val="24"/>
          <w:szCs w:val="24"/>
        </w:rPr>
        <w:t>Ground Lease</w:t>
      </w:r>
      <w:r>
        <w:rPr>
          <w:rFonts w:ascii="Arial" w:hAnsi="Arial" w:cs="Arial"/>
          <w:b/>
          <w:bCs/>
          <w:sz w:val="24"/>
          <w:szCs w:val="24"/>
        </w:rPr>
        <w:t xml:space="preserve"> Agreement</w:t>
      </w:r>
    </w:p>
    <w:p w14:paraId="48507C56" w14:textId="07EADEB7" w:rsidR="00EE4A84" w:rsidRDefault="00D70EB0" w:rsidP="00BE271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Neill reviewed the updates and edits made to date.  Anticipating finalizing the lease by the </w:t>
      </w:r>
      <w:r w:rsidR="00C57F30">
        <w:rPr>
          <w:rFonts w:ascii="Arial" w:hAnsi="Arial" w:cs="Arial"/>
          <w:sz w:val="24"/>
          <w:szCs w:val="24"/>
        </w:rPr>
        <w:t>1</w:t>
      </w:r>
      <w:r w:rsidR="00C57F30" w:rsidRPr="00C57F30">
        <w:rPr>
          <w:rFonts w:ascii="Arial" w:hAnsi="Arial" w:cs="Arial"/>
          <w:sz w:val="24"/>
          <w:szCs w:val="24"/>
          <w:vertAlign w:val="superscript"/>
        </w:rPr>
        <w:t>st</w:t>
      </w:r>
      <w:r w:rsidR="00C57F30">
        <w:rPr>
          <w:rFonts w:ascii="Arial" w:hAnsi="Arial" w:cs="Arial"/>
          <w:sz w:val="24"/>
          <w:szCs w:val="24"/>
        </w:rPr>
        <w:t xml:space="preserve"> Quarter 2026 mailing</w:t>
      </w:r>
      <w:r>
        <w:rPr>
          <w:rFonts w:ascii="Arial" w:hAnsi="Arial" w:cs="Arial"/>
          <w:sz w:val="24"/>
          <w:szCs w:val="24"/>
        </w:rPr>
        <w:t>.</w:t>
      </w:r>
    </w:p>
    <w:p w14:paraId="01621903" w14:textId="04901580" w:rsidR="00C57F30" w:rsidRDefault="00D96E08" w:rsidP="00BE271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5669A">
        <w:rPr>
          <w:rFonts w:ascii="Arial" w:hAnsi="Arial" w:cs="Arial"/>
          <w:sz w:val="24"/>
          <w:szCs w:val="24"/>
        </w:rPr>
        <w:t xml:space="preserve">lengthy </w:t>
      </w:r>
      <w:r>
        <w:rPr>
          <w:rFonts w:ascii="Arial" w:hAnsi="Arial" w:cs="Arial"/>
          <w:sz w:val="24"/>
          <w:szCs w:val="24"/>
        </w:rPr>
        <w:t>discussion was held regarding the discrepancy between ground lease rates for Hangars M-</w:t>
      </w:r>
      <w:r w:rsidR="0085669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C57F30">
        <w:rPr>
          <w:rFonts w:ascii="Arial" w:hAnsi="Arial" w:cs="Arial"/>
          <w:sz w:val="24"/>
          <w:szCs w:val="24"/>
        </w:rPr>
        <w:t xml:space="preserve">(owned by Michael Mercer, and occupied by Paul Mercer) </w:t>
      </w:r>
      <w:r w:rsidR="0085669A">
        <w:rPr>
          <w:rFonts w:ascii="Arial" w:hAnsi="Arial" w:cs="Arial"/>
          <w:sz w:val="24"/>
          <w:szCs w:val="24"/>
        </w:rPr>
        <w:t xml:space="preserve">of $225/quarter </w:t>
      </w:r>
      <w:r>
        <w:rPr>
          <w:rFonts w:ascii="Arial" w:hAnsi="Arial" w:cs="Arial"/>
          <w:sz w:val="24"/>
          <w:szCs w:val="24"/>
        </w:rPr>
        <w:t>and M-</w:t>
      </w:r>
      <w:r w:rsidR="0085669A">
        <w:rPr>
          <w:rFonts w:ascii="Arial" w:hAnsi="Arial" w:cs="Arial"/>
          <w:sz w:val="24"/>
          <w:szCs w:val="24"/>
        </w:rPr>
        <w:t>5</w:t>
      </w:r>
      <w:r w:rsidR="00C57F30">
        <w:rPr>
          <w:rFonts w:ascii="Arial" w:hAnsi="Arial" w:cs="Arial"/>
          <w:sz w:val="24"/>
          <w:szCs w:val="24"/>
        </w:rPr>
        <w:t xml:space="preserve"> (owned by John Tornquist)</w:t>
      </w:r>
      <w:r w:rsidR="0085669A">
        <w:rPr>
          <w:rFonts w:ascii="Arial" w:hAnsi="Arial" w:cs="Arial"/>
          <w:sz w:val="24"/>
          <w:szCs w:val="24"/>
        </w:rPr>
        <w:t xml:space="preserve"> of $144/quarter.  These rates have been in place for over a decade, prior to any current Board member’s involvement on the TRAA Board.</w:t>
      </w:r>
      <w:r w:rsidR="00BB5F38">
        <w:rPr>
          <w:rFonts w:ascii="Arial" w:hAnsi="Arial" w:cs="Arial"/>
          <w:sz w:val="24"/>
          <w:szCs w:val="24"/>
        </w:rPr>
        <w:t xml:space="preserve">  It was noted that of the three box hangars on the field (B-2, M-5, and M-8), only M-</w:t>
      </w:r>
      <w:r w:rsidR="00263D82">
        <w:rPr>
          <w:rFonts w:ascii="Arial" w:hAnsi="Arial" w:cs="Arial"/>
          <w:sz w:val="24"/>
          <w:szCs w:val="24"/>
        </w:rPr>
        <w:t>8</w:t>
      </w:r>
      <w:r w:rsidR="00BB5F38">
        <w:rPr>
          <w:rFonts w:ascii="Arial" w:hAnsi="Arial" w:cs="Arial"/>
          <w:sz w:val="24"/>
          <w:szCs w:val="24"/>
        </w:rPr>
        <w:t xml:space="preserve"> was being charged a larger monthly amount.  After some historical review, it was recalled that the higher rate on M-</w:t>
      </w:r>
      <w:r w:rsidR="00263D82">
        <w:rPr>
          <w:rFonts w:ascii="Arial" w:hAnsi="Arial" w:cs="Arial"/>
          <w:sz w:val="24"/>
          <w:szCs w:val="24"/>
        </w:rPr>
        <w:t>8 was assessed when M-8</w:t>
      </w:r>
      <w:r w:rsidR="00BB5F38">
        <w:rPr>
          <w:rFonts w:ascii="Arial" w:hAnsi="Arial" w:cs="Arial"/>
          <w:sz w:val="24"/>
          <w:szCs w:val="24"/>
        </w:rPr>
        <w:t xml:space="preserve"> was occupied by a commercial business.</w:t>
      </w:r>
    </w:p>
    <w:p w14:paraId="0D7ACAAB" w14:textId="4CE90B4C" w:rsidR="00C57F30" w:rsidRDefault="00D96E08" w:rsidP="00C57F3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moved the increase the ground lease</w:t>
      </w:r>
      <w:r w:rsidR="00263D82">
        <w:rPr>
          <w:rFonts w:ascii="Arial" w:hAnsi="Arial" w:cs="Arial"/>
          <w:sz w:val="24"/>
          <w:szCs w:val="24"/>
        </w:rPr>
        <w:t xml:space="preserve"> on hangar M-5</w:t>
      </w:r>
      <w:r w:rsidR="00AB5676">
        <w:rPr>
          <w:rFonts w:ascii="Arial" w:hAnsi="Arial" w:cs="Arial"/>
          <w:sz w:val="24"/>
          <w:szCs w:val="24"/>
        </w:rPr>
        <w:t xml:space="preserve"> </w:t>
      </w:r>
      <w:r w:rsidR="0085669A">
        <w:rPr>
          <w:rFonts w:ascii="Arial" w:hAnsi="Arial" w:cs="Arial"/>
          <w:sz w:val="24"/>
          <w:szCs w:val="24"/>
        </w:rPr>
        <w:t xml:space="preserve">to $75/month; </w:t>
      </w:r>
      <w:r w:rsidR="00AB5676">
        <w:rPr>
          <w:rFonts w:ascii="Arial" w:hAnsi="Arial" w:cs="Arial"/>
          <w:sz w:val="24"/>
          <w:szCs w:val="24"/>
        </w:rPr>
        <w:t>but there was not a second</w:t>
      </w:r>
      <w:r w:rsidR="0085669A">
        <w:rPr>
          <w:rFonts w:ascii="Arial" w:hAnsi="Arial" w:cs="Arial"/>
          <w:sz w:val="24"/>
          <w:szCs w:val="24"/>
        </w:rPr>
        <w:t>, so the motion died.</w:t>
      </w:r>
    </w:p>
    <w:p w14:paraId="3DEEC5BD" w14:textId="7BBFD8E3" w:rsidR="00D96E08" w:rsidRDefault="00AB5676" w:rsidP="00C57F3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Neill moved to standardize the ground lease rates at $144 for all </w:t>
      </w:r>
      <w:r w:rsidR="00BB5F38">
        <w:rPr>
          <w:rFonts w:ascii="Arial" w:hAnsi="Arial" w:cs="Arial"/>
          <w:sz w:val="24"/>
          <w:szCs w:val="24"/>
        </w:rPr>
        <w:t xml:space="preserve">privately owned </w:t>
      </w:r>
      <w:r>
        <w:rPr>
          <w:rFonts w:ascii="Arial" w:hAnsi="Arial" w:cs="Arial"/>
          <w:sz w:val="24"/>
          <w:szCs w:val="24"/>
        </w:rPr>
        <w:t>hangars that can store an airplane</w:t>
      </w:r>
      <w:r w:rsidR="00C57F30">
        <w:rPr>
          <w:rFonts w:ascii="Arial" w:hAnsi="Arial" w:cs="Arial"/>
          <w:sz w:val="24"/>
          <w:szCs w:val="24"/>
        </w:rPr>
        <w:t xml:space="preserve">, subject to the </w:t>
      </w:r>
      <w:r w:rsidR="0085669A">
        <w:rPr>
          <w:rFonts w:ascii="Arial" w:hAnsi="Arial" w:cs="Arial"/>
          <w:sz w:val="24"/>
          <w:szCs w:val="24"/>
        </w:rPr>
        <w:t xml:space="preserve">upcoming </w:t>
      </w:r>
      <w:r w:rsidR="00C57F30">
        <w:rPr>
          <w:rFonts w:ascii="Arial" w:hAnsi="Arial" w:cs="Arial"/>
          <w:sz w:val="24"/>
          <w:szCs w:val="24"/>
        </w:rPr>
        <w:t>2026 rate increases</w:t>
      </w:r>
      <w:r>
        <w:rPr>
          <w:rFonts w:ascii="Arial" w:hAnsi="Arial" w:cs="Arial"/>
          <w:sz w:val="24"/>
          <w:szCs w:val="24"/>
        </w:rPr>
        <w:t xml:space="preserve">. </w:t>
      </w:r>
      <w:r w:rsidR="00D96E08">
        <w:rPr>
          <w:rFonts w:ascii="Arial" w:hAnsi="Arial" w:cs="Arial"/>
          <w:sz w:val="24"/>
          <w:szCs w:val="24"/>
        </w:rPr>
        <w:t xml:space="preserve"> </w:t>
      </w:r>
      <w:r w:rsidR="00C57F30">
        <w:rPr>
          <w:rFonts w:ascii="Arial" w:hAnsi="Arial" w:cs="Arial"/>
          <w:sz w:val="24"/>
          <w:szCs w:val="24"/>
        </w:rPr>
        <w:t xml:space="preserve">Blake seconded the motion; a voice vote was held; </w:t>
      </w:r>
      <w:r w:rsidR="0085669A">
        <w:rPr>
          <w:rFonts w:ascii="Arial" w:hAnsi="Arial" w:cs="Arial"/>
          <w:sz w:val="24"/>
          <w:szCs w:val="24"/>
        </w:rPr>
        <w:t xml:space="preserve">Neill, Blake, Paul Mercer voted yes; </w:t>
      </w:r>
      <w:r w:rsidR="00D96E08">
        <w:rPr>
          <w:rFonts w:ascii="Arial" w:hAnsi="Arial" w:cs="Arial"/>
          <w:sz w:val="24"/>
          <w:szCs w:val="24"/>
        </w:rPr>
        <w:t xml:space="preserve">William </w:t>
      </w:r>
      <w:r w:rsidR="0085669A">
        <w:rPr>
          <w:rFonts w:ascii="Arial" w:hAnsi="Arial" w:cs="Arial"/>
          <w:sz w:val="24"/>
          <w:szCs w:val="24"/>
        </w:rPr>
        <w:t xml:space="preserve">voted </w:t>
      </w:r>
      <w:r w:rsidR="00D96E08">
        <w:rPr>
          <w:rFonts w:ascii="Arial" w:hAnsi="Arial" w:cs="Arial"/>
          <w:sz w:val="24"/>
          <w:szCs w:val="24"/>
        </w:rPr>
        <w:t xml:space="preserve">no, </w:t>
      </w:r>
      <w:r w:rsidR="0085669A">
        <w:rPr>
          <w:rFonts w:ascii="Arial" w:hAnsi="Arial" w:cs="Arial"/>
          <w:sz w:val="24"/>
          <w:szCs w:val="24"/>
        </w:rPr>
        <w:t xml:space="preserve">and John </w:t>
      </w:r>
      <w:r w:rsidR="00D96E08">
        <w:rPr>
          <w:rFonts w:ascii="Arial" w:hAnsi="Arial" w:cs="Arial"/>
          <w:sz w:val="24"/>
          <w:szCs w:val="24"/>
        </w:rPr>
        <w:t>abstain</w:t>
      </w:r>
      <w:r w:rsidR="0085669A">
        <w:rPr>
          <w:rFonts w:ascii="Arial" w:hAnsi="Arial" w:cs="Arial"/>
          <w:sz w:val="24"/>
          <w:szCs w:val="24"/>
        </w:rPr>
        <w:t xml:space="preserve">ed citing a conflict of interest.  The motion carried and the ground lease for Hangars M-5 </w:t>
      </w:r>
      <w:r w:rsidR="00BB5F38">
        <w:rPr>
          <w:rFonts w:ascii="Arial" w:hAnsi="Arial" w:cs="Arial"/>
          <w:sz w:val="24"/>
          <w:szCs w:val="24"/>
        </w:rPr>
        <w:t>was</w:t>
      </w:r>
      <w:r w:rsidR="0085669A">
        <w:rPr>
          <w:rFonts w:ascii="Arial" w:hAnsi="Arial" w:cs="Arial"/>
          <w:sz w:val="24"/>
          <w:szCs w:val="24"/>
        </w:rPr>
        <w:t xml:space="preserve"> </w:t>
      </w:r>
      <w:r w:rsidR="00BB5F38">
        <w:rPr>
          <w:rFonts w:ascii="Arial" w:hAnsi="Arial" w:cs="Arial"/>
          <w:sz w:val="24"/>
          <w:szCs w:val="24"/>
        </w:rPr>
        <w:t xml:space="preserve">effectively </w:t>
      </w:r>
      <w:r w:rsidR="00D96E08">
        <w:rPr>
          <w:rFonts w:ascii="Arial" w:hAnsi="Arial" w:cs="Arial"/>
          <w:sz w:val="24"/>
          <w:szCs w:val="24"/>
        </w:rPr>
        <w:t>standardize</w:t>
      </w:r>
      <w:r w:rsidR="0085669A">
        <w:rPr>
          <w:rFonts w:ascii="Arial" w:hAnsi="Arial" w:cs="Arial"/>
          <w:sz w:val="24"/>
          <w:szCs w:val="24"/>
        </w:rPr>
        <w:t>d</w:t>
      </w:r>
      <w:r w:rsidR="00D96E08">
        <w:rPr>
          <w:rFonts w:ascii="Arial" w:hAnsi="Arial" w:cs="Arial"/>
          <w:sz w:val="24"/>
          <w:szCs w:val="24"/>
        </w:rPr>
        <w:t xml:space="preserve"> at $144/quarter</w:t>
      </w:r>
      <w:r w:rsidR="0085669A">
        <w:rPr>
          <w:rFonts w:ascii="Arial" w:hAnsi="Arial" w:cs="Arial"/>
          <w:sz w:val="24"/>
          <w:szCs w:val="24"/>
        </w:rPr>
        <w:t xml:space="preserve"> subject to upcoming rate increases.</w:t>
      </w:r>
    </w:p>
    <w:p w14:paraId="06C550DF" w14:textId="64FA7E5B" w:rsidR="00D70EB0" w:rsidRDefault="00C5167D" w:rsidP="00C5167D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627E8">
        <w:rPr>
          <w:rFonts w:ascii="Arial" w:hAnsi="Arial" w:cs="Arial"/>
          <w:b/>
          <w:bCs/>
          <w:sz w:val="24"/>
          <w:szCs w:val="24"/>
        </w:rPr>
        <w:t xml:space="preserve">City Hangar </w:t>
      </w:r>
      <w:r w:rsidR="0085669A">
        <w:rPr>
          <w:rFonts w:ascii="Arial" w:hAnsi="Arial" w:cs="Arial"/>
          <w:b/>
          <w:bCs/>
          <w:sz w:val="24"/>
          <w:szCs w:val="24"/>
        </w:rPr>
        <w:t xml:space="preserve">Repair </w:t>
      </w:r>
      <w:r w:rsidRPr="00D627E8">
        <w:rPr>
          <w:rFonts w:ascii="Arial" w:hAnsi="Arial" w:cs="Arial"/>
          <w:b/>
          <w:bCs/>
          <w:sz w:val="24"/>
          <w:szCs w:val="24"/>
        </w:rPr>
        <w:t>updates</w:t>
      </w:r>
      <w:r>
        <w:rPr>
          <w:rFonts w:ascii="Arial" w:hAnsi="Arial" w:cs="Arial"/>
          <w:sz w:val="24"/>
          <w:szCs w:val="24"/>
        </w:rPr>
        <w:t xml:space="preserve"> – John is going to weld up the </w:t>
      </w:r>
      <w:r w:rsidR="00D96E08">
        <w:rPr>
          <w:rFonts w:ascii="Arial" w:hAnsi="Arial" w:cs="Arial"/>
          <w:sz w:val="24"/>
          <w:szCs w:val="24"/>
        </w:rPr>
        <w:t>doors after he returns from vacation.  Bill McQueen will be sending some guys to continue work on the hangar in January once the doors are up.</w:t>
      </w:r>
    </w:p>
    <w:p w14:paraId="399652EC" w14:textId="4ABE5515" w:rsidR="00BE271A" w:rsidRPr="00BE271A" w:rsidRDefault="002109EE" w:rsidP="00EE4A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Airport </w:t>
      </w:r>
      <w:r w:rsidR="00C57F30">
        <w:rPr>
          <w:rFonts w:ascii="Arial" w:hAnsi="Arial" w:cs="Arial"/>
          <w:b/>
          <w:bCs/>
          <w:sz w:val="24"/>
          <w:szCs w:val="24"/>
        </w:rPr>
        <w:t>Clean-up</w:t>
      </w:r>
    </w:p>
    <w:p w14:paraId="352C4242" w14:textId="5B01C08D" w:rsidR="001B65DD" w:rsidRDefault="00C57F30" w:rsidP="00BE271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12/3, </w:t>
      </w:r>
      <w:r w:rsidR="00D96E08">
        <w:rPr>
          <w:rFonts w:ascii="Arial" w:hAnsi="Arial" w:cs="Arial"/>
          <w:sz w:val="24"/>
          <w:szCs w:val="24"/>
        </w:rPr>
        <w:t xml:space="preserve">Brian Jones spent all </w:t>
      </w:r>
      <w:r>
        <w:rPr>
          <w:rFonts w:ascii="Arial" w:hAnsi="Arial" w:cs="Arial"/>
          <w:sz w:val="24"/>
          <w:szCs w:val="24"/>
        </w:rPr>
        <w:t xml:space="preserve">day </w:t>
      </w:r>
      <w:r w:rsidR="00D96E08">
        <w:rPr>
          <w:rFonts w:ascii="Arial" w:hAnsi="Arial" w:cs="Arial"/>
          <w:sz w:val="24"/>
          <w:szCs w:val="24"/>
        </w:rPr>
        <w:t>clean</w:t>
      </w:r>
      <w:r>
        <w:rPr>
          <w:rFonts w:ascii="Arial" w:hAnsi="Arial" w:cs="Arial"/>
          <w:sz w:val="24"/>
          <w:szCs w:val="24"/>
        </w:rPr>
        <w:t>ing</w:t>
      </w:r>
      <w:r w:rsidR="00D96E08">
        <w:rPr>
          <w:rFonts w:ascii="Arial" w:hAnsi="Arial" w:cs="Arial"/>
          <w:sz w:val="24"/>
          <w:szCs w:val="24"/>
        </w:rPr>
        <w:t xml:space="preserve"> up</w:t>
      </w:r>
      <w:r>
        <w:rPr>
          <w:rFonts w:ascii="Arial" w:hAnsi="Arial" w:cs="Arial"/>
          <w:sz w:val="24"/>
          <w:szCs w:val="24"/>
        </w:rPr>
        <w:t xml:space="preserve"> weeds and undergrowth</w:t>
      </w:r>
      <w:r w:rsidR="00D96E08">
        <w:rPr>
          <w:rFonts w:ascii="Arial" w:hAnsi="Arial" w:cs="Arial"/>
          <w:sz w:val="24"/>
          <w:szCs w:val="24"/>
        </w:rPr>
        <w:t xml:space="preserve"> around the water tank and Hangar M-8</w:t>
      </w:r>
      <w:r>
        <w:rPr>
          <w:rFonts w:ascii="Arial" w:hAnsi="Arial" w:cs="Arial"/>
          <w:sz w:val="24"/>
          <w:szCs w:val="24"/>
        </w:rPr>
        <w:t>,</w:t>
      </w:r>
      <w:r w:rsidR="00D96E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well as</w:t>
      </w:r>
      <w:r w:rsidR="00D96E08">
        <w:rPr>
          <w:rFonts w:ascii="Arial" w:hAnsi="Arial" w:cs="Arial"/>
          <w:sz w:val="24"/>
          <w:szCs w:val="24"/>
        </w:rPr>
        <w:t xml:space="preserve"> the F line of hangars</w:t>
      </w:r>
      <w:r>
        <w:rPr>
          <w:rFonts w:ascii="Arial" w:hAnsi="Arial" w:cs="Arial"/>
          <w:sz w:val="24"/>
          <w:szCs w:val="24"/>
        </w:rPr>
        <w:t xml:space="preserve"> fronting the taxiway.</w:t>
      </w:r>
    </w:p>
    <w:p w14:paraId="007E69DA" w14:textId="77777777" w:rsidR="00C57F30" w:rsidRDefault="00D96E08" w:rsidP="00BE271A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will contact Shane Sperry to get a weed spray in work.</w:t>
      </w:r>
      <w:r w:rsidR="00C459FF">
        <w:rPr>
          <w:rFonts w:ascii="Arial" w:hAnsi="Arial" w:cs="Arial"/>
          <w:sz w:val="24"/>
          <w:szCs w:val="24"/>
        </w:rPr>
        <w:t xml:space="preserve">  </w:t>
      </w:r>
    </w:p>
    <w:p w14:paraId="026B0088" w14:textId="7D99A4E3" w:rsidR="00D96E08" w:rsidRPr="00BE271A" w:rsidRDefault="00C459FF" w:rsidP="00C57F30">
      <w:pPr>
        <w:pStyle w:val="ListParagraph"/>
        <w:numPr>
          <w:ilvl w:val="2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moved to approved $6</w:t>
      </w:r>
      <w:r w:rsidR="00C57F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000 for the </w:t>
      </w:r>
      <w:r w:rsidR="00C57F30">
        <w:rPr>
          <w:rFonts w:ascii="Arial" w:hAnsi="Arial" w:cs="Arial"/>
          <w:sz w:val="24"/>
          <w:szCs w:val="24"/>
        </w:rPr>
        <w:t>weed spray work;</w:t>
      </w:r>
      <w:r>
        <w:rPr>
          <w:rFonts w:ascii="Arial" w:hAnsi="Arial" w:cs="Arial"/>
          <w:sz w:val="24"/>
          <w:szCs w:val="24"/>
        </w:rPr>
        <w:t xml:space="preserve"> Blake seconded, </w:t>
      </w:r>
      <w:r w:rsidR="00C57F30">
        <w:rPr>
          <w:rFonts w:ascii="Arial" w:hAnsi="Arial" w:cs="Arial"/>
          <w:sz w:val="24"/>
          <w:szCs w:val="24"/>
        </w:rPr>
        <w:t>and a voice vote was held with unanimous approval.</w:t>
      </w:r>
    </w:p>
    <w:p w14:paraId="2CA9F301" w14:textId="77777777" w:rsidR="001B65DD" w:rsidRDefault="001B65DD" w:rsidP="001B65D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EE6FB0F" w14:textId="4A178AAB" w:rsidR="001B65DD" w:rsidRDefault="001B65DD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adjourned </w:t>
      </w:r>
      <w:r w:rsidR="00C57F30">
        <w:rPr>
          <w:rFonts w:ascii="Arial" w:hAnsi="Arial" w:cs="Arial"/>
          <w:sz w:val="24"/>
          <w:szCs w:val="24"/>
        </w:rPr>
        <w:t>7:15PM.</w:t>
      </w:r>
    </w:p>
    <w:p w14:paraId="007977B4" w14:textId="05D520FA" w:rsidR="00B751D6" w:rsidRDefault="009872BA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751D6">
        <w:rPr>
          <w:rFonts w:ascii="Arial" w:hAnsi="Arial" w:cs="Arial"/>
          <w:sz w:val="24"/>
          <w:szCs w:val="24"/>
        </w:rPr>
        <w:t xml:space="preserve">                                                                            Submitted on </w:t>
      </w:r>
      <w:r w:rsidR="00C5167D">
        <w:rPr>
          <w:rFonts w:ascii="Arial" w:hAnsi="Arial" w:cs="Arial"/>
          <w:sz w:val="24"/>
          <w:szCs w:val="24"/>
        </w:rPr>
        <w:t>12/</w:t>
      </w:r>
      <w:r w:rsidR="00C57F30">
        <w:rPr>
          <w:rFonts w:ascii="Arial" w:hAnsi="Arial" w:cs="Arial"/>
          <w:sz w:val="24"/>
          <w:szCs w:val="24"/>
        </w:rPr>
        <w:t>14</w:t>
      </w:r>
      <w:r w:rsidR="00BE271A">
        <w:rPr>
          <w:rFonts w:ascii="Arial" w:hAnsi="Arial" w:cs="Arial"/>
          <w:sz w:val="24"/>
          <w:szCs w:val="24"/>
        </w:rPr>
        <w:t>/</w:t>
      </w:r>
      <w:r w:rsidR="00B751D6">
        <w:rPr>
          <w:rFonts w:ascii="Arial" w:hAnsi="Arial" w:cs="Arial"/>
          <w:sz w:val="24"/>
          <w:szCs w:val="24"/>
        </w:rPr>
        <w:t>2025</w:t>
      </w:r>
    </w:p>
    <w:p w14:paraId="37F0E7CC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0CDCAAB1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256FBE46" w14:textId="67AFB593" w:rsidR="00B751D6" w:rsidRDefault="00B751D6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_________________________</w:t>
      </w:r>
    </w:p>
    <w:p w14:paraId="70FF9333" w14:textId="77777777" w:rsidR="00B751D6" w:rsidRDefault="00B751D6" w:rsidP="001B65DD">
      <w:pPr>
        <w:rPr>
          <w:rFonts w:ascii="Arial" w:hAnsi="Arial" w:cs="Arial"/>
          <w:sz w:val="24"/>
          <w:szCs w:val="24"/>
        </w:rPr>
      </w:pPr>
    </w:p>
    <w:p w14:paraId="1690DDED" w14:textId="3F61E441" w:rsidR="00B751D6" w:rsidRPr="001B65DD" w:rsidRDefault="00B751D6" w:rsidP="001B6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539C0">
        <w:rPr>
          <w:rFonts w:ascii="Arial" w:hAnsi="Arial" w:cs="Arial"/>
          <w:sz w:val="24"/>
          <w:szCs w:val="24"/>
        </w:rPr>
        <w:t>Neill Callis,</w:t>
      </w:r>
      <w:r>
        <w:rPr>
          <w:rFonts w:ascii="Arial" w:hAnsi="Arial" w:cs="Arial"/>
          <w:sz w:val="24"/>
          <w:szCs w:val="24"/>
        </w:rPr>
        <w:t xml:space="preserve"> Secretary</w:t>
      </w:r>
    </w:p>
    <w:p w14:paraId="33703288" w14:textId="77777777" w:rsidR="00F3387C" w:rsidRPr="00D14554" w:rsidRDefault="00F3387C" w:rsidP="00D14554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F3387C" w:rsidRPr="00D14554" w:rsidSect="009872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942E1E"/>
    <w:multiLevelType w:val="hybridMultilevel"/>
    <w:tmpl w:val="9F3668A8"/>
    <w:lvl w:ilvl="0" w:tplc="708AB8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605704"/>
    <w:multiLevelType w:val="hybridMultilevel"/>
    <w:tmpl w:val="CD0A6F72"/>
    <w:lvl w:ilvl="0" w:tplc="4CEC93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FC75910"/>
    <w:multiLevelType w:val="hybridMultilevel"/>
    <w:tmpl w:val="AA920F88"/>
    <w:lvl w:ilvl="0" w:tplc="14DED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3D76831"/>
    <w:multiLevelType w:val="hybridMultilevel"/>
    <w:tmpl w:val="E632A458"/>
    <w:lvl w:ilvl="0" w:tplc="424CB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53164F"/>
    <w:multiLevelType w:val="hybridMultilevel"/>
    <w:tmpl w:val="1E62E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000CA"/>
    <w:multiLevelType w:val="hybridMultilevel"/>
    <w:tmpl w:val="C2C4568A"/>
    <w:lvl w:ilvl="0" w:tplc="8CEA884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D771FF4"/>
    <w:multiLevelType w:val="hybridMultilevel"/>
    <w:tmpl w:val="0C4C1726"/>
    <w:lvl w:ilvl="0" w:tplc="9B768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9"/>
  </w:num>
  <w:num w:numId="24">
    <w:abstractNumId w:val="26"/>
  </w:num>
  <w:num w:numId="25">
    <w:abstractNumId w:val="24"/>
  </w:num>
  <w:num w:numId="26">
    <w:abstractNumId w:val="16"/>
  </w:num>
  <w:num w:numId="27">
    <w:abstractNumId w:val="28"/>
  </w:num>
  <w:num w:numId="28">
    <w:abstractNumId w:val="15"/>
  </w:num>
  <w:num w:numId="29">
    <w:abstractNumId w:val="1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F"/>
    <w:rsid w:val="0006046C"/>
    <w:rsid w:val="000A5348"/>
    <w:rsid w:val="000D38AF"/>
    <w:rsid w:val="0011144F"/>
    <w:rsid w:val="00131B5B"/>
    <w:rsid w:val="00136818"/>
    <w:rsid w:val="001B65DD"/>
    <w:rsid w:val="001D2D3E"/>
    <w:rsid w:val="002109EE"/>
    <w:rsid w:val="00236F9C"/>
    <w:rsid w:val="00263D82"/>
    <w:rsid w:val="0034045A"/>
    <w:rsid w:val="00341C74"/>
    <w:rsid w:val="00353289"/>
    <w:rsid w:val="00483E6B"/>
    <w:rsid w:val="005265FE"/>
    <w:rsid w:val="005539C0"/>
    <w:rsid w:val="0055726A"/>
    <w:rsid w:val="00596DA2"/>
    <w:rsid w:val="005C72C9"/>
    <w:rsid w:val="00635523"/>
    <w:rsid w:val="00645252"/>
    <w:rsid w:val="006A74E4"/>
    <w:rsid w:val="006B31E0"/>
    <w:rsid w:val="006B613E"/>
    <w:rsid w:val="006D3D74"/>
    <w:rsid w:val="00796C12"/>
    <w:rsid w:val="007A6B78"/>
    <w:rsid w:val="007D00EC"/>
    <w:rsid w:val="00800704"/>
    <w:rsid w:val="0083569A"/>
    <w:rsid w:val="00845E4A"/>
    <w:rsid w:val="0085669A"/>
    <w:rsid w:val="008A5BA0"/>
    <w:rsid w:val="008E023C"/>
    <w:rsid w:val="00914451"/>
    <w:rsid w:val="00957607"/>
    <w:rsid w:val="009872BA"/>
    <w:rsid w:val="009D01D8"/>
    <w:rsid w:val="009E374D"/>
    <w:rsid w:val="00A1181C"/>
    <w:rsid w:val="00A71FA4"/>
    <w:rsid w:val="00A9204E"/>
    <w:rsid w:val="00AB4C66"/>
    <w:rsid w:val="00AB5676"/>
    <w:rsid w:val="00AE54AE"/>
    <w:rsid w:val="00B42CD9"/>
    <w:rsid w:val="00B751D6"/>
    <w:rsid w:val="00B8306D"/>
    <w:rsid w:val="00B866C1"/>
    <w:rsid w:val="00B9079E"/>
    <w:rsid w:val="00BB1B7A"/>
    <w:rsid w:val="00BB5F38"/>
    <w:rsid w:val="00BC18C7"/>
    <w:rsid w:val="00BD42FD"/>
    <w:rsid w:val="00BD4807"/>
    <w:rsid w:val="00BE271A"/>
    <w:rsid w:val="00C459FF"/>
    <w:rsid w:val="00C5167D"/>
    <w:rsid w:val="00C57F30"/>
    <w:rsid w:val="00D14554"/>
    <w:rsid w:val="00D627E8"/>
    <w:rsid w:val="00D70EB0"/>
    <w:rsid w:val="00D91272"/>
    <w:rsid w:val="00D96E08"/>
    <w:rsid w:val="00DA23A7"/>
    <w:rsid w:val="00DD7B9B"/>
    <w:rsid w:val="00DE2B83"/>
    <w:rsid w:val="00DE680C"/>
    <w:rsid w:val="00DF740A"/>
    <w:rsid w:val="00E34F94"/>
    <w:rsid w:val="00E720A9"/>
    <w:rsid w:val="00EE2CF5"/>
    <w:rsid w:val="00EE4A84"/>
    <w:rsid w:val="00F31E7E"/>
    <w:rsid w:val="00F3387C"/>
    <w:rsid w:val="00FC1F32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87DB"/>
  <w15:chartTrackingRefBased/>
  <w15:docId w15:val="{1B746CCE-8521-4810-AA38-D4DDA0DE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D38AF"/>
    <w:pPr>
      <w:ind w:left="720"/>
      <w:contextualSpacing/>
    </w:pPr>
  </w:style>
  <w:style w:type="paragraph" w:styleId="NoSpacing">
    <w:name w:val="No Spacing"/>
    <w:uiPriority w:val="1"/>
    <w:qFormat/>
    <w:rsid w:val="00DA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s\AppData\Local\Microsoft\Office\16.0\DTS\en-US%7b2178ECB2-087E-4D7D-AB8E-E22C6BA56E87%7d\%7b63E039CF-FDB2-424F-BB9D-83432F098EF6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{63E039CF-FDB2-424F-BB9D-83432F098EF6}TF2de6fc23-48e8-448b-960e-1bdc6e9248ab13e3e5f5_win32-3981d9212dde.dotx</Template>
  <TotalTime>108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Duds</dc:creator>
  <cp:keywords/>
  <dc:description/>
  <cp:lastModifiedBy>Microsoft account</cp:lastModifiedBy>
  <cp:revision>14</cp:revision>
  <cp:lastPrinted>2026-01-15T01:03:00Z</cp:lastPrinted>
  <dcterms:created xsi:type="dcterms:W3CDTF">2025-12-04T00:42:00Z</dcterms:created>
  <dcterms:modified xsi:type="dcterms:W3CDTF">2026-01-15T01:21:00Z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