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EBA" w:rsidRDefault="006703FF" w:rsidP="00365EBA">
      <w:pPr>
        <w:tabs>
          <w:tab w:val="left" w:pos="720"/>
        </w:tabs>
        <w:jc w:val="center"/>
        <w:rPr>
          <w:bCs/>
          <w:i/>
          <w:sz w:val="28"/>
        </w:rPr>
      </w:pPr>
      <w:r>
        <w:rPr>
          <w:b/>
          <w:iCs/>
          <w:noProof/>
          <w:sz w:val="48"/>
          <w:u w:val="single"/>
        </w:rPr>
        <w:drawing>
          <wp:inline distT="0" distB="0" distL="0" distR="0">
            <wp:extent cx="4219771" cy="1637359"/>
            <wp:effectExtent l="19050" t="0" r="9329" b="0"/>
            <wp:docPr id="4" name="Picture 3" descr="riverside4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verside4 copy.jpg"/>
                    <pic:cNvPicPr/>
                  </pic:nvPicPr>
                  <pic:blipFill>
                    <a:blip r:embed="rId7" cstate="print"/>
                    <a:stretch>
                      <a:fillRect/>
                    </a:stretch>
                  </pic:blipFill>
                  <pic:spPr>
                    <a:xfrm>
                      <a:off x="0" y="0"/>
                      <a:ext cx="4224213" cy="1639082"/>
                    </a:xfrm>
                    <a:prstGeom prst="rect">
                      <a:avLst/>
                    </a:prstGeom>
                  </pic:spPr>
                </pic:pic>
              </a:graphicData>
            </a:graphic>
          </wp:inline>
        </w:drawing>
      </w:r>
    </w:p>
    <w:p w:rsidR="00F93678" w:rsidRPr="00365EBA" w:rsidRDefault="006703FF" w:rsidP="00365EBA">
      <w:pPr>
        <w:tabs>
          <w:tab w:val="left" w:pos="720"/>
        </w:tabs>
        <w:jc w:val="center"/>
        <w:rPr>
          <w:b/>
          <w:iCs/>
          <w:sz w:val="48"/>
          <w:u w:val="single"/>
        </w:rPr>
      </w:pPr>
      <w:r>
        <w:rPr>
          <w:bCs/>
          <w:i/>
          <w:sz w:val="28"/>
        </w:rPr>
        <w:t>Canton</w:t>
      </w:r>
      <w:r w:rsidR="00F93678">
        <w:rPr>
          <w:bCs/>
          <w:i/>
          <w:sz w:val="28"/>
        </w:rPr>
        <w:t>, NC</w:t>
      </w:r>
    </w:p>
    <w:p w:rsidR="006703FF" w:rsidRDefault="006703FF">
      <w:pPr>
        <w:tabs>
          <w:tab w:val="left" w:pos="720"/>
        </w:tabs>
        <w:jc w:val="center"/>
        <w:rPr>
          <w:bCs/>
          <w:i/>
          <w:sz w:val="28"/>
        </w:rPr>
      </w:pPr>
      <w:r>
        <w:rPr>
          <w:bCs/>
          <w:i/>
          <w:noProof/>
          <w:sz w:val="28"/>
        </w:rPr>
        <w:drawing>
          <wp:inline distT="0" distB="0" distL="0" distR="0">
            <wp:extent cx="2457450" cy="2457450"/>
            <wp:effectExtent l="19050" t="0" r="0" b="0"/>
            <wp:docPr id="5" name="Picture 4" descr="fist logo 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st logo blue.png"/>
                    <pic:cNvPicPr/>
                  </pic:nvPicPr>
                  <pic:blipFill>
                    <a:blip r:embed="rId8" cstate="print"/>
                    <a:stretch>
                      <a:fillRect/>
                    </a:stretch>
                  </pic:blipFill>
                  <pic:spPr>
                    <a:xfrm>
                      <a:off x="0" y="0"/>
                      <a:ext cx="2457450" cy="2457450"/>
                    </a:xfrm>
                    <a:prstGeom prst="rect">
                      <a:avLst/>
                    </a:prstGeom>
                  </pic:spPr>
                </pic:pic>
              </a:graphicData>
            </a:graphic>
          </wp:inline>
        </w:drawing>
      </w:r>
    </w:p>
    <w:p w:rsidR="00F93678" w:rsidRDefault="00F93678">
      <w:pPr>
        <w:tabs>
          <w:tab w:val="left" w:pos="720"/>
        </w:tabs>
        <w:jc w:val="center"/>
        <w:rPr>
          <w:bCs/>
          <w:i/>
          <w:sz w:val="28"/>
        </w:rPr>
      </w:pPr>
    </w:p>
    <w:p w:rsidR="00F93678" w:rsidRDefault="00F93678">
      <w:pPr>
        <w:tabs>
          <w:tab w:val="left" w:pos="720"/>
        </w:tabs>
        <w:jc w:val="center"/>
        <w:rPr>
          <w:bCs/>
          <w:i/>
          <w:sz w:val="28"/>
        </w:rPr>
      </w:pPr>
    </w:p>
    <w:p w:rsidR="00F93678" w:rsidRPr="006703FF" w:rsidRDefault="006703FF" w:rsidP="006703FF">
      <w:pPr>
        <w:tabs>
          <w:tab w:val="left" w:pos="720"/>
        </w:tabs>
        <w:jc w:val="center"/>
        <w:rPr>
          <w:bCs/>
          <w:iCs/>
          <w:sz w:val="32"/>
        </w:rPr>
      </w:pPr>
      <w:r>
        <w:rPr>
          <w:b/>
          <w:iCs/>
          <w:sz w:val="32"/>
        </w:rPr>
        <w:t xml:space="preserve">Tang </w:t>
      </w:r>
      <w:proofErr w:type="spellStart"/>
      <w:r>
        <w:rPr>
          <w:b/>
          <w:iCs/>
          <w:sz w:val="32"/>
        </w:rPr>
        <w:t>Soo</w:t>
      </w:r>
      <w:proofErr w:type="spellEnd"/>
      <w:r>
        <w:rPr>
          <w:b/>
          <w:iCs/>
          <w:sz w:val="32"/>
        </w:rPr>
        <w:t xml:space="preserve"> Do </w:t>
      </w:r>
      <w:r w:rsidR="00F93678">
        <w:rPr>
          <w:b/>
          <w:iCs/>
          <w:sz w:val="32"/>
        </w:rPr>
        <w:t xml:space="preserve">Student Manual, </w:t>
      </w:r>
      <w:r w:rsidR="00204921">
        <w:rPr>
          <w:bCs/>
          <w:iCs/>
          <w:sz w:val="32"/>
        </w:rPr>
        <w:t xml:space="preserve">updated </w:t>
      </w:r>
      <w:r>
        <w:rPr>
          <w:bCs/>
          <w:iCs/>
          <w:sz w:val="32"/>
        </w:rPr>
        <w:t>February 2025</w:t>
      </w:r>
    </w:p>
    <w:p w:rsidR="00F93678" w:rsidRDefault="00F93678">
      <w:pPr>
        <w:tabs>
          <w:tab w:val="left" w:pos="720"/>
        </w:tabs>
        <w:jc w:val="center"/>
        <w:rPr>
          <w:b/>
          <w:iCs/>
          <w:sz w:val="48"/>
          <w:u w:val="single"/>
        </w:rPr>
      </w:pPr>
    </w:p>
    <w:p w:rsidR="00F93678" w:rsidRDefault="00F93678">
      <w:pPr>
        <w:tabs>
          <w:tab w:val="left" w:pos="720"/>
        </w:tabs>
        <w:jc w:val="center"/>
        <w:rPr>
          <w:b/>
          <w:iCs/>
          <w:sz w:val="48"/>
          <w:u w:val="single"/>
        </w:rPr>
      </w:pPr>
    </w:p>
    <w:p w:rsidR="00F93678" w:rsidRDefault="00F93678">
      <w:pPr>
        <w:tabs>
          <w:tab w:val="left" w:pos="720"/>
        </w:tabs>
        <w:jc w:val="center"/>
        <w:rPr>
          <w:bCs/>
          <w:iCs/>
          <w:sz w:val="28"/>
        </w:rPr>
      </w:pPr>
      <w:r>
        <w:rPr>
          <w:b/>
          <w:iCs/>
          <w:sz w:val="28"/>
        </w:rPr>
        <w:t>Includes;</w:t>
      </w:r>
      <w:r>
        <w:rPr>
          <w:bCs/>
          <w:iCs/>
          <w:sz w:val="28"/>
        </w:rPr>
        <w:t xml:space="preserve"> Instructor Information, Styles, Components of Tang </w:t>
      </w:r>
      <w:proofErr w:type="spellStart"/>
      <w:r>
        <w:rPr>
          <w:bCs/>
          <w:iCs/>
          <w:sz w:val="28"/>
        </w:rPr>
        <w:t>Soo</w:t>
      </w:r>
      <w:proofErr w:type="spellEnd"/>
      <w:r>
        <w:rPr>
          <w:bCs/>
          <w:iCs/>
          <w:sz w:val="28"/>
        </w:rPr>
        <w:t xml:space="preserve"> Do, History, Required Techniques for Rank Advancement, Vocabulary and Terms</w:t>
      </w:r>
    </w:p>
    <w:p w:rsidR="00F93678" w:rsidRDefault="00F93678">
      <w:pPr>
        <w:tabs>
          <w:tab w:val="left" w:pos="720"/>
        </w:tabs>
        <w:jc w:val="center"/>
        <w:rPr>
          <w:b/>
          <w:iCs/>
          <w:sz w:val="48"/>
          <w:u w:val="single"/>
        </w:rPr>
      </w:pPr>
    </w:p>
    <w:p w:rsidR="00F93678" w:rsidRDefault="00F93678">
      <w:pPr>
        <w:tabs>
          <w:tab w:val="left" w:pos="720"/>
        </w:tabs>
        <w:rPr>
          <w:b/>
          <w:iCs/>
          <w:sz w:val="48"/>
          <w:u w:val="single"/>
        </w:rPr>
      </w:pPr>
    </w:p>
    <w:p w:rsidR="00F93678" w:rsidRDefault="00F93678">
      <w:pPr>
        <w:tabs>
          <w:tab w:val="left" w:pos="720"/>
        </w:tabs>
        <w:jc w:val="center"/>
        <w:rPr>
          <w:bCs/>
          <w:i/>
          <w:sz w:val="28"/>
        </w:rPr>
      </w:pPr>
    </w:p>
    <w:p w:rsidR="006703FF" w:rsidRDefault="00C47390">
      <w:pPr>
        <w:tabs>
          <w:tab w:val="left" w:pos="720"/>
        </w:tabs>
        <w:jc w:val="center"/>
      </w:pPr>
      <w:hyperlink r:id="rId9" w:history="1">
        <w:r w:rsidR="006703FF" w:rsidRPr="00E312BA">
          <w:rPr>
            <w:rStyle w:val="Hyperlink"/>
            <w:bCs/>
            <w:iCs/>
            <w:sz w:val="36"/>
          </w:rPr>
          <w:t>www.lotswild.com</w:t>
        </w:r>
      </w:hyperlink>
    </w:p>
    <w:p w:rsidR="00F93678" w:rsidRDefault="00F93678">
      <w:pPr>
        <w:tabs>
          <w:tab w:val="left" w:pos="720"/>
        </w:tabs>
        <w:jc w:val="center"/>
        <w:rPr>
          <w:bCs/>
          <w:iCs/>
          <w:sz w:val="36"/>
        </w:rPr>
      </w:pPr>
      <w:r>
        <w:rPr>
          <w:bCs/>
          <w:iCs/>
          <w:sz w:val="36"/>
        </w:rPr>
        <w:t xml:space="preserve"> </w:t>
      </w:r>
    </w:p>
    <w:p w:rsidR="00F93678" w:rsidRDefault="00F93678">
      <w:pPr>
        <w:tabs>
          <w:tab w:val="left" w:pos="720"/>
        </w:tabs>
        <w:jc w:val="center"/>
        <w:rPr>
          <w:b/>
          <w:iCs/>
        </w:rPr>
      </w:pPr>
    </w:p>
    <w:p w:rsidR="00F93678" w:rsidRDefault="00F93678">
      <w:pPr>
        <w:tabs>
          <w:tab w:val="left" w:pos="720"/>
        </w:tabs>
        <w:spacing w:line="360" w:lineRule="auto"/>
        <w:jc w:val="both"/>
        <w:rPr>
          <w:bCs/>
          <w:iCs/>
        </w:rPr>
      </w:pPr>
      <w:proofErr w:type="gramStart"/>
      <w:r>
        <w:rPr>
          <w:b/>
          <w:iCs/>
        </w:rPr>
        <w:lastRenderedPageBreak/>
        <w:t xml:space="preserve">Styles </w:t>
      </w:r>
      <w:r>
        <w:rPr>
          <w:bCs/>
          <w:iCs/>
        </w:rPr>
        <w:t xml:space="preserve">While we learn and practice techniques from a variety of ‘styles’, this manual covers required techniques for the root style of Tang </w:t>
      </w:r>
      <w:proofErr w:type="spellStart"/>
      <w:r>
        <w:rPr>
          <w:bCs/>
          <w:iCs/>
        </w:rPr>
        <w:t>Soo</w:t>
      </w:r>
      <w:proofErr w:type="spellEnd"/>
      <w:r>
        <w:rPr>
          <w:bCs/>
          <w:iCs/>
        </w:rPr>
        <w:t xml:space="preserve"> Do.</w:t>
      </w:r>
      <w:proofErr w:type="gramEnd"/>
      <w:r>
        <w:rPr>
          <w:bCs/>
          <w:iCs/>
        </w:rPr>
        <w:t xml:space="preserve">  Requirements for advanced 1</w:t>
      </w:r>
      <w:r>
        <w:rPr>
          <w:bCs/>
          <w:iCs/>
          <w:vertAlign w:val="superscript"/>
        </w:rPr>
        <w:t>st</w:t>
      </w:r>
      <w:r>
        <w:rPr>
          <w:bCs/>
          <w:iCs/>
        </w:rPr>
        <w:t xml:space="preserve"> </w:t>
      </w:r>
      <w:proofErr w:type="spellStart"/>
      <w:r>
        <w:rPr>
          <w:bCs/>
          <w:iCs/>
        </w:rPr>
        <w:t>gup</w:t>
      </w:r>
      <w:proofErr w:type="spellEnd"/>
      <w:r>
        <w:rPr>
          <w:bCs/>
          <w:iCs/>
        </w:rPr>
        <w:t xml:space="preserve"> ranks are available in a separate workbook.</w:t>
      </w:r>
    </w:p>
    <w:p w:rsidR="00F93678" w:rsidRDefault="00F93678">
      <w:pPr>
        <w:tabs>
          <w:tab w:val="left" w:pos="720"/>
        </w:tabs>
        <w:spacing w:line="360" w:lineRule="auto"/>
        <w:jc w:val="both"/>
        <w:rPr>
          <w:bCs/>
          <w:iCs/>
        </w:rPr>
      </w:pPr>
      <w:r>
        <w:rPr>
          <w:bCs/>
          <w:iCs/>
        </w:rPr>
        <w:tab/>
        <w:t xml:space="preserve">Korean Tang </w:t>
      </w:r>
      <w:proofErr w:type="spellStart"/>
      <w:r>
        <w:rPr>
          <w:bCs/>
          <w:iCs/>
        </w:rPr>
        <w:t>Soo</w:t>
      </w:r>
      <w:proofErr w:type="spellEnd"/>
      <w:r>
        <w:rPr>
          <w:bCs/>
          <w:iCs/>
        </w:rPr>
        <w:t xml:space="preserve"> Do was founded by grandmaster Hwang </w:t>
      </w:r>
      <w:proofErr w:type="spellStart"/>
      <w:r>
        <w:rPr>
          <w:bCs/>
          <w:iCs/>
        </w:rPr>
        <w:t>Kee</w:t>
      </w:r>
      <w:proofErr w:type="spellEnd"/>
      <w:r>
        <w:rPr>
          <w:bCs/>
          <w:iCs/>
        </w:rPr>
        <w:t xml:space="preserve"> in 1945 after Japanese occupation ended.  Meaning “way of the spear hand”, “worthy hand”, “knife hand”, or “Chinese hand”, TSD is a combat art.  This means it is designed for self-defense and personal development, not sport competition.  It can, however, be adapted for tournament use because of its similarity to Tae Kwon Do, a Korean sport.</w:t>
      </w:r>
    </w:p>
    <w:p w:rsidR="00F93678" w:rsidRDefault="00F93678">
      <w:pPr>
        <w:tabs>
          <w:tab w:val="left" w:pos="720"/>
        </w:tabs>
        <w:spacing w:line="360" w:lineRule="auto"/>
        <w:jc w:val="both"/>
        <w:rPr>
          <w:bCs/>
          <w:iCs/>
        </w:rPr>
      </w:pPr>
    </w:p>
    <w:p w:rsidR="00FD7F40" w:rsidRPr="00FD7F40" w:rsidRDefault="00F93678" w:rsidP="00FD7F40">
      <w:pPr>
        <w:tabs>
          <w:tab w:val="left" w:pos="720"/>
        </w:tabs>
        <w:spacing w:line="360" w:lineRule="auto"/>
        <w:jc w:val="both"/>
        <w:rPr>
          <w:rFonts w:ascii="Lato" w:hAnsi="Lato"/>
          <w:color w:val="000000" w:themeColor="text1"/>
          <w:sz w:val="20"/>
          <w:szCs w:val="20"/>
        </w:rPr>
      </w:pPr>
      <w:r>
        <w:rPr>
          <w:bCs/>
          <w:iCs/>
        </w:rPr>
        <w:tab/>
        <w:t xml:space="preserve">It’s important that you know your history as a student, be confident in the background of your teacher, and be inspired as to the level of achievement anyone can reach with consistent and </w:t>
      </w:r>
      <w:r w:rsidRPr="00FD7F40">
        <w:rPr>
          <w:bCs/>
          <w:iCs/>
        </w:rPr>
        <w:t xml:space="preserve">committed effort.  </w:t>
      </w:r>
    </w:p>
    <w:p w:rsidR="00FD7F40" w:rsidRPr="00FD7F40" w:rsidRDefault="00FD7F40">
      <w:pPr>
        <w:tabs>
          <w:tab w:val="left" w:pos="720"/>
        </w:tabs>
        <w:spacing w:line="360" w:lineRule="auto"/>
        <w:jc w:val="both"/>
        <w:rPr>
          <w:bCs/>
          <w:iCs/>
          <w:color w:val="000000" w:themeColor="text1"/>
        </w:rPr>
      </w:pPr>
    </w:p>
    <w:p w:rsidR="00F93678" w:rsidRDefault="00F93678">
      <w:pPr>
        <w:tabs>
          <w:tab w:val="left" w:pos="720"/>
        </w:tabs>
        <w:spacing w:line="360" w:lineRule="auto"/>
        <w:jc w:val="both"/>
        <w:rPr>
          <w:bCs/>
          <w:iCs/>
        </w:rPr>
      </w:pPr>
      <w:r>
        <w:rPr>
          <w:b/>
          <w:iCs/>
        </w:rPr>
        <w:t xml:space="preserve">Expenses – </w:t>
      </w:r>
      <w:r>
        <w:rPr>
          <w:bCs/>
          <w:iCs/>
        </w:rPr>
        <w:t xml:space="preserve">Training </w:t>
      </w:r>
      <w:r w:rsidR="004F1CA1">
        <w:rPr>
          <w:bCs/>
          <w:iCs/>
        </w:rPr>
        <w:t>fees are for</w:t>
      </w:r>
      <w:r>
        <w:rPr>
          <w:bCs/>
          <w:iCs/>
        </w:rPr>
        <w:t xml:space="preserve"> a month for school membership regardless of student OR teacher absences, holidays, snow days, etc.  </w:t>
      </w:r>
      <w:r w:rsidR="004F1CA1">
        <w:rPr>
          <w:bCs/>
          <w:iCs/>
        </w:rPr>
        <w:t xml:space="preserve">Fees vary based on location.  </w:t>
      </w:r>
      <w:r w:rsidR="00FD7F40">
        <w:rPr>
          <w:bCs/>
          <w:iCs/>
        </w:rPr>
        <w:t>There is a $10</w:t>
      </w:r>
      <w:r>
        <w:rPr>
          <w:bCs/>
          <w:iCs/>
        </w:rPr>
        <w:t xml:space="preserve"> late fee for paying after the 1</w:t>
      </w:r>
      <w:r>
        <w:rPr>
          <w:bCs/>
          <w:iCs/>
          <w:vertAlign w:val="superscript"/>
        </w:rPr>
        <w:t>st</w:t>
      </w:r>
      <w:r>
        <w:rPr>
          <w:bCs/>
          <w:iCs/>
        </w:rPr>
        <w:t xml:space="preserve"> class of the month.  This fee is far below area average; please do your best to pay during the last class of each month for the upcoming month.  Testing is a formal event occurring quarterly and provides all students with a fun and educational experience.  For students seeking rank promotion fees begin at $10 for white belts, and increase by that amount for each color.  </w:t>
      </w:r>
    </w:p>
    <w:p w:rsidR="00FD7F40" w:rsidRDefault="00FD7F40">
      <w:pPr>
        <w:tabs>
          <w:tab w:val="left" w:pos="720"/>
        </w:tabs>
        <w:spacing w:line="360" w:lineRule="auto"/>
        <w:jc w:val="both"/>
        <w:rPr>
          <w:bCs/>
          <w:iCs/>
        </w:rPr>
      </w:pPr>
    </w:p>
    <w:p w:rsidR="00FD7F40" w:rsidRDefault="00E75339">
      <w:pPr>
        <w:tabs>
          <w:tab w:val="left" w:pos="720"/>
        </w:tabs>
        <w:spacing w:line="360" w:lineRule="auto"/>
        <w:jc w:val="both"/>
        <w:rPr>
          <w:bCs/>
          <w:iCs/>
        </w:rPr>
      </w:pPr>
      <w:r>
        <w:rPr>
          <w:bCs/>
          <w:iCs/>
        </w:rPr>
        <w:t>2025</w:t>
      </w:r>
      <w:r w:rsidR="00FD7F40">
        <w:rPr>
          <w:bCs/>
          <w:iCs/>
        </w:rPr>
        <w:t xml:space="preserve"> Fees</w:t>
      </w:r>
    </w:p>
    <w:p w:rsidR="00FD7F40" w:rsidRDefault="006703FF">
      <w:pPr>
        <w:tabs>
          <w:tab w:val="left" w:pos="720"/>
        </w:tabs>
        <w:spacing w:line="360" w:lineRule="auto"/>
        <w:jc w:val="both"/>
        <w:rPr>
          <w:bCs/>
          <w:iCs/>
        </w:rPr>
      </w:pPr>
      <w:proofErr w:type="gramStart"/>
      <w:r>
        <w:rPr>
          <w:bCs/>
          <w:iCs/>
        </w:rPr>
        <w:t>Canton $7</w:t>
      </w:r>
      <w:r w:rsidR="00FD7F40">
        <w:rPr>
          <w:bCs/>
          <w:iCs/>
        </w:rPr>
        <w:t xml:space="preserve">5 monthly for one </w:t>
      </w:r>
      <w:r>
        <w:rPr>
          <w:bCs/>
          <w:iCs/>
        </w:rPr>
        <w:t>class a week, $125</w:t>
      </w:r>
      <w:r w:rsidR="00FD7F40">
        <w:rPr>
          <w:bCs/>
          <w:iCs/>
        </w:rPr>
        <w:t xml:space="preserve"> for </w:t>
      </w:r>
      <w:r>
        <w:rPr>
          <w:bCs/>
          <w:iCs/>
        </w:rPr>
        <w:t>multiple</w:t>
      </w:r>
      <w:r w:rsidR="00FD7F40">
        <w:rPr>
          <w:bCs/>
          <w:iCs/>
        </w:rPr>
        <w:t>.</w:t>
      </w:r>
      <w:proofErr w:type="gramEnd"/>
    </w:p>
    <w:p w:rsidR="00FD7F40" w:rsidRDefault="00FD7F40">
      <w:pPr>
        <w:tabs>
          <w:tab w:val="left" w:pos="720"/>
        </w:tabs>
        <w:spacing w:line="360" w:lineRule="auto"/>
        <w:jc w:val="both"/>
        <w:rPr>
          <w:bCs/>
          <w:iCs/>
        </w:rPr>
      </w:pPr>
      <w:r>
        <w:rPr>
          <w:bCs/>
          <w:iCs/>
        </w:rPr>
        <w:t>Sibling discounts are available please ask.</w:t>
      </w:r>
    </w:p>
    <w:p w:rsidR="00FD7F40" w:rsidRDefault="00FD7F40">
      <w:pPr>
        <w:tabs>
          <w:tab w:val="left" w:pos="720"/>
        </w:tabs>
        <w:spacing w:line="360" w:lineRule="auto"/>
        <w:jc w:val="both"/>
        <w:rPr>
          <w:bCs/>
          <w:iCs/>
        </w:rPr>
      </w:pPr>
      <w:r>
        <w:rPr>
          <w:bCs/>
          <w:iCs/>
        </w:rPr>
        <w:t xml:space="preserve">Specials in effect during first month remain in effect until the student alters membership plan.  $20 </w:t>
      </w:r>
      <w:proofErr w:type="gramStart"/>
      <w:r>
        <w:rPr>
          <w:bCs/>
          <w:iCs/>
        </w:rPr>
        <w:t>drop</w:t>
      </w:r>
      <w:proofErr w:type="gramEnd"/>
      <w:r>
        <w:rPr>
          <w:bCs/>
          <w:iCs/>
        </w:rPr>
        <w:t xml:space="preserve"> in fee per class, $15 each for two family members.</w:t>
      </w:r>
    </w:p>
    <w:p w:rsidR="00FD7F40" w:rsidRDefault="00FD7F40">
      <w:pPr>
        <w:tabs>
          <w:tab w:val="left" w:pos="720"/>
        </w:tabs>
        <w:spacing w:line="360" w:lineRule="auto"/>
        <w:jc w:val="both"/>
        <w:rPr>
          <w:bCs/>
          <w:iCs/>
        </w:rPr>
      </w:pPr>
      <w:r>
        <w:rPr>
          <w:bCs/>
          <w:iCs/>
        </w:rPr>
        <w:t>Pay by the semester and receive private lesson free.</w:t>
      </w:r>
    </w:p>
    <w:p w:rsidR="00FD7F40" w:rsidRDefault="006703FF">
      <w:pPr>
        <w:tabs>
          <w:tab w:val="left" w:pos="720"/>
        </w:tabs>
        <w:spacing w:line="360" w:lineRule="auto"/>
        <w:jc w:val="both"/>
        <w:rPr>
          <w:bCs/>
          <w:iCs/>
        </w:rPr>
      </w:pPr>
      <w:r>
        <w:rPr>
          <w:bCs/>
          <w:iCs/>
        </w:rPr>
        <w:t>Private lessons are $60</w:t>
      </w:r>
      <w:r w:rsidR="00FD7F40">
        <w:rPr>
          <w:bCs/>
          <w:iCs/>
        </w:rPr>
        <w:t xml:space="preserve"> an h</w:t>
      </w:r>
      <w:r>
        <w:rPr>
          <w:bCs/>
          <w:iCs/>
        </w:rPr>
        <w:t>our with head instructor, 45 for junior instructors.</w:t>
      </w:r>
    </w:p>
    <w:p w:rsidR="00FD7F40" w:rsidRDefault="00FD7F40">
      <w:pPr>
        <w:tabs>
          <w:tab w:val="left" w:pos="720"/>
        </w:tabs>
        <w:spacing w:line="360" w:lineRule="auto"/>
        <w:jc w:val="both"/>
        <w:rPr>
          <w:bCs/>
          <w:iCs/>
        </w:rPr>
      </w:pPr>
    </w:p>
    <w:p w:rsidR="00E75339" w:rsidRDefault="00E75339">
      <w:pPr>
        <w:tabs>
          <w:tab w:val="left" w:pos="720"/>
        </w:tabs>
        <w:spacing w:line="360" w:lineRule="auto"/>
        <w:jc w:val="both"/>
        <w:rPr>
          <w:bCs/>
          <w:iCs/>
        </w:rPr>
      </w:pPr>
    </w:p>
    <w:p w:rsidR="00F93678" w:rsidRDefault="00F93678">
      <w:pPr>
        <w:tabs>
          <w:tab w:val="left" w:pos="720"/>
        </w:tabs>
        <w:spacing w:line="360" w:lineRule="auto"/>
        <w:jc w:val="both"/>
        <w:rPr>
          <w:bCs/>
          <w:iCs/>
        </w:rPr>
      </w:pPr>
    </w:p>
    <w:p w:rsidR="00F93678" w:rsidRDefault="00F93678">
      <w:pPr>
        <w:tabs>
          <w:tab w:val="left" w:pos="720"/>
        </w:tabs>
        <w:spacing w:line="360" w:lineRule="auto"/>
        <w:jc w:val="both"/>
        <w:rPr>
          <w:bCs/>
          <w:iCs/>
        </w:rPr>
      </w:pPr>
      <w:r>
        <w:rPr>
          <w:b/>
          <w:iCs/>
        </w:rPr>
        <w:lastRenderedPageBreak/>
        <w:t>Summer Camps – An annual favorite!</w:t>
      </w:r>
      <w:r>
        <w:rPr>
          <w:bCs/>
          <w:iCs/>
        </w:rPr>
        <w:t xml:space="preserve">  Highland Scout Camp is </w:t>
      </w:r>
      <w:r w:rsidR="00FD7F40">
        <w:rPr>
          <w:bCs/>
          <w:iCs/>
        </w:rPr>
        <w:t xml:space="preserve">held each summer and features 5 </w:t>
      </w:r>
      <w:r w:rsidR="004F1CA1">
        <w:rPr>
          <w:bCs/>
          <w:iCs/>
        </w:rPr>
        <w:t xml:space="preserve">or more </w:t>
      </w:r>
      <w:r>
        <w:rPr>
          <w:bCs/>
          <w:iCs/>
        </w:rPr>
        <w:t xml:space="preserve">days of training with Mr. B and others guest teachers.  </w:t>
      </w:r>
      <w:proofErr w:type="gramStart"/>
      <w:r>
        <w:rPr>
          <w:bCs/>
          <w:iCs/>
        </w:rPr>
        <w:t>Martial arts, living history, awesome outdoor fun and t</w:t>
      </w:r>
      <w:r w:rsidR="004F1CA1">
        <w:rPr>
          <w:bCs/>
          <w:iCs/>
        </w:rPr>
        <w:t>eambuilding round out the all overnight</w:t>
      </w:r>
      <w:r>
        <w:rPr>
          <w:bCs/>
          <w:iCs/>
        </w:rPr>
        <w:t xml:space="preserve"> program.</w:t>
      </w:r>
      <w:proofErr w:type="gramEnd"/>
      <w:r>
        <w:rPr>
          <w:bCs/>
          <w:iCs/>
        </w:rPr>
        <w:t xml:space="preserve">  Please refer to the </w:t>
      </w:r>
      <w:r>
        <w:rPr>
          <w:b/>
          <w:i/>
        </w:rPr>
        <w:t>website</w:t>
      </w:r>
      <w:r>
        <w:rPr>
          <w:bCs/>
          <w:iCs/>
        </w:rPr>
        <w:t xml:space="preserve"> or the Scout Camp flyer for more information and pictures.  This is the best, most personal instruction students can have for new material as well as learning through experience many lost arts (arrow making, archery, horse study, tracking, fire making, navigation, blacksmithing, marksmanship, first aid, crafts, stories, knots and MUCH MORE).  </w:t>
      </w:r>
      <w:r w:rsidR="00E75339">
        <w:rPr>
          <w:bCs/>
          <w:iCs/>
        </w:rPr>
        <w:t>Advanced camps are</w:t>
      </w:r>
      <w:r>
        <w:rPr>
          <w:bCs/>
          <w:iCs/>
        </w:rPr>
        <w:t xml:space="preserve"> available for experienced students as an immersion experience with all overnights and more time for projects.  Please refer to the website, </w:t>
      </w:r>
      <w:hyperlink r:id="rId10" w:history="1">
        <w:r w:rsidR="00FD7F40" w:rsidRPr="00140BA5">
          <w:rPr>
            <w:rStyle w:val="Hyperlink"/>
            <w:bCs/>
            <w:iCs/>
          </w:rPr>
          <w:t>www.lotswild.com</w:t>
        </w:r>
      </w:hyperlink>
      <w:r>
        <w:rPr>
          <w:bCs/>
          <w:iCs/>
        </w:rPr>
        <w:t>, for dates and fees.  We now also offer a sailing camp as well as a music study intensive!</w:t>
      </w:r>
    </w:p>
    <w:p w:rsidR="00F93678" w:rsidRDefault="00F93678">
      <w:pPr>
        <w:tabs>
          <w:tab w:val="left" w:pos="720"/>
        </w:tabs>
        <w:spacing w:line="360" w:lineRule="auto"/>
        <w:jc w:val="both"/>
        <w:rPr>
          <w:bCs/>
          <w:iCs/>
        </w:rPr>
      </w:pPr>
    </w:p>
    <w:p w:rsidR="00F93678" w:rsidRDefault="00F93678">
      <w:pPr>
        <w:tabs>
          <w:tab w:val="left" w:pos="720"/>
        </w:tabs>
        <w:spacing w:line="360" w:lineRule="auto"/>
        <w:jc w:val="both"/>
        <w:rPr>
          <w:bCs/>
          <w:iCs/>
        </w:rPr>
      </w:pPr>
    </w:p>
    <w:p w:rsidR="00F93678" w:rsidRDefault="00F93678">
      <w:pPr>
        <w:tabs>
          <w:tab w:val="left" w:pos="720"/>
        </w:tabs>
        <w:spacing w:line="360" w:lineRule="auto"/>
        <w:jc w:val="both"/>
        <w:rPr>
          <w:bCs/>
          <w:iCs/>
        </w:rPr>
      </w:pPr>
    </w:p>
    <w:p w:rsidR="00F93678" w:rsidRDefault="00F93678">
      <w:pPr>
        <w:tabs>
          <w:tab w:val="left" w:pos="720"/>
        </w:tabs>
        <w:spacing w:line="360" w:lineRule="auto"/>
        <w:jc w:val="both"/>
        <w:rPr>
          <w:bCs/>
          <w:iCs/>
        </w:rPr>
      </w:pPr>
    </w:p>
    <w:p w:rsidR="00F93678" w:rsidRDefault="00F93678">
      <w:pPr>
        <w:tabs>
          <w:tab w:val="left" w:pos="720"/>
        </w:tabs>
        <w:spacing w:line="360" w:lineRule="auto"/>
        <w:jc w:val="both"/>
        <w:rPr>
          <w:bCs/>
          <w:iCs/>
        </w:rPr>
      </w:pPr>
    </w:p>
    <w:p w:rsidR="00F93678" w:rsidRDefault="00F93678">
      <w:pPr>
        <w:tabs>
          <w:tab w:val="left" w:pos="720"/>
        </w:tabs>
        <w:spacing w:line="360" w:lineRule="auto"/>
        <w:jc w:val="both"/>
        <w:rPr>
          <w:bCs/>
          <w:iCs/>
        </w:rPr>
      </w:pPr>
    </w:p>
    <w:p w:rsidR="00F93678" w:rsidRDefault="00F93678">
      <w:pPr>
        <w:tabs>
          <w:tab w:val="left" w:pos="720"/>
        </w:tabs>
        <w:spacing w:line="360" w:lineRule="auto"/>
        <w:jc w:val="both"/>
        <w:rPr>
          <w:bCs/>
          <w:iCs/>
        </w:rPr>
      </w:pPr>
    </w:p>
    <w:p w:rsidR="00F93678" w:rsidRDefault="00F93678">
      <w:pPr>
        <w:tabs>
          <w:tab w:val="left" w:pos="720"/>
        </w:tabs>
        <w:spacing w:line="360" w:lineRule="auto"/>
        <w:jc w:val="both"/>
        <w:rPr>
          <w:bCs/>
          <w:iCs/>
        </w:rPr>
      </w:pPr>
    </w:p>
    <w:p w:rsidR="00F93678" w:rsidRDefault="00F93678">
      <w:pPr>
        <w:tabs>
          <w:tab w:val="left" w:pos="720"/>
        </w:tabs>
        <w:spacing w:line="360" w:lineRule="auto"/>
        <w:jc w:val="both"/>
        <w:rPr>
          <w:bCs/>
          <w:iCs/>
        </w:rPr>
      </w:pPr>
    </w:p>
    <w:p w:rsidR="00F93678" w:rsidRDefault="00F93678">
      <w:pPr>
        <w:tabs>
          <w:tab w:val="left" w:pos="720"/>
        </w:tabs>
        <w:spacing w:line="360" w:lineRule="auto"/>
        <w:jc w:val="both"/>
        <w:rPr>
          <w:bCs/>
          <w:iCs/>
        </w:rPr>
      </w:pPr>
    </w:p>
    <w:p w:rsidR="00F93678" w:rsidRDefault="00F93678">
      <w:pPr>
        <w:tabs>
          <w:tab w:val="left" w:pos="720"/>
        </w:tabs>
        <w:spacing w:line="360" w:lineRule="auto"/>
        <w:jc w:val="both"/>
        <w:rPr>
          <w:bCs/>
          <w:iCs/>
        </w:rPr>
      </w:pPr>
    </w:p>
    <w:p w:rsidR="00F93678" w:rsidRDefault="00F93678">
      <w:pPr>
        <w:tabs>
          <w:tab w:val="left" w:pos="720"/>
        </w:tabs>
        <w:spacing w:line="360" w:lineRule="auto"/>
        <w:jc w:val="both"/>
        <w:rPr>
          <w:bCs/>
          <w:iCs/>
        </w:rPr>
      </w:pPr>
    </w:p>
    <w:p w:rsidR="00F93678" w:rsidRDefault="00F93678">
      <w:pPr>
        <w:tabs>
          <w:tab w:val="left" w:pos="720"/>
        </w:tabs>
        <w:spacing w:line="360" w:lineRule="auto"/>
        <w:jc w:val="both"/>
        <w:rPr>
          <w:bCs/>
          <w:iCs/>
        </w:rPr>
      </w:pPr>
    </w:p>
    <w:p w:rsidR="00F93678" w:rsidRDefault="00F93678">
      <w:pPr>
        <w:tabs>
          <w:tab w:val="left" w:pos="720"/>
        </w:tabs>
        <w:spacing w:line="360" w:lineRule="auto"/>
        <w:jc w:val="both"/>
        <w:rPr>
          <w:bCs/>
          <w:iCs/>
        </w:rPr>
      </w:pPr>
    </w:p>
    <w:p w:rsidR="00F93678" w:rsidRDefault="00F93678">
      <w:pPr>
        <w:tabs>
          <w:tab w:val="left" w:pos="720"/>
        </w:tabs>
        <w:spacing w:line="360" w:lineRule="auto"/>
        <w:jc w:val="both"/>
        <w:rPr>
          <w:bCs/>
          <w:iCs/>
        </w:rPr>
      </w:pPr>
    </w:p>
    <w:p w:rsidR="00F93678" w:rsidRDefault="00F93678">
      <w:pPr>
        <w:tabs>
          <w:tab w:val="left" w:pos="720"/>
        </w:tabs>
        <w:spacing w:line="360" w:lineRule="auto"/>
        <w:jc w:val="both"/>
        <w:rPr>
          <w:bCs/>
          <w:iCs/>
        </w:rPr>
      </w:pPr>
    </w:p>
    <w:p w:rsidR="00DB728A" w:rsidRDefault="00DB728A">
      <w:pPr>
        <w:tabs>
          <w:tab w:val="left" w:pos="720"/>
        </w:tabs>
        <w:spacing w:line="360" w:lineRule="auto"/>
        <w:jc w:val="both"/>
        <w:rPr>
          <w:bCs/>
          <w:iCs/>
        </w:rPr>
      </w:pPr>
    </w:p>
    <w:p w:rsidR="00DB728A" w:rsidRDefault="00DB728A">
      <w:pPr>
        <w:tabs>
          <w:tab w:val="left" w:pos="720"/>
        </w:tabs>
        <w:spacing w:line="360" w:lineRule="auto"/>
        <w:jc w:val="both"/>
        <w:rPr>
          <w:bCs/>
          <w:iCs/>
        </w:rPr>
      </w:pPr>
    </w:p>
    <w:p w:rsidR="00DB728A" w:rsidRDefault="00DB728A">
      <w:pPr>
        <w:tabs>
          <w:tab w:val="left" w:pos="720"/>
        </w:tabs>
        <w:spacing w:line="360" w:lineRule="auto"/>
        <w:jc w:val="both"/>
        <w:rPr>
          <w:bCs/>
          <w:iCs/>
        </w:rPr>
      </w:pPr>
    </w:p>
    <w:p w:rsidR="00DB728A" w:rsidRDefault="00DB728A">
      <w:pPr>
        <w:tabs>
          <w:tab w:val="left" w:pos="720"/>
        </w:tabs>
        <w:spacing w:line="360" w:lineRule="auto"/>
        <w:jc w:val="both"/>
        <w:rPr>
          <w:bCs/>
          <w:iCs/>
        </w:rPr>
      </w:pPr>
    </w:p>
    <w:p w:rsidR="00DB728A" w:rsidRDefault="00DB728A">
      <w:pPr>
        <w:tabs>
          <w:tab w:val="left" w:pos="720"/>
        </w:tabs>
        <w:spacing w:line="360" w:lineRule="auto"/>
        <w:jc w:val="both"/>
        <w:rPr>
          <w:bCs/>
          <w:iCs/>
        </w:rPr>
      </w:pPr>
    </w:p>
    <w:p w:rsidR="00DB728A" w:rsidRDefault="00DB728A">
      <w:pPr>
        <w:tabs>
          <w:tab w:val="left" w:pos="720"/>
        </w:tabs>
        <w:spacing w:line="360" w:lineRule="auto"/>
        <w:jc w:val="both"/>
        <w:rPr>
          <w:bCs/>
          <w:iCs/>
        </w:rPr>
      </w:pPr>
    </w:p>
    <w:p w:rsidR="00DB728A" w:rsidRDefault="00DB728A">
      <w:pPr>
        <w:tabs>
          <w:tab w:val="left" w:pos="720"/>
        </w:tabs>
        <w:spacing w:line="360" w:lineRule="auto"/>
        <w:jc w:val="both"/>
        <w:rPr>
          <w:bCs/>
          <w:iCs/>
        </w:rPr>
      </w:pPr>
    </w:p>
    <w:p w:rsidR="00DB728A" w:rsidRDefault="00DB728A">
      <w:pPr>
        <w:tabs>
          <w:tab w:val="left" w:pos="720"/>
        </w:tabs>
        <w:spacing w:line="360" w:lineRule="auto"/>
        <w:jc w:val="both"/>
        <w:rPr>
          <w:bCs/>
          <w:iCs/>
        </w:rPr>
      </w:pPr>
    </w:p>
    <w:p w:rsidR="00DB728A" w:rsidRDefault="00DB728A">
      <w:pPr>
        <w:tabs>
          <w:tab w:val="left" w:pos="720"/>
        </w:tabs>
        <w:spacing w:line="360" w:lineRule="auto"/>
        <w:jc w:val="both"/>
        <w:rPr>
          <w:bCs/>
          <w:iCs/>
        </w:rPr>
      </w:pPr>
    </w:p>
    <w:p w:rsidR="00F93678" w:rsidRDefault="00F93678">
      <w:pPr>
        <w:tabs>
          <w:tab w:val="left" w:pos="720"/>
        </w:tabs>
        <w:rPr>
          <w:b/>
          <w:i/>
          <w:sz w:val="28"/>
        </w:rPr>
      </w:pPr>
    </w:p>
    <w:p w:rsidR="00F93678" w:rsidRDefault="00F93678">
      <w:pPr>
        <w:tabs>
          <w:tab w:val="left" w:pos="720"/>
        </w:tabs>
        <w:jc w:val="center"/>
        <w:rPr>
          <w:b/>
          <w:i/>
          <w:sz w:val="28"/>
        </w:rPr>
      </w:pPr>
      <w:r>
        <w:rPr>
          <w:b/>
          <w:i/>
          <w:sz w:val="28"/>
        </w:rPr>
        <w:t>In Memory of</w:t>
      </w:r>
    </w:p>
    <w:p w:rsidR="00F93678" w:rsidRDefault="00F93678">
      <w:pPr>
        <w:tabs>
          <w:tab w:val="left" w:pos="720"/>
        </w:tabs>
        <w:jc w:val="center"/>
        <w:rPr>
          <w:b/>
          <w:i/>
          <w:sz w:val="28"/>
        </w:rPr>
      </w:pPr>
      <w:r>
        <w:rPr>
          <w:b/>
          <w:i/>
          <w:sz w:val="28"/>
        </w:rPr>
        <w:t xml:space="preserve">Kwan Jang </w:t>
      </w:r>
      <w:proofErr w:type="spellStart"/>
      <w:r>
        <w:rPr>
          <w:b/>
          <w:i/>
          <w:sz w:val="28"/>
        </w:rPr>
        <w:t>Nim</w:t>
      </w:r>
      <w:proofErr w:type="spellEnd"/>
      <w:r>
        <w:rPr>
          <w:b/>
          <w:i/>
          <w:sz w:val="28"/>
        </w:rPr>
        <w:t xml:space="preserve"> Hwang </w:t>
      </w:r>
      <w:proofErr w:type="spellStart"/>
      <w:r>
        <w:rPr>
          <w:b/>
          <w:i/>
          <w:sz w:val="28"/>
        </w:rPr>
        <w:t>Kee</w:t>
      </w:r>
      <w:proofErr w:type="spellEnd"/>
      <w:r>
        <w:rPr>
          <w:b/>
          <w:i/>
          <w:sz w:val="28"/>
        </w:rPr>
        <w:t xml:space="preserve"> </w:t>
      </w:r>
      <w:r>
        <w:rPr>
          <w:b/>
          <w:i/>
          <w:sz w:val="28"/>
        </w:rPr>
        <w:br/>
        <w:t>(November 9, 1914 - July 14, 2002)</w:t>
      </w:r>
    </w:p>
    <w:p w:rsidR="00F93678" w:rsidRDefault="00F93678">
      <w:pPr>
        <w:jc w:val="center"/>
        <w:rPr>
          <w:b/>
          <w:bCs/>
          <w:szCs w:val="20"/>
          <w:shd w:val="clear" w:color="auto" w:fill="FFFFFF"/>
        </w:rPr>
      </w:pPr>
    </w:p>
    <w:p w:rsidR="00F93678" w:rsidRDefault="00E80C30">
      <w:pPr>
        <w:jc w:val="center"/>
        <w:rPr>
          <w:b/>
          <w:bCs/>
          <w:szCs w:val="20"/>
          <w:shd w:val="clear" w:color="auto" w:fill="FFFFFF"/>
        </w:rPr>
      </w:pPr>
      <w:r>
        <w:rPr>
          <w:b/>
          <w:bCs/>
          <w:noProof/>
          <w:szCs w:val="20"/>
          <w:shd w:val="clear" w:color="auto" w:fill="FFFFFF"/>
        </w:rPr>
        <w:drawing>
          <wp:inline distT="0" distB="0" distL="0" distR="0">
            <wp:extent cx="2790825" cy="4039235"/>
            <wp:effectExtent l="19050" t="0" r="9525" b="0"/>
            <wp:docPr id="2" name="Picture 2" descr="Hwang Kee in Black Ro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wang Kee in Black Robe"/>
                    <pic:cNvPicPr>
                      <a:picLocks noChangeAspect="1" noChangeArrowheads="1"/>
                    </pic:cNvPicPr>
                  </pic:nvPicPr>
                  <pic:blipFill>
                    <a:blip r:embed="rId11" cstate="print"/>
                    <a:srcRect/>
                    <a:stretch>
                      <a:fillRect/>
                    </a:stretch>
                  </pic:blipFill>
                  <pic:spPr bwMode="auto">
                    <a:xfrm>
                      <a:off x="0" y="0"/>
                      <a:ext cx="2790825" cy="4039235"/>
                    </a:xfrm>
                    <a:prstGeom prst="rect">
                      <a:avLst/>
                    </a:prstGeom>
                    <a:noFill/>
                    <a:ln w="9525">
                      <a:noFill/>
                      <a:miter lim="800000"/>
                      <a:headEnd/>
                      <a:tailEnd/>
                    </a:ln>
                  </pic:spPr>
                </pic:pic>
              </a:graphicData>
            </a:graphic>
          </wp:inline>
        </w:drawing>
      </w:r>
    </w:p>
    <w:p w:rsidR="004A45B1" w:rsidRDefault="00F93678" w:rsidP="004A45B1">
      <w:pPr>
        <w:jc w:val="center"/>
        <w:rPr>
          <w:szCs w:val="20"/>
          <w:shd w:val="clear" w:color="auto" w:fill="FFFFFF"/>
        </w:rPr>
      </w:pPr>
      <w:r>
        <w:rPr>
          <w:b/>
          <w:bCs/>
          <w:szCs w:val="20"/>
          <w:shd w:val="clear" w:color="auto" w:fill="FFFFFF"/>
        </w:rPr>
        <w:br/>
      </w:r>
    </w:p>
    <w:p w:rsidR="00F93678" w:rsidRDefault="004A45B1" w:rsidP="004A45B1">
      <w:pPr>
        <w:jc w:val="center"/>
        <w:rPr>
          <w:szCs w:val="20"/>
          <w:shd w:val="clear" w:color="auto" w:fill="FFFFFF"/>
        </w:rPr>
      </w:pPr>
      <w:r>
        <w:rPr>
          <w:szCs w:val="20"/>
          <w:shd w:val="clear" w:color="auto" w:fill="FFFFFF"/>
        </w:rPr>
        <w:t xml:space="preserve">Kwan Jang </w:t>
      </w:r>
      <w:proofErr w:type="spellStart"/>
      <w:r>
        <w:rPr>
          <w:szCs w:val="20"/>
          <w:shd w:val="clear" w:color="auto" w:fill="FFFFFF"/>
        </w:rPr>
        <w:t>Nim</w:t>
      </w:r>
      <w:proofErr w:type="spellEnd"/>
      <w:r>
        <w:rPr>
          <w:szCs w:val="20"/>
          <w:shd w:val="clear" w:color="auto" w:fill="FFFFFF"/>
        </w:rPr>
        <w:t xml:space="preserve"> Hwang </w:t>
      </w:r>
      <w:proofErr w:type="spellStart"/>
      <w:r>
        <w:rPr>
          <w:szCs w:val="20"/>
          <w:shd w:val="clear" w:color="auto" w:fill="FFFFFF"/>
        </w:rPr>
        <w:t>Kee</w:t>
      </w:r>
      <w:proofErr w:type="spellEnd"/>
    </w:p>
    <w:p w:rsidR="004A45B1" w:rsidRDefault="004A45B1" w:rsidP="004A45B1">
      <w:pPr>
        <w:jc w:val="center"/>
        <w:rPr>
          <w:szCs w:val="20"/>
          <w:shd w:val="clear" w:color="auto" w:fill="FFFFFF"/>
        </w:rPr>
      </w:pPr>
      <w:r>
        <w:rPr>
          <w:szCs w:val="20"/>
          <w:shd w:val="clear" w:color="auto" w:fill="FFFFFF"/>
        </w:rPr>
        <w:t xml:space="preserve">Founder of Tang </w:t>
      </w:r>
      <w:proofErr w:type="spellStart"/>
      <w:r>
        <w:rPr>
          <w:szCs w:val="20"/>
          <w:shd w:val="clear" w:color="auto" w:fill="FFFFFF"/>
        </w:rPr>
        <w:t>Soo</w:t>
      </w:r>
      <w:proofErr w:type="spellEnd"/>
      <w:r>
        <w:rPr>
          <w:szCs w:val="20"/>
          <w:shd w:val="clear" w:color="auto" w:fill="FFFFFF"/>
        </w:rPr>
        <w:t xml:space="preserve"> Do</w:t>
      </w:r>
    </w:p>
    <w:p w:rsidR="00F93678" w:rsidRDefault="00F93678">
      <w:pPr>
        <w:pStyle w:val="Heading2"/>
        <w:jc w:val="center"/>
        <w:rPr>
          <w:i w:val="0"/>
          <w:sz w:val="56"/>
          <w:u w:val="none"/>
        </w:rPr>
      </w:pPr>
      <w:r>
        <w:rPr>
          <w:shd w:val="clear" w:color="auto" w:fill="FFFFFF"/>
        </w:rPr>
        <w:br w:type="page"/>
      </w:r>
      <w:r>
        <w:rPr>
          <w:i w:val="0"/>
          <w:sz w:val="56"/>
          <w:u w:val="none"/>
        </w:rPr>
        <w:lastRenderedPageBreak/>
        <w:t xml:space="preserve"> Proper </w:t>
      </w:r>
      <w:proofErr w:type="spellStart"/>
      <w:r>
        <w:rPr>
          <w:i w:val="0"/>
          <w:sz w:val="56"/>
          <w:u w:val="none"/>
        </w:rPr>
        <w:t>Dojang</w:t>
      </w:r>
      <w:proofErr w:type="spellEnd"/>
      <w:r>
        <w:rPr>
          <w:i w:val="0"/>
          <w:sz w:val="56"/>
          <w:u w:val="none"/>
        </w:rPr>
        <w:t xml:space="preserve"> Etiquette</w:t>
      </w:r>
    </w:p>
    <w:p w:rsidR="00F93678" w:rsidRDefault="00F93678">
      <w:pPr>
        <w:tabs>
          <w:tab w:val="left" w:pos="720"/>
        </w:tabs>
        <w:jc w:val="both"/>
        <w:rPr>
          <w:b/>
          <w:i/>
          <w:sz w:val="18"/>
        </w:rPr>
      </w:pPr>
    </w:p>
    <w:p w:rsidR="00F93678" w:rsidRDefault="00F93678">
      <w:pPr>
        <w:tabs>
          <w:tab w:val="left" w:pos="720"/>
        </w:tabs>
        <w:jc w:val="both"/>
        <w:rPr>
          <w:b/>
          <w:i/>
          <w:sz w:val="18"/>
        </w:rPr>
      </w:pPr>
    </w:p>
    <w:p w:rsidR="00F93678" w:rsidRDefault="00F93678">
      <w:pPr>
        <w:tabs>
          <w:tab w:val="left" w:pos="720"/>
        </w:tabs>
        <w:jc w:val="both"/>
        <w:rPr>
          <w:b/>
          <w:i/>
          <w:sz w:val="18"/>
        </w:rPr>
      </w:pPr>
    </w:p>
    <w:p w:rsidR="00F93678" w:rsidRDefault="00F93678">
      <w:pPr>
        <w:tabs>
          <w:tab w:val="left" w:pos="720"/>
        </w:tabs>
        <w:jc w:val="both"/>
        <w:rPr>
          <w:b/>
          <w:i/>
          <w:sz w:val="28"/>
        </w:rPr>
      </w:pPr>
      <w:r>
        <w:rPr>
          <w:b/>
          <w:i/>
          <w:sz w:val="28"/>
        </w:rPr>
        <w:t>Promptness</w:t>
      </w:r>
    </w:p>
    <w:p w:rsidR="00F93678" w:rsidRDefault="00F93678">
      <w:pPr>
        <w:tabs>
          <w:tab w:val="left" w:pos="720"/>
        </w:tabs>
        <w:jc w:val="both"/>
        <w:rPr>
          <w:b/>
          <w:i/>
          <w:sz w:val="18"/>
        </w:rPr>
      </w:pPr>
    </w:p>
    <w:p w:rsidR="00F93678" w:rsidRDefault="00F93678" w:rsidP="00F93678">
      <w:pPr>
        <w:numPr>
          <w:ilvl w:val="0"/>
          <w:numId w:val="4"/>
        </w:numPr>
        <w:tabs>
          <w:tab w:val="clear" w:pos="360"/>
          <w:tab w:val="num" w:pos="720"/>
        </w:tabs>
        <w:ind w:left="720"/>
        <w:jc w:val="both"/>
      </w:pPr>
      <w:r>
        <w:t>Arrive at least 15 minutes early and warm-up before class.</w:t>
      </w:r>
    </w:p>
    <w:p w:rsidR="00F93678" w:rsidRDefault="00F93678" w:rsidP="00F93678">
      <w:pPr>
        <w:numPr>
          <w:ilvl w:val="0"/>
          <w:numId w:val="4"/>
        </w:numPr>
        <w:tabs>
          <w:tab w:val="clear" w:pos="360"/>
          <w:tab w:val="num" w:pos="720"/>
        </w:tabs>
        <w:ind w:left="720"/>
        <w:jc w:val="both"/>
      </w:pPr>
      <w:r>
        <w:t>It is important to be in class on time and to participate in the opening ceremony.</w:t>
      </w:r>
    </w:p>
    <w:p w:rsidR="00F93678" w:rsidRDefault="00F93678" w:rsidP="00F93678">
      <w:pPr>
        <w:numPr>
          <w:ilvl w:val="0"/>
          <w:numId w:val="4"/>
        </w:numPr>
        <w:tabs>
          <w:tab w:val="clear" w:pos="360"/>
          <w:tab w:val="num" w:pos="720"/>
        </w:tabs>
        <w:ind w:left="720"/>
        <w:jc w:val="both"/>
      </w:pPr>
      <w:r>
        <w:t xml:space="preserve">If you are unavoidably late and arrive during the meditation </w:t>
      </w:r>
      <w:r w:rsidR="003319A6">
        <w:t>or after bowing in, wait until class starts, complete 25 knuckle pushups and wait for invitation to join class.</w:t>
      </w:r>
    </w:p>
    <w:p w:rsidR="00F93678" w:rsidRDefault="00F93678" w:rsidP="00F93678">
      <w:pPr>
        <w:numPr>
          <w:ilvl w:val="0"/>
          <w:numId w:val="4"/>
        </w:numPr>
        <w:tabs>
          <w:tab w:val="clear" w:pos="360"/>
          <w:tab w:val="num" w:pos="720"/>
        </w:tabs>
        <w:ind w:left="720"/>
        <w:jc w:val="both"/>
      </w:pPr>
      <w:r>
        <w:t>The instructor may invite you to take your appropriate position after bowing in, but if he does not then remain where you are for the warm-ups.</w:t>
      </w:r>
    </w:p>
    <w:p w:rsidR="00F93678" w:rsidRDefault="00F93678" w:rsidP="00F93678">
      <w:pPr>
        <w:numPr>
          <w:ilvl w:val="0"/>
          <w:numId w:val="4"/>
        </w:numPr>
        <w:tabs>
          <w:tab w:val="clear" w:pos="360"/>
          <w:tab w:val="num" w:pos="720"/>
        </w:tabs>
        <w:ind w:left="720"/>
        <w:jc w:val="both"/>
      </w:pPr>
      <w:r>
        <w:t>If you arr</w:t>
      </w:r>
      <w:r w:rsidR="00563E17">
        <w:t>ive after the warm-ups have begu</w:t>
      </w:r>
      <w:r w:rsidR="003319A6">
        <w:t>n then do 25</w:t>
      </w:r>
      <w:r>
        <w:t xml:space="preserve"> push-ups and warm-up on the side.  </w:t>
      </w:r>
    </w:p>
    <w:p w:rsidR="00F93678" w:rsidRDefault="00F93678" w:rsidP="00F93678">
      <w:pPr>
        <w:numPr>
          <w:ilvl w:val="0"/>
          <w:numId w:val="4"/>
        </w:numPr>
        <w:tabs>
          <w:tab w:val="clear" w:pos="360"/>
          <w:tab w:val="num" w:pos="720"/>
        </w:tabs>
        <w:ind w:left="720"/>
        <w:jc w:val="both"/>
      </w:pPr>
      <w:r>
        <w:t>W</w:t>
      </w:r>
      <w:r w:rsidR="003319A6">
        <w:t>hen given permission do a</w:t>
      </w:r>
      <w:r>
        <w:t xml:space="preserve"> bow and quickly get into your proper place in line.</w:t>
      </w:r>
    </w:p>
    <w:p w:rsidR="00F93678" w:rsidRDefault="00F93678">
      <w:pPr>
        <w:tabs>
          <w:tab w:val="left" w:pos="720"/>
        </w:tabs>
        <w:jc w:val="both"/>
        <w:rPr>
          <w:b/>
          <w:i/>
          <w:sz w:val="18"/>
        </w:rPr>
      </w:pPr>
    </w:p>
    <w:p w:rsidR="00F93678" w:rsidRDefault="00F93678">
      <w:pPr>
        <w:tabs>
          <w:tab w:val="left" w:pos="720"/>
        </w:tabs>
        <w:jc w:val="both"/>
        <w:rPr>
          <w:b/>
          <w:i/>
          <w:sz w:val="28"/>
        </w:rPr>
      </w:pPr>
      <w:r>
        <w:rPr>
          <w:b/>
          <w:i/>
          <w:sz w:val="28"/>
        </w:rPr>
        <w:t>Cleanliness</w:t>
      </w:r>
    </w:p>
    <w:p w:rsidR="00F93678" w:rsidRDefault="00F93678">
      <w:pPr>
        <w:tabs>
          <w:tab w:val="left" w:pos="720"/>
        </w:tabs>
        <w:jc w:val="both"/>
        <w:rPr>
          <w:b/>
          <w:i/>
          <w:sz w:val="18"/>
        </w:rPr>
      </w:pPr>
    </w:p>
    <w:p w:rsidR="00F93678" w:rsidRDefault="00F93678" w:rsidP="00F93678">
      <w:pPr>
        <w:numPr>
          <w:ilvl w:val="0"/>
          <w:numId w:val="5"/>
        </w:numPr>
        <w:tabs>
          <w:tab w:val="clear" w:pos="360"/>
          <w:tab w:val="num" w:pos="720"/>
        </w:tabs>
        <w:ind w:left="720"/>
        <w:jc w:val="both"/>
      </w:pPr>
      <w:r>
        <w:t>Students must keep their bodies clean and nails trimmed.</w:t>
      </w:r>
    </w:p>
    <w:p w:rsidR="00F93678" w:rsidRDefault="00F93678" w:rsidP="00F93678">
      <w:pPr>
        <w:numPr>
          <w:ilvl w:val="0"/>
          <w:numId w:val="5"/>
        </w:numPr>
        <w:tabs>
          <w:tab w:val="clear" w:pos="360"/>
          <w:tab w:val="num" w:pos="720"/>
        </w:tabs>
        <w:ind w:left="720"/>
        <w:jc w:val="both"/>
      </w:pPr>
      <w:r>
        <w:t xml:space="preserve">Cleanliness of the </w:t>
      </w:r>
      <w:proofErr w:type="spellStart"/>
      <w:r>
        <w:t>dojang</w:t>
      </w:r>
      <w:proofErr w:type="spellEnd"/>
      <w:r>
        <w:t xml:space="preserve"> is every student’s responsibility.</w:t>
      </w:r>
    </w:p>
    <w:p w:rsidR="00F93678" w:rsidRDefault="00F93678" w:rsidP="00F93678">
      <w:pPr>
        <w:numPr>
          <w:ilvl w:val="0"/>
          <w:numId w:val="5"/>
        </w:numPr>
        <w:tabs>
          <w:tab w:val="clear" w:pos="360"/>
          <w:tab w:val="num" w:pos="720"/>
        </w:tabs>
        <w:ind w:left="720"/>
        <w:jc w:val="both"/>
      </w:pPr>
      <w:r>
        <w:t xml:space="preserve">Before class begins be sure that the </w:t>
      </w:r>
      <w:proofErr w:type="spellStart"/>
      <w:r>
        <w:t>dojang</w:t>
      </w:r>
      <w:proofErr w:type="spellEnd"/>
      <w:r>
        <w:t xml:space="preserve"> is clean and free of debris.</w:t>
      </w:r>
    </w:p>
    <w:p w:rsidR="00F93678" w:rsidRDefault="00F93678" w:rsidP="00F93678">
      <w:pPr>
        <w:pStyle w:val="BodyTextIndent"/>
        <w:numPr>
          <w:ilvl w:val="0"/>
          <w:numId w:val="5"/>
        </w:numPr>
        <w:tabs>
          <w:tab w:val="clear" w:pos="360"/>
          <w:tab w:val="num" w:pos="720"/>
        </w:tabs>
        <w:ind w:left="720"/>
        <w:jc w:val="both"/>
        <w:rPr>
          <w:b/>
          <w:i/>
        </w:rPr>
      </w:pPr>
      <w:r>
        <w:t xml:space="preserve">It is the senior belts responsibility to ensure that the floor is swept, the </w:t>
      </w:r>
      <w:proofErr w:type="spellStart"/>
      <w:r>
        <w:t>shomen</w:t>
      </w:r>
      <w:proofErr w:type="spellEnd"/>
      <w:r>
        <w:t xml:space="preserve"> is dusted, flags are up or put away, and the </w:t>
      </w:r>
      <w:proofErr w:type="spellStart"/>
      <w:r>
        <w:t>Dojang</w:t>
      </w:r>
      <w:proofErr w:type="spellEnd"/>
      <w:r>
        <w:t xml:space="preserve"> is secure after class is over.</w:t>
      </w:r>
    </w:p>
    <w:p w:rsidR="00F93678" w:rsidRDefault="00F93678">
      <w:pPr>
        <w:tabs>
          <w:tab w:val="left" w:pos="720"/>
        </w:tabs>
        <w:jc w:val="both"/>
        <w:rPr>
          <w:b/>
          <w:i/>
          <w:sz w:val="18"/>
        </w:rPr>
      </w:pPr>
    </w:p>
    <w:p w:rsidR="00F93678" w:rsidRDefault="00F93678">
      <w:pPr>
        <w:tabs>
          <w:tab w:val="left" w:pos="720"/>
        </w:tabs>
        <w:jc w:val="both"/>
        <w:rPr>
          <w:b/>
          <w:i/>
          <w:sz w:val="28"/>
        </w:rPr>
      </w:pPr>
      <w:r>
        <w:rPr>
          <w:b/>
          <w:i/>
          <w:sz w:val="28"/>
        </w:rPr>
        <w:t>Uniforms</w:t>
      </w:r>
    </w:p>
    <w:p w:rsidR="00F93678" w:rsidRDefault="00F93678">
      <w:pPr>
        <w:tabs>
          <w:tab w:val="left" w:pos="720"/>
        </w:tabs>
        <w:jc w:val="both"/>
        <w:rPr>
          <w:b/>
          <w:i/>
          <w:sz w:val="18"/>
        </w:rPr>
      </w:pPr>
    </w:p>
    <w:p w:rsidR="00F93678" w:rsidRDefault="00F93678" w:rsidP="00F93678">
      <w:pPr>
        <w:numPr>
          <w:ilvl w:val="0"/>
          <w:numId w:val="2"/>
        </w:numPr>
        <w:tabs>
          <w:tab w:val="clear" w:pos="360"/>
          <w:tab w:val="num" w:pos="720"/>
        </w:tabs>
        <w:ind w:left="720"/>
        <w:jc w:val="both"/>
      </w:pPr>
      <w:r>
        <w:t xml:space="preserve">All students must wear the proper uniform to all practice sessions.  If for some reason you do not have your do </w:t>
      </w:r>
      <w:proofErr w:type="spellStart"/>
      <w:proofErr w:type="gramStart"/>
      <w:r>
        <w:t>bok</w:t>
      </w:r>
      <w:proofErr w:type="spellEnd"/>
      <w:proofErr w:type="gramEnd"/>
      <w:r>
        <w:t xml:space="preserve"> top, tuck in your t-shirt so it is neat and orderly.</w:t>
      </w:r>
    </w:p>
    <w:p w:rsidR="00F93678" w:rsidRDefault="00F93678" w:rsidP="00F93678">
      <w:pPr>
        <w:numPr>
          <w:ilvl w:val="0"/>
          <w:numId w:val="2"/>
        </w:numPr>
        <w:tabs>
          <w:tab w:val="clear" w:pos="360"/>
          <w:tab w:val="num" w:pos="720"/>
        </w:tabs>
        <w:ind w:left="720"/>
        <w:jc w:val="both"/>
      </w:pPr>
      <w:r>
        <w:t>Uniforms must be clean and in good condition.</w:t>
      </w:r>
    </w:p>
    <w:p w:rsidR="00F93678" w:rsidRDefault="00F93678" w:rsidP="00F93678">
      <w:pPr>
        <w:numPr>
          <w:ilvl w:val="0"/>
          <w:numId w:val="2"/>
        </w:numPr>
        <w:tabs>
          <w:tab w:val="clear" w:pos="360"/>
          <w:tab w:val="num" w:pos="720"/>
        </w:tabs>
        <w:ind w:left="720"/>
        <w:jc w:val="both"/>
      </w:pPr>
      <w:r>
        <w:t>Never wash the belt.</w:t>
      </w:r>
    </w:p>
    <w:p w:rsidR="00F93678" w:rsidRDefault="00F93678" w:rsidP="00F93678">
      <w:pPr>
        <w:numPr>
          <w:ilvl w:val="0"/>
          <w:numId w:val="2"/>
        </w:numPr>
        <w:tabs>
          <w:tab w:val="clear" w:pos="360"/>
          <w:tab w:val="num" w:pos="720"/>
        </w:tabs>
        <w:ind w:left="720"/>
        <w:jc w:val="both"/>
      </w:pPr>
      <w:r>
        <w:t>Always turn away fr</w:t>
      </w:r>
      <w:r w:rsidR="00563E17">
        <w:t xml:space="preserve">om the </w:t>
      </w:r>
      <w:r w:rsidR="003319A6">
        <w:t>flags, pictures</w:t>
      </w:r>
      <w:r>
        <w:t>, those senior to you, and your partner when straightening your uniform.</w:t>
      </w:r>
    </w:p>
    <w:p w:rsidR="00F93678" w:rsidRDefault="00F93678" w:rsidP="00F93678">
      <w:pPr>
        <w:numPr>
          <w:ilvl w:val="0"/>
          <w:numId w:val="2"/>
        </w:numPr>
        <w:tabs>
          <w:tab w:val="clear" w:pos="360"/>
          <w:tab w:val="num" w:pos="720"/>
        </w:tabs>
        <w:ind w:left="720"/>
        <w:jc w:val="both"/>
      </w:pPr>
      <w:r>
        <w:t>Always straighten your uniform after “</w:t>
      </w:r>
      <w:proofErr w:type="spellStart"/>
      <w:r>
        <w:t>Shio</w:t>
      </w:r>
      <w:proofErr w:type="spellEnd"/>
      <w:r>
        <w:t>”.</w:t>
      </w:r>
    </w:p>
    <w:p w:rsidR="00F93678" w:rsidRDefault="00F93678">
      <w:pPr>
        <w:tabs>
          <w:tab w:val="left" w:pos="720"/>
        </w:tabs>
        <w:jc w:val="both"/>
        <w:rPr>
          <w:b/>
          <w:i/>
          <w:sz w:val="18"/>
        </w:rPr>
      </w:pPr>
    </w:p>
    <w:p w:rsidR="00F93678" w:rsidRDefault="00F93678">
      <w:pPr>
        <w:tabs>
          <w:tab w:val="left" w:pos="720"/>
        </w:tabs>
        <w:jc w:val="both"/>
        <w:rPr>
          <w:b/>
          <w:i/>
          <w:sz w:val="28"/>
        </w:rPr>
      </w:pPr>
      <w:r>
        <w:rPr>
          <w:b/>
          <w:i/>
          <w:sz w:val="28"/>
        </w:rPr>
        <w:t>Monthly Payments</w:t>
      </w:r>
    </w:p>
    <w:p w:rsidR="00F93678" w:rsidRDefault="00F93678">
      <w:pPr>
        <w:ind w:left="360"/>
        <w:jc w:val="both"/>
      </w:pPr>
    </w:p>
    <w:p w:rsidR="00F93678" w:rsidRDefault="003319A6" w:rsidP="00F93678">
      <w:pPr>
        <w:numPr>
          <w:ilvl w:val="0"/>
          <w:numId w:val="3"/>
        </w:numPr>
        <w:tabs>
          <w:tab w:val="clear" w:pos="360"/>
          <w:tab w:val="num" w:pos="720"/>
        </w:tabs>
        <w:ind w:left="720"/>
        <w:jc w:val="both"/>
      </w:pPr>
      <w:r>
        <w:t>Monthly payments are due</w:t>
      </w:r>
      <w:r w:rsidR="00F93678">
        <w:t xml:space="preserve"> b</w:t>
      </w:r>
      <w:r>
        <w:t>efore the first day of</w:t>
      </w:r>
      <w:r w:rsidR="00F93678">
        <w:t xml:space="preserve"> a given month.  </w:t>
      </w:r>
    </w:p>
    <w:p w:rsidR="00F93678" w:rsidRDefault="00563E17" w:rsidP="00F93678">
      <w:pPr>
        <w:numPr>
          <w:ilvl w:val="0"/>
          <w:numId w:val="3"/>
        </w:numPr>
        <w:tabs>
          <w:tab w:val="clear" w:pos="360"/>
          <w:tab w:val="num" w:pos="720"/>
        </w:tabs>
        <w:ind w:left="720"/>
        <w:jc w:val="both"/>
      </w:pPr>
      <w:r>
        <w:t>There will be a $10</w:t>
      </w:r>
      <w:r w:rsidR="00F93678">
        <w:t xml:space="preserve"> late charge applied to payments that are paid after that class.</w:t>
      </w:r>
    </w:p>
    <w:p w:rsidR="00F93678" w:rsidRDefault="00F93678" w:rsidP="00F93678">
      <w:pPr>
        <w:numPr>
          <w:ilvl w:val="0"/>
          <w:numId w:val="3"/>
        </w:numPr>
        <w:tabs>
          <w:tab w:val="clear" w:pos="360"/>
          <w:tab w:val="num" w:pos="720"/>
        </w:tabs>
        <w:ind w:left="720"/>
        <w:jc w:val="both"/>
        <w:rPr>
          <w:i/>
        </w:rPr>
      </w:pPr>
      <w:r>
        <w:t xml:space="preserve">The fees are for a monthly </w:t>
      </w:r>
      <w:r>
        <w:rPr>
          <w:b/>
        </w:rPr>
        <w:t>membership</w:t>
      </w:r>
      <w:r>
        <w:t>; therefore, they are to be paid in full each month regardless of how many classes you attend. The school does not use contracts; therefore it is every student’s responsibility to ensure payments are paid every month to support the school.</w:t>
      </w:r>
    </w:p>
    <w:p w:rsidR="00F93678" w:rsidRDefault="00F93678">
      <w:pPr>
        <w:tabs>
          <w:tab w:val="left" w:pos="720"/>
        </w:tabs>
        <w:jc w:val="both"/>
        <w:rPr>
          <w:b/>
          <w:i/>
          <w:sz w:val="18"/>
        </w:rPr>
      </w:pPr>
    </w:p>
    <w:p w:rsidR="003319A6" w:rsidRDefault="003319A6">
      <w:pPr>
        <w:tabs>
          <w:tab w:val="left" w:pos="720"/>
        </w:tabs>
        <w:jc w:val="both"/>
        <w:rPr>
          <w:b/>
          <w:i/>
          <w:sz w:val="18"/>
        </w:rPr>
      </w:pPr>
    </w:p>
    <w:p w:rsidR="003319A6" w:rsidRDefault="003319A6">
      <w:pPr>
        <w:tabs>
          <w:tab w:val="left" w:pos="720"/>
        </w:tabs>
        <w:jc w:val="both"/>
        <w:rPr>
          <w:b/>
          <w:i/>
          <w:sz w:val="18"/>
        </w:rPr>
      </w:pPr>
    </w:p>
    <w:p w:rsidR="003319A6" w:rsidRDefault="003319A6">
      <w:pPr>
        <w:tabs>
          <w:tab w:val="left" w:pos="720"/>
        </w:tabs>
        <w:jc w:val="both"/>
        <w:rPr>
          <w:b/>
          <w:i/>
          <w:sz w:val="18"/>
        </w:rPr>
      </w:pPr>
    </w:p>
    <w:p w:rsidR="003319A6" w:rsidRDefault="003319A6">
      <w:pPr>
        <w:tabs>
          <w:tab w:val="left" w:pos="720"/>
        </w:tabs>
        <w:jc w:val="both"/>
        <w:rPr>
          <w:b/>
          <w:i/>
          <w:sz w:val="18"/>
        </w:rPr>
      </w:pPr>
    </w:p>
    <w:p w:rsidR="00F93678" w:rsidRDefault="00F93678">
      <w:pPr>
        <w:pStyle w:val="Heading2"/>
        <w:jc w:val="center"/>
        <w:rPr>
          <w:i w:val="0"/>
          <w:sz w:val="56"/>
          <w:u w:val="none"/>
        </w:rPr>
      </w:pPr>
      <w:r>
        <w:rPr>
          <w:i w:val="0"/>
          <w:sz w:val="56"/>
          <w:u w:val="none"/>
        </w:rPr>
        <w:lastRenderedPageBreak/>
        <w:t>Required Equipment</w:t>
      </w:r>
    </w:p>
    <w:p w:rsidR="00F93678" w:rsidRDefault="00F93678">
      <w:pPr>
        <w:rPr>
          <w:sz w:val="16"/>
          <w:szCs w:val="16"/>
        </w:rPr>
      </w:pPr>
    </w:p>
    <w:p w:rsidR="00F93678" w:rsidRDefault="00F93678">
      <w:pPr>
        <w:rPr>
          <w:b/>
          <w:i/>
          <w:sz w:val="28"/>
        </w:rPr>
      </w:pPr>
      <w:r>
        <w:rPr>
          <w:b/>
          <w:i/>
          <w:sz w:val="28"/>
        </w:rPr>
        <w:t>Do Bok</w:t>
      </w:r>
    </w:p>
    <w:p w:rsidR="00F93678" w:rsidRDefault="00F93678">
      <w:pPr>
        <w:rPr>
          <w:sz w:val="16"/>
          <w:szCs w:val="16"/>
        </w:rPr>
      </w:pPr>
    </w:p>
    <w:p w:rsidR="00F93678" w:rsidRDefault="00F93678">
      <w:pPr>
        <w:numPr>
          <w:ilvl w:val="0"/>
          <w:numId w:val="1"/>
        </w:numPr>
        <w:tabs>
          <w:tab w:val="clear" w:pos="360"/>
          <w:tab w:val="num" w:pos="720"/>
        </w:tabs>
        <w:ind w:left="720"/>
        <w:jc w:val="both"/>
      </w:pPr>
      <w:r>
        <w:t xml:space="preserve">Uniform with the appropriate patches, trim, and belt. </w:t>
      </w:r>
      <w:proofErr w:type="spellStart"/>
      <w:r>
        <w:t>Taijutsu</w:t>
      </w:r>
      <w:proofErr w:type="spellEnd"/>
      <w:r>
        <w:t xml:space="preserve"> </w:t>
      </w:r>
      <w:r w:rsidR="00F42D7A">
        <w:t xml:space="preserve">/ </w:t>
      </w:r>
      <w:proofErr w:type="spellStart"/>
      <w:r w:rsidR="00F42D7A">
        <w:t>Kenpo</w:t>
      </w:r>
      <w:proofErr w:type="spellEnd"/>
      <w:r w:rsidR="00F42D7A">
        <w:t xml:space="preserve"> </w:t>
      </w:r>
      <w:r>
        <w:t>students may wear a black uni</w:t>
      </w:r>
      <w:r w:rsidR="003319A6">
        <w:t>form, called a “</w:t>
      </w:r>
      <w:proofErr w:type="spellStart"/>
      <w:r w:rsidR="003319A6">
        <w:t>gi</w:t>
      </w:r>
      <w:proofErr w:type="spellEnd"/>
      <w:r w:rsidR="003319A6">
        <w:t xml:space="preserve">” in </w:t>
      </w:r>
      <w:proofErr w:type="gramStart"/>
      <w:r w:rsidR="003319A6">
        <w:t>Japanese,</w:t>
      </w:r>
      <w:proofErr w:type="gramEnd"/>
      <w:r w:rsidR="003319A6">
        <w:t xml:space="preserve"> IMA students wear comfortable and sturdy clothing.</w:t>
      </w:r>
    </w:p>
    <w:p w:rsidR="00F93678" w:rsidRDefault="00F93678">
      <w:pPr>
        <w:numPr>
          <w:ilvl w:val="0"/>
          <w:numId w:val="1"/>
        </w:numPr>
        <w:tabs>
          <w:tab w:val="clear" w:pos="360"/>
          <w:tab w:val="num" w:pos="720"/>
        </w:tabs>
        <w:ind w:left="720"/>
        <w:jc w:val="both"/>
      </w:pPr>
      <w:r>
        <w:t>The Korean flag is to be worn on the right shoulder with the red up and the American flag is to be worn on the left shoulder. Any Association patches are worn over the heart.</w:t>
      </w:r>
    </w:p>
    <w:p w:rsidR="00F93678" w:rsidRDefault="00F93678">
      <w:pPr>
        <w:numPr>
          <w:ilvl w:val="0"/>
          <w:numId w:val="1"/>
        </w:numPr>
        <w:tabs>
          <w:tab w:val="clear" w:pos="360"/>
          <w:tab w:val="num" w:pos="720"/>
        </w:tabs>
        <w:ind w:left="720"/>
        <w:jc w:val="both"/>
      </w:pPr>
      <w:r>
        <w:t xml:space="preserve">It is required that all students have a </w:t>
      </w:r>
      <w:proofErr w:type="spellStart"/>
      <w:r>
        <w:t>dobok</w:t>
      </w:r>
      <w:proofErr w:type="spellEnd"/>
      <w:r>
        <w:t xml:space="preserve"> with the appropriate patches before your first test.  </w:t>
      </w:r>
    </w:p>
    <w:p w:rsidR="00F93678" w:rsidRDefault="00F93678">
      <w:pPr>
        <w:numPr>
          <w:ilvl w:val="0"/>
          <w:numId w:val="1"/>
        </w:numPr>
        <w:tabs>
          <w:tab w:val="clear" w:pos="360"/>
          <w:tab w:val="num" w:pos="720"/>
        </w:tabs>
        <w:ind w:left="720"/>
        <w:jc w:val="both"/>
      </w:pPr>
      <w:proofErr w:type="spellStart"/>
      <w:r>
        <w:t>Hakama</w:t>
      </w:r>
      <w:proofErr w:type="spellEnd"/>
      <w:r>
        <w:t xml:space="preserve"> for </w:t>
      </w:r>
      <w:proofErr w:type="spellStart"/>
      <w:r>
        <w:t>Kobudo</w:t>
      </w:r>
      <w:proofErr w:type="spellEnd"/>
      <w:r>
        <w:t>/</w:t>
      </w:r>
      <w:proofErr w:type="spellStart"/>
      <w:r>
        <w:t>Taijutsu</w:t>
      </w:r>
      <w:proofErr w:type="spellEnd"/>
      <w:r>
        <w:t xml:space="preserve"> is ok.</w:t>
      </w:r>
    </w:p>
    <w:p w:rsidR="00F93678" w:rsidRDefault="00F93678">
      <w:pPr>
        <w:numPr>
          <w:ilvl w:val="0"/>
          <w:numId w:val="1"/>
        </w:numPr>
        <w:tabs>
          <w:tab w:val="clear" w:pos="360"/>
          <w:tab w:val="num" w:pos="720"/>
        </w:tabs>
        <w:ind w:left="720"/>
        <w:jc w:val="both"/>
      </w:pPr>
      <w:r>
        <w:t xml:space="preserve">Additional uniforms may be worn for additional training opportunities (wilderness, </w:t>
      </w:r>
      <w:proofErr w:type="spellStart"/>
      <w:r>
        <w:t>ninjutsu</w:t>
      </w:r>
      <w:proofErr w:type="spellEnd"/>
      <w:r>
        <w:t>, grappling, climbing, etc.  The idea is that they are functional and comfortable, and soft in color.)</w:t>
      </w:r>
    </w:p>
    <w:p w:rsidR="00F93678" w:rsidRDefault="00F93678">
      <w:pPr>
        <w:rPr>
          <w:sz w:val="16"/>
          <w:szCs w:val="16"/>
        </w:rPr>
      </w:pPr>
    </w:p>
    <w:p w:rsidR="00F93678" w:rsidRDefault="00F93678">
      <w:pPr>
        <w:tabs>
          <w:tab w:val="left" w:pos="720"/>
        </w:tabs>
        <w:jc w:val="both"/>
        <w:rPr>
          <w:b/>
          <w:i/>
          <w:sz w:val="28"/>
        </w:rPr>
      </w:pPr>
      <w:r>
        <w:rPr>
          <w:b/>
          <w:i/>
          <w:sz w:val="28"/>
        </w:rPr>
        <w:t>Sparring Gear</w:t>
      </w:r>
    </w:p>
    <w:p w:rsidR="00F93678" w:rsidRDefault="00F93678">
      <w:pPr>
        <w:rPr>
          <w:sz w:val="16"/>
          <w:szCs w:val="16"/>
        </w:rPr>
      </w:pPr>
    </w:p>
    <w:p w:rsidR="00F93678" w:rsidRDefault="00F93678">
      <w:pPr>
        <w:numPr>
          <w:ilvl w:val="0"/>
          <w:numId w:val="1"/>
        </w:numPr>
        <w:tabs>
          <w:tab w:val="clear" w:pos="360"/>
          <w:tab w:val="num" w:pos="720"/>
        </w:tabs>
        <w:ind w:left="720"/>
        <w:jc w:val="both"/>
      </w:pPr>
      <w:r>
        <w:t>Protective equipment is recommended for all students.  Limited gear will be provided, but it is moldy and has spiders.</w:t>
      </w:r>
      <w:r w:rsidR="00563E17">
        <w:t xml:space="preserve">  Mouthpiece, gloves and </w:t>
      </w:r>
      <w:r w:rsidR="00F42D7A">
        <w:t xml:space="preserve">foot pads are </w:t>
      </w:r>
      <w:r w:rsidR="00563E17">
        <w:t>a minimum.</w:t>
      </w:r>
      <w:r w:rsidR="00F42D7A">
        <w:t xml:space="preserve">  Weapon sparring requires fencing mask and hockey gloves.</w:t>
      </w:r>
    </w:p>
    <w:p w:rsidR="00F93678" w:rsidRDefault="00F93678">
      <w:pPr>
        <w:rPr>
          <w:sz w:val="16"/>
          <w:szCs w:val="16"/>
        </w:rPr>
      </w:pPr>
    </w:p>
    <w:p w:rsidR="00F93678" w:rsidRDefault="00F93678">
      <w:pPr>
        <w:tabs>
          <w:tab w:val="left" w:pos="720"/>
        </w:tabs>
        <w:jc w:val="both"/>
        <w:rPr>
          <w:b/>
          <w:i/>
          <w:sz w:val="28"/>
        </w:rPr>
      </w:pPr>
      <w:r>
        <w:rPr>
          <w:b/>
          <w:i/>
          <w:sz w:val="28"/>
        </w:rPr>
        <w:t>Weapons</w:t>
      </w:r>
    </w:p>
    <w:p w:rsidR="00F93678" w:rsidRDefault="00F93678">
      <w:pPr>
        <w:rPr>
          <w:sz w:val="16"/>
          <w:szCs w:val="16"/>
        </w:rPr>
      </w:pPr>
    </w:p>
    <w:p w:rsidR="00F93678" w:rsidRPr="00F42D7A" w:rsidRDefault="00563E17" w:rsidP="00F42D7A">
      <w:pPr>
        <w:numPr>
          <w:ilvl w:val="0"/>
          <w:numId w:val="21"/>
        </w:numPr>
        <w:rPr>
          <w:iCs/>
        </w:rPr>
      </w:pPr>
      <w:r>
        <w:rPr>
          <w:iCs/>
        </w:rPr>
        <w:t xml:space="preserve"> Students should be training weapons according to their rank and what they are practicing in class.</w:t>
      </w:r>
    </w:p>
    <w:p w:rsidR="00F93678" w:rsidRDefault="00F93678">
      <w:pPr>
        <w:pStyle w:val="Heading2"/>
        <w:jc w:val="center"/>
        <w:rPr>
          <w:i w:val="0"/>
          <w:sz w:val="56"/>
          <w:u w:val="none"/>
        </w:rPr>
      </w:pPr>
      <w:r>
        <w:rPr>
          <w:i w:val="0"/>
          <w:sz w:val="56"/>
          <w:u w:val="none"/>
        </w:rPr>
        <w:t>Price List</w:t>
      </w:r>
    </w:p>
    <w:p w:rsidR="00F93678" w:rsidRDefault="008E5A75">
      <w:pPr>
        <w:jc w:val="center"/>
      </w:pPr>
      <w:r>
        <w:t xml:space="preserve"> </w:t>
      </w:r>
      <w:r w:rsidR="00F93678">
        <w:t>(Prices may change without notice)</w:t>
      </w:r>
    </w:p>
    <w:p w:rsidR="00F93678" w:rsidRDefault="00F93678">
      <w:pPr>
        <w:rPr>
          <w:sz w:val="16"/>
          <w:szCs w:val="16"/>
        </w:rPr>
      </w:pPr>
    </w:p>
    <w:p w:rsidR="00F93678" w:rsidRDefault="00F42D7A">
      <w:pPr>
        <w:tabs>
          <w:tab w:val="left" w:pos="2500"/>
          <w:tab w:val="left" w:leader="dot" w:pos="6500"/>
        </w:tabs>
      </w:pPr>
      <w:r>
        <w:tab/>
        <w:t>Do Bok (Student)</w:t>
      </w:r>
      <w:r>
        <w:tab/>
      </w:r>
      <w:r>
        <w:tab/>
      </w:r>
      <w:r>
        <w:tab/>
      </w:r>
      <w:r>
        <w:tab/>
      </w:r>
      <w:r>
        <w:tab/>
        <w:t>$50</w:t>
      </w:r>
      <w:r w:rsidR="00F93678">
        <w:t>.00</w:t>
      </w:r>
    </w:p>
    <w:p w:rsidR="00F93678" w:rsidRDefault="00F93678">
      <w:pPr>
        <w:tabs>
          <w:tab w:val="left" w:pos="2500"/>
          <w:tab w:val="left" w:leader="dot" w:pos="6500"/>
        </w:tabs>
      </w:pPr>
      <w:r>
        <w:tab/>
        <w:t>Do Bok (Middle/Heavy)</w:t>
      </w:r>
      <w:r>
        <w:tab/>
      </w:r>
      <w:r>
        <w:tab/>
      </w:r>
      <w:r>
        <w:tab/>
      </w:r>
      <w:r>
        <w:tab/>
      </w:r>
      <w:r>
        <w:tab/>
        <w:t>Varies up to $150</w:t>
      </w:r>
    </w:p>
    <w:p w:rsidR="00F93678" w:rsidRDefault="00F93678">
      <w:pPr>
        <w:tabs>
          <w:tab w:val="left" w:pos="2500"/>
          <w:tab w:val="left" w:leader="dot" w:pos="6500"/>
        </w:tabs>
      </w:pPr>
      <w:r>
        <w:tab/>
      </w:r>
      <w:proofErr w:type="spellStart"/>
      <w:r>
        <w:t>Hakama</w:t>
      </w:r>
      <w:proofErr w:type="spellEnd"/>
      <w:r>
        <w:tab/>
        <w:t>$60.00</w:t>
      </w:r>
    </w:p>
    <w:p w:rsidR="00F93678" w:rsidRDefault="00F93678">
      <w:pPr>
        <w:tabs>
          <w:tab w:val="left" w:pos="2500"/>
          <w:tab w:val="left" w:leader="dot" w:pos="6500"/>
        </w:tabs>
      </w:pPr>
      <w:r>
        <w:tab/>
        <w:t>Tai Chi Uniform</w:t>
      </w:r>
      <w:r>
        <w:tab/>
        <w:t>$40.00</w:t>
      </w:r>
    </w:p>
    <w:p w:rsidR="00F93678" w:rsidRDefault="00F93678">
      <w:pPr>
        <w:tabs>
          <w:tab w:val="left" w:pos="2500"/>
          <w:tab w:val="left" w:leader="dot" w:pos="6500"/>
        </w:tabs>
      </w:pPr>
      <w:r>
        <w:tab/>
        <w:t>Flag Patches (Set)</w:t>
      </w:r>
      <w:r>
        <w:tab/>
      </w:r>
      <w:r>
        <w:tab/>
      </w:r>
      <w:r>
        <w:tab/>
      </w:r>
      <w:r>
        <w:tab/>
      </w:r>
      <w:r>
        <w:tab/>
      </w:r>
      <w:r>
        <w:tab/>
      </w:r>
      <w:r>
        <w:tab/>
        <w:t>$ 5.00</w:t>
      </w:r>
    </w:p>
    <w:p w:rsidR="00F93678" w:rsidRDefault="00F42D7A">
      <w:pPr>
        <w:tabs>
          <w:tab w:val="left" w:pos="2500"/>
          <w:tab w:val="left" w:leader="dot" w:pos="6500"/>
        </w:tabs>
      </w:pPr>
      <w:r>
        <w:tab/>
        <w:t>Association Patches</w:t>
      </w:r>
      <w:r>
        <w:tab/>
      </w:r>
      <w:r>
        <w:tab/>
      </w:r>
      <w:r>
        <w:tab/>
      </w:r>
      <w:r>
        <w:tab/>
      </w:r>
      <w:r>
        <w:tab/>
      </w:r>
      <w:r>
        <w:tab/>
      </w:r>
      <w:r>
        <w:tab/>
        <w:t>$ 10</w:t>
      </w:r>
      <w:r w:rsidR="00F93678">
        <w:t>.00</w:t>
      </w:r>
    </w:p>
    <w:p w:rsidR="00F93678" w:rsidRDefault="00F42D7A">
      <w:pPr>
        <w:tabs>
          <w:tab w:val="left" w:pos="2500"/>
          <w:tab w:val="left" w:leader="dot" w:pos="6500"/>
        </w:tabs>
      </w:pPr>
      <w:r>
        <w:tab/>
        <w:t>Bo</w:t>
      </w:r>
      <w:r>
        <w:tab/>
      </w:r>
      <w:r>
        <w:tab/>
      </w:r>
      <w:r>
        <w:tab/>
      </w:r>
      <w:r>
        <w:tab/>
      </w:r>
      <w:r>
        <w:tab/>
      </w:r>
      <w:r>
        <w:tab/>
      </w:r>
      <w:r>
        <w:tab/>
      </w:r>
      <w:r>
        <w:tab/>
      </w:r>
      <w:r>
        <w:tab/>
        <w:t>$75</w:t>
      </w:r>
      <w:r w:rsidR="00F93678">
        <w:t>.00</w:t>
      </w:r>
    </w:p>
    <w:p w:rsidR="00F93678" w:rsidRDefault="00F93678">
      <w:pPr>
        <w:tabs>
          <w:tab w:val="left" w:pos="2500"/>
          <w:tab w:val="left" w:leader="dot" w:pos="6500"/>
        </w:tabs>
      </w:pPr>
      <w:r>
        <w:tab/>
        <w:t>Jo</w:t>
      </w:r>
      <w:r>
        <w:tab/>
      </w:r>
      <w:r>
        <w:tab/>
      </w:r>
      <w:r>
        <w:tab/>
      </w:r>
      <w:r>
        <w:tab/>
      </w:r>
      <w:r>
        <w:tab/>
      </w:r>
      <w:r>
        <w:tab/>
      </w:r>
      <w:r>
        <w:tab/>
      </w:r>
      <w:r w:rsidR="00F42D7A">
        <w:tab/>
      </w:r>
      <w:r w:rsidR="00F42D7A">
        <w:tab/>
        <w:t>$35</w:t>
      </w:r>
      <w:r>
        <w:t>.00</w:t>
      </w:r>
    </w:p>
    <w:p w:rsidR="00F93678" w:rsidRDefault="00F42D7A">
      <w:pPr>
        <w:tabs>
          <w:tab w:val="left" w:pos="2500"/>
          <w:tab w:val="left" w:leader="dot" w:pos="6500"/>
        </w:tabs>
      </w:pPr>
      <w:r>
        <w:tab/>
      </w:r>
      <w:proofErr w:type="spellStart"/>
      <w:r>
        <w:t>Bokken</w:t>
      </w:r>
      <w:proofErr w:type="spellEnd"/>
      <w:r>
        <w:tab/>
      </w:r>
      <w:r>
        <w:tab/>
      </w:r>
      <w:r>
        <w:tab/>
      </w:r>
      <w:r>
        <w:tab/>
      </w:r>
      <w:r>
        <w:tab/>
      </w:r>
      <w:r>
        <w:tab/>
      </w:r>
      <w:r>
        <w:tab/>
      </w:r>
      <w:r>
        <w:tab/>
        <w:t>$30</w:t>
      </w:r>
      <w:r w:rsidR="00F93678">
        <w:t>.00</w:t>
      </w:r>
    </w:p>
    <w:p w:rsidR="00F93678" w:rsidRDefault="00F93678">
      <w:pPr>
        <w:tabs>
          <w:tab w:val="left" w:pos="2500"/>
          <w:tab w:val="left" w:leader="dot" w:pos="6500"/>
        </w:tabs>
      </w:pPr>
      <w:r>
        <w:tab/>
        <w:t>Weapons Case</w:t>
      </w:r>
      <w:r>
        <w:tab/>
      </w:r>
      <w:r>
        <w:tab/>
      </w:r>
      <w:r>
        <w:tab/>
      </w:r>
      <w:r>
        <w:tab/>
      </w:r>
      <w:r>
        <w:tab/>
      </w:r>
      <w:r>
        <w:tab/>
      </w:r>
      <w:r>
        <w:tab/>
        <w:t>$20.00</w:t>
      </w:r>
    </w:p>
    <w:p w:rsidR="00F93678" w:rsidRDefault="00F93678">
      <w:pPr>
        <w:tabs>
          <w:tab w:val="left" w:pos="2500"/>
          <w:tab w:val="left" w:leader="dot" w:pos="6500"/>
        </w:tabs>
      </w:pPr>
      <w:r>
        <w:tab/>
        <w:t>Sparring gear…………………………….Varies (see catalogue)</w:t>
      </w:r>
    </w:p>
    <w:p w:rsidR="00F93678" w:rsidRDefault="00F93678">
      <w:pPr>
        <w:tabs>
          <w:tab w:val="left" w:pos="2500"/>
          <w:tab w:val="left" w:leader="dot" w:pos="6500"/>
        </w:tabs>
      </w:pPr>
      <w:r>
        <w:tab/>
        <w:t>Target Pads………………………………$</w:t>
      </w:r>
      <w:r w:rsidR="00F42D7A">
        <w:t>30-75</w:t>
      </w:r>
      <w:r>
        <w:t>.00</w:t>
      </w:r>
    </w:p>
    <w:p w:rsidR="00F93678" w:rsidRDefault="00F93678">
      <w:pPr>
        <w:tabs>
          <w:tab w:val="left" w:pos="2500"/>
          <w:tab w:val="left" w:leader="dot" w:pos="6500"/>
        </w:tabs>
      </w:pPr>
      <w:r>
        <w:tab/>
      </w:r>
      <w:proofErr w:type="gramStart"/>
      <w:r>
        <w:t>Tomahawk(</w:t>
      </w:r>
      <w:proofErr w:type="gramEnd"/>
      <w:r>
        <w:t>throwing)...…………….……$</w:t>
      </w:r>
      <w:r w:rsidR="00F42D7A">
        <w:t>50</w:t>
      </w:r>
      <w:r>
        <w:t>.00</w:t>
      </w:r>
    </w:p>
    <w:p w:rsidR="008E5A75" w:rsidRDefault="008E5A75">
      <w:pPr>
        <w:tabs>
          <w:tab w:val="left" w:pos="2500"/>
          <w:tab w:val="left" w:leader="dot" w:pos="6500"/>
        </w:tabs>
      </w:pPr>
      <w:r>
        <w:tab/>
        <w:t>Throwing Knives…………………………$</w:t>
      </w:r>
      <w:r w:rsidR="00F42D7A">
        <w:t>60</w:t>
      </w:r>
      <w:r>
        <w:t xml:space="preserve"> / dozen</w:t>
      </w:r>
    </w:p>
    <w:p w:rsidR="00F93678" w:rsidRDefault="00F93678">
      <w:pPr>
        <w:tabs>
          <w:tab w:val="left" w:pos="2500"/>
          <w:tab w:val="left" w:leader="dot" w:pos="6500"/>
        </w:tabs>
      </w:pPr>
      <w:r>
        <w:tab/>
      </w:r>
      <w:proofErr w:type="spellStart"/>
      <w:r>
        <w:t>Nunchaku</w:t>
      </w:r>
      <w:proofErr w:type="spellEnd"/>
      <w:r>
        <w:t>………………………………..$</w:t>
      </w:r>
      <w:r w:rsidR="00F42D7A">
        <w:t>20-40</w:t>
      </w:r>
      <w:r>
        <w:t>.00</w:t>
      </w:r>
    </w:p>
    <w:p w:rsidR="00F93678" w:rsidRDefault="00F93678">
      <w:pPr>
        <w:tabs>
          <w:tab w:val="left" w:pos="2500"/>
          <w:tab w:val="left" w:leader="dot" w:pos="6500"/>
        </w:tabs>
      </w:pPr>
      <w:r>
        <w:tab/>
        <w:t>Punching Bags……………………………Vary</w:t>
      </w:r>
    </w:p>
    <w:p w:rsidR="00F93678" w:rsidRDefault="00F93678">
      <w:pPr>
        <w:tabs>
          <w:tab w:val="left" w:pos="2500"/>
          <w:tab w:val="left" w:leader="dot" w:pos="6500"/>
        </w:tabs>
      </w:pPr>
      <w:r>
        <w:tab/>
      </w:r>
      <w:proofErr w:type="spellStart"/>
      <w:r>
        <w:t>Tabi</w:t>
      </w:r>
      <w:proofErr w:type="spellEnd"/>
      <w:r>
        <w:t xml:space="preserve"> Boots (basic)…………………………</w:t>
      </w:r>
      <w:r w:rsidR="00F42D7A">
        <w:t>start at</w:t>
      </w:r>
      <w:r>
        <w:t xml:space="preserve"> $50.00</w:t>
      </w:r>
    </w:p>
    <w:p w:rsidR="00F93678" w:rsidRDefault="00F93678">
      <w:pPr>
        <w:tabs>
          <w:tab w:val="left" w:pos="2500"/>
          <w:tab w:val="left" w:leader="dot" w:pos="6500"/>
        </w:tabs>
      </w:pPr>
    </w:p>
    <w:p w:rsidR="00F93678" w:rsidRDefault="00F93678">
      <w:pPr>
        <w:pStyle w:val="BodyText"/>
        <w:rPr>
          <w:rFonts w:ascii="Times New Roman" w:hAnsi="Times New Roman"/>
          <w:sz w:val="56"/>
        </w:rPr>
      </w:pPr>
      <w:r>
        <w:rPr>
          <w:rFonts w:ascii="Times New Roman" w:hAnsi="Times New Roman"/>
          <w:sz w:val="56"/>
        </w:rPr>
        <w:t xml:space="preserve">Tang </w:t>
      </w:r>
      <w:proofErr w:type="spellStart"/>
      <w:r>
        <w:rPr>
          <w:rFonts w:ascii="Times New Roman" w:hAnsi="Times New Roman"/>
          <w:sz w:val="56"/>
        </w:rPr>
        <w:t>Soo</w:t>
      </w:r>
      <w:proofErr w:type="spellEnd"/>
      <w:r>
        <w:rPr>
          <w:rFonts w:ascii="Times New Roman" w:hAnsi="Times New Roman"/>
          <w:sz w:val="56"/>
        </w:rPr>
        <w:t xml:space="preserve"> Do-Moo </w:t>
      </w:r>
      <w:proofErr w:type="spellStart"/>
      <w:r>
        <w:rPr>
          <w:rFonts w:ascii="Times New Roman" w:hAnsi="Times New Roman"/>
          <w:sz w:val="56"/>
        </w:rPr>
        <w:t>Duk</w:t>
      </w:r>
      <w:proofErr w:type="spellEnd"/>
      <w:r>
        <w:rPr>
          <w:rFonts w:ascii="Times New Roman" w:hAnsi="Times New Roman"/>
          <w:sz w:val="56"/>
        </w:rPr>
        <w:t xml:space="preserve"> Kwan History</w:t>
      </w:r>
    </w:p>
    <w:p w:rsidR="00F93678" w:rsidRDefault="00F93678">
      <w:pPr>
        <w:tabs>
          <w:tab w:val="left" w:leader="dot" w:pos="2160"/>
        </w:tabs>
        <w:ind w:left="3600" w:hanging="3600"/>
        <w:jc w:val="both"/>
      </w:pPr>
    </w:p>
    <w:p w:rsidR="00F93678" w:rsidRDefault="00F93678"/>
    <w:p w:rsidR="00F93678" w:rsidRDefault="00F93678">
      <w:pPr>
        <w:ind w:firstLine="720"/>
        <w:jc w:val="both"/>
      </w:pPr>
      <w:r>
        <w:tab/>
      </w:r>
      <w:r>
        <w:tab/>
      </w:r>
      <w:r>
        <w:tab/>
        <w:t xml:space="preserve">On November 9, 1945 the style of Tang </w:t>
      </w:r>
      <w:proofErr w:type="spellStart"/>
      <w:r>
        <w:t>Soo</w:t>
      </w:r>
      <w:proofErr w:type="spellEnd"/>
      <w:r>
        <w:t xml:space="preserve"> Do-Moo </w:t>
      </w:r>
      <w:proofErr w:type="spellStart"/>
      <w:r>
        <w:t>Duk</w:t>
      </w:r>
      <w:proofErr w:type="spellEnd"/>
      <w:r>
        <w:t xml:space="preserve"> Kwan (translated as "a brotherhood and school of stopping inner and outer conflict and developing virtue, according to the way of the worthy hand”</w:t>
      </w:r>
      <w:proofErr w:type="gramStart"/>
      <w:r>
        <w:t>)  was</w:t>
      </w:r>
      <w:proofErr w:type="gramEnd"/>
      <w:r>
        <w:t xml:space="preserve"> founded in Seoul, Korea. To further break down the meaning of our style, Tang </w:t>
      </w:r>
      <w:proofErr w:type="spellStart"/>
      <w:r>
        <w:t>Soo</w:t>
      </w:r>
      <w:proofErr w:type="spellEnd"/>
      <w:r>
        <w:t xml:space="preserve"> Do translates to "Chinese hand way" in Korean and Kara-</w:t>
      </w:r>
      <w:proofErr w:type="spellStart"/>
      <w:r>
        <w:t>te</w:t>
      </w:r>
      <w:proofErr w:type="spellEnd"/>
      <w:r>
        <w:t xml:space="preserve"> or “open or empty handed fighting” in Japanese. Moo </w:t>
      </w:r>
      <w:proofErr w:type="spellStart"/>
      <w:r>
        <w:t>Duk</w:t>
      </w:r>
      <w:proofErr w:type="spellEnd"/>
      <w:r>
        <w:t xml:space="preserve"> Kwan translates to "house of martial virtue" in Korean and is a school or group that teaches Tang </w:t>
      </w:r>
      <w:proofErr w:type="spellStart"/>
      <w:r>
        <w:t>Soo</w:t>
      </w:r>
      <w:proofErr w:type="spellEnd"/>
      <w:r>
        <w:t xml:space="preserve"> Do.  </w:t>
      </w:r>
    </w:p>
    <w:p w:rsidR="00F93678" w:rsidRDefault="00F93678">
      <w:pPr>
        <w:ind w:firstLine="720"/>
        <w:jc w:val="both"/>
      </w:pPr>
      <w:r>
        <w:tab/>
        <w:t xml:space="preserve">Tang </w:t>
      </w:r>
      <w:proofErr w:type="spellStart"/>
      <w:r>
        <w:t>Soo</w:t>
      </w:r>
      <w:proofErr w:type="spellEnd"/>
      <w:r>
        <w:t xml:space="preserve"> Do is both a hard and soft style deriving its hardness from the styles of </w:t>
      </w:r>
      <w:proofErr w:type="spellStart"/>
      <w:r>
        <w:t>Soo</w:t>
      </w:r>
      <w:proofErr w:type="spellEnd"/>
      <w:r>
        <w:t xml:space="preserve"> </w:t>
      </w:r>
      <w:proofErr w:type="spellStart"/>
      <w:r>
        <w:t>Bahk</w:t>
      </w:r>
      <w:proofErr w:type="spellEnd"/>
      <w:r>
        <w:t xml:space="preserve"> Do and Tae </w:t>
      </w:r>
      <w:proofErr w:type="spellStart"/>
      <w:r>
        <w:t>Kyun</w:t>
      </w:r>
      <w:proofErr w:type="spellEnd"/>
      <w:r>
        <w:t xml:space="preserve"> (style not related to Tae Kwon Do) and its soft, flowing movements from a Northern and Southern Styles of Kung-Fu.  Hwang </w:t>
      </w:r>
      <w:proofErr w:type="spellStart"/>
      <w:r>
        <w:t>Kee</w:t>
      </w:r>
      <w:proofErr w:type="spellEnd"/>
      <w:r>
        <w:t xml:space="preserve"> says that Tang </w:t>
      </w:r>
      <w:proofErr w:type="spellStart"/>
      <w:r>
        <w:t>Soo</w:t>
      </w:r>
      <w:proofErr w:type="spellEnd"/>
      <w:r>
        <w:t xml:space="preserve"> Do is 60% </w:t>
      </w:r>
      <w:proofErr w:type="spellStart"/>
      <w:r>
        <w:t>Soo</w:t>
      </w:r>
      <w:proofErr w:type="spellEnd"/>
      <w:r>
        <w:t xml:space="preserve"> </w:t>
      </w:r>
      <w:proofErr w:type="spellStart"/>
      <w:r>
        <w:t>Bahk</w:t>
      </w:r>
      <w:proofErr w:type="spellEnd"/>
      <w:r>
        <w:t xml:space="preserve"> Do, 30% Northern Kung Fu and 10% Southern Kung Fu.  The style gets its arts of self-defense from </w:t>
      </w:r>
      <w:proofErr w:type="spellStart"/>
      <w:r>
        <w:t>Soo</w:t>
      </w:r>
      <w:proofErr w:type="spellEnd"/>
      <w:r>
        <w:t xml:space="preserve"> </w:t>
      </w:r>
      <w:proofErr w:type="spellStart"/>
      <w:r>
        <w:t>Bahk</w:t>
      </w:r>
      <w:proofErr w:type="spellEnd"/>
      <w:r>
        <w:t xml:space="preserve"> Do and Tae </w:t>
      </w:r>
      <w:proofErr w:type="spellStart"/>
      <w:r>
        <w:t>Kyun</w:t>
      </w:r>
      <w:proofErr w:type="spellEnd"/>
      <w:r>
        <w:t xml:space="preserve">, its fighting principles from Northern and Southern Chinese Kung-Fu, and its "moral guidelines" such as philosophy from the Tao, Lao Tzu, and Confucius. The style was created to be a traditional style, meaning that the training is primarily directed towards the practice of self-defense and also physical and spiritual growth, as opposed to its younger sister style of Tae Kwon Do that was created as a sport with its training primarily directed towards competition.  Tang </w:t>
      </w:r>
      <w:proofErr w:type="spellStart"/>
      <w:r>
        <w:t>Soo</w:t>
      </w:r>
      <w:proofErr w:type="spellEnd"/>
      <w:r>
        <w:t xml:space="preserve"> Do practitioners strive to always better themselves both outside (physically) and inside (spiritually).  To this day Tang </w:t>
      </w:r>
      <w:proofErr w:type="spellStart"/>
      <w:r>
        <w:t>Soo</w:t>
      </w:r>
      <w:proofErr w:type="spellEnd"/>
      <w:r>
        <w:t xml:space="preserve"> Do remains traditional and continues to maintain the high standards of a traditional martial art.</w:t>
      </w:r>
    </w:p>
    <w:p w:rsidR="00F93678" w:rsidRDefault="00F93678">
      <w:pPr>
        <w:ind w:firstLine="720"/>
        <w:jc w:val="both"/>
      </w:pPr>
      <w:r>
        <w:tab/>
        <w:t xml:space="preserve">The origin of Tang </w:t>
      </w:r>
      <w:proofErr w:type="spellStart"/>
      <w:r>
        <w:t>Soo</w:t>
      </w:r>
      <w:proofErr w:type="spellEnd"/>
      <w:r>
        <w:t xml:space="preserve"> Do is still unknown but the style can be traced back well over 2000 years to the period of the Three Kingdoms (37 B.C.-668 A.D.).  These kingdoms were the </w:t>
      </w:r>
      <w:proofErr w:type="spellStart"/>
      <w:r>
        <w:t>Koguryo</w:t>
      </w:r>
      <w:proofErr w:type="spellEnd"/>
      <w:r>
        <w:t xml:space="preserve"> (37 B.C.), the </w:t>
      </w:r>
      <w:proofErr w:type="spellStart"/>
      <w:r>
        <w:t>Paekche</w:t>
      </w:r>
      <w:proofErr w:type="spellEnd"/>
      <w:r>
        <w:t xml:space="preserve"> (18 B.C.), and the </w:t>
      </w:r>
      <w:proofErr w:type="spellStart"/>
      <w:r>
        <w:t>Silla</w:t>
      </w:r>
      <w:proofErr w:type="spellEnd"/>
      <w:r>
        <w:t xml:space="preserve"> (57 B.C.).  Murals of people practicing </w:t>
      </w:r>
      <w:proofErr w:type="spellStart"/>
      <w:r>
        <w:t>Soo</w:t>
      </w:r>
      <w:proofErr w:type="spellEnd"/>
      <w:r>
        <w:t xml:space="preserve"> </w:t>
      </w:r>
      <w:proofErr w:type="spellStart"/>
      <w:r>
        <w:t>Bahk</w:t>
      </w:r>
      <w:proofErr w:type="spellEnd"/>
      <w:r>
        <w:t xml:space="preserve"> Do and Tae </w:t>
      </w:r>
      <w:proofErr w:type="spellStart"/>
      <w:r>
        <w:t>Kyun</w:t>
      </w:r>
      <w:proofErr w:type="spellEnd"/>
      <w:r>
        <w:t xml:space="preserve"> have been discovered in tombs from the </w:t>
      </w:r>
      <w:proofErr w:type="spellStart"/>
      <w:r>
        <w:t>Koguryo</w:t>
      </w:r>
      <w:proofErr w:type="spellEnd"/>
      <w:r>
        <w:t xml:space="preserve"> era.  The murals also depict the traditional Tang </w:t>
      </w:r>
      <w:proofErr w:type="spellStart"/>
      <w:r>
        <w:t>Soo</w:t>
      </w:r>
      <w:proofErr w:type="spellEnd"/>
      <w:r>
        <w:t xml:space="preserve"> Do uniform that is still worn today.</w:t>
      </w:r>
    </w:p>
    <w:p w:rsidR="00F93678" w:rsidRDefault="00C47390">
      <w:pPr>
        <w:pStyle w:val="BodyText2"/>
        <w:ind w:firstLine="720"/>
        <w:rPr>
          <w:color w:val="auto"/>
        </w:rPr>
      </w:pPr>
      <w:r w:rsidRPr="00C47390">
        <w:rPr>
          <w:noProof/>
          <w:color w:val="auto"/>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40pt;margin-top:30.25pt;width:143pt;height:231pt;z-index:251656704">
            <v:imagedata r:id="rId12" o:title=""/>
            <w10:wrap type="square"/>
          </v:shape>
          <o:OLEObject Type="Embed" ProgID="PBrush" ShapeID="_x0000_s1026" DrawAspect="Content" ObjectID="_1800798394" r:id="rId13"/>
        </w:pict>
      </w:r>
      <w:r w:rsidR="00F93678">
        <w:rPr>
          <w:color w:val="auto"/>
        </w:rPr>
        <w:tab/>
        <w:t xml:space="preserve">The founder of our style, Hwang </w:t>
      </w:r>
      <w:proofErr w:type="spellStart"/>
      <w:r w:rsidR="00F93678">
        <w:rPr>
          <w:color w:val="auto"/>
        </w:rPr>
        <w:t>Kee</w:t>
      </w:r>
      <w:proofErr w:type="spellEnd"/>
      <w:r w:rsidR="00F93678">
        <w:rPr>
          <w:color w:val="auto"/>
        </w:rPr>
        <w:t xml:space="preserve"> (November 9, 1914-Ju</w:t>
      </w:r>
      <w:r w:rsidR="001F20D0">
        <w:rPr>
          <w:color w:val="auto"/>
        </w:rPr>
        <w:t xml:space="preserve">ly 14, 2002), was a legendary </w:t>
      </w:r>
      <w:r w:rsidR="00F93678">
        <w:rPr>
          <w:color w:val="auto"/>
        </w:rPr>
        <w:t>martial</w:t>
      </w:r>
      <w:r w:rsidR="00F93678">
        <w:rPr>
          <w:rFonts w:ascii="Arial" w:hAnsi="Arial"/>
          <w:color w:val="auto"/>
          <w:sz w:val="20"/>
          <w:shd w:val="clear" w:color="auto" w:fill="FFFFFF"/>
        </w:rPr>
        <w:t xml:space="preserve"> </w:t>
      </w:r>
      <w:r w:rsidR="001F20D0">
        <w:rPr>
          <w:color w:val="auto"/>
        </w:rPr>
        <w:t>artist</w:t>
      </w:r>
      <w:r w:rsidR="00F93678">
        <w:rPr>
          <w:color w:val="auto"/>
        </w:rPr>
        <w:t xml:space="preserve">. He became interested in the martial arts at a very young age of seven or eight when he witnessed a group of hoodlums roughing up a shopkeeper.  Hwang </w:t>
      </w:r>
      <w:proofErr w:type="spellStart"/>
      <w:r w:rsidR="00F93678">
        <w:rPr>
          <w:color w:val="auto"/>
        </w:rPr>
        <w:t>Kee</w:t>
      </w:r>
      <w:proofErr w:type="spellEnd"/>
      <w:r w:rsidR="00F93678">
        <w:rPr>
          <w:color w:val="auto"/>
        </w:rPr>
        <w:t xml:space="preserve"> states, "Although I didn't respect what they were doing, the martial arts techniques they used attracted me."  By the time Hwang </w:t>
      </w:r>
      <w:proofErr w:type="spellStart"/>
      <w:r w:rsidR="00F93678">
        <w:rPr>
          <w:color w:val="auto"/>
        </w:rPr>
        <w:t>Kee</w:t>
      </w:r>
      <w:proofErr w:type="spellEnd"/>
      <w:r w:rsidR="00F93678">
        <w:rPr>
          <w:color w:val="auto"/>
        </w:rPr>
        <w:t xml:space="preserve"> was fifteen he had mastered the style of Tae </w:t>
      </w:r>
      <w:proofErr w:type="spellStart"/>
      <w:r w:rsidR="00F93678">
        <w:rPr>
          <w:color w:val="auto"/>
        </w:rPr>
        <w:t>Kyun</w:t>
      </w:r>
      <w:proofErr w:type="spellEnd"/>
      <w:r w:rsidR="00F93678">
        <w:rPr>
          <w:color w:val="auto"/>
        </w:rPr>
        <w:t xml:space="preserve"> and by 22 he had mastered the style of </w:t>
      </w:r>
      <w:proofErr w:type="spellStart"/>
      <w:r w:rsidR="00F93678">
        <w:rPr>
          <w:color w:val="auto"/>
        </w:rPr>
        <w:t>Soo</w:t>
      </w:r>
      <w:proofErr w:type="spellEnd"/>
      <w:r w:rsidR="00F93678">
        <w:rPr>
          <w:color w:val="auto"/>
        </w:rPr>
        <w:t xml:space="preserve"> </w:t>
      </w:r>
      <w:proofErr w:type="spellStart"/>
      <w:r w:rsidR="00F93678">
        <w:rPr>
          <w:color w:val="auto"/>
        </w:rPr>
        <w:t>Bahk</w:t>
      </w:r>
      <w:proofErr w:type="spellEnd"/>
      <w:r w:rsidR="00F93678">
        <w:rPr>
          <w:color w:val="auto"/>
        </w:rPr>
        <w:t xml:space="preserve"> Do.  Due to the Japanese occupation of Korea (1909-1945) Hwang </w:t>
      </w:r>
      <w:proofErr w:type="spellStart"/>
      <w:r w:rsidR="00F93678">
        <w:rPr>
          <w:color w:val="auto"/>
        </w:rPr>
        <w:t>Kee</w:t>
      </w:r>
      <w:proofErr w:type="spellEnd"/>
      <w:r w:rsidR="00F93678">
        <w:rPr>
          <w:color w:val="auto"/>
        </w:rPr>
        <w:t xml:space="preserve"> had to practice the martial arts underground since the Japanese banned</w:t>
      </w:r>
      <w:r w:rsidR="00F93678">
        <w:rPr>
          <w:noProof/>
          <w:color w:val="auto"/>
          <w:sz w:val="20"/>
        </w:rPr>
        <w:t xml:space="preserve"> </w:t>
      </w:r>
      <w:r w:rsidR="00F93678">
        <w:rPr>
          <w:color w:val="auto"/>
        </w:rPr>
        <w:t>all</w:t>
      </w:r>
      <w:r w:rsidR="001F20D0">
        <w:rPr>
          <w:color w:val="auto"/>
        </w:rPr>
        <w:t xml:space="preserve"> martial arts and imprisoned those</w:t>
      </w:r>
      <w:r w:rsidR="00F93678">
        <w:rPr>
          <w:color w:val="auto"/>
        </w:rPr>
        <w:t xml:space="preserve"> who defied the ban.  When Hwang </w:t>
      </w:r>
      <w:proofErr w:type="spellStart"/>
      <w:r w:rsidR="00F93678">
        <w:rPr>
          <w:color w:val="auto"/>
        </w:rPr>
        <w:t>Kee</w:t>
      </w:r>
      <w:proofErr w:type="spellEnd"/>
      <w:r w:rsidR="00F93678">
        <w:rPr>
          <w:color w:val="auto"/>
        </w:rPr>
        <w:t xml:space="preserve"> started attracting the attention of the Japanese secret police he chose to go into Northern China and continue his training.  There he studied primarily in the Northern Yang style of Kung Fu, or </w:t>
      </w:r>
      <w:proofErr w:type="spellStart"/>
      <w:r w:rsidR="00F93678">
        <w:rPr>
          <w:color w:val="auto"/>
        </w:rPr>
        <w:t>Nei-ga-ryu</w:t>
      </w:r>
      <w:proofErr w:type="spellEnd"/>
      <w:r w:rsidR="00F93678">
        <w:rPr>
          <w:color w:val="auto"/>
        </w:rPr>
        <w:t xml:space="preserve">, from a Chinese Kung-Fu Master named </w:t>
      </w:r>
      <w:proofErr w:type="spellStart"/>
      <w:r w:rsidR="00F93678">
        <w:rPr>
          <w:color w:val="auto"/>
        </w:rPr>
        <w:t>Kuk</w:t>
      </w:r>
      <w:proofErr w:type="spellEnd"/>
      <w:r w:rsidR="00F93678">
        <w:rPr>
          <w:color w:val="auto"/>
        </w:rPr>
        <w:t xml:space="preserve"> Jin Yang.  </w:t>
      </w:r>
    </w:p>
    <w:p w:rsidR="00F93678" w:rsidRDefault="00F93678">
      <w:pPr>
        <w:ind w:firstLine="720"/>
        <w:jc w:val="both"/>
      </w:pPr>
      <w:r>
        <w:tab/>
        <w:t xml:space="preserve">From 1936-1945 Hwang </w:t>
      </w:r>
      <w:proofErr w:type="spellStart"/>
      <w:r>
        <w:t>Kee</w:t>
      </w:r>
      <w:proofErr w:type="spellEnd"/>
      <w:r>
        <w:t xml:space="preserve"> transformed the styles of </w:t>
      </w:r>
      <w:proofErr w:type="spellStart"/>
      <w:r>
        <w:t>Soo</w:t>
      </w:r>
      <w:proofErr w:type="spellEnd"/>
      <w:r>
        <w:t xml:space="preserve"> </w:t>
      </w:r>
      <w:proofErr w:type="spellStart"/>
      <w:r>
        <w:t>Bahk</w:t>
      </w:r>
      <w:proofErr w:type="spellEnd"/>
      <w:r>
        <w:t xml:space="preserve"> Do, Tae </w:t>
      </w:r>
      <w:proofErr w:type="spellStart"/>
      <w:r>
        <w:t>Kyun</w:t>
      </w:r>
      <w:proofErr w:type="spellEnd"/>
      <w:r>
        <w:t xml:space="preserve">, and Kung Fu into what is now known as Tang </w:t>
      </w:r>
      <w:proofErr w:type="spellStart"/>
      <w:r>
        <w:t>Soo</w:t>
      </w:r>
      <w:proofErr w:type="spellEnd"/>
      <w:r>
        <w:t xml:space="preserve"> Do.  Each of the styles </w:t>
      </w:r>
      <w:proofErr w:type="gramStart"/>
      <w:r>
        <w:t>are</w:t>
      </w:r>
      <w:proofErr w:type="gramEnd"/>
      <w:r>
        <w:t xml:space="preserve"> traditional and has their own special elements that make the art of Tang </w:t>
      </w:r>
      <w:proofErr w:type="spellStart"/>
      <w:r>
        <w:t>Soo</w:t>
      </w:r>
      <w:proofErr w:type="spellEnd"/>
      <w:r>
        <w:t xml:space="preserve"> Do strong physically, mentally, and spiritually.</w:t>
      </w:r>
    </w:p>
    <w:p w:rsidR="00F93678" w:rsidRDefault="00F93678">
      <w:pPr>
        <w:ind w:firstLine="720"/>
        <w:jc w:val="both"/>
      </w:pPr>
      <w:r>
        <w:lastRenderedPageBreak/>
        <w:t>The Northern Yang style of Kung Fu is strong yet passive and is for close quarters combat.  The training consists of postures, steps, conditioning, forms and applications. A prominent Kung-Fu instructor once stated that:</w:t>
      </w:r>
    </w:p>
    <w:p w:rsidR="00F93678" w:rsidRDefault="00F93678">
      <w:pPr>
        <w:ind w:left="720"/>
        <w:jc w:val="both"/>
      </w:pPr>
    </w:p>
    <w:p w:rsidR="00F93678" w:rsidRDefault="00F93678">
      <w:pPr>
        <w:ind w:left="720"/>
        <w:jc w:val="both"/>
      </w:pPr>
      <w:r>
        <w:t>In Northern China the temperatures are much colder than Southern China causing the people to bundle up more.  Because of all of the clothing the Kung-Fu practitioner could not move as freely to use flowery jumping kicks.  They also had on thick gloves, which were not as good for punching.  Because of this the Northern Chinese styles use more open-hand techniques such as knife-hands and they concentrated more on their stances since they could not move as freely.</w:t>
      </w:r>
    </w:p>
    <w:p w:rsidR="00F93678" w:rsidRDefault="00F93678">
      <w:pPr>
        <w:jc w:val="both"/>
      </w:pPr>
    </w:p>
    <w:p w:rsidR="00F93678" w:rsidRDefault="00F93678">
      <w:pPr>
        <w:ind w:firstLine="720"/>
        <w:jc w:val="both"/>
      </w:pPr>
      <w:r>
        <w:t xml:space="preserve">Hwang </w:t>
      </w:r>
      <w:proofErr w:type="spellStart"/>
      <w:r>
        <w:t>Kee</w:t>
      </w:r>
      <w:proofErr w:type="spellEnd"/>
      <w:r>
        <w:t xml:space="preserve"> also studied some South</w:t>
      </w:r>
      <w:r w:rsidR="001F20D0">
        <w:t>ern style Kung-Fu, or Wei-</w:t>
      </w:r>
      <w:proofErr w:type="spellStart"/>
      <w:r w:rsidR="001F20D0">
        <w:t>ga</w:t>
      </w:r>
      <w:proofErr w:type="spellEnd"/>
      <w:r>
        <w:t>, which is a faster and more active than the Northern style and can be used in a more open environment.  Because of the lower temperatures and less clothing the Southern styles practiced more hand techniques and dynamic kicks.  They were also capable of moving much faster.</w:t>
      </w:r>
    </w:p>
    <w:p w:rsidR="00F93678" w:rsidRDefault="00F93678">
      <w:pPr>
        <w:ind w:firstLine="720"/>
        <w:jc w:val="both"/>
      </w:pPr>
      <w:proofErr w:type="spellStart"/>
      <w:r>
        <w:t>Soo</w:t>
      </w:r>
      <w:proofErr w:type="spellEnd"/>
      <w:r>
        <w:t xml:space="preserve"> </w:t>
      </w:r>
      <w:proofErr w:type="spellStart"/>
      <w:r>
        <w:t>Bahk</w:t>
      </w:r>
      <w:proofErr w:type="spellEnd"/>
      <w:r>
        <w:t xml:space="preserve"> Do, which translates as "hand fighting method," was originally known as </w:t>
      </w:r>
      <w:proofErr w:type="spellStart"/>
      <w:r>
        <w:t>Subyokch'igi</w:t>
      </w:r>
      <w:proofErr w:type="spellEnd"/>
      <w:r>
        <w:t xml:space="preserve"> or "clapping hands".  It is based on three principles, Heaven, Earth, and Humankind, and incorporates the dualism of yin and yang as found in nature.  It also encourages courtesy, loyalty, and harmony and is recognized as the oldest traditional martial art of Korea.  </w:t>
      </w:r>
      <w:proofErr w:type="spellStart"/>
      <w:r>
        <w:t>Subyokch'igi</w:t>
      </w:r>
      <w:proofErr w:type="spellEnd"/>
      <w:r>
        <w:t xml:space="preserve"> is a very powerful martial art but it forbids killing and tries to transmute the killing forces into life-affirming forces.</w:t>
      </w:r>
    </w:p>
    <w:p w:rsidR="00F93678" w:rsidRDefault="00F93678">
      <w:pPr>
        <w:ind w:firstLine="720"/>
        <w:jc w:val="both"/>
      </w:pPr>
      <w:r>
        <w:t xml:space="preserve">During the period of the Three Kingdoms the military trained in </w:t>
      </w:r>
      <w:proofErr w:type="spellStart"/>
      <w:r>
        <w:t>Soo</w:t>
      </w:r>
      <w:proofErr w:type="spellEnd"/>
      <w:r>
        <w:t xml:space="preserve"> </w:t>
      </w:r>
      <w:proofErr w:type="spellStart"/>
      <w:r>
        <w:t>Bahk</w:t>
      </w:r>
      <w:proofErr w:type="spellEnd"/>
      <w:r>
        <w:t xml:space="preserve"> Do due to its popularity as a unique martial art and its self-defense technique.  Warriors competing to become knights were tested in their skills and grace in the ancient martial art.  The style was often demonstrated as a spectator sport at royal banquets.</w:t>
      </w:r>
    </w:p>
    <w:p w:rsidR="00F93678" w:rsidRDefault="00F93678">
      <w:pPr>
        <w:ind w:firstLine="720"/>
        <w:jc w:val="both"/>
      </w:pPr>
      <w:proofErr w:type="spellStart"/>
      <w:r>
        <w:t>Soo</w:t>
      </w:r>
      <w:proofErr w:type="spellEnd"/>
      <w:r>
        <w:t xml:space="preserve"> </w:t>
      </w:r>
      <w:proofErr w:type="spellStart"/>
      <w:r>
        <w:t>Bahk</w:t>
      </w:r>
      <w:proofErr w:type="spellEnd"/>
      <w:r>
        <w:t xml:space="preserve"> Do is based on the principle that hand movements are directly linked to the brain and can exert a positive effect on blood c</w:t>
      </w:r>
      <w:r w:rsidR="001F20D0">
        <w:t>irculation and brain development</w:t>
      </w:r>
      <w:r>
        <w:t xml:space="preserve">.  </w:t>
      </w:r>
      <w:proofErr w:type="spellStart"/>
      <w:r>
        <w:t>Soo</w:t>
      </w:r>
      <w:proofErr w:type="spellEnd"/>
      <w:r>
        <w:t xml:space="preserve"> </w:t>
      </w:r>
      <w:proofErr w:type="spellStart"/>
      <w:r>
        <w:t>Bahk</w:t>
      </w:r>
      <w:proofErr w:type="spellEnd"/>
      <w:r>
        <w:t xml:space="preserve"> Do uses "</w:t>
      </w:r>
      <w:proofErr w:type="spellStart"/>
      <w:r>
        <w:t>ki</w:t>
      </w:r>
      <w:proofErr w:type="spellEnd"/>
      <w:r>
        <w:t>" or "chi" energy, a universal force that exists in all things, through light sound and vibration to create a clear and healthy energy in the body, both physically and spiritually.</w:t>
      </w:r>
    </w:p>
    <w:p w:rsidR="00F93678" w:rsidRDefault="00F93678">
      <w:pPr>
        <w:ind w:firstLine="720"/>
        <w:jc w:val="both"/>
      </w:pPr>
      <w:r>
        <w:t xml:space="preserve">Tae </w:t>
      </w:r>
      <w:proofErr w:type="spellStart"/>
      <w:r>
        <w:t>Kyun</w:t>
      </w:r>
      <w:proofErr w:type="spellEnd"/>
      <w:r>
        <w:t xml:space="preserve"> is a traditional martial art native to Korea that originated around Manchuria and the Korean Peninsula.  The name is derived from “kick” and, as can be seen in the style, it does not apply any hand techniques in its practice.  There is no record of when Tae </w:t>
      </w:r>
      <w:proofErr w:type="spellStart"/>
      <w:r>
        <w:t>Kyun</w:t>
      </w:r>
      <w:proofErr w:type="spellEnd"/>
      <w:r>
        <w:t xml:space="preserve"> actually came into being; however, there are books that mention Tae </w:t>
      </w:r>
      <w:proofErr w:type="spellStart"/>
      <w:r>
        <w:t>Kyun</w:t>
      </w:r>
      <w:proofErr w:type="spellEnd"/>
      <w:r>
        <w:t xml:space="preserve"> as far back as the Three Kingdoms period.  </w:t>
      </w:r>
    </w:p>
    <w:p w:rsidR="00F93678" w:rsidRDefault="00C47390">
      <w:pPr>
        <w:ind w:firstLine="720"/>
        <w:jc w:val="both"/>
      </w:pPr>
      <w:r w:rsidRPr="00C47390">
        <w:rPr>
          <w:noProof/>
          <w:sz w:val="20"/>
        </w:rPr>
        <w:pict>
          <v:shape id="_x0000_s1027" type="#_x0000_t75" style="position:absolute;left:0;text-align:left;margin-left:0;margin-top:6.65pt;width:154pt;height:140pt;z-index:251657728">
            <v:imagedata r:id="rId14" o:title=""/>
            <w10:wrap type="square"/>
          </v:shape>
          <o:OLEObject Type="Embed" ProgID="PBrush" ShapeID="_x0000_s1027" DrawAspect="Content" ObjectID="_1800798395" r:id="rId15"/>
        </w:pict>
      </w:r>
      <w:r w:rsidR="00F93678">
        <w:t xml:space="preserve">What started out as a form of military training for warriors in the Three Kingdoms period had gradually evolved into a sport during the </w:t>
      </w:r>
      <w:proofErr w:type="spellStart"/>
      <w:r w:rsidR="00F93678">
        <w:t>Koryo</w:t>
      </w:r>
      <w:proofErr w:type="spellEnd"/>
      <w:r w:rsidR="00F93678">
        <w:t xml:space="preserve"> Dynasty (935-1392)</w:t>
      </w:r>
      <w:proofErr w:type="gramStart"/>
      <w:r w:rsidR="00F93678">
        <w:t>.</w:t>
      </w:r>
      <w:proofErr w:type="gramEnd"/>
      <w:r w:rsidR="00F93678">
        <w:t xml:space="preserve">  It was enjoyed not only by the royal court but also by the common people.  Whole villages would gather together to hold Tae </w:t>
      </w:r>
      <w:proofErr w:type="spellStart"/>
      <w:r w:rsidR="00F93678">
        <w:t>Kyun</w:t>
      </w:r>
      <w:proofErr w:type="spellEnd"/>
      <w:r w:rsidR="00F93678">
        <w:t xml:space="preserve"> competitions.  “The purpose of the sport,” states Grandmaster Lee Yong Bok “isn’t to knock down one’s opponent absolutely, but to provoke one’s opponent so you can grow together.”</w:t>
      </w:r>
    </w:p>
    <w:p w:rsidR="00F93678" w:rsidRDefault="00F93678">
      <w:pPr>
        <w:ind w:firstLine="720"/>
        <w:jc w:val="both"/>
      </w:pPr>
      <w:r>
        <w:t xml:space="preserve">As with all the other Korean martial arts, Tae </w:t>
      </w:r>
      <w:proofErr w:type="spellStart"/>
      <w:r>
        <w:t>Kyun</w:t>
      </w:r>
      <w:proofErr w:type="spellEnd"/>
      <w:r>
        <w:t xml:space="preserve"> almost died due to the Japanese Occupation of Korea.  Since it was illegal to practice the martial arts there were only a handful of practitioners that kept the martial arts alive.  Tae </w:t>
      </w:r>
      <w:proofErr w:type="spellStart"/>
      <w:r>
        <w:t>Kyun</w:t>
      </w:r>
      <w:proofErr w:type="spellEnd"/>
      <w:r>
        <w:t xml:space="preserve"> nearly became extinct because the only two living masters of the style barely had time to pass down the entire lineage to the current </w:t>
      </w:r>
      <w:r>
        <w:lastRenderedPageBreak/>
        <w:t>Grandmaster of the style, Lee Yong Bok.  He met the masters in 1983 and both of the masters died in 1987.</w:t>
      </w:r>
    </w:p>
    <w:p w:rsidR="00F93678" w:rsidRDefault="00F93678">
      <w:pPr>
        <w:ind w:firstLine="720"/>
        <w:jc w:val="both"/>
      </w:pPr>
      <w:r>
        <w:t xml:space="preserve">Tae </w:t>
      </w:r>
      <w:proofErr w:type="spellStart"/>
      <w:r>
        <w:t>Kyun</w:t>
      </w:r>
      <w:proofErr w:type="spellEnd"/>
      <w:r>
        <w:t xml:space="preserve"> was not recognized as a true martial art until recently because of its lack of mental discipline.  It had a reputation as a form of street fighting used only by hoodlums and thieves.  This has since changed and now the art is recognized as one of the first true traditional martial arts native to Korea.</w:t>
      </w:r>
    </w:p>
    <w:p w:rsidR="00F93678" w:rsidRDefault="00F93678">
      <w:pPr>
        <w:ind w:firstLine="720"/>
        <w:jc w:val="both"/>
      </w:pPr>
      <w:r>
        <w:t xml:space="preserve">Tang </w:t>
      </w:r>
      <w:proofErr w:type="spellStart"/>
      <w:r>
        <w:t>Soo</w:t>
      </w:r>
      <w:proofErr w:type="spellEnd"/>
      <w:r>
        <w:t xml:space="preserve"> Do is a very versatile art that prepares the practitioner for self-defense no matter what the situation may be.  The art has survived through many trials and tribulations and remains very strong in its pursuit to remain a traditional martial art.  There are several associations and federations of Tang </w:t>
      </w:r>
      <w:proofErr w:type="spellStart"/>
      <w:r>
        <w:t>Soo</w:t>
      </w:r>
      <w:proofErr w:type="spellEnd"/>
      <w:r>
        <w:t xml:space="preserve"> Do today.  The largest association being the </w:t>
      </w:r>
      <w:proofErr w:type="spellStart"/>
      <w:r>
        <w:t>Soo</w:t>
      </w:r>
      <w:proofErr w:type="spellEnd"/>
      <w:r>
        <w:t xml:space="preserve"> </w:t>
      </w:r>
      <w:proofErr w:type="spellStart"/>
      <w:r>
        <w:t>Bahk</w:t>
      </w:r>
      <w:proofErr w:type="spellEnd"/>
      <w:r>
        <w:t xml:space="preserve"> Do-Moo </w:t>
      </w:r>
      <w:proofErr w:type="spellStart"/>
      <w:r>
        <w:t>Duk</w:t>
      </w:r>
      <w:proofErr w:type="spellEnd"/>
      <w:r>
        <w:t xml:space="preserve"> Kwan Federation has well over 200,000 students and 20,000 black belts spread out over 16 countries.  The training is not only physical but also spiritual, and unlike Tae Kwon Do, which uses mostly kicks, Tang </w:t>
      </w:r>
      <w:proofErr w:type="spellStart"/>
      <w:r>
        <w:t>Soo</w:t>
      </w:r>
      <w:proofErr w:type="spellEnd"/>
      <w:r>
        <w:t xml:space="preserve"> Do is well balanced using both hand and foot techniques equally.  Here is what Grandmaster Hwang </w:t>
      </w:r>
      <w:proofErr w:type="spellStart"/>
      <w:r>
        <w:t>Kee</w:t>
      </w:r>
      <w:proofErr w:type="spellEnd"/>
      <w:r>
        <w:t xml:space="preserve"> said about his art:</w:t>
      </w:r>
    </w:p>
    <w:p w:rsidR="00F93678" w:rsidRDefault="00F93678">
      <w:pPr>
        <w:ind w:firstLine="720"/>
        <w:jc w:val="both"/>
      </w:pPr>
    </w:p>
    <w:p w:rsidR="00F93678" w:rsidRDefault="00F93678">
      <w:pPr>
        <w:ind w:left="720" w:hanging="720"/>
        <w:jc w:val="both"/>
      </w:pPr>
      <w:r>
        <w:tab/>
        <w:t>"It is not a sport.  Though it is not essentially competitive, it has great combat applications. It is a classical martial art, and its purpose is to develop every aspect of the self, in order to create a mature personality who totally integrates his intellect, body, emotions, and spirit. This total integration helps to create a person who is free from inner conflict and who can deal with the outside world in a mature, intelligent, forthright, and virtuous manner.”</w:t>
      </w:r>
    </w:p>
    <w:p w:rsidR="00F93678" w:rsidRDefault="00F93678">
      <w:pPr>
        <w:ind w:left="720" w:hanging="720"/>
        <w:jc w:val="both"/>
      </w:pPr>
    </w:p>
    <w:p w:rsidR="00F93678" w:rsidRDefault="00F93678">
      <w:pPr>
        <w:tabs>
          <w:tab w:val="left" w:pos="720"/>
        </w:tabs>
        <w:jc w:val="both"/>
      </w:pPr>
      <w:r>
        <w:tab/>
        <w:t xml:space="preserve">Not only does the style of Tang </w:t>
      </w:r>
      <w:proofErr w:type="spellStart"/>
      <w:r>
        <w:t>Soo</w:t>
      </w:r>
      <w:proofErr w:type="spellEnd"/>
      <w:r>
        <w:t xml:space="preserve"> Do teach self-defense, but it also teaches a person to develop into a well-rounded, mature, and responsible individual who will continually strive to grow physically, mentally, and spiritually throughout his or her lifetime.</w:t>
      </w:r>
    </w:p>
    <w:p w:rsidR="00F93678" w:rsidRDefault="00F93678">
      <w:pPr>
        <w:tabs>
          <w:tab w:val="left" w:pos="720"/>
        </w:tabs>
      </w:pPr>
    </w:p>
    <w:p w:rsidR="00F93678" w:rsidRDefault="00F93678">
      <w:pPr>
        <w:tabs>
          <w:tab w:val="left" w:pos="720"/>
        </w:tabs>
      </w:pPr>
      <w:proofErr w:type="spellStart"/>
      <w:r>
        <w:rPr>
          <w:b/>
          <w:bCs/>
          <w:u w:val="single"/>
        </w:rPr>
        <w:t>Ninjutsu</w:t>
      </w:r>
      <w:proofErr w:type="spellEnd"/>
    </w:p>
    <w:p w:rsidR="00F93678" w:rsidRDefault="00F93678">
      <w:pPr>
        <w:tabs>
          <w:tab w:val="left" w:pos="720"/>
        </w:tabs>
      </w:pPr>
    </w:p>
    <w:p w:rsidR="00F93678" w:rsidRDefault="00F93678">
      <w:pPr>
        <w:tabs>
          <w:tab w:val="left" w:pos="720"/>
        </w:tabs>
      </w:pPr>
      <w:r>
        <w:tab/>
      </w:r>
      <w:proofErr w:type="spellStart"/>
      <w:r>
        <w:t>Ninjutsu</w:t>
      </w:r>
      <w:proofErr w:type="spellEnd"/>
      <w:r>
        <w:t xml:space="preserve"> is vast.  It is the art of ‘</w:t>
      </w:r>
      <w:proofErr w:type="spellStart"/>
      <w:r>
        <w:t>perseverence</w:t>
      </w:r>
      <w:proofErr w:type="spellEnd"/>
      <w:r>
        <w:t xml:space="preserve">’, and </w:t>
      </w:r>
      <w:r w:rsidR="00563E17">
        <w:t xml:space="preserve">it is taught within all classes in parts and in whole as a separate class. </w:t>
      </w:r>
      <w:proofErr w:type="gramStart"/>
      <w:r w:rsidR="00563E17">
        <w:t>It’s</w:t>
      </w:r>
      <w:proofErr w:type="gramEnd"/>
      <w:r w:rsidR="00563E17">
        <w:t xml:space="preserve"> history will be left out in</w:t>
      </w:r>
      <w:r>
        <w:t xml:space="preserve"> this manual.  The ways of Nin have survived almost 1,100 years since the ‘formal’ beginning.  We practice </w:t>
      </w:r>
      <w:proofErr w:type="spellStart"/>
      <w:r>
        <w:t>Bujinkan</w:t>
      </w:r>
      <w:proofErr w:type="spellEnd"/>
      <w:r>
        <w:t xml:space="preserve"> </w:t>
      </w:r>
      <w:proofErr w:type="spellStart"/>
      <w:r>
        <w:t>Ninjutsu</w:t>
      </w:r>
      <w:proofErr w:type="spellEnd"/>
      <w:r>
        <w:t xml:space="preserve">, the style passed on by Grandmaster Dr. Masaaki </w:t>
      </w:r>
      <w:proofErr w:type="spellStart"/>
      <w:r>
        <w:t>Hatsumi</w:t>
      </w:r>
      <w:proofErr w:type="spellEnd"/>
      <w:r>
        <w:t xml:space="preserve"> of Japan.</w:t>
      </w:r>
      <w:r w:rsidR="00E648CA">
        <w:t xml:space="preserve">  This tradition combines nine schools of martial art, each with its own unique emphasis and heritage.</w:t>
      </w:r>
      <w:r>
        <w:t xml:space="preserve">  Its history is rich and ancient.  See our website, </w:t>
      </w:r>
      <w:hyperlink r:id="rId16" w:history="1">
        <w:r w:rsidR="00E648CA" w:rsidRPr="00A4563B">
          <w:rPr>
            <w:rStyle w:val="Hyperlink"/>
          </w:rPr>
          <w:t>www.lotswild.com</w:t>
        </w:r>
      </w:hyperlink>
      <w:r>
        <w:t xml:space="preserve">, for Links on this great art.  Many of our self-defense tactics and weapons training principles come from </w:t>
      </w:r>
      <w:proofErr w:type="spellStart"/>
      <w:r>
        <w:t>Ninjutsu</w:t>
      </w:r>
      <w:proofErr w:type="spellEnd"/>
      <w:r>
        <w:t xml:space="preserve">, as well as the greater life ways of </w:t>
      </w:r>
      <w:proofErr w:type="spellStart"/>
      <w:r>
        <w:t>Ninpo</w:t>
      </w:r>
      <w:proofErr w:type="spellEnd"/>
      <w:r>
        <w:t xml:space="preserve">.  And do not believe anyone who says, “There is no such thing as </w:t>
      </w:r>
      <w:proofErr w:type="spellStart"/>
      <w:r>
        <w:t>Ninjutsu</w:t>
      </w:r>
      <w:proofErr w:type="spellEnd"/>
      <w:r>
        <w:t>”.  This is a statement of ignorance.</w:t>
      </w:r>
      <w:r w:rsidR="00563E17">
        <w:t xml:space="preserve">  Instructor </w:t>
      </w:r>
      <w:proofErr w:type="spellStart"/>
      <w:r w:rsidR="00563E17">
        <w:t>Bolejack</w:t>
      </w:r>
      <w:proofErr w:type="spellEnd"/>
      <w:r w:rsidR="00563E17">
        <w:t xml:space="preserve"> recommends The Essence of </w:t>
      </w:r>
      <w:proofErr w:type="spellStart"/>
      <w:r w:rsidR="00563E17">
        <w:t>Ninjutsu</w:t>
      </w:r>
      <w:proofErr w:type="spellEnd"/>
      <w:r w:rsidR="00563E17">
        <w:t xml:space="preserve"> by </w:t>
      </w:r>
      <w:proofErr w:type="spellStart"/>
      <w:r w:rsidR="00563E17">
        <w:t>Hatsumi</w:t>
      </w:r>
      <w:proofErr w:type="spellEnd"/>
      <w:r w:rsidR="00563E17">
        <w:t xml:space="preserve"> or his own book The Appalachian Ninja.  Both are available on Amazon.</w:t>
      </w:r>
    </w:p>
    <w:p w:rsidR="00F93678" w:rsidRDefault="00F93678">
      <w:pPr>
        <w:tabs>
          <w:tab w:val="left" w:pos="720"/>
        </w:tabs>
      </w:pPr>
    </w:p>
    <w:p w:rsidR="00563E17" w:rsidRDefault="00563E17">
      <w:pPr>
        <w:tabs>
          <w:tab w:val="left" w:pos="720"/>
        </w:tabs>
      </w:pPr>
    </w:p>
    <w:p w:rsidR="00563E17" w:rsidRDefault="00563E17">
      <w:pPr>
        <w:tabs>
          <w:tab w:val="left" w:pos="720"/>
        </w:tabs>
      </w:pPr>
    </w:p>
    <w:p w:rsidR="00563E17" w:rsidRDefault="00563E17">
      <w:pPr>
        <w:tabs>
          <w:tab w:val="left" w:pos="720"/>
        </w:tabs>
      </w:pPr>
    </w:p>
    <w:p w:rsidR="00563E17" w:rsidRDefault="00563E17">
      <w:pPr>
        <w:tabs>
          <w:tab w:val="left" w:pos="720"/>
        </w:tabs>
      </w:pPr>
    </w:p>
    <w:p w:rsidR="00563E17" w:rsidRDefault="00563E17">
      <w:pPr>
        <w:tabs>
          <w:tab w:val="left" w:pos="720"/>
        </w:tabs>
      </w:pPr>
    </w:p>
    <w:p w:rsidR="00563E17" w:rsidRDefault="00563E17">
      <w:pPr>
        <w:tabs>
          <w:tab w:val="left" w:pos="720"/>
        </w:tabs>
      </w:pPr>
    </w:p>
    <w:p w:rsidR="00563E17" w:rsidRDefault="00563E17">
      <w:pPr>
        <w:tabs>
          <w:tab w:val="left" w:pos="720"/>
        </w:tabs>
      </w:pPr>
    </w:p>
    <w:p w:rsidR="00563E17" w:rsidRDefault="00563E17">
      <w:pPr>
        <w:tabs>
          <w:tab w:val="left" w:pos="720"/>
        </w:tabs>
      </w:pPr>
    </w:p>
    <w:p w:rsidR="00F93678" w:rsidRDefault="00F93678">
      <w:pPr>
        <w:tabs>
          <w:tab w:val="left" w:pos="720"/>
        </w:tabs>
      </w:pPr>
    </w:p>
    <w:p w:rsidR="00F93678" w:rsidRDefault="00F93678">
      <w:pPr>
        <w:tabs>
          <w:tab w:val="left" w:pos="720"/>
        </w:tabs>
        <w:rPr>
          <w:b/>
          <w:i/>
          <w:sz w:val="28"/>
        </w:rPr>
      </w:pPr>
      <w:r>
        <w:rPr>
          <w:b/>
          <w:i/>
          <w:sz w:val="28"/>
        </w:rPr>
        <w:lastRenderedPageBreak/>
        <w:t xml:space="preserve">Moo </w:t>
      </w:r>
      <w:proofErr w:type="spellStart"/>
      <w:r>
        <w:rPr>
          <w:b/>
          <w:i/>
          <w:sz w:val="28"/>
        </w:rPr>
        <w:t>Duk</w:t>
      </w:r>
      <w:proofErr w:type="spellEnd"/>
      <w:r>
        <w:rPr>
          <w:b/>
          <w:i/>
          <w:sz w:val="28"/>
        </w:rPr>
        <w:t xml:space="preserve"> Kwan Principles</w:t>
      </w:r>
    </w:p>
    <w:p w:rsidR="00F93678" w:rsidRDefault="00F93678">
      <w:pPr>
        <w:tabs>
          <w:tab w:val="left" w:pos="720"/>
        </w:tabs>
        <w:rPr>
          <w:sz w:val="16"/>
          <w:szCs w:val="16"/>
        </w:rPr>
      </w:pPr>
    </w:p>
    <w:p w:rsidR="00F93678" w:rsidRDefault="00F93678" w:rsidP="00F93678">
      <w:pPr>
        <w:numPr>
          <w:ilvl w:val="0"/>
          <w:numId w:val="6"/>
        </w:numPr>
        <w:tabs>
          <w:tab w:val="num" w:pos="720"/>
        </w:tabs>
        <w:outlineLvl w:val="0"/>
      </w:pPr>
      <w:r>
        <w:t xml:space="preserve">Responsibility </w:t>
      </w:r>
    </w:p>
    <w:p w:rsidR="00F93678" w:rsidRDefault="00F93678" w:rsidP="00F93678">
      <w:pPr>
        <w:numPr>
          <w:ilvl w:val="0"/>
          <w:numId w:val="6"/>
        </w:numPr>
        <w:tabs>
          <w:tab w:val="num" w:pos="720"/>
        </w:tabs>
        <w:outlineLvl w:val="0"/>
      </w:pPr>
      <w:r>
        <w:t xml:space="preserve">Sincerity </w:t>
      </w:r>
    </w:p>
    <w:p w:rsidR="00F93678" w:rsidRDefault="00F93678" w:rsidP="00F93678">
      <w:pPr>
        <w:numPr>
          <w:ilvl w:val="0"/>
          <w:numId w:val="6"/>
        </w:numPr>
        <w:tabs>
          <w:tab w:val="num" w:pos="720"/>
        </w:tabs>
        <w:outlineLvl w:val="0"/>
      </w:pPr>
      <w:r>
        <w:t xml:space="preserve">Justice </w:t>
      </w:r>
    </w:p>
    <w:p w:rsidR="00F93678" w:rsidRDefault="00F93678">
      <w:pPr>
        <w:tabs>
          <w:tab w:val="left" w:pos="720"/>
        </w:tabs>
        <w:rPr>
          <w:sz w:val="16"/>
          <w:szCs w:val="16"/>
        </w:rPr>
      </w:pPr>
    </w:p>
    <w:p w:rsidR="00F93678" w:rsidRDefault="00F93678">
      <w:pPr>
        <w:tabs>
          <w:tab w:val="left" w:pos="720"/>
        </w:tabs>
        <w:rPr>
          <w:b/>
          <w:i/>
          <w:sz w:val="28"/>
        </w:rPr>
      </w:pPr>
      <w:r>
        <w:rPr>
          <w:b/>
          <w:i/>
          <w:sz w:val="28"/>
        </w:rPr>
        <w:t xml:space="preserve">Ten Creeds of Moo </w:t>
      </w:r>
      <w:proofErr w:type="spellStart"/>
      <w:r>
        <w:rPr>
          <w:b/>
          <w:i/>
          <w:sz w:val="28"/>
        </w:rPr>
        <w:t>Duk</w:t>
      </w:r>
      <w:proofErr w:type="spellEnd"/>
      <w:r>
        <w:rPr>
          <w:b/>
          <w:i/>
          <w:sz w:val="28"/>
        </w:rPr>
        <w:t xml:space="preserve"> Kwan</w:t>
      </w:r>
    </w:p>
    <w:p w:rsidR="00F93678" w:rsidRDefault="00F93678">
      <w:pPr>
        <w:tabs>
          <w:tab w:val="left" w:pos="720"/>
        </w:tabs>
        <w:rPr>
          <w:sz w:val="16"/>
          <w:szCs w:val="16"/>
        </w:rPr>
      </w:pPr>
    </w:p>
    <w:p w:rsidR="00F93678" w:rsidRDefault="00F93678" w:rsidP="00F93678">
      <w:pPr>
        <w:numPr>
          <w:ilvl w:val="0"/>
          <w:numId w:val="7"/>
        </w:numPr>
        <w:tabs>
          <w:tab w:val="num" w:pos="720"/>
        </w:tabs>
        <w:outlineLvl w:val="0"/>
      </w:pPr>
      <w:r>
        <w:t xml:space="preserve">Be loyal to your country. </w:t>
      </w:r>
    </w:p>
    <w:p w:rsidR="00F93678" w:rsidRDefault="00F93678" w:rsidP="00F93678">
      <w:pPr>
        <w:numPr>
          <w:ilvl w:val="0"/>
          <w:numId w:val="7"/>
        </w:numPr>
        <w:tabs>
          <w:tab w:val="num" w:pos="720"/>
        </w:tabs>
        <w:outlineLvl w:val="0"/>
      </w:pPr>
      <w:r>
        <w:t xml:space="preserve">Be obedient to your parents. </w:t>
      </w:r>
    </w:p>
    <w:p w:rsidR="00F93678" w:rsidRDefault="00F93678" w:rsidP="00F93678">
      <w:pPr>
        <w:numPr>
          <w:ilvl w:val="0"/>
          <w:numId w:val="7"/>
        </w:numPr>
        <w:tabs>
          <w:tab w:val="num" w:pos="720"/>
        </w:tabs>
        <w:outlineLvl w:val="0"/>
      </w:pPr>
      <w:proofErr w:type="gramStart"/>
      <w:r>
        <w:t>Be loving</w:t>
      </w:r>
      <w:proofErr w:type="gramEnd"/>
      <w:r>
        <w:t xml:space="preserve"> to one's husband or wife. </w:t>
      </w:r>
    </w:p>
    <w:p w:rsidR="00F93678" w:rsidRDefault="00F93678" w:rsidP="00F93678">
      <w:pPr>
        <w:numPr>
          <w:ilvl w:val="0"/>
          <w:numId w:val="7"/>
        </w:numPr>
        <w:tabs>
          <w:tab w:val="num" w:pos="720"/>
        </w:tabs>
        <w:outlineLvl w:val="0"/>
      </w:pPr>
      <w:r>
        <w:t xml:space="preserve">Be cooperative with your brothers. </w:t>
      </w:r>
    </w:p>
    <w:p w:rsidR="00F93678" w:rsidRDefault="00F93678" w:rsidP="00F93678">
      <w:pPr>
        <w:numPr>
          <w:ilvl w:val="0"/>
          <w:numId w:val="7"/>
        </w:numPr>
        <w:tabs>
          <w:tab w:val="num" w:pos="720"/>
        </w:tabs>
        <w:outlineLvl w:val="0"/>
      </w:pPr>
      <w:r>
        <w:t xml:space="preserve">Be respectful to your elders. </w:t>
      </w:r>
    </w:p>
    <w:p w:rsidR="00F93678" w:rsidRDefault="00F93678" w:rsidP="00F93678">
      <w:pPr>
        <w:numPr>
          <w:ilvl w:val="0"/>
          <w:numId w:val="7"/>
        </w:numPr>
        <w:tabs>
          <w:tab w:val="num" w:pos="720"/>
        </w:tabs>
        <w:outlineLvl w:val="0"/>
      </w:pPr>
      <w:r>
        <w:t xml:space="preserve">Be faithful to your teacher. </w:t>
      </w:r>
    </w:p>
    <w:p w:rsidR="00F93678" w:rsidRDefault="00F93678" w:rsidP="00F93678">
      <w:pPr>
        <w:numPr>
          <w:ilvl w:val="0"/>
          <w:numId w:val="7"/>
        </w:numPr>
        <w:tabs>
          <w:tab w:val="num" w:pos="720"/>
        </w:tabs>
        <w:outlineLvl w:val="0"/>
      </w:pPr>
      <w:r>
        <w:t xml:space="preserve">Be faithful to friends. </w:t>
      </w:r>
    </w:p>
    <w:p w:rsidR="00F93678" w:rsidRDefault="00F93678" w:rsidP="00F93678">
      <w:pPr>
        <w:numPr>
          <w:ilvl w:val="0"/>
          <w:numId w:val="7"/>
        </w:numPr>
        <w:tabs>
          <w:tab w:val="num" w:pos="720"/>
        </w:tabs>
        <w:outlineLvl w:val="0"/>
      </w:pPr>
      <w:r>
        <w:t xml:space="preserve">Kill only in justice and with honor. </w:t>
      </w:r>
    </w:p>
    <w:p w:rsidR="00F93678" w:rsidRDefault="00F93678" w:rsidP="00F93678">
      <w:pPr>
        <w:numPr>
          <w:ilvl w:val="0"/>
          <w:numId w:val="7"/>
        </w:numPr>
        <w:tabs>
          <w:tab w:val="num" w:pos="720"/>
        </w:tabs>
        <w:outlineLvl w:val="0"/>
      </w:pPr>
      <w:r>
        <w:t xml:space="preserve">Never retreat in battle. </w:t>
      </w:r>
    </w:p>
    <w:p w:rsidR="00F93678" w:rsidRDefault="00F93678" w:rsidP="00F93678">
      <w:pPr>
        <w:numPr>
          <w:ilvl w:val="0"/>
          <w:numId w:val="7"/>
        </w:numPr>
        <w:tabs>
          <w:tab w:val="num" w:pos="720"/>
        </w:tabs>
        <w:outlineLvl w:val="0"/>
      </w:pPr>
      <w:r>
        <w:t xml:space="preserve">Always finish what you start. </w:t>
      </w:r>
    </w:p>
    <w:p w:rsidR="00F93678" w:rsidRDefault="00F93678">
      <w:pPr>
        <w:tabs>
          <w:tab w:val="left" w:pos="720"/>
        </w:tabs>
        <w:rPr>
          <w:sz w:val="16"/>
          <w:szCs w:val="16"/>
        </w:rPr>
      </w:pPr>
    </w:p>
    <w:p w:rsidR="00F93678" w:rsidRDefault="00F93678">
      <w:pPr>
        <w:outlineLvl w:val="0"/>
        <w:rPr>
          <w:b/>
          <w:i/>
          <w:sz w:val="28"/>
        </w:rPr>
      </w:pPr>
      <w:r>
        <w:rPr>
          <w:b/>
          <w:i/>
          <w:sz w:val="28"/>
        </w:rPr>
        <w:t xml:space="preserve">Key Concepts in Tang </w:t>
      </w:r>
      <w:proofErr w:type="spellStart"/>
      <w:r>
        <w:rPr>
          <w:b/>
          <w:i/>
          <w:sz w:val="28"/>
        </w:rPr>
        <w:t>Soo</w:t>
      </w:r>
      <w:proofErr w:type="spellEnd"/>
      <w:r>
        <w:rPr>
          <w:b/>
          <w:i/>
          <w:sz w:val="28"/>
        </w:rPr>
        <w:t xml:space="preserve"> Do</w:t>
      </w:r>
    </w:p>
    <w:p w:rsidR="00F93678" w:rsidRDefault="00F93678">
      <w:pPr>
        <w:tabs>
          <w:tab w:val="left" w:pos="720"/>
        </w:tabs>
        <w:rPr>
          <w:sz w:val="16"/>
          <w:szCs w:val="16"/>
        </w:rPr>
      </w:pPr>
    </w:p>
    <w:p w:rsidR="00F93678" w:rsidRDefault="00F93678" w:rsidP="00F93678">
      <w:pPr>
        <w:numPr>
          <w:ilvl w:val="0"/>
          <w:numId w:val="9"/>
        </w:numPr>
      </w:pPr>
      <w:r>
        <w:t xml:space="preserve">Young </w:t>
      </w:r>
      <w:proofErr w:type="spellStart"/>
      <w:r>
        <w:t>Gi</w:t>
      </w:r>
      <w:proofErr w:type="spellEnd"/>
      <w:r>
        <w:t xml:space="preserve"> --- Courage </w:t>
      </w:r>
    </w:p>
    <w:p w:rsidR="00F93678" w:rsidRDefault="00F93678" w:rsidP="00F93678">
      <w:pPr>
        <w:numPr>
          <w:ilvl w:val="0"/>
          <w:numId w:val="9"/>
        </w:numPr>
      </w:pPr>
      <w:r>
        <w:t xml:space="preserve">Chung Shin Tong Il --- Concentration </w:t>
      </w:r>
    </w:p>
    <w:p w:rsidR="00F93678" w:rsidRDefault="00F93678" w:rsidP="00F93678">
      <w:pPr>
        <w:numPr>
          <w:ilvl w:val="0"/>
          <w:numId w:val="9"/>
        </w:numPr>
      </w:pPr>
      <w:r>
        <w:t xml:space="preserve">In </w:t>
      </w:r>
      <w:proofErr w:type="spellStart"/>
      <w:r>
        <w:t>Neh</w:t>
      </w:r>
      <w:proofErr w:type="spellEnd"/>
      <w:r>
        <w:t xml:space="preserve"> --- Endurance </w:t>
      </w:r>
    </w:p>
    <w:p w:rsidR="00F93678" w:rsidRDefault="00F93678" w:rsidP="00F93678">
      <w:pPr>
        <w:numPr>
          <w:ilvl w:val="0"/>
          <w:numId w:val="9"/>
        </w:numPr>
      </w:pPr>
      <w:r>
        <w:t xml:space="preserve">Chung </w:t>
      </w:r>
      <w:proofErr w:type="spellStart"/>
      <w:r>
        <w:t>Jik</w:t>
      </w:r>
      <w:proofErr w:type="spellEnd"/>
      <w:r>
        <w:t xml:space="preserve"> --- Honesty </w:t>
      </w:r>
    </w:p>
    <w:p w:rsidR="00F93678" w:rsidRDefault="00F93678" w:rsidP="00F93678">
      <w:pPr>
        <w:numPr>
          <w:ilvl w:val="0"/>
          <w:numId w:val="9"/>
        </w:numPr>
      </w:pPr>
      <w:proofErr w:type="spellStart"/>
      <w:r>
        <w:t>Kyum</w:t>
      </w:r>
      <w:proofErr w:type="spellEnd"/>
      <w:r>
        <w:t xml:space="preserve"> Son --- Humility </w:t>
      </w:r>
    </w:p>
    <w:p w:rsidR="00F93678" w:rsidRDefault="00F93678" w:rsidP="00F93678">
      <w:pPr>
        <w:numPr>
          <w:ilvl w:val="0"/>
          <w:numId w:val="9"/>
        </w:numPr>
      </w:pPr>
      <w:r>
        <w:t xml:space="preserve">Him Cho Chung --- Control of power </w:t>
      </w:r>
    </w:p>
    <w:p w:rsidR="00F93678" w:rsidRDefault="00F93678" w:rsidP="00F93678">
      <w:pPr>
        <w:numPr>
          <w:ilvl w:val="0"/>
          <w:numId w:val="9"/>
        </w:numPr>
      </w:pPr>
      <w:r>
        <w:t xml:space="preserve">Shin Chook --- Tension and relaxation </w:t>
      </w:r>
    </w:p>
    <w:p w:rsidR="00F93678" w:rsidRDefault="00F93678" w:rsidP="00F93678">
      <w:pPr>
        <w:numPr>
          <w:ilvl w:val="0"/>
          <w:numId w:val="9"/>
        </w:numPr>
      </w:pPr>
      <w:r>
        <w:t xml:space="preserve">Wan </w:t>
      </w:r>
      <w:proofErr w:type="spellStart"/>
      <w:r>
        <w:t>Gup</w:t>
      </w:r>
      <w:proofErr w:type="spellEnd"/>
      <w:r>
        <w:t xml:space="preserve"> --- Speed control </w:t>
      </w:r>
    </w:p>
    <w:p w:rsidR="00F93678" w:rsidRDefault="00F93678">
      <w:pPr>
        <w:tabs>
          <w:tab w:val="left" w:pos="720"/>
        </w:tabs>
        <w:rPr>
          <w:sz w:val="16"/>
          <w:szCs w:val="16"/>
        </w:rPr>
      </w:pPr>
    </w:p>
    <w:p w:rsidR="00F93678" w:rsidRDefault="00F93678">
      <w:pPr>
        <w:outlineLvl w:val="0"/>
        <w:rPr>
          <w:b/>
          <w:i/>
          <w:sz w:val="28"/>
        </w:rPr>
      </w:pPr>
      <w:r>
        <w:rPr>
          <w:b/>
          <w:i/>
          <w:sz w:val="28"/>
        </w:rPr>
        <w:t>Six Levels of Response in Self Defense</w:t>
      </w:r>
    </w:p>
    <w:p w:rsidR="00F93678" w:rsidRDefault="00F93678">
      <w:pPr>
        <w:tabs>
          <w:tab w:val="left" w:pos="720"/>
        </w:tabs>
        <w:rPr>
          <w:sz w:val="16"/>
          <w:szCs w:val="16"/>
        </w:rPr>
      </w:pPr>
    </w:p>
    <w:p w:rsidR="00F93678" w:rsidRDefault="00F93678" w:rsidP="00F93678">
      <w:pPr>
        <w:numPr>
          <w:ilvl w:val="0"/>
          <w:numId w:val="8"/>
        </w:numPr>
        <w:tabs>
          <w:tab w:val="num" w:pos="720"/>
        </w:tabs>
        <w:outlineLvl w:val="0"/>
      </w:pPr>
      <w:r>
        <w:t>Evade</w:t>
      </w:r>
    </w:p>
    <w:p w:rsidR="00F93678" w:rsidRDefault="00F93678" w:rsidP="00F93678">
      <w:pPr>
        <w:numPr>
          <w:ilvl w:val="0"/>
          <w:numId w:val="8"/>
        </w:numPr>
        <w:tabs>
          <w:tab w:val="num" w:pos="720"/>
        </w:tabs>
        <w:outlineLvl w:val="0"/>
      </w:pPr>
      <w:r>
        <w:t>Distract</w:t>
      </w:r>
    </w:p>
    <w:p w:rsidR="00F93678" w:rsidRDefault="00F93678" w:rsidP="00F93678">
      <w:pPr>
        <w:numPr>
          <w:ilvl w:val="0"/>
          <w:numId w:val="8"/>
        </w:numPr>
        <w:tabs>
          <w:tab w:val="num" w:pos="720"/>
        </w:tabs>
        <w:outlineLvl w:val="0"/>
      </w:pPr>
      <w:r>
        <w:t>Control</w:t>
      </w:r>
    </w:p>
    <w:p w:rsidR="00F93678" w:rsidRDefault="00F93678" w:rsidP="00F93678">
      <w:pPr>
        <w:numPr>
          <w:ilvl w:val="0"/>
          <w:numId w:val="8"/>
        </w:numPr>
        <w:tabs>
          <w:tab w:val="num" w:pos="720"/>
        </w:tabs>
        <w:outlineLvl w:val="0"/>
      </w:pPr>
      <w:r>
        <w:t>Disarm</w:t>
      </w:r>
    </w:p>
    <w:p w:rsidR="00F93678" w:rsidRDefault="00F93678" w:rsidP="00F93678">
      <w:pPr>
        <w:numPr>
          <w:ilvl w:val="0"/>
          <w:numId w:val="8"/>
        </w:numPr>
        <w:tabs>
          <w:tab w:val="num" w:pos="720"/>
        </w:tabs>
        <w:outlineLvl w:val="0"/>
      </w:pPr>
      <w:r>
        <w:t>Disable</w:t>
      </w:r>
    </w:p>
    <w:p w:rsidR="00F93678" w:rsidRDefault="00F93678" w:rsidP="00F93678">
      <w:pPr>
        <w:numPr>
          <w:ilvl w:val="0"/>
          <w:numId w:val="8"/>
        </w:numPr>
        <w:tabs>
          <w:tab w:val="num" w:pos="720"/>
        </w:tabs>
        <w:outlineLvl w:val="0"/>
      </w:pPr>
      <w:r>
        <w:t>Kill</w:t>
      </w:r>
    </w:p>
    <w:p w:rsidR="00F93678" w:rsidRDefault="00F93678">
      <w:pPr>
        <w:tabs>
          <w:tab w:val="left" w:pos="720"/>
        </w:tabs>
        <w:rPr>
          <w:sz w:val="16"/>
          <w:szCs w:val="16"/>
        </w:rPr>
      </w:pPr>
    </w:p>
    <w:p w:rsidR="00F93678" w:rsidRDefault="00F93678">
      <w:pPr>
        <w:outlineLvl w:val="0"/>
        <w:rPr>
          <w:b/>
          <w:i/>
          <w:sz w:val="28"/>
        </w:rPr>
      </w:pPr>
      <w:r>
        <w:rPr>
          <w:b/>
          <w:i/>
          <w:sz w:val="28"/>
        </w:rPr>
        <w:t>Concepts of Self Defense</w:t>
      </w:r>
    </w:p>
    <w:p w:rsidR="00F93678" w:rsidRDefault="00F93678">
      <w:pPr>
        <w:tabs>
          <w:tab w:val="left" w:pos="720"/>
        </w:tabs>
        <w:rPr>
          <w:sz w:val="16"/>
          <w:szCs w:val="16"/>
        </w:rPr>
      </w:pPr>
    </w:p>
    <w:p w:rsidR="00F93678" w:rsidRDefault="00F93678" w:rsidP="00F93678">
      <w:pPr>
        <w:numPr>
          <w:ilvl w:val="0"/>
          <w:numId w:val="14"/>
        </w:numPr>
        <w:outlineLvl w:val="0"/>
      </w:pPr>
      <w:r>
        <w:tab/>
        <w:t>Simple</w:t>
      </w:r>
    </w:p>
    <w:p w:rsidR="00F93678" w:rsidRDefault="00F93678" w:rsidP="00F93678">
      <w:pPr>
        <w:numPr>
          <w:ilvl w:val="0"/>
          <w:numId w:val="14"/>
        </w:numPr>
        <w:outlineLvl w:val="0"/>
      </w:pPr>
      <w:r>
        <w:tab/>
        <w:t>Effective</w:t>
      </w:r>
    </w:p>
    <w:p w:rsidR="00F93678" w:rsidRDefault="00F93678" w:rsidP="00F93678">
      <w:pPr>
        <w:numPr>
          <w:ilvl w:val="0"/>
          <w:numId w:val="14"/>
        </w:numPr>
        <w:outlineLvl w:val="0"/>
      </w:pPr>
      <w:r>
        <w:tab/>
        <w:t>Compassionate</w:t>
      </w:r>
    </w:p>
    <w:p w:rsidR="00F93678" w:rsidRDefault="00F93678"/>
    <w:p w:rsidR="00F93678" w:rsidRDefault="00F93678"/>
    <w:p w:rsidR="00F93678" w:rsidRDefault="00F93678">
      <w:pPr>
        <w:pStyle w:val="Heading2"/>
        <w:rPr>
          <w:i w:val="0"/>
          <w:sz w:val="56"/>
          <w:u w:val="none"/>
        </w:rPr>
      </w:pPr>
    </w:p>
    <w:p w:rsidR="00F93678" w:rsidRDefault="00F93678">
      <w:pPr>
        <w:rPr>
          <w:sz w:val="16"/>
          <w:szCs w:val="16"/>
        </w:rPr>
      </w:pPr>
    </w:p>
    <w:p w:rsidR="00F93678" w:rsidRDefault="00F93678">
      <w:pPr>
        <w:pStyle w:val="Heading2"/>
        <w:rPr>
          <w:sz w:val="28"/>
          <w:szCs w:val="24"/>
          <w:u w:val="none"/>
        </w:rPr>
      </w:pPr>
      <w:r>
        <w:rPr>
          <w:sz w:val="28"/>
          <w:szCs w:val="24"/>
          <w:u w:val="none"/>
        </w:rPr>
        <w:lastRenderedPageBreak/>
        <w:t>Philosophy of the Belt System</w:t>
      </w:r>
    </w:p>
    <w:p w:rsidR="00F93678" w:rsidRDefault="00F93678">
      <w:pPr>
        <w:rPr>
          <w:sz w:val="20"/>
        </w:rPr>
      </w:pPr>
    </w:p>
    <w:p w:rsidR="00F93678" w:rsidRDefault="00F93678">
      <w:pPr>
        <w:pStyle w:val="BodyText"/>
        <w:ind w:firstLine="720"/>
        <w:jc w:val="both"/>
        <w:rPr>
          <w:rFonts w:ascii="Times New Roman" w:hAnsi="Times New Roman"/>
          <w:b w:val="0"/>
          <w:sz w:val="24"/>
        </w:rPr>
      </w:pPr>
      <w:r>
        <w:rPr>
          <w:rFonts w:ascii="Times New Roman" w:hAnsi="Times New Roman"/>
          <w:b w:val="0"/>
          <w:sz w:val="24"/>
        </w:rPr>
        <w:t xml:space="preserve">Our Tang </w:t>
      </w:r>
      <w:proofErr w:type="spellStart"/>
      <w:r>
        <w:rPr>
          <w:rFonts w:ascii="Times New Roman" w:hAnsi="Times New Roman"/>
          <w:b w:val="0"/>
          <w:sz w:val="24"/>
        </w:rPr>
        <w:t>Soo</w:t>
      </w:r>
      <w:proofErr w:type="spellEnd"/>
      <w:r>
        <w:rPr>
          <w:rFonts w:ascii="Times New Roman" w:hAnsi="Times New Roman"/>
          <w:b w:val="0"/>
          <w:sz w:val="24"/>
        </w:rPr>
        <w:t xml:space="preserve"> Do </w:t>
      </w:r>
      <w:proofErr w:type="spellStart"/>
      <w:r>
        <w:rPr>
          <w:rFonts w:ascii="Times New Roman" w:hAnsi="Times New Roman"/>
          <w:b w:val="0"/>
          <w:sz w:val="24"/>
        </w:rPr>
        <w:t>Gup</w:t>
      </w:r>
      <w:proofErr w:type="spellEnd"/>
      <w:r>
        <w:rPr>
          <w:rFonts w:ascii="Times New Roman" w:hAnsi="Times New Roman"/>
          <w:b w:val="0"/>
          <w:sz w:val="24"/>
        </w:rPr>
        <w:t xml:space="preserve"> belt system in its progress from white to black represents the cycle of the seasons.  Each color stands for a specific stage of achievement.  In this way we realize an essential concept of oriental philosophy, i.e., that which is born must grow, reach maturity, die, and leave behind the seeds of a new birth.</w:t>
      </w:r>
    </w:p>
    <w:p w:rsidR="00F93678" w:rsidRDefault="00F93678">
      <w:pPr>
        <w:jc w:val="both"/>
      </w:pPr>
    </w:p>
    <w:p w:rsidR="00F93678" w:rsidRDefault="00F93678">
      <w:pPr>
        <w:ind w:left="2320" w:hanging="1600"/>
        <w:jc w:val="both"/>
        <w:rPr>
          <w:b/>
          <w:i/>
        </w:rPr>
      </w:pPr>
      <w:r>
        <w:rPr>
          <w:b/>
          <w:i/>
        </w:rPr>
        <w:t>White</w:t>
      </w:r>
      <w:r>
        <w:rPr>
          <w:b/>
          <w:i/>
        </w:rPr>
        <w:tab/>
      </w:r>
      <w:r>
        <w:rPr>
          <w:bCs/>
          <w:iCs/>
        </w:rPr>
        <w:t>Represents purity, beginnings, and a primitive stage of development.  Thus, a seed as it lies dormant beneath the snows of winter.</w:t>
      </w:r>
    </w:p>
    <w:p w:rsidR="00F93678" w:rsidRDefault="00F93678">
      <w:pPr>
        <w:ind w:left="2320" w:hanging="1600"/>
        <w:jc w:val="both"/>
      </w:pPr>
      <w:r>
        <w:rPr>
          <w:b/>
          <w:i/>
        </w:rPr>
        <w:t>Orange</w:t>
      </w:r>
      <w:r>
        <w:tab/>
        <w:t xml:space="preserve">Represents new growth, caution, warming, Sun, and young shoots which appear in spring.  Our Tang </w:t>
      </w:r>
      <w:proofErr w:type="spellStart"/>
      <w:r>
        <w:t>Soo</w:t>
      </w:r>
      <w:proofErr w:type="spellEnd"/>
      <w:r>
        <w:t xml:space="preserve"> Do knowledge begins to reveal itself.</w:t>
      </w:r>
    </w:p>
    <w:p w:rsidR="00F93678" w:rsidRDefault="00F93678">
      <w:pPr>
        <w:ind w:left="2320" w:hanging="1600"/>
        <w:jc w:val="both"/>
      </w:pPr>
      <w:r>
        <w:rPr>
          <w:b/>
          <w:i/>
        </w:rPr>
        <w:t>Green</w:t>
      </w:r>
      <w:r>
        <w:tab/>
        <w:t>Represents the speedy development of youth as early summer arrives, wilderness, Earth.</w:t>
      </w:r>
    </w:p>
    <w:p w:rsidR="00F93678" w:rsidRDefault="00F93678">
      <w:pPr>
        <w:ind w:left="2320" w:hanging="1600"/>
        <w:jc w:val="both"/>
      </w:pPr>
      <w:r>
        <w:rPr>
          <w:b/>
          <w:i/>
        </w:rPr>
        <w:t>Red</w:t>
      </w:r>
      <w:r>
        <w:tab/>
        <w:t>Represents blood, life, energy, attention, aggression, physicality</w:t>
      </w:r>
      <w:proofErr w:type="gramStart"/>
      <w:r>
        <w:t>,  masculinity</w:t>
      </w:r>
      <w:proofErr w:type="gramEnd"/>
      <w:r>
        <w:t>, and control.  The student’s power and techniques begin to bloom and ripen, late summer.</w:t>
      </w:r>
    </w:p>
    <w:p w:rsidR="00F93678" w:rsidRDefault="00F93678">
      <w:pPr>
        <w:ind w:left="2320" w:hanging="1600"/>
        <w:jc w:val="both"/>
      </w:pPr>
      <w:r>
        <w:rPr>
          <w:b/>
          <w:i/>
        </w:rPr>
        <w:t>Brown</w:t>
      </w:r>
      <w:r>
        <w:tab/>
        <w:t>Represents the forest; vast, mysterious, open to some, sacred, and home to those who know her.  This level is about tracking, plants, knots, and outdoors study.  Like a tree with deep roots, brown belts learn about our foundation as a civilization and have a keen awareness of our precarious position as an advanced society.  These students should be able to go into the woods anywhere and be comfortable for a length of time.</w:t>
      </w:r>
    </w:p>
    <w:p w:rsidR="00F93678" w:rsidRDefault="00F93678">
      <w:pPr>
        <w:ind w:left="2320" w:hanging="1600"/>
        <w:jc w:val="both"/>
      </w:pPr>
      <w:r>
        <w:rPr>
          <w:b/>
          <w:bCs/>
          <w:i/>
          <w:iCs/>
        </w:rPr>
        <w:t>Purple</w:t>
      </w:r>
      <w:r>
        <w:tab/>
        <w:t>Represents healing, spirit, seren</w:t>
      </w:r>
      <w:r w:rsidR="00E648CA">
        <w:t>ity, compassion and</w:t>
      </w:r>
      <w:r>
        <w:t xml:space="preserve"> discipline.  Students at this stage learn </w:t>
      </w:r>
      <w:proofErr w:type="spellStart"/>
      <w:r>
        <w:t>Qi</w:t>
      </w:r>
      <w:proofErr w:type="spellEnd"/>
      <w:r>
        <w:t xml:space="preserve"> Gong and are given an additional Reiki attunement.  Additional scriptural discussions and contemplations are encouraged here.</w:t>
      </w:r>
    </w:p>
    <w:p w:rsidR="00F93678" w:rsidRDefault="00F93678">
      <w:pPr>
        <w:ind w:left="2320" w:hanging="1600"/>
        <w:jc w:val="both"/>
      </w:pPr>
      <w:r>
        <w:rPr>
          <w:b/>
          <w:i/>
        </w:rPr>
        <w:t>Black/Blue</w:t>
      </w:r>
      <w:r>
        <w:tab/>
        <w:t xml:space="preserve">Represents balance, calmness, dignity, and sincerity.  This is the final stage of one life cycle and the beginning of the next.  Thus, we see that it is not only the end of one stage but also, most importantly, the beginning of a path which courses through our whole life, perhaps leading to mastery.  The Blue refers to the traditional Moo </w:t>
      </w:r>
      <w:proofErr w:type="spellStart"/>
      <w:r>
        <w:t>Duk</w:t>
      </w:r>
      <w:proofErr w:type="spellEnd"/>
      <w:r>
        <w:t xml:space="preserve"> Kwan color Midnight Blue that is never ‘Black’, but always getting closer.</w:t>
      </w:r>
    </w:p>
    <w:p w:rsidR="00F93678" w:rsidRDefault="00F93678">
      <w:pPr>
        <w:tabs>
          <w:tab w:val="left" w:pos="720"/>
        </w:tabs>
        <w:jc w:val="both"/>
      </w:pPr>
    </w:p>
    <w:p w:rsidR="00F93678" w:rsidRDefault="00F93678">
      <w:pPr>
        <w:tabs>
          <w:tab w:val="left" w:pos="720"/>
        </w:tabs>
        <w:jc w:val="both"/>
      </w:pPr>
    </w:p>
    <w:p w:rsidR="00F93678" w:rsidRDefault="00F93678">
      <w:pPr>
        <w:pStyle w:val="Heading2"/>
        <w:jc w:val="both"/>
        <w:rPr>
          <w:sz w:val="28"/>
          <w:szCs w:val="24"/>
          <w:u w:val="none"/>
        </w:rPr>
      </w:pPr>
      <w:r>
        <w:rPr>
          <w:sz w:val="28"/>
          <w:szCs w:val="24"/>
          <w:u w:val="none"/>
        </w:rPr>
        <w:t xml:space="preserve">Tae </w:t>
      </w:r>
      <w:proofErr w:type="spellStart"/>
      <w:r>
        <w:rPr>
          <w:sz w:val="28"/>
          <w:szCs w:val="24"/>
          <w:u w:val="none"/>
        </w:rPr>
        <w:t>Keuk</w:t>
      </w:r>
      <w:proofErr w:type="spellEnd"/>
      <w:r>
        <w:rPr>
          <w:sz w:val="28"/>
          <w:szCs w:val="24"/>
          <w:u w:val="none"/>
        </w:rPr>
        <w:t xml:space="preserve"> </w:t>
      </w:r>
      <w:proofErr w:type="spellStart"/>
      <w:r>
        <w:rPr>
          <w:sz w:val="28"/>
          <w:szCs w:val="24"/>
          <w:u w:val="none"/>
        </w:rPr>
        <w:t>Ki</w:t>
      </w:r>
      <w:proofErr w:type="spellEnd"/>
      <w:r>
        <w:rPr>
          <w:sz w:val="28"/>
          <w:szCs w:val="24"/>
          <w:u w:val="none"/>
        </w:rPr>
        <w:t xml:space="preserve"> (the Korean Flag)</w:t>
      </w:r>
    </w:p>
    <w:p w:rsidR="00F93678" w:rsidRDefault="00C47390">
      <w:pPr>
        <w:jc w:val="both"/>
      </w:pPr>
      <w:r>
        <w:rPr>
          <w:noProof/>
        </w:rPr>
        <w:pict>
          <v:shape id="_x0000_s1028" type="#_x0000_t75" style="position:absolute;left:0;text-align:left;margin-left:-5pt;margin-top:2.7pt;width:147.6pt;height:93.05pt;z-index:251658752">
            <v:imagedata r:id="rId17" o:title=""/>
            <w10:wrap type="square"/>
          </v:shape>
          <o:OLEObject Type="Embed" ProgID="MS_ClipArt_Gallery" ShapeID="_x0000_s1028" DrawAspect="Content" ObjectID="_1800798396" r:id="rId18"/>
        </w:pict>
      </w:r>
    </w:p>
    <w:p w:rsidR="00F93678" w:rsidRDefault="00F93678">
      <w:pPr>
        <w:ind w:firstLine="720"/>
        <w:jc w:val="both"/>
      </w:pPr>
      <w:r>
        <w:t xml:space="preserve">Tae </w:t>
      </w:r>
      <w:proofErr w:type="spellStart"/>
      <w:r>
        <w:t>Keuk</w:t>
      </w:r>
      <w:proofErr w:type="spellEnd"/>
      <w:r>
        <w:t xml:space="preserve"> </w:t>
      </w:r>
      <w:proofErr w:type="spellStart"/>
      <w:r>
        <w:t>Ki</w:t>
      </w:r>
      <w:proofErr w:type="spellEnd"/>
      <w:r>
        <w:t>, the Korean flag symbolizes much of the thought, philosophy, and mysticism of the orient.</w:t>
      </w:r>
    </w:p>
    <w:p w:rsidR="00F93678" w:rsidRDefault="00F93678">
      <w:pPr>
        <w:ind w:firstLine="720"/>
        <w:jc w:val="both"/>
      </w:pPr>
      <w:r>
        <w:t xml:space="preserve">The symbol is called the “Tae </w:t>
      </w:r>
      <w:proofErr w:type="spellStart"/>
      <w:r>
        <w:t>Keuk</w:t>
      </w:r>
      <w:proofErr w:type="spellEnd"/>
      <w:r>
        <w:t xml:space="preserve">” and the flag itself is called the “Tae </w:t>
      </w:r>
      <w:proofErr w:type="spellStart"/>
      <w:r>
        <w:t>Keuk</w:t>
      </w:r>
      <w:proofErr w:type="spellEnd"/>
      <w:r>
        <w:t xml:space="preserve"> </w:t>
      </w:r>
      <w:proofErr w:type="spellStart"/>
      <w:r>
        <w:t>Ki</w:t>
      </w:r>
      <w:proofErr w:type="spellEnd"/>
      <w:r>
        <w:t>”.  Located in the center of the flag is a circle divided equally and in perfect balance.  The circle itself represents the absolute or the essential unity of all beings.</w:t>
      </w:r>
    </w:p>
    <w:p w:rsidR="00F93678" w:rsidRDefault="00F93678">
      <w:pPr>
        <w:ind w:firstLine="720"/>
        <w:jc w:val="both"/>
      </w:pPr>
      <w:r>
        <w:t xml:space="preserve">The upper red section is called the Yang and the lower blue section is the Um or Yin. This circle in a whole with all of its elements is called the Tai Chi, which means, “The Great Ultimate.”  This is the ancient symbol of the creation of the universe, day and night, light and dark, masculine and feminine, hot and cold, and so on.  The central thought in the Tae </w:t>
      </w:r>
      <w:proofErr w:type="spellStart"/>
      <w:r>
        <w:t>Keuk</w:t>
      </w:r>
      <w:proofErr w:type="spellEnd"/>
      <w:r>
        <w:t xml:space="preserve"> indicates that while there is a constant movement within the sphere of infinity, there is also balance and harmony.</w:t>
      </w:r>
    </w:p>
    <w:p w:rsidR="00F93678" w:rsidRDefault="00F93678">
      <w:pPr>
        <w:ind w:firstLine="720"/>
        <w:jc w:val="both"/>
      </w:pPr>
      <w:r>
        <w:lastRenderedPageBreak/>
        <w:t>This thought has influenced all the fields of oriental cultures such as philosophy, logic, science, and military strategy along with the martial arts.  The ancient philosophers viewed the universe as a place in which harmony could be attained by the reconciliation of opposing forces.  One such force, Yang, is associated with expansion and separation, and the other, Yin, with contraction and assimilation.  These opposites continually balance and complement each other.  This thought taught the martial arts the wisdom of using nonviolence against violence, soft against hard, circle against straight line, and so on.</w:t>
      </w:r>
    </w:p>
    <w:p w:rsidR="00F93678" w:rsidRDefault="00F93678">
      <w:pPr>
        <w:ind w:firstLine="720"/>
        <w:jc w:val="both"/>
      </w:pPr>
      <w:r>
        <w:t>The three bars at each corner also carry the ideas of opposition and balance.  The three unbroken lines in the upper left corner stands for heaven and the three broken bars in the lower right corner represents earth.  At the lower left corner of the flag, the bars with the broken bar in the middle represents fire and the bars with the two broken bars on the outside symbolizes water.</w:t>
      </w:r>
    </w:p>
    <w:p w:rsidR="00F93678" w:rsidRDefault="00F93678">
      <w:pPr>
        <w:jc w:val="both"/>
      </w:pPr>
    </w:p>
    <w:p w:rsidR="00F93678" w:rsidRDefault="00F93678">
      <w:pPr>
        <w:pStyle w:val="Heading2"/>
        <w:jc w:val="both"/>
        <w:rPr>
          <w:sz w:val="28"/>
          <w:szCs w:val="24"/>
          <w:u w:val="none"/>
        </w:rPr>
      </w:pPr>
      <w:r>
        <w:rPr>
          <w:sz w:val="28"/>
          <w:szCs w:val="24"/>
          <w:u w:val="none"/>
        </w:rPr>
        <w:t xml:space="preserve">The Moo </w:t>
      </w:r>
      <w:proofErr w:type="spellStart"/>
      <w:r>
        <w:rPr>
          <w:sz w:val="28"/>
          <w:szCs w:val="24"/>
          <w:u w:val="none"/>
        </w:rPr>
        <w:t>Duk</w:t>
      </w:r>
      <w:proofErr w:type="spellEnd"/>
      <w:r>
        <w:rPr>
          <w:sz w:val="28"/>
          <w:szCs w:val="24"/>
          <w:u w:val="none"/>
        </w:rPr>
        <w:t xml:space="preserve"> Kwan Symbol</w:t>
      </w:r>
    </w:p>
    <w:p w:rsidR="00F93678" w:rsidRDefault="00F93678"/>
    <w:p w:rsidR="00F93678" w:rsidRDefault="00E80C30">
      <w:pPr>
        <w:jc w:val="center"/>
      </w:pPr>
      <w:r>
        <w:rPr>
          <w:noProof/>
        </w:rPr>
        <w:drawing>
          <wp:inline distT="0" distB="0" distL="0" distR="0">
            <wp:extent cx="1399540" cy="1343660"/>
            <wp:effectExtent l="0" t="0" r="0" b="0"/>
            <wp:docPr id="3" name="Picture 3" descr="mdk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dkemblem"/>
                    <pic:cNvPicPr>
                      <a:picLocks noChangeAspect="1" noChangeArrowheads="1"/>
                    </pic:cNvPicPr>
                  </pic:nvPicPr>
                  <pic:blipFill>
                    <a:blip r:embed="rId19" cstate="print"/>
                    <a:srcRect/>
                    <a:stretch>
                      <a:fillRect/>
                    </a:stretch>
                  </pic:blipFill>
                  <pic:spPr bwMode="auto">
                    <a:xfrm>
                      <a:off x="0" y="0"/>
                      <a:ext cx="1399540" cy="1343660"/>
                    </a:xfrm>
                    <a:prstGeom prst="rect">
                      <a:avLst/>
                    </a:prstGeom>
                    <a:noFill/>
                    <a:ln w="9525">
                      <a:noFill/>
                      <a:miter lim="800000"/>
                      <a:headEnd/>
                      <a:tailEnd/>
                    </a:ln>
                  </pic:spPr>
                </pic:pic>
              </a:graphicData>
            </a:graphic>
          </wp:inline>
        </w:drawing>
      </w:r>
    </w:p>
    <w:p w:rsidR="00F93678" w:rsidRDefault="00F93678">
      <w:pPr>
        <w:jc w:val="both"/>
        <w:rPr>
          <w:b/>
          <w:i/>
        </w:rPr>
      </w:pPr>
    </w:p>
    <w:p w:rsidR="00F93678" w:rsidRDefault="00F93678" w:rsidP="00F93678">
      <w:pPr>
        <w:numPr>
          <w:ilvl w:val="0"/>
          <w:numId w:val="10"/>
        </w:numPr>
        <w:ind w:left="2900" w:hanging="2540"/>
        <w:jc w:val="both"/>
      </w:pPr>
      <w:r>
        <w:rPr>
          <w:b/>
          <w:i/>
        </w:rPr>
        <w:t>White Background</w:t>
      </w:r>
      <w:r>
        <w:rPr>
          <w:b/>
          <w:bCs/>
        </w:rPr>
        <w:t xml:space="preserve"> </w:t>
      </w:r>
      <w:r>
        <w:rPr>
          <w:b/>
          <w:bCs/>
        </w:rPr>
        <w:tab/>
      </w:r>
      <w:r>
        <w:t>Represents purity</w:t>
      </w:r>
    </w:p>
    <w:p w:rsidR="00F93678" w:rsidRDefault="00F93678" w:rsidP="00F93678">
      <w:pPr>
        <w:pStyle w:val="Header"/>
        <w:numPr>
          <w:ilvl w:val="0"/>
          <w:numId w:val="10"/>
        </w:numPr>
        <w:tabs>
          <w:tab w:val="clear" w:pos="4320"/>
          <w:tab w:val="clear" w:pos="8640"/>
        </w:tabs>
        <w:ind w:left="2900" w:hanging="2540"/>
        <w:jc w:val="both"/>
        <w:rPr>
          <w:szCs w:val="24"/>
        </w:rPr>
      </w:pPr>
      <w:r>
        <w:rPr>
          <w:b/>
          <w:i/>
          <w:szCs w:val="24"/>
        </w:rPr>
        <w:t>28 Leaves</w:t>
      </w:r>
      <w:r>
        <w:rPr>
          <w:szCs w:val="24"/>
        </w:rPr>
        <w:t xml:space="preserve"> </w:t>
      </w:r>
      <w:r>
        <w:rPr>
          <w:szCs w:val="24"/>
        </w:rPr>
        <w:tab/>
        <w:t>Represents the original provinces of Korea.</w:t>
      </w:r>
    </w:p>
    <w:p w:rsidR="00F93678" w:rsidRDefault="00F93678" w:rsidP="00F93678">
      <w:pPr>
        <w:pStyle w:val="Header"/>
        <w:numPr>
          <w:ilvl w:val="0"/>
          <w:numId w:val="10"/>
        </w:numPr>
        <w:tabs>
          <w:tab w:val="clear" w:pos="4320"/>
          <w:tab w:val="clear" w:pos="8640"/>
        </w:tabs>
        <w:ind w:left="2900" w:hanging="2540"/>
        <w:jc w:val="both"/>
        <w:rPr>
          <w:szCs w:val="24"/>
        </w:rPr>
      </w:pPr>
      <w:r>
        <w:rPr>
          <w:b/>
          <w:i/>
          <w:szCs w:val="24"/>
        </w:rPr>
        <w:t>Fist</w:t>
      </w:r>
      <w:r>
        <w:rPr>
          <w:szCs w:val="24"/>
        </w:rPr>
        <w:t xml:space="preserve"> </w:t>
      </w:r>
      <w:r>
        <w:rPr>
          <w:szCs w:val="24"/>
        </w:rPr>
        <w:tab/>
        <w:t xml:space="preserve">Represents justice and is symbolic of the martial aspects of Tang </w:t>
      </w:r>
      <w:proofErr w:type="spellStart"/>
      <w:r>
        <w:rPr>
          <w:szCs w:val="24"/>
        </w:rPr>
        <w:t>Soo</w:t>
      </w:r>
      <w:proofErr w:type="spellEnd"/>
      <w:r>
        <w:rPr>
          <w:szCs w:val="24"/>
        </w:rPr>
        <w:t xml:space="preserve"> Do.</w:t>
      </w:r>
    </w:p>
    <w:p w:rsidR="00F93678" w:rsidRDefault="00F93678" w:rsidP="00F93678">
      <w:pPr>
        <w:pStyle w:val="Header"/>
        <w:numPr>
          <w:ilvl w:val="0"/>
          <w:numId w:val="10"/>
        </w:numPr>
        <w:tabs>
          <w:tab w:val="clear" w:pos="4320"/>
          <w:tab w:val="clear" w:pos="8640"/>
        </w:tabs>
        <w:ind w:left="2900" w:hanging="2540"/>
        <w:jc w:val="both"/>
        <w:rPr>
          <w:szCs w:val="24"/>
        </w:rPr>
      </w:pPr>
      <w:r>
        <w:rPr>
          <w:b/>
          <w:i/>
          <w:szCs w:val="24"/>
        </w:rPr>
        <w:t>Belt</w:t>
      </w:r>
      <w:r>
        <w:rPr>
          <w:szCs w:val="24"/>
        </w:rPr>
        <w:t xml:space="preserve"> </w:t>
      </w:r>
      <w:r>
        <w:rPr>
          <w:szCs w:val="24"/>
        </w:rPr>
        <w:tab/>
        <w:t xml:space="preserve">Representative of the master’s belt, the ultimate goal of Tang </w:t>
      </w:r>
      <w:proofErr w:type="spellStart"/>
      <w:r>
        <w:rPr>
          <w:szCs w:val="24"/>
        </w:rPr>
        <w:t>Soo</w:t>
      </w:r>
      <w:proofErr w:type="spellEnd"/>
      <w:r>
        <w:rPr>
          <w:szCs w:val="24"/>
        </w:rPr>
        <w:t xml:space="preserve"> Do. </w:t>
      </w:r>
    </w:p>
    <w:p w:rsidR="00F93678" w:rsidRDefault="00F93678" w:rsidP="00F93678">
      <w:pPr>
        <w:pStyle w:val="Header"/>
        <w:numPr>
          <w:ilvl w:val="0"/>
          <w:numId w:val="10"/>
        </w:numPr>
        <w:tabs>
          <w:tab w:val="clear" w:pos="4320"/>
          <w:tab w:val="clear" w:pos="8640"/>
        </w:tabs>
        <w:ind w:left="2900" w:hanging="2540"/>
        <w:jc w:val="both"/>
        <w:rPr>
          <w:szCs w:val="24"/>
        </w:rPr>
      </w:pPr>
      <w:r>
        <w:rPr>
          <w:b/>
          <w:i/>
          <w:szCs w:val="24"/>
        </w:rPr>
        <w:t>Belt</w:t>
      </w:r>
      <w:r>
        <w:rPr>
          <w:b/>
          <w:bCs/>
          <w:szCs w:val="24"/>
        </w:rPr>
        <w:t xml:space="preserve"> </w:t>
      </w:r>
      <w:r>
        <w:rPr>
          <w:b/>
          <w:i/>
          <w:szCs w:val="24"/>
        </w:rPr>
        <w:t>Knot</w:t>
      </w:r>
      <w:r>
        <w:rPr>
          <w:szCs w:val="24"/>
        </w:rPr>
        <w:t xml:space="preserve"> </w:t>
      </w:r>
      <w:r>
        <w:rPr>
          <w:szCs w:val="24"/>
        </w:rPr>
        <w:tab/>
        <w:t>Represents unity.</w:t>
      </w:r>
    </w:p>
    <w:p w:rsidR="00F93678" w:rsidRDefault="00F93678" w:rsidP="00F93678">
      <w:pPr>
        <w:pStyle w:val="Header"/>
        <w:numPr>
          <w:ilvl w:val="0"/>
          <w:numId w:val="10"/>
        </w:numPr>
        <w:tabs>
          <w:tab w:val="clear" w:pos="4320"/>
          <w:tab w:val="clear" w:pos="8640"/>
        </w:tabs>
        <w:ind w:left="2900" w:hanging="2540"/>
        <w:jc w:val="both"/>
        <w:rPr>
          <w:szCs w:val="24"/>
        </w:rPr>
      </w:pPr>
      <w:r>
        <w:rPr>
          <w:b/>
          <w:i/>
          <w:szCs w:val="24"/>
        </w:rPr>
        <w:t>Chinese</w:t>
      </w:r>
      <w:r>
        <w:rPr>
          <w:b/>
          <w:bCs/>
          <w:szCs w:val="24"/>
        </w:rPr>
        <w:t xml:space="preserve"> </w:t>
      </w:r>
      <w:r>
        <w:rPr>
          <w:b/>
          <w:i/>
          <w:szCs w:val="24"/>
        </w:rPr>
        <w:t>Characters</w:t>
      </w:r>
      <w:r>
        <w:rPr>
          <w:szCs w:val="24"/>
        </w:rPr>
        <w:t xml:space="preserve"> </w:t>
      </w:r>
      <w:r>
        <w:rPr>
          <w:szCs w:val="24"/>
        </w:rPr>
        <w:tab/>
        <w:t xml:space="preserve">The character on the left translates into “Tang”, representing the </w:t>
      </w:r>
      <w:proofErr w:type="spellStart"/>
      <w:r>
        <w:rPr>
          <w:szCs w:val="24"/>
        </w:rPr>
        <w:t>T’ang</w:t>
      </w:r>
      <w:proofErr w:type="spellEnd"/>
      <w:r>
        <w:rPr>
          <w:szCs w:val="24"/>
        </w:rPr>
        <w:t xml:space="preserve"> Dynasty (618 A.D.-906 A.D.) of China. The character on the right translates into “</w:t>
      </w:r>
      <w:proofErr w:type="spellStart"/>
      <w:r>
        <w:rPr>
          <w:szCs w:val="24"/>
        </w:rPr>
        <w:t>Soo</w:t>
      </w:r>
      <w:proofErr w:type="spellEnd"/>
      <w:r>
        <w:rPr>
          <w:szCs w:val="24"/>
        </w:rPr>
        <w:t>”, which means hand. The character in the center translates into “Moo”, which means “to stop spear.”</w:t>
      </w:r>
    </w:p>
    <w:p w:rsidR="00F93678" w:rsidRDefault="00F93678">
      <w:pPr>
        <w:jc w:val="center"/>
        <w:rPr>
          <w:b/>
          <w:sz w:val="56"/>
        </w:rPr>
      </w:pPr>
      <w:r>
        <w:rPr>
          <w:b/>
          <w:bCs/>
        </w:rPr>
        <w:br w:type="page"/>
      </w:r>
      <w:r>
        <w:rPr>
          <w:b/>
          <w:sz w:val="56"/>
        </w:rPr>
        <w:lastRenderedPageBreak/>
        <w:t>Testing Policies</w:t>
      </w:r>
    </w:p>
    <w:p w:rsidR="00F93678" w:rsidRDefault="00F93678">
      <w:pPr>
        <w:rPr>
          <w:b/>
          <w:bCs/>
        </w:rPr>
      </w:pPr>
    </w:p>
    <w:p w:rsidR="00F93678" w:rsidRDefault="00F93678" w:rsidP="00F93678">
      <w:pPr>
        <w:numPr>
          <w:ilvl w:val="0"/>
          <w:numId w:val="11"/>
        </w:numPr>
        <w:jc w:val="both"/>
      </w:pPr>
      <w:r>
        <w:t>Testing consists of both a physical and a written test. The written test will be scheduled prior to the physical test. Students must show a good understanding of their requirements and must pass the written test.</w:t>
      </w:r>
    </w:p>
    <w:p w:rsidR="00F93678" w:rsidRDefault="00F93678" w:rsidP="00F93678">
      <w:pPr>
        <w:numPr>
          <w:ilvl w:val="0"/>
          <w:numId w:val="11"/>
        </w:numPr>
        <w:tabs>
          <w:tab w:val="num" w:pos="1440"/>
        </w:tabs>
        <w:jc w:val="both"/>
      </w:pPr>
      <w:proofErr w:type="spellStart"/>
      <w:r>
        <w:t>Gup</w:t>
      </w:r>
      <w:proofErr w:type="spellEnd"/>
      <w:r>
        <w:t xml:space="preserve"> testing is held </w:t>
      </w:r>
      <w:r w:rsidR="00563E17">
        <w:t>a few times each year, usually 2-3</w:t>
      </w:r>
    </w:p>
    <w:p w:rsidR="00F93678" w:rsidRDefault="00F93678" w:rsidP="00F93678">
      <w:pPr>
        <w:numPr>
          <w:ilvl w:val="0"/>
          <w:numId w:val="11"/>
        </w:numPr>
        <w:tabs>
          <w:tab w:val="num" w:pos="1440"/>
        </w:tabs>
        <w:jc w:val="both"/>
      </w:pPr>
      <w:r>
        <w:t>Students are n</w:t>
      </w:r>
      <w:r w:rsidR="00F42D7A">
        <w:t>ot expected to test every cycle, but should strive to</w:t>
      </w:r>
    </w:p>
    <w:p w:rsidR="00F93678" w:rsidRDefault="00F93678" w:rsidP="00F93678">
      <w:pPr>
        <w:numPr>
          <w:ilvl w:val="0"/>
          <w:numId w:val="11"/>
        </w:numPr>
        <w:tabs>
          <w:tab w:val="num" w:pos="1440"/>
        </w:tabs>
        <w:jc w:val="both"/>
      </w:pPr>
      <w:r>
        <w:t>Minimum Hours For Testing:</w:t>
      </w:r>
    </w:p>
    <w:p w:rsidR="00F93678" w:rsidRDefault="00F93678" w:rsidP="00F93678">
      <w:pPr>
        <w:numPr>
          <w:ilvl w:val="0"/>
          <w:numId w:val="15"/>
        </w:numPr>
        <w:tabs>
          <w:tab w:val="clear" w:pos="722"/>
          <w:tab w:val="num" w:pos="1100"/>
        </w:tabs>
        <w:ind w:left="1100" w:hanging="300"/>
        <w:jc w:val="both"/>
      </w:pPr>
      <w:proofErr w:type="spellStart"/>
      <w:r>
        <w:t>Gup</w:t>
      </w:r>
      <w:proofErr w:type="spellEnd"/>
      <w:r>
        <w:t xml:space="preserve"> Levels- Must </w:t>
      </w:r>
      <w:proofErr w:type="gramStart"/>
      <w:r>
        <w:t>complete</w:t>
      </w:r>
      <w:proofErr w:type="gramEnd"/>
      <w:r>
        <w:t xml:space="preserve"> a minimum of 48 hrs of training </w:t>
      </w:r>
      <w:r>
        <w:tab/>
        <w:t>between promotions.</w:t>
      </w:r>
    </w:p>
    <w:p w:rsidR="00F93678" w:rsidRDefault="00F93678" w:rsidP="00F93678">
      <w:pPr>
        <w:numPr>
          <w:ilvl w:val="0"/>
          <w:numId w:val="11"/>
        </w:numPr>
        <w:jc w:val="both"/>
      </w:pPr>
      <w:r>
        <w:t xml:space="preserve">The student must purchase breaking material (Required at 9th </w:t>
      </w:r>
      <w:proofErr w:type="spellStart"/>
      <w:r>
        <w:t>Gup</w:t>
      </w:r>
      <w:proofErr w:type="spellEnd"/>
      <w:r>
        <w:t xml:space="preserve"> and up.)</w:t>
      </w:r>
    </w:p>
    <w:p w:rsidR="00F93678" w:rsidRDefault="00F93678" w:rsidP="00F93678">
      <w:pPr>
        <w:numPr>
          <w:ilvl w:val="0"/>
          <w:numId w:val="11"/>
        </w:numPr>
        <w:jc w:val="both"/>
      </w:pPr>
      <w:r>
        <w:t>The school will provide new belts for students being promoted.</w:t>
      </w:r>
    </w:p>
    <w:p w:rsidR="00F93678" w:rsidRDefault="00F93678" w:rsidP="00F93678">
      <w:pPr>
        <w:numPr>
          <w:ilvl w:val="0"/>
          <w:numId w:val="11"/>
        </w:numPr>
        <w:jc w:val="both"/>
      </w:pPr>
      <w:r>
        <w:t>Special testing must be pre-arranged with the instructor.</w:t>
      </w:r>
    </w:p>
    <w:p w:rsidR="00F93678" w:rsidRDefault="00F93678" w:rsidP="00F93678">
      <w:pPr>
        <w:numPr>
          <w:ilvl w:val="0"/>
          <w:numId w:val="11"/>
        </w:numPr>
        <w:jc w:val="both"/>
      </w:pPr>
      <w:r>
        <w:t>All monthly dues, late fees, and testing fees must be paid in full prior to the test.</w:t>
      </w:r>
    </w:p>
    <w:p w:rsidR="00F93678" w:rsidRDefault="00F93678" w:rsidP="00F93678">
      <w:pPr>
        <w:numPr>
          <w:ilvl w:val="0"/>
          <w:numId w:val="11"/>
        </w:numPr>
        <w:jc w:val="both"/>
      </w:pPr>
      <w:r>
        <w:t>Uniforms must be complete including patches, logo, and trim.</w:t>
      </w:r>
    </w:p>
    <w:p w:rsidR="00F93678" w:rsidRDefault="00F93678">
      <w:pPr>
        <w:jc w:val="center"/>
        <w:rPr>
          <w:b/>
          <w:bCs/>
          <w:iCs/>
        </w:rPr>
      </w:pPr>
    </w:p>
    <w:p w:rsidR="00F93678" w:rsidRDefault="00F93678">
      <w:pPr>
        <w:rPr>
          <w:b/>
          <w:bCs/>
          <w:iCs/>
        </w:rPr>
      </w:pPr>
      <w:r>
        <w:rPr>
          <w:b/>
          <w:bCs/>
          <w:iCs/>
        </w:rPr>
        <w:t>Requirements</w:t>
      </w:r>
    </w:p>
    <w:p w:rsidR="00F93678" w:rsidRDefault="00F93678">
      <w:pPr>
        <w:rPr>
          <w:iCs/>
        </w:rPr>
      </w:pPr>
      <w:r>
        <w:rPr>
          <w:iCs/>
        </w:rPr>
        <w:t>1.) Contact with natural surroundings</w:t>
      </w:r>
    </w:p>
    <w:p w:rsidR="00F93678" w:rsidRDefault="00F93678">
      <w:pPr>
        <w:rPr>
          <w:iCs/>
        </w:rPr>
      </w:pPr>
      <w:r>
        <w:rPr>
          <w:iCs/>
        </w:rPr>
        <w:t>2.) Contact with diverse physical conditions</w:t>
      </w:r>
    </w:p>
    <w:p w:rsidR="00F93678" w:rsidRDefault="00F93678">
      <w:pPr>
        <w:rPr>
          <w:iCs/>
        </w:rPr>
      </w:pPr>
      <w:r>
        <w:rPr>
          <w:iCs/>
        </w:rPr>
        <w:t>3.) Suitable nourishment</w:t>
      </w:r>
    </w:p>
    <w:p w:rsidR="00F93678" w:rsidRDefault="00F93678">
      <w:pPr>
        <w:rPr>
          <w:iCs/>
        </w:rPr>
      </w:pPr>
      <w:r>
        <w:rPr>
          <w:iCs/>
        </w:rPr>
        <w:t>4.) Suitable exercise</w:t>
      </w:r>
    </w:p>
    <w:p w:rsidR="00F93678" w:rsidRDefault="00F93678">
      <w:pPr>
        <w:rPr>
          <w:iCs/>
        </w:rPr>
      </w:pPr>
      <w:r>
        <w:rPr>
          <w:iCs/>
        </w:rPr>
        <w:t>5.) Suitable rest</w:t>
      </w:r>
      <w:r>
        <w:rPr>
          <w:b/>
          <w:bCs/>
          <w:iCs/>
        </w:rPr>
        <w:tab/>
      </w:r>
      <w:r>
        <w:rPr>
          <w:iCs/>
        </w:rPr>
        <w:tab/>
      </w:r>
      <w:r>
        <w:rPr>
          <w:iCs/>
        </w:rPr>
        <w:tab/>
      </w:r>
      <w:r>
        <w:rPr>
          <w:iCs/>
        </w:rPr>
        <w:tab/>
      </w:r>
      <w:r>
        <w:rPr>
          <w:iCs/>
        </w:rPr>
        <w:tab/>
        <w:t xml:space="preserve">      </w:t>
      </w:r>
    </w:p>
    <w:p w:rsidR="00F93678" w:rsidRDefault="00F93678">
      <w:pPr>
        <w:rPr>
          <w:iCs/>
        </w:rPr>
      </w:pPr>
    </w:p>
    <w:p w:rsidR="00F93678" w:rsidRDefault="00F93678">
      <w:pPr>
        <w:rPr>
          <w:iCs/>
        </w:rPr>
      </w:pPr>
      <w:r>
        <w:rPr>
          <w:b/>
          <w:bCs/>
          <w:iCs/>
        </w:rPr>
        <w:t>Physical Emphasis</w:t>
      </w:r>
    </w:p>
    <w:p w:rsidR="00F93678" w:rsidRDefault="00F93678">
      <w:pPr>
        <w:rPr>
          <w:iCs/>
        </w:rPr>
      </w:pPr>
      <w:r>
        <w:rPr>
          <w:iCs/>
        </w:rPr>
        <w:t>1.) Vocal exhalation for thoracic strength</w:t>
      </w:r>
    </w:p>
    <w:p w:rsidR="00F93678" w:rsidRDefault="00F93678">
      <w:pPr>
        <w:rPr>
          <w:iCs/>
        </w:rPr>
      </w:pPr>
      <w:r>
        <w:rPr>
          <w:iCs/>
        </w:rPr>
        <w:t>2.) Focus of sight</w:t>
      </w:r>
    </w:p>
    <w:p w:rsidR="00F93678" w:rsidRDefault="00F93678">
      <w:pPr>
        <w:rPr>
          <w:iCs/>
        </w:rPr>
      </w:pPr>
      <w:r>
        <w:rPr>
          <w:iCs/>
        </w:rPr>
        <w:t>3.) Continuous balance during movements</w:t>
      </w:r>
    </w:p>
    <w:p w:rsidR="00F93678" w:rsidRDefault="00F93678">
      <w:pPr>
        <w:rPr>
          <w:iCs/>
        </w:rPr>
      </w:pPr>
      <w:r>
        <w:rPr>
          <w:iCs/>
        </w:rPr>
        <w:t>4.) Flexibility</w:t>
      </w:r>
    </w:p>
    <w:p w:rsidR="00F93678" w:rsidRDefault="00F93678">
      <w:pPr>
        <w:rPr>
          <w:iCs/>
        </w:rPr>
      </w:pPr>
      <w:r>
        <w:rPr>
          <w:iCs/>
        </w:rPr>
        <w:t>5.) Correct muscle tone</w:t>
      </w:r>
    </w:p>
    <w:p w:rsidR="00F93678" w:rsidRDefault="00F93678">
      <w:pPr>
        <w:rPr>
          <w:iCs/>
        </w:rPr>
      </w:pPr>
      <w:r>
        <w:rPr>
          <w:iCs/>
        </w:rPr>
        <w:t>6.) High and low speed techniques</w:t>
      </w:r>
    </w:p>
    <w:p w:rsidR="00F93678" w:rsidRDefault="00F93678">
      <w:pPr>
        <w:rPr>
          <w:iCs/>
        </w:rPr>
      </w:pPr>
      <w:r>
        <w:rPr>
          <w:iCs/>
        </w:rPr>
        <w:t>7.) Exactness of technique</w:t>
      </w:r>
    </w:p>
    <w:p w:rsidR="00F93678" w:rsidRDefault="00F93678">
      <w:pPr>
        <w:rPr>
          <w:iCs/>
        </w:rPr>
      </w:pPr>
      <w:r>
        <w:rPr>
          <w:iCs/>
        </w:rPr>
        <w:t>8.) Adjustment for proper distance</w:t>
      </w:r>
    </w:p>
    <w:p w:rsidR="00F93678" w:rsidRDefault="00F93678">
      <w:pPr>
        <w:rPr>
          <w:iCs/>
        </w:rPr>
      </w:pPr>
      <w:r>
        <w:rPr>
          <w:iCs/>
        </w:rPr>
        <w:t>9.) Proper breathing for endurance</w:t>
      </w:r>
    </w:p>
    <w:p w:rsidR="00F93678" w:rsidRDefault="00F93678">
      <w:pPr>
        <w:rPr>
          <w:iCs/>
        </w:rPr>
      </w:pPr>
      <w:r>
        <w:rPr>
          <w:iCs/>
        </w:rPr>
        <w:t>10.) Conditioning of hands and feet</w:t>
      </w:r>
    </w:p>
    <w:p w:rsidR="00F93678" w:rsidRDefault="00F93678">
      <w:pPr>
        <w:rPr>
          <w:iCs/>
        </w:rPr>
      </w:pPr>
    </w:p>
    <w:p w:rsidR="00F93678" w:rsidRDefault="00F93678">
      <w:pPr>
        <w:ind w:left="6" w:firstLine="1"/>
        <w:rPr>
          <w:b/>
          <w:sz w:val="56"/>
        </w:rPr>
      </w:pPr>
      <w:r>
        <w:rPr>
          <w:iCs/>
        </w:rPr>
        <w:t xml:space="preserve">        * </w:t>
      </w:r>
      <w:proofErr w:type="gramStart"/>
      <w:r>
        <w:rPr>
          <w:iCs/>
        </w:rPr>
        <w:t>as</w:t>
      </w:r>
      <w:proofErr w:type="gramEnd"/>
      <w:r>
        <w:rPr>
          <w:iCs/>
        </w:rPr>
        <w:t xml:space="preserve"> a research project, find the Korean term for these 10 points and write them in your manual.  This will be checked at a test during your green belt ranks. </w:t>
      </w:r>
      <w:r>
        <w:rPr>
          <w:b/>
          <w:bCs/>
          <w:iCs/>
        </w:rPr>
        <w:br w:type="page"/>
      </w:r>
      <w:r>
        <w:rPr>
          <w:b/>
          <w:sz w:val="56"/>
        </w:rPr>
        <w:lastRenderedPageBreak/>
        <w:t xml:space="preserve">White Belt (10th </w:t>
      </w:r>
      <w:proofErr w:type="spellStart"/>
      <w:r>
        <w:rPr>
          <w:b/>
          <w:sz w:val="56"/>
        </w:rPr>
        <w:t>Gup</w:t>
      </w:r>
      <w:proofErr w:type="spellEnd"/>
      <w:r>
        <w:rPr>
          <w:b/>
          <w:sz w:val="56"/>
        </w:rPr>
        <w:t>) Requirements</w:t>
      </w:r>
    </w:p>
    <w:p w:rsidR="00F93678" w:rsidRDefault="00F93678">
      <w:pPr>
        <w:jc w:val="both"/>
      </w:pPr>
    </w:p>
    <w:p w:rsidR="00F93678" w:rsidRDefault="00F93678">
      <w:pPr>
        <w:jc w:val="both"/>
        <w:rPr>
          <w:b/>
          <w:i/>
          <w:sz w:val="28"/>
        </w:rPr>
      </w:pPr>
      <w:r>
        <w:rPr>
          <w:b/>
          <w:i/>
          <w:sz w:val="28"/>
        </w:rPr>
        <w:t>Stances</w:t>
      </w:r>
    </w:p>
    <w:p w:rsidR="00F93678" w:rsidRDefault="00F93678" w:rsidP="00F93678">
      <w:pPr>
        <w:numPr>
          <w:ilvl w:val="0"/>
          <w:numId w:val="12"/>
        </w:numPr>
        <w:jc w:val="both"/>
      </w:pPr>
      <w:proofErr w:type="spellStart"/>
      <w:r>
        <w:t>Charyut</w:t>
      </w:r>
      <w:proofErr w:type="spellEnd"/>
      <w:r>
        <w:t xml:space="preserve"> - Attention</w:t>
      </w:r>
    </w:p>
    <w:p w:rsidR="00F93678" w:rsidRDefault="00F93678" w:rsidP="00F93678">
      <w:pPr>
        <w:numPr>
          <w:ilvl w:val="0"/>
          <w:numId w:val="12"/>
        </w:numPr>
        <w:jc w:val="both"/>
      </w:pPr>
      <w:r>
        <w:t>Chun Bi - Ready Stance</w:t>
      </w:r>
    </w:p>
    <w:p w:rsidR="00F93678" w:rsidRDefault="00F93678" w:rsidP="00F93678">
      <w:pPr>
        <w:numPr>
          <w:ilvl w:val="0"/>
          <w:numId w:val="12"/>
        </w:numPr>
        <w:jc w:val="both"/>
      </w:pPr>
      <w:r>
        <w:t xml:space="preserve">Chun </w:t>
      </w:r>
      <w:proofErr w:type="spellStart"/>
      <w:r>
        <w:t>Gul</w:t>
      </w:r>
      <w:proofErr w:type="spellEnd"/>
      <w:r>
        <w:t xml:space="preserve"> </w:t>
      </w:r>
      <w:proofErr w:type="spellStart"/>
      <w:r>
        <w:t>Chaseh</w:t>
      </w:r>
      <w:proofErr w:type="spellEnd"/>
      <w:r>
        <w:t xml:space="preserve"> - Front Stance</w:t>
      </w:r>
    </w:p>
    <w:p w:rsidR="00F93678" w:rsidRDefault="00F93678" w:rsidP="00F93678">
      <w:pPr>
        <w:numPr>
          <w:ilvl w:val="0"/>
          <w:numId w:val="12"/>
        </w:numPr>
        <w:jc w:val="both"/>
      </w:pPr>
      <w:proofErr w:type="spellStart"/>
      <w:r>
        <w:t>Kima</w:t>
      </w:r>
      <w:proofErr w:type="spellEnd"/>
      <w:r>
        <w:t xml:space="preserve"> </w:t>
      </w:r>
      <w:proofErr w:type="spellStart"/>
      <w:r>
        <w:t>Chaseh</w:t>
      </w:r>
      <w:proofErr w:type="spellEnd"/>
      <w:r>
        <w:t xml:space="preserve"> - Horse Stance</w:t>
      </w:r>
    </w:p>
    <w:p w:rsidR="00F93678" w:rsidRDefault="00F93678" w:rsidP="00F93678">
      <w:pPr>
        <w:numPr>
          <w:ilvl w:val="0"/>
          <w:numId w:val="12"/>
        </w:numPr>
        <w:jc w:val="both"/>
      </w:pPr>
      <w:r>
        <w:t xml:space="preserve">Bal Cha </w:t>
      </w:r>
      <w:proofErr w:type="spellStart"/>
      <w:r>
        <w:t>Gi</w:t>
      </w:r>
      <w:proofErr w:type="spellEnd"/>
      <w:r>
        <w:t xml:space="preserve"> Chun Bi - Kicking Stance</w:t>
      </w:r>
    </w:p>
    <w:p w:rsidR="00F93678" w:rsidRDefault="00F93678">
      <w:pPr>
        <w:jc w:val="both"/>
        <w:rPr>
          <w:b/>
          <w:i/>
          <w:sz w:val="28"/>
        </w:rPr>
      </w:pPr>
      <w:r>
        <w:rPr>
          <w:b/>
          <w:i/>
          <w:sz w:val="28"/>
        </w:rPr>
        <w:t>Blocks</w:t>
      </w:r>
    </w:p>
    <w:p w:rsidR="00F93678" w:rsidRDefault="00F93678" w:rsidP="00F93678">
      <w:pPr>
        <w:numPr>
          <w:ilvl w:val="0"/>
          <w:numId w:val="12"/>
        </w:numPr>
        <w:jc w:val="both"/>
      </w:pPr>
      <w:r>
        <w:t xml:space="preserve">Ha Dan </w:t>
      </w:r>
      <w:proofErr w:type="spellStart"/>
      <w:r>
        <w:t>Mahk</w:t>
      </w:r>
      <w:proofErr w:type="spellEnd"/>
      <w:r>
        <w:t xml:space="preserve"> </w:t>
      </w:r>
      <w:proofErr w:type="spellStart"/>
      <w:r>
        <w:t>Ki</w:t>
      </w:r>
      <w:proofErr w:type="spellEnd"/>
      <w:r>
        <w:t xml:space="preserve"> - Low Block</w:t>
      </w:r>
    </w:p>
    <w:p w:rsidR="00F93678" w:rsidRDefault="00F93678" w:rsidP="00F93678">
      <w:pPr>
        <w:numPr>
          <w:ilvl w:val="0"/>
          <w:numId w:val="12"/>
        </w:numPr>
        <w:jc w:val="both"/>
      </w:pPr>
      <w:proofErr w:type="spellStart"/>
      <w:r>
        <w:t>Ahneso</w:t>
      </w:r>
      <w:proofErr w:type="spellEnd"/>
      <w:r>
        <w:t xml:space="preserve"> </w:t>
      </w:r>
      <w:proofErr w:type="spellStart"/>
      <w:r>
        <w:t>Pahkero</w:t>
      </w:r>
      <w:proofErr w:type="spellEnd"/>
      <w:r>
        <w:t xml:space="preserve"> </w:t>
      </w:r>
      <w:proofErr w:type="spellStart"/>
      <w:r>
        <w:t>Mahk</w:t>
      </w:r>
      <w:proofErr w:type="spellEnd"/>
      <w:r>
        <w:t xml:space="preserve"> </w:t>
      </w:r>
      <w:proofErr w:type="spellStart"/>
      <w:r>
        <w:t>Ki</w:t>
      </w:r>
      <w:proofErr w:type="spellEnd"/>
      <w:r>
        <w:t xml:space="preserve"> - Inside/ Outside Block</w:t>
      </w:r>
    </w:p>
    <w:p w:rsidR="00F93678" w:rsidRDefault="00F93678" w:rsidP="00F93678">
      <w:pPr>
        <w:numPr>
          <w:ilvl w:val="0"/>
          <w:numId w:val="12"/>
        </w:numPr>
        <w:jc w:val="both"/>
      </w:pPr>
      <w:proofErr w:type="spellStart"/>
      <w:r>
        <w:t>Pahkeso</w:t>
      </w:r>
      <w:proofErr w:type="spellEnd"/>
      <w:r>
        <w:t xml:space="preserve"> </w:t>
      </w:r>
      <w:proofErr w:type="spellStart"/>
      <w:r>
        <w:t>Ahnero</w:t>
      </w:r>
      <w:proofErr w:type="spellEnd"/>
      <w:r>
        <w:t xml:space="preserve"> </w:t>
      </w:r>
      <w:proofErr w:type="spellStart"/>
      <w:r>
        <w:t>Mahk</w:t>
      </w:r>
      <w:proofErr w:type="spellEnd"/>
      <w:r>
        <w:t xml:space="preserve"> </w:t>
      </w:r>
      <w:proofErr w:type="spellStart"/>
      <w:r>
        <w:t>Ki</w:t>
      </w:r>
      <w:proofErr w:type="spellEnd"/>
      <w:r>
        <w:t xml:space="preserve"> - Outside/ Inside Block</w:t>
      </w:r>
    </w:p>
    <w:p w:rsidR="00F93678" w:rsidRDefault="00F93678" w:rsidP="00F93678">
      <w:pPr>
        <w:numPr>
          <w:ilvl w:val="0"/>
          <w:numId w:val="12"/>
        </w:numPr>
        <w:jc w:val="both"/>
      </w:pPr>
      <w:r>
        <w:t xml:space="preserve">Sang Dan </w:t>
      </w:r>
      <w:proofErr w:type="spellStart"/>
      <w:r>
        <w:t>Mahk</w:t>
      </w:r>
      <w:proofErr w:type="spellEnd"/>
      <w:r>
        <w:t xml:space="preserve"> </w:t>
      </w:r>
      <w:proofErr w:type="spellStart"/>
      <w:r>
        <w:t>Ki</w:t>
      </w:r>
      <w:proofErr w:type="spellEnd"/>
      <w:r>
        <w:t xml:space="preserve"> - High Block</w:t>
      </w:r>
    </w:p>
    <w:p w:rsidR="00F93678" w:rsidRDefault="00F93678">
      <w:pPr>
        <w:jc w:val="both"/>
        <w:rPr>
          <w:b/>
          <w:i/>
          <w:sz w:val="28"/>
        </w:rPr>
      </w:pPr>
      <w:r>
        <w:rPr>
          <w:b/>
          <w:i/>
          <w:sz w:val="28"/>
        </w:rPr>
        <w:t>Attacks</w:t>
      </w:r>
    </w:p>
    <w:p w:rsidR="00F93678" w:rsidRDefault="00F93678" w:rsidP="00F93678">
      <w:pPr>
        <w:numPr>
          <w:ilvl w:val="0"/>
          <w:numId w:val="12"/>
        </w:numPr>
        <w:jc w:val="both"/>
      </w:pPr>
      <w:r>
        <w:t xml:space="preserve">Chung Dan Kong </w:t>
      </w:r>
      <w:proofErr w:type="spellStart"/>
      <w:r>
        <w:t>Kyuck</w:t>
      </w:r>
      <w:proofErr w:type="spellEnd"/>
      <w:r>
        <w:t xml:space="preserve"> - Center Punch</w:t>
      </w:r>
    </w:p>
    <w:p w:rsidR="00F93678" w:rsidRDefault="00F93678" w:rsidP="00F93678">
      <w:pPr>
        <w:numPr>
          <w:ilvl w:val="0"/>
          <w:numId w:val="12"/>
        </w:numPr>
        <w:jc w:val="both"/>
      </w:pPr>
      <w:r>
        <w:t xml:space="preserve">Yuk Jin Kong </w:t>
      </w:r>
      <w:proofErr w:type="spellStart"/>
      <w:r>
        <w:t>Kyuck</w:t>
      </w:r>
      <w:proofErr w:type="spellEnd"/>
      <w:r>
        <w:t xml:space="preserve"> - Reverse Punch</w:t>
      </w:r>
    </w:p>
    <w:p w:rsidR="00F93678" w:rsidRDefault="00F93678" w:rsidP="00F93678">
      <w:pPr>
        <w:numPr>
          <w:ilvl w:val="0"/>
          <w:numId w:val="12"/>
        </w:numPr>
        <w:jc w:val="both"/>
      </w:pPr>
      <w:proofErr w:type="spellStart"/>
      <w:r>
        <w:t>Kap</w:t>
      </w:r>
      <w:proofErr w:type="spellEnd"/>
      <w:r>
        <w:t xml:space="preserve"> Kwon Kong </w:t>
      </w:r>
      <w:proofErr w:type="spellStart"/>
      <w:r>
        <w:t>Kyuck</w:t>
      </w:r>
      <w:proofErr w:type="spellEnd"/>
      <w:r>
        <w:t xml:space="preserve"> - Back Fist</w:t>
      </w:r>
    </w:p>
    <w:p w:rsidR="00F93678" w:rsidRDefault="00F93678">
      <w:pPr>
        <w:jc w:val="both"/>
        <w:rPr>
          <w:b/>
          <w:i/>
          <w:sz w:val="28"/>
        </w:rPr>
      </w:pPr>
      <w:r>
        <w:rPr>
          <w:b/>
          <w:i/>
          <w:sz w:val="28"/>
        </w:rPr>
        <w:t>Kicks</w:t>
      </w:r>
    </w:p>
    <w:p w:rsidR="00F93678" w:rsidRDefault="00F93678" w:rsidP="00F93678">
      <w:pPr>
        <w:numPr>
          <w:ilvl w:val="0"/>
          <w:numId w:val="12"/>
        </w:numPr>
        <w:jc w:val="both"/>
      </w:pPr>
      <w:proofErr w:type="spellStart"/>
      <w:r>
        <w:t>Ap</w:t>
      </w:r>
      <w:proofErr w:type="spellEnd"/>
      <w:r>
        <w:t xml:space="preserve"> </w:t>
      </w:r>
      <w:proofErr w:type="spellStart"/>
      <w:r>
        <w:t>Poto</w:t>
      </w:r>
      <w:proofErr w:type="spellEnd"/>
      <w:r>
        <w:t xml:space="preserve"> </w:t>
      </w:r>
      <w:proofErr w:type="spellStart"/>
      <w:r>
        <w:t>Ol</w:t>
      </w:r>
      <w:proofErr w:type="spellEnd"/>
      <w:r>
        <w:t xml:space="preserve"> </w:t>
      </w:r>
      <w:proofErr w:type="spellStart"/>
      <w:r>
        <w:t>Ri</w:t>
      </w:r>
      <w:proofErr w:type="spellEnd"/>
      <w:r>
        <w:t xml:space="preserve"> </w:t>
      </w:r>
      <w:proofErr w:type="spellStart"/>
      <w:r>
        <w:t>Gi</w:t>
      </w:r>
      <w:proofErr w:type="spellEnd"/>
      <w:r>
        <w:t xml:space="preserve"> - Front Stretch Kick</w:t>
      </w:r>
    </w:p>
    <w:p w:rsidR="00F93678" w:rsidRDefault="00F93678" w:rsidP="00F93678">
      <w:pPr>
        <w:numPr>
          <w:ilvl w:val="0"/>
          <w:numId w:val="12"/>
        </w:numPr>
        <w:jc w:val="both"/>
      </w:pPr>
      <w:proofErr w:type="spellStart"/>
      <w:r>
        <w:t>Ahneso</w:t>
      </w:r>
      <w:proofErr w:type="spellEnd"/>
      <w:r>
        <w:t xml:space="preserve"> </w:t>
      </w:r>
      <w:proofErr w:type="spellStart"/>
      <w:r>
        <w:t>Pahkero</w:t>
      </w:r>
      <w:proofErr w:type="spellEnd"/>
      <w:r>
        <w:t xml:space="preserve"> Cha </w:t>
      </w:r>
      <w:proofErr w:type="spellStart"/>
      <w:r>
        <w:t>Gi</w:t>
      </w:r>
      <w:proofErr w:type="spellEnd"/>
      <w:r>
        <w:t xml:space="preserve"> - Inside/Outside Kick</w:t>
      </w:r>
    </w:p>
    <w:p w:rsidR="00F93678" w:rsidRDefault="00F93678" w:rsidP="00F93678">
      <w:pPr>
        <w:numPr>
          <w:ilvl w:val="0"/>
          <w:numId w:val="12"/>
        </w:numPr>
        <w:jc w:val="both"/>
      </w:pPr>
      <w:proofErr w:type="spellStart"/>
      <w:r>
        <w:t>Ap</w:t>
      </w:r>
      <w:proofErr w:type="spellEnd"/>
      <w:r>
        <w:t xml:space="preserve"> Cha </w:t>
      </w:r>
      <w:proofErr w:type="spellStart"/>
      <w:r>
        <w:t>Gi</w:t>
      </w:r>
      <w:proofErr w:type="spellEnd"/>
      <w:r>
        <w:t xml:space="preserve">  - Front Kick</w:t>
      </w:r>
    </w:p>
    <w:p w:rsidR="00F93678" w:rsidRDefault="00F93678" w:rsidP="00F93678">
      <w:pPr>
        <w:numPr>
          <w:ilvl w:val="0"/>
          <w:numId w:val="12"/>
        </w:numPr>
        <w:jc w:val="both"/>
      </w:pPr>
      <w:proofErr w:type="spellStart"/>
      <w:r>
        <w:t>Tollyo</w:t>
      </w:r>
      <w:proofErr w:type="spellEnd"/>
      <w:r>
        <w:t xml:space="preserve"> Cha </w:t>
      </w:r>
      <w:proofErr w:type="spellStart"/>
      <w:r>
        <w:t>Gi</w:t>
      </w:r>
      <w:proofErr w:type="spellEnd"/>
      <w:r>
        <w:t xml:space="preserve"> - Round Kick</w:t>
      </w:r>
    </w:p>
    <w:p w:rsidR="00F93678" w:rsidRDefault="00F93678">
      <w:pPr>
        <w:jc w:val="both"/>
      </w:pPr>
      <w:r>
        <w:rPr>
          <w:b/>
          <w:i/>
          <w:sz w:val="28"/>
        </w:rPr>
        <w:t>Forms</w:t>
      </w:r>
    </w:p>
    <w:p w:rsidR="00F93678" w:rsidRDefault="00F93678" w:rsidP="00F93678">
      <w:pPr>
        <w:numPr>
          <w:ilvl w:val="0"/>
          <w:numId w:val="12"/>
        </w:numPr>
        <w:jc w:val="both"/>
      </w:pPr>
      <w:proofErr w:type="spellStart"/>
      <w:r>
        <w:t>Geicho</w:t>
      </w:r>
      <w:proofErr w:type="spellEnd"/>
      <w:r>
        <w:t xml:space="preserve"> </w:t>
      </w:r>
      <w:proofErr w:type="spellStart"/>
      <w:r>
        <w:t>Hyung</w:t>
      </w:r>
      <w:proofErr w:type="spellEnd"/>
      <w:r>
        <w:t xml:space="preserve"> Il Bu - Basic Form #1</w:t>
      </w:r>
    </w:p>
    <w:p w:rsidR="00F93678" w:rsidRDefault="00F93678">
      <w:pPr>
        <w:jc w:val="both"/>
        <w:rPr>
          <w:b/>
          <w:i/>
          <w:sz w:val="28"/>
        </w:rPr>
      </w:pPr>
      <w:r>
        <w:rPr>
          <w:b/>
          <w:i/>
          <w:sz w:val="28"/>
        </w:rPr>
        <w:t xml:space="preserve">One </w:t>
      </w:r>
      <w:proofErr w:type="gramStart"/>
      <w:r>
        <w:rPr>
          <w:b/>
          <w:i/>
          <w:sz w:val="28"/>
        </w:rPr>
        <w:t>Steps</w:t>
      </w:r>
      <w:proofErr w:type="gramEnd"/>
    </w:p>
    <w:p w:rsidR="00F93678" w:rsidRDefault="00F93678" w:rsidP="00F93678">
      <w:pPr>
        <w:numPr>
          <w:ilvl w:val="0"/>
          <w:numId w:val="12"/>
        </w:numPr>
        <w:jc w:val="both"/>
      </w:pPr>
      <w:r>
        <w:t>O/I Block, 3 Punches</w:t>
      </w:r>
    </w:p>
    <w:p w:rsidR="00F93678" w:rsidRDefault="00F93678" w:rsidP="00F93678">
      <w:pPr>
        <w:numPr>
          <w:ilvl w:val="0"/>
          <w:numId w:val="12"/>
        </w:numPr>
        <w:jc w:val="both"/>
      </w:pPr>
      <w:r>
        <w:t>O/I Block, Back Fist</w:t>
      </w:r>
    </w:p>
    <w:p w:rsidR="00F93678" w:rsidRDefault="00F93678" w:rsidP="00F93678">
      <w:pPr>
        <w:numPr>
          <w:ilvl w:val="0"/>
          <w:numId w:val="12"/>
        </w:numPr>
        <w:jc w:val="both"/>
      </w:pPr>
      <w:r>
        <w:t>I/O Simultaneous Block &amp; Punch</w:t>
      </w:r>
    </w:p>
    <w:p w:rsidR="00F93678" w:rsidRDefault="00F93678" w:rsidP="00F93678">
      <w:pPr>
        <w:numPr>
          <w:ilvl w:val="0"/>
          <w:numId w:val="12"/>
        </w:numPr>
        <w:jc w:val="both"/>
      </w:pPr>
      <w:r>
        <w:t>High Block, Reverse Forearm/Elbow</w:t>
      </w:r>
    </w:p>
    <w:p w:rsidR="00F93678" w:rsidRDefault="00F93678" w:rsidP="00F93678">
      <w:pPr>
        <w:numPr>
          <w:ilvl w:val="0"/>
          <w:numId w:val="12"/>
        </w:numPr>
        <w:jc w:val="both"/>
      </w:pPr>
      <w:r>
        <w:t>High “X” Block, Front Kick</w:t>
      </w:r>
    </w:p>
    <w:p w:rsidR="00F93678" w:rsidRDefault="00F93678">
      <w:pPr>
        <w:jc w:val="both"/>
        <w:rPr>
          <w:b/>
          <w:i/>
          <w:sz w:val="28"/>
        </w:rPr>
      </w:pPr>
      <w:r>
        <w:rPr>
          <w:b/>
          <w:i/>
          <w:sz w:val="28"/>
        </w:rPr>
        <w:t>Self Defense</w:t>
      </w:r>
    </w:p>
    <w:p w:rsidR="00F93678" w:rsidRDefault="00F93678" w:rsidP="00F93678">
      <w:pPr>
        <w:numPr>
          <w:ilvl w:val="0"/>
          <w:numId w:val="12"/>
        </w:numPr>
        <w:jc w:val="both"/>
      </w:pPr>
      <w:r>
        <w:t>Basic wrist escape techniques (one attacker)</w:t>
      </w:r>
    </w:p>
    <w:p w:rsidR="00F93678" w:rsidRDefault="00F93678">
      <w:pPr>
        <w:jc w:val="both"/>
        <w:rPr>
          <w:b/>
          <w:i/>
          <w:sz w:val="28"/>
        </w:rPr>
      </w:pPr>
      <w:r>
        <w:rPr>
          <w:b/>
          <w:i/>
          <w:sz w:val="28"/>
        </w:rPr>
        <w:t>Breaking</w:t>
      </w:r>
    </w:p>
    <w:p w:rsidR="00F93678" w:rsidRDefault="00F93678" w:rsidP="00F93678">
      <w:pPr>
        <w:numPr>
          <w:ilvl w:val="0"/>
          <w:numId w:val="12"/>
        </w:numPr>
        <w:jc w:val="both"/>
      </w:pPr>
      <w:r>
        <w:t>Optional</w:t>
      </w:r>
    </w:p>
    <w:p w:rsidR="00F93678" w:rsidRDefault="00F93678">
      <w:pPr>
        <w:jc w:val="both"/>
        <w:rPr>
          <w:b/>
          <w:bCs/>
          <w:i/>
          <w:iCs/>
          <w:sz w:val="28"/>
        </w:rPr>
      </w:pPr>
      <w:r>
        <w:rPr>
          <w:b/>
          <w:bCs/>
          <w:i/>
          <w:iCs/>
          <w:sz w:val="28"/>
        </w:rPr>
        <w:t>Wilderness Skills</w:t>
      </w:r>
    </w:p>
    <w:p w:rsidR="00F93678" w:rsidRDefault="00F93678">
      <w:pPr>
        <w:jc w:val="both"/>
      </w:pPr>
      <w:r>
        <w:rPr>
          <w:b/>
          <w:bCs/>
          <w:i/>
          <w:iCs/>
        </w:rPr>
        <w:tab/>
      </w:r>
      <w:r>
        <w:rPr>
          <w:b/>
          <w:bCs/>
          <w:i/>
          <w:iCs/>
        </w:rPr>
        <w:tab/>
      </w:r>
      <w:r>
        <w:rPr>
          <w:b/>
          <w:bCs/>
          <w:i/>
          <w:iCs/>
        </w:rPr>
        <w:tab/>
      </w:r>
      <w:r>
        <w:rPr>
          <w:b/>
          <w:bCs/>
          <w:i/>
          <w:iCs/>
        </w:rPr>
        <w:tab/>
        <w:t xml:space="preserve">       </w:t>
      </w:r>
      <w:proofErr w:type="gramStart"/>
      <w:r>
        <w:t>*  Overhand</w:t>
      </w:r>
      <w:proofErr w:type="gramEnd"/>
      <w:r>
        <w:t xml:space="preserve"> knot, direct pressure, first-on-scene (FOS) response</w:t>
      </w:r>
    </w:p>
    <w:p w:rsidR="00F93678" w:rsidRDefault="00F93678">
      <w:pPr>
        <w:jc w:val="center"/>
        <w:rPr>
          <w:b/>
          <w:sz w:val="56"/>
        </w:rPr>
      </w:pPr>
      <w:r>
        <w:rPr>
          <w:rFonts w:ascii="Polo" w:hAnsi="Polo"/>
          <w:b/>
          <w:sz w:val="48"/>
        </w:rPr>
        <w:br w:type="page"/>
      </w:r>
      <w:r>
        <w:rPr>
          <w:b/>
          <w:sz w:val="56"/>
        </w:rPr>
        <w:lastRenderedPageBreak/>
        <w:t xml:space="preserve">Advanced White (9th </w:t>
      </w:r>
      <w:proofErr w:type="spellStart"/>
      <w:r>
        <w:rPr>
          <w:b/>
          <w:sz w:val="56"/>
        </w:rPr>
        <w:t>Gup</w:t>
      </w:r>
      <w:proofErr w:type="spellEnd"/>
      <w:r>
        <w:rPr>
          <w:b/>
          <w:sz w:val="56"/>
        </w:rPr>
        <w:t>) Requirements</w:t>
      </w:r>
    </w:p>
    <w:p w:rsidR="00F93678" w:rsidRDefault="00F93678">
      <w:pPr>
        <w:jc w:val="both"/>
      </w:pPr>
    </w:p>
    <w:p w:rsidR="00F93678" w:rsidRDefault="00F93678">
      <w:pPr>
        <w:jc w:val="both"/>
        <w:rPr>
          <w:b/>
          <w:i/>
          <w:sz w:val="28"/>
        </w:rPr>
      </w:pPr>
      <w:r>
        <w:rPr>
          <w:b/>
          <w:i/>
          <w:sz w:val="28"/>
        </w:rPr>
        <w:t>Stances</w:t>
      </w:r>
    </w:p>
    <w:p w:rsidR="00F93678" w:rsidRDefault="00F93678" w:rsidP="00F93678">
      <w:pPr>
        <w:numPr>
          <w:ilvl w:val="0"/>
          <w:numId w:val="12"/>
        </w:numPr>
        <w:jc w:val="both"/>
      </w:pPr>
      <w:proofErr w:type="spellStart"/>
      <w:r>
        <w:t>Dwi</w:t>
      </w:r>
      <w:proofErr w:type="spellEnd"/>
      <w:r>
        <w:t xml:space="preserve"> </w:t>
      </w:r>
      <w:proofErr w:type="spellStart"/>
      <w:r>
        <w:t>Hu</w:t>
      </w:r>
      <w:proofErr w:type="spellEnd"/>
      <w:r>
        <w:t xml:space="preserve"> </w:t>
      </w:r>
      <w:proofErr w:type="spellStart"/>
      <w:r>
        <w:t>Gul</w:t>
      </w:r>
      <w:proofErr w:type="spellEnd"/>
      <w:r>
        <w:t xml:space="preserve"> </w:t>
      </w:r>
      <w:proofErr w:type="spellStart"/>
      <w:r>
        <w:t>Chaseh</w:t>
      </w:r>
      <w:proofErr w:type="spellEnd"/>
      <w:r>
        <w:t xml:space="preserve"> - Back Stance</w:t>
      </w:r>
    </w:p>
    <w:p w:rsidR="00F93678" w:rsidRDefault="00F93678" w:rsidP="00F93678">
      <w:pPr>
        <w:numPr>
          <w:ilvl w:val="0"/>
          <w:numId w:val="12"/>
        </w:numPr>
        <w:jc w:val="both"/>
      </w:pPr>
      <w:proofErr w:type="spellStart"/>
      <w:r>
        <w:t>Dwi</w:t>
      </w:r>
      <w:proofErr w:type="spellEnd"/>
      <w:r>
        <w:t xml:space="preserve"> </w:t>
      </w:r>
      <w:proofErr w:type="spellStart"/>
      <w:r>
        <w:t>Bahl</w:t>
      </w:r>
      <w:proofErr w:type="spellEnd"/>
      <w:r>
        <w:t xml:space="preserve"> Koop </w:t>
      </w:r>
      <w:proofErr w:type="spellStart"/>
      <w:r>
        <w:t>Hee</w:t>
      </w:r>
      <w:proofErr w:type="spellEnd"/>
      <w:r>
        <w:t xml:space="preserve"> </w:t>
      </w:r>
      <w:proofErr w:type="spellStart"/>
      <w:r>
        <w:t>Ki</w:t>
      </w:r>
      <w:proofErr w:type="spellEnd"/>
      <w:r>
        <w:t xml:space="preserve"> </w:t>
      </w:r>
      <w:proofErr w:type="spellStart"/>
      <w:r>
        <w:t>Chaseh</w:t>
      </w:r>
      <w:proofErr w:type="spellEnd"/>
      <w:r>
        <w:t xml:space="preserve"> - Cat Stance</w:t>
      </w:r>
    </w:p>
    <w:p w:rsidR="00F93678" w:rsidRDefault="00F93678" w:rsidP="00F93678">
      <w:pPr>
        <w:numPr>
          <w:ilvl w:val="0"/>
          <w:numId w:val="12"/>
        </w:numPr>
        <w:jc w:val="both"/>
      </w:pPr>
      <w:r>
        <w:t xml:space="preserve">Hwang </w:t>
      </w:r>
      <w:proofErr w:type="spellStart"/>
      <w:r>
        <w:t>Sae</w:t>
      </w:r>
      <w:proofErr w:type="spellEnd"/>
      <w:r>
        <w:t xml:space="preserve"> </w:t>
      </w:r>
      <w:proofErr w:type="spellStart"/>
      <w:r>
        <w:t>Chaseh</w:t>
      </w:r>
      <w:proofErr w:type="spellEnd"/>
      <w:r>
        <w:t xml:space="preserve"> - Stork Stance</w:t>
      </w:r>
    </w:p>
    <w:p w:rsidR="00F93678" w:rsidRDefault="00F93678">
      <w:pPr>
        <w:jc w:val="both"/>
        <w:rPr>
          <w:b/>
          <w:i/>
          <w:sz w:val="28"/>
        </w:rPr>
      </w:pPr>
      <w:r>
        <w:rPr>
          <w:b/>
          <w:i/>
          <w:sz w:val="28"/>
        </w:rPr>
        <w:t>Blocks</w:t>
      </w:r>
    </w:p>
    <w:p w:rsidR="00F93678" w:rsidRDefault="00F93678" w:rsidP="00F93678">
      <w:pPr>
        <w:numPr>
          <w:ilvl w:val="0"/>
          <w:numId w:val="12"/>
        </w:numPr>
        <w:jc w:val="both"/>
      </w:pPr>
      <w:r>
        <w:t xml:space="preserve">Jang Kwon </w:t>
      </w:r>
      <w:proofErr w:type="spellStart"/>
      <w:r>
        <w:t>Mahk</w:t>
      </w:r>
      <w:proofErr w:type="spellEnd"/>
      <w:r>
        <w:t xml:space="preserve"> </w:t>
      </w:r>
      <w:proofErr w:type="spellStart"/>
      <w:r>
        <w:t>Ki</w:t>
      </w:r>
      <w:proofErr w:type="spellEnd"/>
      <w:r>
        <w:t xml:space="preserve"> - Palm Heel Block</w:t>
      </w:r>
    </w:p>
    <w:p w:rsidR="00F93678" w:rsidRDefault="00F93678" w:rsidP="00F93678">
      <w:pPr>
        <w:numPr>
          <w:ilvl w:val="0"/>
          <w:numId w:val="12"/>
        </w:numPr>
        <w:jc w:val="both"/>
      </w:pPr>
      <w:r>
        <w:t xml:space="preserve">Sang </w:t>
      </w:r>
      <w:proofErr w:type="spellStart"/>
      <w:r>
        <w:t>Soo</w:t>
      </w:r>
      <w:proofErr w:type="spellEnd"/>
      <w:r>
        <w:t xml:space="preserve"> Sang Dan </w:t>
      </w:r>
      <w:proofErr w:type="spellStart"/>
      <w:r>
        <w:t>Mahk</w:t>
      </w:r>
      <w:proofErr w:type="spellEnd"/>
      <w:r>
        <w:t xml:space="preserve"> </w:t>
      </w:r>
      <w:proofErr w:type="spellStart"/>
      <w:r>
        <w:t>Ki</w:t>
      </w:r>
      <w:proofErr w:type="spellEnd"/>
      <w:r>
        <w:t xml:space="preserve"> - High “X” Block</w:t>
      </w:r>
    </w:p>
    <w:p w:rsidR="00F93678" w:rsidRDefault="00F93678" w:rsidP="00F93678">
      <w:pPr>
        <w:numPr>
          <w:ilvl w:val="0"/>
          <w:numId w:val="12"/>
        </w:numPr>
        <w:jc w:val="both"/>
      </w:pPr>
      <w:r>
        <w:t xml:space="preserve">Sang </w:t>
      </w:r>
      <w:proofErr w:type="spellStart"/>
      <w:r>
        <w:t>Soo</w:t>
      </w:r>
      <w:proofErr w:type="spellEnd"/>
      <w:r>
        <w:t xml:space="preserve"> Ha Dan </w:t>
      </w:r>
      <w:proofErr w:type="spellStart"/>
      <w:r>
        <w:t>Mahk</w:t>
      </w:r>
      <w:proofErr w:type="spellEnd"/>
      <w:r>
        <w:t xml:space="preserve"> </w:t>
      </w:r>
      <w:proofErr w:type="spellStart"/>
      <w:r>
        <w:t>Ki</w:t>
      </w:r>
      <w:proofErr w:type="spellEnd"/>
      <w:r>
        <w:t xml:space="preserve"> – Low “X” Block</w:t>
      </w:r>
    </w:p>
    <w:p w:rsidR="00F93678" w:rsidRDefault="00F93678">
      <w:pPr>
        <w:jc w:val="both"/>
        <w:rPr>
          <w:b/>
          <w:i/>
          <w:sz w:val="28"/>
        </w:rPr>
      </w:pPr>
      <w:r>
        <w:rPr>
          <w:b/>
          <w:i/>
          <w:sz w:val="28"/>
        </w:rPr>
        <w:t>Attacks</w:t>
      </w:r>
    </w:p>
    <w:p w:rsidR="00F93678" w:rsidRDefault="00F93678" w:rsidP="00F93678">
      <w:pPr>
        <w:numPr>
          <w:ilvl w:val="0"/>
          <w:numId w:val="12"/>
        </w:numPr>
        <w:jc w:val="both"/>
      </w:pPr>
      <w:proofErr w:type="spellStart"/>
      <w:r>
        <w:t>Wheng</w:t>
      </w:r>
      <w:proofErr w:type="spellEnd"/>
      <w:r>
        <w:t xml:space="preserve"> Jin Kong </w:t>
      </w:r>
      <w:proofErr w:type="spellStart"/>
      <w:r>
        <w:t>Kyuck</w:t>
      </w:r>
      <w:proofErr w:type="spellEnd"/>
      <w:r>
        <w:t xml:space="preserve"> - Side Punch from Horse Stance</w:t>
      </w:r>
    </w:p>
    <w:p w:rsidR="00F93678" w:rsidRDefault="00F93678" w:rsidP="00F93678">
      <w:pPr>
        <w:numPr>
          <w:ilvl w:val="0"/>
          <w:numId w:val="12"/>
        </w:numPr>
        <w:jc w:val="both"/>
      </w:pPr>
      <w:r>
        <w:t xml:space="preserve">Kwon Do Kong </w:t>
      </w:r>
      <w:proofErr w:type="spellStart"/>
      <w:r>
        <w:t>Kyuck</w:t>
      </w:r>
      <w:proofErr w:type="spellEnd"/>
      <w:r>
        <w:t xml:space="preserve"> - Hammer Fist</w:t>
      </w:r>
    </w:p>
    <w:p w:rsidR="00F93678" w:rsidRDefault="00F93678" w:rsidP="00F93678">
      <w:pPr>
        <w:numPr>
          <w:ilvl w:val="0"/>
          <w:numId w:val="12"/>
        </w:numPr>
        <w:jc w:val="both"/>
      </w:pPr>
      <w:r>
        <w:t xml:space="preserve">Jang Kwon Kong </w:t>
      </w:r>
      <w:proofErr w:type="spellStart"/>
      <w:r>
        <w:t>Kyuck</w:t>
      </w:r>
      <w:proofErr w:type="spellEnd"/>
      <w:r>
        <w:t xml:space="preserve"> - Palm Heel</w:t>
      </w:r>
    </w:p>
    <w:p w:rsidR="00F93678" w:rsidRDefault="00F93678" w:rsidP="00F93678">
      <w:pPr>
        <w:numPr>
          <w:ilvl w:val="0"/>
          <w:numId w:val="12"/>
        </w:numPr>
        <w:jc w:val="both"/>
      </w:pPr>
      <w:proofErr w:type="spellStart"/>
      <w:r>
        <w:t>Pahl</w:t>
      </w:r>
      <w:proofErr w:type="spellEnd"/>
      <w:r>
        <w:t xml:space="preserve"> Coop Kong </w:t>
      </w:r>
      <w:proofErr w:type="spellStart"/>
      <w:r>
        <w:t>Kyuck</w:t>
      </w:r>
      <w:proofErr w:type="spellEnd"/>
      <w:r>
        <w:t xml:space="preserve"> - Forearm</w:t>
      </w:r>
    </w:p>
    <w:p w:rsidR="00F93678" w:rsidRDefault="00F93678" w:rsidP="00F93678">
      <w:pPr>
        <w:numPr>
          <w:ilvl w:val="0"/>
          <w:numId w:val="12"/>
        </w:numPr>
        <w:jc w:val="both"/>
      </w:pPr>
      <w:proofErr w:type="spellStart"/>
      <w:r>
        <w:t>Dwi</w:t>
      </w:r>
      <w:proofErr w:type="spellEnd"/>
      <w:r>
        <w:t xml:space="preserve"> </w:t>
      </w:r>
      <w:proofErr w:type="spellStart"/>
      <w:r>
        <w:t>Pahl</w:t>
      </w:r>
      <w:proofErr w:type="spellEnd"/>
      <w:r>
        <w:t xml:space="preserve"> Coop Kong </w:t>
      </w:r>
      <w:proofErr w:type="spellStart"/>
      <w:r>
        <w:t>Kyuck</w:t>
      </w:r>
      <w:proofErr w:type="spellEnd"/>
      <w:r>
        <w:t xml:space="preserve"> - Back Elbow</w:t>
      </w:r>
    </w:p>
    <w:p w:rsidR="00F93678" w:rsidRDefault="00F93678">
      <w:pPr>
        <w:jc w:val="both"/>
        <w:rPr>
          <w:b/>
          <w:i/>
          <w:sz w:val="28"/>
        </w:rPr>
      </w:pPr>
      <w:r>
        <w:rPr>
          <w:b/>
          <w:i/>
          <w:sz w:val="28"/>
        </w:rPr>
        <w:t>Kicks</w:t>
      </w:r>
    </w:p>
    <w:p w:rsidR="00F93678" w:rsidRDefault="00F93678" w:rsidP="00F93678">
      <w:pPr>
        <w:numPr>
          <w:ilvl w:val="0"/>
          <w:numId w:val="12"/>
        </w:numPr>
        <w:jc w:val="both"/>
      </w:pPr>
      <w:proofErr w:type="spellStart"/>
      <w:r>
        <w:t>Pahkeso</w:t>
      </w:r>
      <w:proofErr w:type="spellEnd"/>
      <w:r>
        <w:t xml:space="preserve"> </w:t>
      </w:r>
      <w:proofErr w:type="spellStart"/>
      <w:r>
        <w:t>Ahnero</w:t>
      </w:r>
      <w:proofErr w:type="spellEnd"/>
      <w:r>
        <w:t xml:space="preserve"> Cha </w:t>
      </w:r>
      <w:proofErr w:type="spellStart"/>
      <w:r>
        <w:t>Gi</w:t>
      </w:r>
      <w:proofErr w:type="spellEnd"/>
      <w:r>
        <w:t xml:space="preserve"> - Outside/Inside Kick</w:t>
      </w:r>
    </w:p>
    <w:p w:rsidR="00F93678" w:rsidRDefault="00F93678" w:rsidP="00F93678">
      <w:pPr>
        <w:numPr>
          <w:ilvl w:val="0"/>
          <w:numId w:val="12"/>
        </w:numPr>
        <w:jc w:val="both"/>
      </w:pPr>
      <w:r>
        <w:t xml:space="preserve">Yup Cha </w:t>
      </w:r>
      <w:proofErr w:type="spellStart"/>
      <w:r>
        <w:t>Gi</w:t>
      </w:r>
      <w:proofErr w:type="spellEnd"/>
      <w:r>
        <w:t xml:space="preserve"> - Side Kick</w:t>
      </w:r>
    </w:p>
    <w:p w:rsidR="00F93678" w:rsidRDefault="00F93678" w:rsidP="00F93678">
      <w:pPr>
        <w:numPr>
          <w:ilvl w:val="0"/>
          <w:numId w:val="12"/>
        </w:numPr>
        <w:jc w:val="both"/>
      </w:pPr>
      <w:r>
        <w:t xml:space="preserve">E Dan </w:t>
      </w:r>
      <w:proofErr w:type="spellStart"/>
      <w:r>
        <w:t>Ap</w:t>
      </w:r>
      <w:proofErr w:type="spellEnd"/>
      <w:r>
        <w:t xml:space="preserve"> Cha </w:t>
      </w:r>
      <w:proofErr w:type="spellStart"/>
      <w:r>
        <w:t>Gi</w:t>
      </w:r>
      <w:proofErr w:type="spellEnd"/>
      <w:r>
        <w:t xml:space="preserve"> - Jump Front Kick</w:t>
      </w:r>
    </w:p>
    <w:p w:rsidR="00F93678" w:rsidRDefault="00F93678" w:rsidP="00F93678">
      <w:pPr>
        <w:numPr>
          <w:ilvl w:val="0"/>
          <w:numId w:val="12"/>
        </w:numPr>
        <w:jc w:val="both"/>
      </w:pPr>
      <w:r>
        <w:t xml:space="preserve">Moo </w:t>
      </w:r>
      <w:proofErr w:type="spellStart"/>
      <w:r>
        <w:t>Roope</w:t>
      </w:r>
      <w:proofErr w:type="spellEnd"/>
      <w:r>
        <w:t xml:space="preserve"> Cha </w:t>
      </w:r>
      <w:proofErr w:type="spellStart"/>
      <w:r>
        <w:t>Gi</w:t>
      </w:r>
      <w:proofErr w:type="spellEnd"/>
      <w:r>
        <w:t xml:space="preserve"> - Knee Strike</w:t>
      </w:r>
    </w:p>
    <w:p w:rsidR="00F93678" w:rsidRDefault="00F93678" w:rsidP="00F93678">
      <w:pPr>
        <w:numPr>
          <w:ilvl w:val="0"/>
          <w:numId w:val="12"/>
        </w:numPr>
        <w:jc w:val="both"/>
      </w:pPr>
      <w:r>
        <w:t xml:space="preserve">Chit Pal Cha </w:t>
      </w:r>
      <w:proofErr w:type="spellStart"/>
      <w:r>
        <w:t>Gi</w:t>
      </w:r>
      <w:proofErr w:type="spellEnd"/>
      <w:r>
        <w:t xml:space="preserve"> - Stomp Kick</w:t>
      </w:r>
    </w:p>
    <w:p w:rsidR="00F93678" w:rsidRDefault="00F93678">
      <w:pPr>
        <w:jc w:val="both"/>
        <w:rPr>
          <w:b/>
          <w:i/>
          <w:sz w:val="28"/>
        </w:rPr>
      </w:pPr>
      <w:r>
        <w:rPr>
          <w:b/>
          <w:i/>
          <w:sz w:val="28"/>
        </w:rPr>
        <w:t>Forms</w:t>
      </w:r>
    </w:p>
    <w:p w:rsidR="00F93678" w:rsidRDefault="00F93678" w:rsidP="00F93678">
      <w:pPr>
        <w:numPr>
          <w:ilvl w:val="0"/>
          <w:numId w:val="12"/>
        </w:numPr>
        <w:jc w:val="both"/>
      </w:pPr>
      <w:proofErr w:type="spellStart"/>
      <w:r>
        <w:t>Geicho</w:t>
      </w:r>
      <w:proofErr w:type="spellEnd"/>
      <w:r>
        <w:t xml:space="preserve"> </w:t>
      </w:r>
      <w:proofErr w:type="spellStart"/>
      <w:r>
        <w:t>Hyung</w:t>
      </w:r>
      <w:proofErr w:type="spellEnd"/>
      <w:r>
        <w:t xml:space="preserve"> E Bu - Basic Form #2</w:t>
      </w:r>
    </w:p>
    <w:p w:rsidR="00F93678" w:rsidRDefault="00F93678" w:rsidP="00F93678">
      <w:pPr>
        <w:numPr>
          <w:ilvl w:val="0"/>
          <w:numId w:val="12"/>
        </w:numPr>
        <w:jc w:val="both"/>
      </w:pPr>
      <w:proofErr w:type="spellStart"/>
      <w:r>
        <w:t>Geicho</w:t>
      </w:r>
      <w:proofErr w:type="spellEnd"/>
      <w:r>
        <w:t xml:space="preserve"> </w:t>
      </w:r>
      <w:proofErr w:type="spellStart"/>
      <w:r>
        <w:t>Hyung</w:t>
      </w:r>
      <w:proofErr w:type="spellEnd"/>
      <w:r>
        <w:t xml:space="preserve"> Sam Bu - Basic Form #3</w:t>
      </w:r>
    </w:p>
    <w:p w:rsidR="00F93678" w:rsidRDefault="00F93678">
      <w:pPr>
        <w:jc w:val="both"/>
        <w:rPr>
          <w:b/>
          <w:i/>
          <w:sz w:val="28"/>
        </w:rPr>
      </w:pPr>
      <w:r>
        <w:rPr>
          <w:b/>
          <w:i/>
          <w:sz w:val="28"/>
        </w:rPr>
        <w:t xml:space="preserve">One </w:t>
      </w:r>
      <w:proofErr w:type="gramStart"/>
      <w:r>
        <w:rPr>
          <w:b/>
          <w:i/>
          <w:sz w:val="28"/>
        </w:rPr>
        <w:t>Steps</w:t>
      </w:r>
      <w:proofErr w:type="gramEnd"/>
    </w:p>
    <w:p w:rsidR="00F93678" w:rsidRDefault="00F93678" w:rsidP="00F93678">
      <w:pPr>
        <w:numPr>
          <w:ilvl w:val="0"/>
          <w:numId w:val="12"/>
        </w:numPr>
        <w:jc w:val="both"/>
      </w:pPr>
      <w:r>
        <w:t>Block, 3 Punches - Third One to Head</w:t>
      </w:r>
    </w:p>
    <w:p w:rsidR="00F93678" w:rsidRDefault="00F93678" w:rsidP="00F93678">
      <w:pPr>
        <w:numPr>
          <w:ilvl w:val="0"/>
          <w:numId w:val="12"/>
        </w:numPr>
        <w:jc w:val="both"/>
      </w:pPr>
      <w:r>
        <w:t>Simultaneous Knife Hand Block and Chop to Neck</w:t>
      </w:r>
    </w:p>
    <w:p w:rsidR="00F93678" w:rsidRDefault="00F93678" w:rsidP="00F93678">
      <w:pPr>
        <w:numPr>
          <w:ilvl w:val="0"/>
          <w:numId w:val="12"/>
        </w:numPr>
        <w:jc w:val="both"/>
      </w:pPr>
      <w:r>
        <w:t>Block, Back Elbow</w:t>
      </w:r>
    </w:p>
    <w:p w:rsidR="00F93678" w:rsidRDefault="00F93678" w:rsidP="00F93678">
      <w:pPr>
        <w:numPr>
          <w:ilvl w:val="0"/>
          <w:numId w:val="12"/>
        </w:numPr>
        <w:jc w:val="both"/>
      </w:pPr>
      <w:r>
        <w:t>Block, Back Fist, Groin Strike</w:t>
      </w:r>
    </w:p>
    <w:p w:rsidR="00F93678" w:rsidRDefault="00F93678" w:rsidP="00F93678">
      <w:pPr>
        <w:numPr>
          <w:ilvl w:val="0"/>
          <w:numId w:val="12"/>
        </w:numPr>
        <w:jc w:val="both"/>
      </w:pPr>
      <w:r>
        <w:t>Grab, Round Kick</w:t>
      </w:r>
    </w:p>
    <w:p w:rsidR="00F93678" w:rsidRDefault="00F93678">
      <w:pPr>
        <w:jc w:val="both"/>
        <w:rPr>
          <w:b/>
          <w:i/>
          <w:sz w:val="28"/>
        </w:rPr>
      </w:pPr>
      <w:r>
        <w:rPr>
          <w:b/>
          <w:i/>
          <w:sz w:val="28"/>
        </w:rPr>
        <w:t>Self Defense</w:t>
      </w:r>
    </w:p>
    <w:p w:rsidR="00F93678" w:rsidRDefault="00212110" w:rsidP="00F93678">
      <w:pPr>
        <w:numPr>
          <w:ilvl w:val="0"/>
          <w:numId w:val="12"/>
        </w:numPr>
        <w:jc w:val="both"/>
      </w:pPr>
      <w:r>
        <w:t>W</w:t>
      </w:r>
      <w:r w:rsidR="00F93678">
        <w:t>rist escapes – multiple attacker/two arm grabs</w:t>
      </w:r>
    </w:p>
    <w:p w:rsidR="00F93678" w:rsidRDefault="00F93678">
      <w:pPr>
        <w:jc w:val="both"/>
        <w:rPr>
          <w:b/>
          <w:i/>
          <w:sz w:val="28"/>
        </w:rPr>
      </w:pPr>
      <w:r>
        <w:rPr>
          <w:b/>
          <w:i/>
          <w:sz w:val="28"/>
        </w:rPr>
        <w:t>Breaking</w:t>
      </w:r>
    </w:p>
    <w:p w:rsidR="00F93678" w:rsidRDefault="00F93678" w:rsidP="00F93678">
      <w:pPr>
        <w:numPr>
          <w:ilvl w:val="0"/>
          <w:numId w:val="12"/>
        </w:numPr>
        <w:jc w:val="both"/>
      </w:pPr>
      <w:r>
        <w:t xml:space="preserve">Must attempt one break with either the hand or the foot </w:t>
      </w:r>
    </w:p>
    <w:p w:rsidR="00F93678" w:rsidRDefault="00F93678">
      <w:pPr>
        <w:jc w:val="both"/>
        <w:rPr>
          <w:sz w:val="28"/>
        </w:rPr>
      </w:pPr>
      <w:r>
        <w:rPr>
          <w:b/>
          <w:bCs/>
          <w:i/>
          <w:iCs/>
          <w:sz w:val="28"/>
        </w:rPr>
        <w:t>Wilderness Skills</w:t>
      </w:r>
    </w:p>
    <w:p w:rsidR="00F93678" w:rsidRDefault="00F93678">
      <w:pPr>
        <w:jc w:val="both"/>
      </w:pPr>
      <w:r>
        <w:rPr>
          <w:sz w:val="28"/>
        </w:rPr>
        <w:tab/>
      </w:r>
      <w:r>
        <w:rPr>
          <w:sz w:val="28"/>
        </w:rPr>
        <w:tab/>
      </w:r>
      <w:r>
        <w:rPr>
          <w:sz w:val="28"/>
        </w:rPr>
        <w:tab/>
      </w:r>
      <w:r>
        <w:rPr>
          <w:sz w:val="28"/>
        </w:rPr>
        <w:tab/>
        <w:t xml:space="preserve">      </w:t>
      </w:r>
      <w:proofErr w:type="gramStart"/>
      <w:r>
        <w:rPr>
          <w:sz w:val="28"/>
        </w:rPr>
        <w:t xml:space="preserve">*  </w:t>
      </w:r>
      <w:r>
        <w:t>Basic</w:t>
      </w:r>
      <w:proofErr w:type="gramEnd"/>
      <w:r>
        <w:t xml:space="preserve"> nutrition, square knot, sprains, cleanliness and hygiene</w:t>
      </w:r>
    </w:p>
    <w:p w:rsidR="00F93678" w:rsidRDefault="00F93678">
      <w:pPr>
        <w:jc w:val="both"/>
      </w:pPr>
    </w:p>
    <w:p w:rsidR="00F93678" w:rsidRDefault="00F93678">
      <w:pPr>
        <w:jc w:val="center"/>
        <w:rPr>
          <w:b/>
          <w:sz w:val="56"/>
        </w:rPr>
      </w:pPr>
      <w:r>
        <w:rPr>
          <w:rFonts w:ascii="Polo" w:hAnsi="Polo"/>
          <w:b/>
          <w:sz w:val="48"/>
        </w:rPr>
        <w:br w:type="page"/>
      </w:r>
      <w:r>
        <w:rPr>
          <w:b/>
          <w:sz w:val="56"/>
        </w:rPr>
        <w:lastRenderedPageBreak/>
        <w:t xml:space="preserve">Orange Belt (8th </w:t>
      </w:r>
      <w:proofErr w:type="spellStart"/>
      <w:r>
        <w:rPr>
          <w:b/>
          <w:sz w:val="56"/>
        </w:rPr>
        <w:t>Gup</w:t>
      </w:r>
      <w:proofErr w:type="spellEnd"/>
      <w:r>
        <w:rPr>
          <w:b/>
          <w:sz w:val="56"/>
        </w:rPr>
        <w:t>) Requirements</w:t>
      </w:r>
    </w:p>
    <w:p w:rsidR="00F93678" w:rsidRDefault="00F93678">
      <w:pPr>
        <w:jc w:val="both"/>
        <w:rPr>
          <w:rFonts w:ascii="Artistik" w:hAnsi="Artistik"/>
          <w:sz w:val="20"/>
        </w:rPr>
      </w:pPr>
    </w:p>
    <w:p w:rsidR="00F93678" w:rsidRDefault="00F93678">
      <w:pPr>
        <w:jc w:val="both"/>
        <w:rPr>
          <w:b/>
          <w:i/>
          <w:sz w:val="28"/>
        </w:rPr>
      </w:pPr>
      <w:r>
        <w:rPr>
          <w:b/>
          <w:i/>
          <w:sz w:val="28"/>
        </w:rPr>
        <w:t>Stances</w:t>
      </w:r>
    </w:p>
    <w:p w:rsidR="00F93678" w:rsidRDefault="00F93678">
      <w:pPr>
        <w:jc w:val="both"/>
        <w:rPr>
          <w:bCs/>
          <w:iCs/>
        </w:rPr>
      </w:pPr>
      <w:r>
        <w:rPr>
          <w:b/>
          <w:i/>
          <w:sz w:val="28"/>
        </w:rPr>
        <w:tab/>
      </w:r>
      <w:r>
        <w:rPr>
          <w:b/>
          <w:i/>
          <w:sz w:val="28"/>
        </w:rPr>
        <w:tab/>
      </w:r>
      <w:r>
        <w:rPr>
          <w:b/>
          <w:i/>
          <w:sz w:val="28"/>
        </w:rPr>
        <w:tab/>
      </w:r>
      <w:r>
        <w:rPr>
          <w:b/>
          <w:i/>
          <w:sz w:val="28"/>
        </w:rPr>
        <w:tab/>
        <w:t xml:space="preserve">     *   </w:t>
      </w:r>
      <w:proofErr w:type="spellStart"/>
      <w:r>
        <w:t>Hu</w:t>
      </w:r>
      <w:proofErr w:type="spellEnd"/>
      <w:r>
        <w:t xml:space="preserve"> </w:t>
      </w:r>
      <w:proofErr w:type="spellStart"/>
      <w:r>
        <w:t>Gul</w:t>
      </w:r>
      <w:proofErr w:type="spellEnd"/>
      <w:r>
        <w:t xml:space="preserve"> </w:t>
      </w:r>
      <w:proofErr w:type="spellStart"/>
      <w:r>
        <w:t>Chaseh</w:t>
      </w:r>
      <w:proofErr w:type="spellEnd"/>
      <w:r>
        <w:t xml:space="preserve"> - Fighting Stance</w:t>
      </w:r>
    </w:p>
    <w:p w:rsidR="00F93678" w:rsidRDefault="00F93678" w:rsidP="00F93678">
      <w:pPr>
        <w:numPr>
          <w:ilvl w:val="0"/>
          <w:numId w:val="12"/>
        </w:numPr>
        <w:jc w:val="both"/>
      </w:pPr>
      <w:r>
        <w:t xml:space="preserve">Sa </w:t>
      </w:r>
      <w:proofErr w:type="spellStart"/>
      <w:r>
        <w:t>Ko</w:t>
      </w:r>
      <w:proofErr w:type="spellEnd"/>
      <w:r>
        <w:t xml:space="preserve"> Rip </w:t>
      </w:r>
      <w:proofErr w:type="spellStart"/>
      <w:r>
        <w:t>Chaseh</w:t>
      </w:r>
      <w:proofErr w:type="spellEnd"/>
      <w:r>
        <w:t xml:space="preserve"> – Modified Horse Stance </w:t>
      </w:r>
    </w:p>
    <w:p w:rsidR="00F93678" w:rsidRDefault="00F93678">
      <w:pPr>
        <w:jc w:val="both"/>
        <w:rPr>
          <w:b/>
          <w:i/>
          <w:sz w:val="28"/>
        </w:rPr>
      </w:pPr>
      <w:r>
        <w:rPr>
          <w:b/>
          <w:i/>
          <w:sz w:val="28"/>
        </w:rPr>
        <w:t>Blocks</w:t>
      </w:r>
    </w:p>
    <w:p w:rsidR="00F93678" w:rsidRDefault="00F93678" w:rsidP="00F93678">
      <w:pPr>
        <w:numPr>
          <w:ilvl w:val="0"/>
          <w:numId w:val="12"/>
        </w:numPr>
        <w:jc w:val="both"/>
      </w:pPr>
      <w:r>
        <w:t xml:space="preserve">Ha Dan </w:t>
      </w:r>
      <w:proofErr w:type="spellStart"/>
      <w:r>
        <w:t>Soo</w:t>
      </w:r>
      <w:proofErr w:type="spellEnd"/>
      <w:r>
        <w:t xml:space="preserve"> Do </w:t>
      </w:r>
      <w:proofErr w:type="spellStart"/>
      <w:r>
        <w:t>Mahk</w:t>
      </w:r>
      <w:proofErr w:type="spellEnd"/>
      <w:r>
        <w:t xml:space="preserve"> </w:t>
      </w:r>
      <w:proofErr w:type="spellStart"/>
      <w:r>
        <w:t>Ki</w:t>
      </w:r>
      <w:proofErr w:type="spellEnd"/>
      <w:r>
        <w:t xml:space="preserve"> - Low Knife Hand Block</w:t>
      </w:r>
    </w:p>
    <w:p w:rsidR="00F93678" w:rsidRDefault="00F93678" w:rsidP="00F93678">
      <w:pPr>
        <w:numPr>
          <w:ilvl w:val="0"/>
          <w:numId w:val="12"/>
        </w:numPr>
        <w:jc w:val="both"/>
      </w:pPr>
      <w:r>
        <w:t xml:space="preserve">Chung Dan </w:t>
      </w:r>
      <w:proofErr w:type="spellStart"/>
      <w:r>
        <w:t>Soo</w:t>
      </w:r>
      <w:proofErr w:type="spellEnd"/>
      <w:r>
        <w:t xml:space="preserve"> Do </w:t>
      </w:r>
      <w:proofErr w:type="spellStart"/>
      <w:r>
        <w:t>Mahk</w:t>
      </w:r>
      <w:proofErr w:type="spellEnd"/>
      <w:r>
        <w:t xml:space="preserve"> </w:t>
      </w:r>
      <w:proofErr w:type="spellStart"/>
      <w:r>
        <w:t>Ki</w:t>
      </w:r>
      <w:proofErr w:type="spellEnd"/>
      <w:r>
        <w:t xml:space="preserve"> - Center Knife Hand Block</w:t>
      </w:r>
    </w:p>
    <w:p w:rsidR="00F93678" w:rsidRDefault="00F93678" w:rsidP="00F93678">
      <w:pPr>
        <w:numPr>
          <w:ilvl w:val="0"/>
          <w:numId w:val="12"/>
        </w:numPr>
        <w:jc w:val="both"/>
      </w:pPr>
      <w:r>
        <w:t xml:space="preserve">Sang Dan </w:t>
      </w:r>
      <w:proofErr w:type="spellStart"/>
      <w:r>
        <w:t>Soo</w:t>
      </w:r>
      <w:proofErr w:type="spellEnd"/>
      <w:r>
        <w:t xml:space="preserve"> Do </w:t>
      </w:r>
      <w:proofErr w:type="spellStart"/>
      <w:r>
        <w:t>Mahk</w:t>
      </w:r>
      <w:proofErr w:type="spellEnd"/>
      <w:r>
        <w:t xml:space="preserve"> </w:t>
      </w:r>
      <w:proofErr w:type="spellStart"/>
      <w:r>
        <w:t>Ki</w:t>
      </w:r>
      <w:proofErr w:type="spellEnd"/>
      <w:r>
        <w:t xml:space="preserve"> - High Knife Hand Block</w:t>
      </w:r>
    </w:p>
    <w:p w:rsidR="00F93678" w:rsidRDefault="00F93678">
      <w:pPr>
        <w:jc w:val="both"/>
        <w:rPr>
          <w:b/>
          <w:i/>
          <w:sz w:val="28"/>
        </w:rPr>
      </w:pPr>
      <w:r>
        <w:rPr>
          <w:b/>
          <w:i/>
          <w:sz w:val="28"/>
        </w:rPr>
        <w:t>Attacks</w:t>
      </w:r>
    </w:p>
    <w:p w:rsidR="00F93678" w:rsidRDefault="00F93678" w:rsidP="00F93678">
      <w:pPr>
        <w:numPr>
          <w:ilvl w:val="0"/>
          <w:numId w:val="12"/>
        </w:numPr>
        <w:jc w:val="both"/>
      </w:pPr>
      <w:r>
        <w:t xml:space="preserve">Chung Dan </w:t>
      </w:r>
      <w:proofErr w:type="spellStart"/>
      <w:r>
        <w:t>Soo</w:t>
      </w:r>
      <w:proofErr w:type="spellEnd"/>
      <w:r>
        <w:t xml:space="preserve"> Do Kong </w:t>
      </w:r>
      <w:proofErr w:type="spellStart"/>
      <w:r>
        <w:t>Kyuck</w:t>
      </w:r>
      <w:proofErr w:type="spellEnd"/>
      <w:r>
        <w:t xml:space="preserve"> - Center Knife Hand Attack</w:t>
      </w:r>
    </w:p>
    <w:p w:rsidR="00F93678" w:rsidRDefault="00F93678" w:rsidP="00F93678">
      <w:pPr>
        <w:numPr>
          <w:ilvl w:val="0"/>
          <w:numId w:val="12"/>
        </w:numPr>
        <w:jc w:val="both"/>
      </w:pPr>
      <w:r>
        <w:t xml:space="preserve">Sang Dan </w:t>
      </w:r>
      <w:proofErr w:type="spellStart"/>
      <w:r>
        <w:t>Soo</w:t>
      </w:r>
      <w:proofErr w:type="spellEnd"/>
      <w:r>
        <w:t xml:space="preserve"> Do Kong </w:t>
      </w:r>
      <w:proofErr w:type="spellStart"/>
      <w:r>
        <w:t>Kyuck</w:t>
      </w:r>
      <w:proofErr w:type="spellEnd"/>
      <w:r>
        <w:t xml:space="preserve"> - High Knife Hand Attack</w:t>
      </w:r>
    </w:p>
    <w:p w:rsidR="00F93678" w:rsidRDefault="00F93678" w:rsidP="00F93678">
      <w:pPr>
        <w:numPr>
          <w:ilvl w:val="0"/>
          <w:numId w:val="12"/>
        </w:numPr>
        <w:jc w:val="both"/>
      </w:pPr>
      <w:proofErr w:type="spellStart"/>
      <w:r>
        <w:t>Kal</w:t>
      </w:r>
      <w:proofErr w:type="spellEnd"/>
      <w:r>
        <w:t xml:space="preserve"> </w:t>
      </w:r>
      <w:proofErr w:type="spellStart"/>
      <w:r>
        <w:t>Gu</w:t>
      </w:r>
      <w:proofErr w:type="spellEnd"/>
      <w:r>
        <w:t xml:space="preserve"> </w:t>
      </w:r>
      <w:proofErr w:type="spellStart"/>
      <w:r>
        <w:t>Ri</w:t>
      </w:r>
      <w:proofErr w:type="spellEnd"/>
      <w:r>
        <w:t xml:space="preserve"> </w:t>
      </w:r>
      <w:proofErr w:type="spellStart"/>
      <w:r>
        <w:t>Soe</w:t>
      </w:r>
      <w:proofErr w:type="spellEnd"/>
      <w:r>
        <w:t xml:space="preserve"> Kong </w:t>
      </w:r>
      <w:proofErr w:type="spellStart"/>
      <w:r>
        <w:t>Kyuck</w:t>
      </w:r>
      <w:proofErr w:type="spellEnd"/>
      <w:r>
        <w:t xml:space="preserve"> - Hook Punch</w:t>
      </w:r>
    </w:p>
    <w:p w:rsidR="00F93678" w:rsidRDefault="00F93678" w:rsidP="00F93678">
      <w:pPr>
        <w:numPr>
          <w:ilvl w:val="0"/>
          <w:numId w:val="12"/>
        </w:numPr>
        <w:jc w:val="both"/>
      </w:pPr>
      <w:proofErr w:type="spellStart"/>
      <w:r>
        <w:t>Tu</w:t>
      </w:r>
      <w:proofErr w:type="spellEnd"/>
      <w:r>
        <w:t xml:space="preserve"> </w:t>
      </w:r>
      <w:proofErr w:type="spellStart"/>
      <w:r>
        <w:t>Joo</w:t>
      </w:r>
      <w:proofErr w:type="spellEnd"/>
      <w:r>
        <w:t xml:space="preserve"> </w:t>
      </w:r>
      <w:proofErr w:type="spellStart"/>
      <w:r>
        <w:t>Mok</w:t>
      </w:r>
      <w:proofErr w:type="spellEnd"/>
      <w:r>
        <w:t xml:space="preserve"> Kong </w:t>
      </w:r>
      <w:proofErr w:type="spellStart"/>
      <w:r>
        <w:t>Kyuck</w:t>
      </w:r>
      <w:proofErr w:type="spellEnd"/>
      <w:r>
        <w:t xml:space="preserve"> - Upper Cut</w:t>
      </w:r>
    </w:p>
    <w:p w:rsidR="00F93678" w:rsidRDefault="00F93678">
      <w:pPr>
        <w:jc w:val="both"/>
        <w:rPr>
          <w:b/>
          <w:i/>
          <w:sz w:val="28"/>
        </w:rPr>
      </w:pPr>
      <w:r>
        <w:rPr>
          <w:b/>
          <w:i/>
          <w:sz w:val="28"/>
        </w:rPr>
        <w:t>Kicks</w:t>
      </w:r>
    </w:p>
    <w:p w:rsidR="00F93678" w:rsidRDefault="00F93678" w:rsidP="00F93678">
      <w:pPr>
        <w:numPr>
          <w:ilvl w:val="0"/>
          <w:numId w:val="12"/>
        </w:numPr>
        <w:jc w:val="both"/>
      </w:pPr>
      <w:r>
        <w:t xml:space="preserve">Yup </w:t>
      </w:r>
      <w:proofErr w:type="spellStart"/>
      <w:r>
        <w:t>Hu</w:t>
      </w:r>
      <w:proofErr w:type="spellEnd"/>
      <w:r>
        <w:t xml:space="preserve"> Ro Cha </w:t>
      </w:r>
      <w:proofErr w:type="spellStart"/>
      <w:r>
        <w:t>Gi</w:t>
      </w:r>
      <w:proofErr w:type="spellEnd"/>
      <w:r>
        <w:t xml:space="preserve"> - Side Hook Kick</w:t>
      </w:r>
    </w:p>
    <w:p w:rsidR="00F93678" w:rsidRDefault="00F93678" w:rsidP="00F93678">
      <w:pPr>
        <w:numPr>
          <w:ilvl w:val="0"/>
          <w:numId w:val="12"/>
        </w:numPr>
        <w:jc w:val="both"/>
      </w:pPr>
      <w:proofErr w:type="spellStart"/>
      <w:r>
        <w:t>Dwi</w:t>
      </w:r>
      <w:proofErr w:type="spellEnd"/>
      <w:r>
        <w:t xml:space="preserve"> </w:t>
      </w:r>
      <w:proofErr w:type="spellStart"/>
      <w:r>
        <w:t>Tollyo</w:t>
      </w:r>
      <w:proofErr w:type="spellEnd"/>
      <w:r>
        <w:t xml:space="preserve"> Cha </w:t>
      </w:r>
      <w:proofErr w:type="spellStart"/>
      <w:r>
        <w:t>Gi</w:t>
      </w:r>
      <w:proofErr w:type="spellEnd"/>
      <w:r>
        <w:t xml:space="preserve"> - Back Thrust Kick</w:t>
      </w:r>
    </w:p>
    <w:p w:rsidR="00F93678" w:rsidRDefault="00F93678" w:rsidP="00F93678">
      <w:pPr>
        <w:numPr>
          <w:ilvl w:val="0"/>
          <w:numId w:val="12"/>
        </w:numPr>
        <w:jc w:val="both"/>
      </w:pPr>
      <w:r>
        <w:t xml:space="preserve">E Dan </w:t>
      </w:r>
      <w:proofErr w:type="spellStart"/>
      <w:r>
        <w:t>Tollyo</w:t>
      </w:r>
      <w:proofErr w:type="spellEnd"/>
      <w:r>
        <w:t xml:space="preserve"> Cha </w:t>
      </w:r>
      <w:proofErr w:type="spellStart"/>
      <w:r>
        <w:t>Gi</w:t>
      </w:r>
      <w:proofErr w:type="spellEnd"/>
      <w:r>
        <w:t xml:space="preserve"> - Jump Round Kick</w:t>
      </w:r>
    </w:p>
    <w:p w:rsidR="00F93678" w:rsidRDefault="00F93678">
      <w:pPr>
        <w:jc w:val="both"/>
        <w:rPr>
          <w:b/>
          <w:i/>
          <w:sz w:val="28"/>
        </w:rPr>
      </w:pPr>
      <w:r>
        <w:rPr>
          <w:b/>
          <w:i/>
          <w:sz w:val="28"/>
        </w:rPr>
        <w:t>Forms</w:t>
      </w:r>
    </w:p>
    <w:p w:rsidR="00F93678" w:rsidRDefault="00F93678" w:rsidP="00F93678">
      <w:pPr>
        <w:numPr>
          <w:ilvl w:val="0"/>
          <w:numId w:val="12"/>
        </w:numPr>
        <w:jc w:val="both"/>
      </w:pPr>
      <w:proofErr w:type="spellStart"/>
      <w:r>
        <w:t>Dae</w:t>
      </w:r>
      <w:proofErr w:type="spellEnd"/>
      <w:r>
        <w:t xml:space="preserve"> Ryun </w:t>
      </w:r>
      <w:proofErr w:type="spellStart"/>
      <w:r>
        <w:t>Hyung</w:t>
      </w:r>
      <w:proofErr w:type="spellEnd"/>
      <w:r>
        <w:t xml:space="preserve"> Cho Dan – Fighting form #1</w:t>
      </w:r>
    </w:p>
    <w:p w:rsidR="00F93678" w:rsidRDefault="00F93678" w:rsidP="00F93678">
      <w:pPr>
        <w:numPr>
          <w:ilvl w:val="0"/>
          <w:numId w:val="12"/>
        </w:numPr>
        <w:jc w:val="both"/>
      </w:pPr>
      <w:proofErr w:type="spellStart"/>
      <w:r>
        <w:t>Geecho</w:t>
      </w:r>
      <w:proofErr w:type="spellEnd"/>
      <w:r>
        <w:t xml:space="preserve"> </w:t>
      </w:r>
      <w:proofErr w:type="spellStart"/>
      <w:r>
        <w:t>Hyung</w:t>
      </w:r>
      <w:proofErr w:type="spellEnd"/>
      <w:r>
        <w:t xml:space="preserve"> Sa Bu – Basic form #4 (now NOT required, extra form if desired)</w:t>
      </w:r>
    </w:p>
    <w:p w:rsidR="00F93678" w:rsidRDefault="00F93678">
      <w:pPr>
        <w:jc w:val="both"/>
      </w:pPr>
      <w:r>
        <w:rPr>
          <w:b/>
          <w:i/>
          <w:sz w:val="28"/>
        </w:rPr>
        <w:t xml:space="preserve">One </w:t>
      </w:r>
      <w:proofErr w:type="gramStart"/>
      <w:r>
        <w:rPr>
          <w:b/>
          <w:i/>
          <w:sz w:val="28"/>
        </w:rPr>
        <w:t>Steps</w:t>
      </w:r>
      <w:proofErr w:type="gramEnd"/>
    </w:p>
    <w:p w:rsidR="00F93678" w:rsidRDefault="00F93678" w:rsidP="00F93678">
      <w:pPr>
        <w:numPr>
          <w:ilvl w:val="0"/>
          <w:numId w:val="12"/>
        </w:numPr>
        <w:jc w:val="both"/>
      </w:pPr>
      <w:r>
        <w:t>Stork Stance, Forearm, Back Elbow</w:t>
      </w:r>
    </w:p>
    <w:p w:rsidR="00F93678" w:rsidRDefault="00F93678" w:rsidP="00F93678">
      <w:pPr>
        <w:numPr>
          <w:ilvl w:val="0"/>
          <w:numId w:val="12"/>
        </w:numPr>
        <w:jc w:val="both"/>
      </w:pPr>
      <w:r>
        <w:t>Smother Block, Ridge Hand</w:t>
      </w:r>
    </w:p>
    <w:p w:rsidR="00F93678" w:rsidRDefault="00F93678" w:rsidP="00F93678">
      <w:pPr>
        <w:numPr>
          <w:ilvl w:val="0"/>
          <w:numId w:val="12"/>
        </w:numPr>
        <w:jc w:val="both"/>
      </w:pPr>
      <w:r>
        <w:t>Drop, Simultaneous High Block &amp; Upper Cut</w:t>
      </w:r>
    </w:p>
    <w:p w:rsidR="00F93678" w:rsidRDefault="00F93678" w:rsidP="00F93678">
      <w:pPr>
        <w:numPr>
          <w:ilvl w:val="0"/>
          <w:numId w:val="12"/>
        </w:numPr>
        <w:jc w:val="both"/>
      </w:pPr>
      <w:r>
        <w:t>Grab, Round Kick, Inverted Punch</w:t>
      </w:r>
    </w:p>
    <w:p w:rsidR="00F93678" w:rsidRDefault="00F93678" w:rsidP="00F93678">
      <w:pPr>
        <w:numPr>
          <w:ilvl w:val="0"/>
          <w:numId w:val="12"/>
        </w:numPr>
        <w:jc w:val="both"/>
      </w:pPr>
      <w:r>
        <w:t>Stork Stance, Takedown</w:t>
      </w:r>
    </w:p>
    <w:p w:rsidR="00F93678" w:rsidRDefault="00F93678">
      <w:pPr>
        <w:jc w:val="both"/>
        <w:rPr>
          <w:b/>
          <w:i/>
          <w:sz w:val="28"/>
        </w:rPr>
      </w:pPr>
      <w:r>
        <w:rPr>
          <w:b/>
          <w:i/>
          <w:sz w:val="28"/>
        </w:rPr>
        <w:t>Self Defense</w:t>
      </w:r>
    </w:p>
    <w:p w:rsidR="00F93678" w:rsidRDefault="00212110" w:rsidP="00F93678">
      <w:pPr>
        <w:numPr>
          <w:ilvl w:val="0"/>
          <w:numId w:val="12"/>
        </w:numPr>
        <w:jc w:val="both"/>
      </w:pPr>
      <w:r>
        <w:t>Instructors choice</w:t>
      </w:r>
    </w:p>
    <w:p w:rsidR="00F93678" w:rsidRDefault="00F93678">
      <w:pPr>
        <w:jc w:val="both"/>
        <w:rPr>
          <w:b/>
          <w:i/>
          <w:sz w:val="28"/>
        </w:rPr>
      </w:pPr>
      <w:r>
        <w:rPr>
          <w:b/>
          <w:i/>
          <w:sz w:val="28"/>
        </w:rPr>
        <w:t>Breaking</w:t>
      </w:r>
    </w:p>
    <w:p w:rsidR="00F93678" w:rsidRDefault="00F93678" w:rsidP="00F93678">
      <w:pPr>
        <w:numPr>
          <w:ilvl w:val="0"/>
          <w:numId w:val="12"/>
        </w:numPr>
        <w:jc w:val="both"/>
        <w:rPr>
          <w:rFonts w:ascii="Polo" w:hAnsi="Polo"/>
          <w:b/>
          <w:sz w:val="20"/>
        </w:rPr>
      </w:pPr>
      <w:r>
        <w:t>Must attempt one break with either the hand or the foot</w:t>
      </w:r>
    </w:p>
    <w:p w:rsidR="00F93678" w:rsidRDefault="00F93678">
      <w:pPr>
        <w:rPr>
          <w:rFonts w:ascii="Polo" w:hAnsi="Polo"/>
          <w:b/>
          <w:i/>
          <w:iCs/>
          <w:sz w:val="28"/>
        </w:rPr>
      </w:pPr>
      <w:r>
        <w:rPr>
          <w:rFonts w:ascii="Polo" w:hAnsi="Polo"/>
          <w:b/>
          <w:i/>
          <w:iCs/>
          <w:sz w:val="28"/>
        </w:rPr>
        <w:t>Wilderness Skills</w:t>
      </w:r>
    </w:p>
    <w:p w:rsidR="00F93678" w:rsidRDefault="00F93678">
      <w:pPr>
        <w:ind w:left="360"/>
        <w:jc w:val="center"/>
        <w:rPr>
          <w:b/>
          <w:sz w:val="56"/>
        </w:rPr>
      </w:pPr>
      <w:proofErr w:type="gramStart"/>
      <w:r>
        <w:rPr>
          <w:rFonts w:ascii="Polo" w:hAnsi="Polo"/>
          <w:bCs/>
        </w:rPr>
        <w:t>*  Knife</w:t>
      </w:r>
      <w:proofErr w:type="gramEnd"/>
      <w:r>
        <w:rPr>
          <w:rFonts w:ascii="Polo" w:hAnsi="Polo"/>
          <w:bCs/>
        </w:rPr>
        <w:t xml:space="preserve"> Safety, improvised bags, 10 local animals and their habitats</w:t>
      </w:r>
      <w:r>
        <w:rPr>
          <w:rFonts w:ascii="Polo" w:hAnsi="Polo"/>
          <w:b/>
          <w:sz w:val="20"/>
        </w:rPr>
        <w:br w:type="page"/>
      </w:r>
      <w:r>
        <w:rPr>
          <w:b/>
          <w:sz w:val="56"/>
        </w:rPr>
        <w:lastRenderedPageBreak/>
        <w:t xml:space="preserve">Advanced Orange Belt (7th </w:t>
      </w:r>
      <w:proofErr w:type="spellStart"/>
      <w:r>
        <w:rPr>
          <w:b/>
          <w:sz w:val="56"/>
        </w:rPr>
        <w:t>Gup</w:t>
      </w:r>
      <w:proofErr w:type="spellEnd"/>
      <w:r>
        <w:rPr>
          <w:b/>
          <w:sz w:val="56"/>
        </w:rPr>
        <w:t>) Requirements</w:t>
      </w:r>
    </w:p>
    <w:p w:rsidR="00F93678" w:rsidRDefault="00F93678">
      <w:pPr>
        <w:jc w:val="center"/>
        <w:rPr>
          <w:bCs/>
          <w:i/>
          <w:iCs/>
          <w:sz w:val="28"/>
        </w:rPr>
      </w:pPr>
      <w:proofErr w:type="gramStart"/>
      <w:r>
        <w:rPr>
          <w:bCs/>
          <w:i/>
          <w:iCs/>
          <w:sz w:val="28"/>
        </w:rPr>
        <w:t>this</w:t>
      </w:r>
      <w:proofErr w:type="gramEnd"/>
      <w:r>
        <w:rPr>
          <w:bCs/>
          <w:i/>
          <w:iCs/>
          <w:sz w:val="28"/>
        </w:rPr>
        <w:t xml:space="preserve"> rank is considered an important hold-over rank</w:t>
      </w:r>
    </w:p>
    <w:p w:rsidR="00F93678" w:rsidRDefault="00F93678">
      <w:pPr>
        <w:jc w:val="center"/>
        <w:rPr>
          <w:sz w:val="20"/>
        </w:rPr>
      </w:pPr>
    </w:p>
    <w:p w:rsidR="00F93678" w:rsidRDefault="00F93678">
      <w:pPr>
        <w:jc w:val="both"/>
        <w:rPr>
          <w:b/>
          <w:i/>
          <w:sz w:val="28"/>
        </w:rPr>
      </w:pPr>
      <w:r>
        <w:rPr>
          <w:b/>
          <w:i/>
          <w:sz w:val="28"/>
        </w:rPr>
        <w:t>Blocks</w:t>
      </w:r>
    </w:p>
    <w:p w:rsidR="00F93678" w:rsidRDefault="00F93678" w:rsidP="00F93678">
      <w:pPr>
        <w:numPr>
          <w:ilvl w:val="0"/>
          <w:numId w:val="12"/>
        </w:numPr>
        <w:jc w:val="both"/>
      </w:pPr>
      <w:r>
        <w:t xml:space="preserve">Sang </w:t>
      </w:r>
      <w:proofErr w:type="spellStart"/>
      <w:r>
        <w:t>Soo</w:t>
      </w:r>
      <w:proofErr w:type="spellEnd"/>
      <w:r>
        <w:t xml:space="preserve"> </w:t>
      </w:r>
      <w:proofErr w:type="spellStart"/>
      <w:r>
        <w:t>Mahk</w:t>
      </w:r>
      <w:proofErr w:type="spellEnd"/>
      <w:r>
        <w:t xml:space="preserve"> </w:t>
      </w:r>
      <w:proofErr w:type="spellStart"/>
      <w:r>
        <w:t>Ki</w:t>
      </w:r>
      <w:proofErr w:type="spellEnd"/>
      <w:r>
        <w:t xml:space="preserve"> - Two Hand Block</w:t>
      </w:r>
    </w:p>
    <w:p w:rsidR="00F93678" w:rsidRDefault="00F93678" w:rsidP="00F93678">
      <w:pPr>
        <w:numPr>
          <w:ilvl w:val="0"/>
          <w:numId w:val="12"/>
        </w:numPr>
        <w:jc w:val="both"/>
      </w:pPr>
      <w:r>
        <w:t xml:space="preserve">Yang Pal </w:t>
      </w:r>
      <w:proofErr w:type="spellStart"/>
      <w:r>
        <w:t>Mahk</w:t>
      </w:r>
      <w:proofErr w:type="spellEnd"/>
      <w:r>
        <w:t xml:space="preserve"> </w:t>
      </w:r>
      <w:proofErr w:type="spellStart"/>
      <w:r>
        <w:t>Ki</w:t>
      </w:r>
      <w:proofErr w:type="spellEnd"/>
      <w:r>
        <w:t xml:space="preserve"> - Square Block</w:t>
      </w:r>
    </w:p>
    <w:p w:rsidR="00F93678" w:rsidRDefault="00F93678">
      <w:pPr>
        <w:jc w:val="both"/>
        <w:rPr>
          <w:b/>
          <w:i/>
          <w:sz w:val="28"/>
        </w:rPr>
      </w:pPr>
      <w:r>
        <w:rPr>
          <w:b/>
          <w:i/>
          <w:sz w:val="28"/>
        </w:rPr>
        <w:t>Attacks</w:t>
      </w:r>
    </w:p>
    <w:p w:rsidR="00F93678" w:rsidRDefault="00F93678" w:rsidP="00F93678">
      <w:pPr>
        <w:numPr>
          <w:ilvl w:val="0"/>
          <w:numId w:val="12"/>
        </w:numPr>
        <w:jc w:val="both"/>
      </w:pPr>
      <w:r>
        <w:t xml:space="preserve">Yuk </w:t>
      </w:r>
      <w:proofErr w:type="spellStart"/>
      <w:r>
        <w:t>Soo</w:t>
      </w:r>
      <w:proofErr w:type="spellEnd"/>
      <w:r>
        <w:t xml:space="preserve"> Do Kong </w:t>
      </w:r>
      <w:proofErr w:type="spellStart"/>
      <w:r>
        <w:t>Kyuck</w:t>
      </w:r>
      <w:proofErr w:type="spellEnd"/>
      <w:r>
        <w:t xml:space="preserve"> - Ridge Hand</w:t>
      </w:r>
    </w:p>
    <w:p w:rsidR="00F93678" w:rsidRDefault="00F93678" w:rsidP="00F93678">
      <w:pPr>
        <w:numPr>
          <w:ilvl w:val="0"/>
          <w:numId w:val="12"/>
        </w:numPr>
        <w:jc w:val="both"/>
      </w:pPr>
      <w:r>
        <w:t xml:space="preserve">Kwan </w:t>
      </w:r>
      <w:proofErr w:type="spellStart"/>
      <w:r>
        <w:t>Soo</w:t>
      </w:r>
      <w:proofErr w:type="spellEnd"/>
      <w:r>
        <w:t xml:space="preserve"> Kong </w:t>
      </w:r>
      <w:proofErr w:type="spellStart"/>
      <w:r>
        <w:t>Kyuck</w:t>
      </w:r>
      <w:proofErr w:type="spellEnd"/>
      <w:r>
        <w:t xml:space="preserve"> - Spear Hand</w:t>
      </w:r>
    </w:p>
    <w:p w:rsidR="00F93678" w:rsidRDefault="00F93678" w:rsidP="00F93678">
      <w:pPr>
        <w:numPr>
          <w:ilvl w:val="0"/>
          <w:numId w:val="12"/>
        </w:numPr>
        <w:jc w:val="both"/>
      </w:pPr>
      <w:proofErr w:type="spellStart"/>
      <w:r>
        <w:t>Soo</w:t>
      </w:r>
      <w:proofErr w:type="spellEnd"/>
      <w:r>
        <w:t xml:space="preserve"> Do Tae </w:t>
      </w:r>
      <w:proofErr w:type="spellStart"/>
      <w:r>
        <w:t>Rigi</w:t>
      </w:r>
      <w:proofErr w:type="spellEnd"/>
      <w:r>
        <w:t xml:space="preserve"> - Side Knife Hand Attack</w:t>
      </w:r>
    </w:p>
    <w:p w:rsidR="00F93678" w:rsidRDefault="00F93678">
      <w:pPr>
        <w:jc w:val="both"/>
        <w:rPr>
          <w:b/>
          <w:i/>
          <w:sz w:val="28"/>
        </w:rPr>
      </w:pPr>
      <w:r>
        <w:rPr>
          <w:b/>
          <w:i/>
          <w:sz w:val="28"/>
        </w:rPr>
        <w:t>Kicks</w:t>
      </w:r>
    </w:p>
    <w:p w:rsidR="00F93678" w:rsidRDefault="00F93678" w:rsidP="00F93678">
      <w:pPr>
        <w:numPr>
          <w:ilvl w:val="0"/>
          <w:numId w:val="12"/>
        </w:numPr>
        <w:jc w:val="both"/>
      </w:pPr>
      <w:proofErr w:type="spellStart"/>
      <w:r>
        <w:t>Peet</w:t>
      </w:r>
      <w:proofErr w:type="spellEnd"/>
      <w:r>
        <w:t xml:space="preserve"> Cha </w:t>
      </w:r>
      <w:proofErr w:type="spellStart"/>
      <w:r>
        <w:t>Gi</w:t>
      </w:r>
      <w:proofErr w:type="spellEnd"/>
      <w:r>
        <w:t xml:space="preserve"> – Diagonal/Twist Kick (also called in-out round kick)</w:t>
      </w:r>
    </w:p>
    <w:p w:rsidR="00F93678" w:rsidRDefault="00F93678" w:rsidP="00F93678">
      <w:pPr>
        <w:numPr>
          <w:ilvl w:val="0"/>
          <w:numId w:val="12"/>
        </w:numPr>
        <w:jc w:val="both"/>
        <w:rPr>
          <w:lang w:val="it-IT"/>
        </w:rPr>
      </w:pPr>
      <w:r>
        <w:rPr>
          <w:lang w:val="it-IT"/>
        </w:rPr>
        <w:t>Chik Ki Cha Gi - Axe Kick</w:t>
      </w:r>
    </w:p>
    <w:p w:rsidR="00F93678" w:rsidRDefault="00F93678" w:rsidP="00F93678">
      <w:pPr>
        <w:numPr>
          <w:ilvl w:val="0"/>
          <w:numId w:val="12"/>
        </w:numPr>
        <w:jc w:val="both"/>
      </w:pPr>
      <w:r>
        <w:t xml:space="preserve">E Dan Yup Cha </w:t>
      </w:r>
      <w:proofErr w:type="spellStart"/>
      <w:r>
        <w:t>Gi</w:t>
      </w:r>
      <w:proofErr w:type="spellEnd"/>
      <w:r>
        <w:t xml:space="preserve"> - Jump Side Kick</w:t>
      </w:r>
    </w:p>
    <w:p w:rsidR="00F93678" w:rsidRDefault="00F93678" w:rsidP="00F93678">
      <w:pPr>
        <w:numPr>
          <w:ilvl w:val="0"/>
          <w:numId w:val="12"/>
        </w:numPr>
        <w:jc w:val="both"/>
      </w:pPr>
      <w:proofErr w:type="spellStart"/>
      <w:r>
        <w:t>Ahp</w:t>
      </w:r>
      <w:proofErr w:type="spellEnd"/>
      <w:r>
        <w:t xml:space="preserve"> Cha Nut </w:t>
      </w:r>
      <w:proofErr w:type="spellStart"/>
      <w:r>
        <w:t>Gi</w:t>
      </w:r>
      <w:proofErr w:type="spellEnd"/>
      <w:r>
        <w:t xml:space="preserve"> – Front Thrust Kick (heel)</w:t>
      </w:r>
    </w:p>
    <w:p w:rsidR="00F93678" w:rsidRDefault="00F93678" w:rsidP="00F93678">
      <w:pPr>
        <w:numPr>
          <w:ilvl w:val="0"/>
          <w:numId w:val="12"/>
        </w:numPr>
        <w:jc w:val="both"/>
      </w:pPr>
      <w:r>
        <w:t>Can now skip hook kick</w:t>
      </w:r>
    </w:p>
    <w:p w:rsidR="00F93678" w:rsidRDefault="00F93678" w:rsidP="00F93678">
      <w:pPr>
        <w:numPr>
          <w:ilvl w:val="0"/>
          <w:numId w:val="12"/>
        </w:numPr>
        <w:jc w:val="both"/>
      </w:pPr>
      <w:r>
        <w:t xml:space="preserve">Can now snap </w:t>
      </w:r>
      <w:proofErr w:type="spellStart"/>
      <w:r>
        <w:t>anheso</w:t>
      </w:r>
      <w:proofErr w:type="spellEnd"/>
      <w:r>
        <w:t xml:space="preserve"> </w:t>
      </w:r>
      <w:proofErr w:type="spellStart"/>
      <w:r>
        <w:t>pakhuro</w:t>
      </w:r>
      <w:proofErr w:type="spellEnd"/>
      <w:r>
        <w:t xml:space="preserve"> </w:t>
      </w:r>
      <w:proofErr w:type="spellStart"/>
      <w:r>
        <w:t>chagi</w:t>
      </w:r>
      <w:proofErr w:type="spellEnd"/>
      <w:r>
        <w:t xml:space="preserve"> and </w:t>
      </w:r>
      <w:proofErr w:type="spellStart"/>
      <w:r>
        <w:t>pakheso</w:t>
      </w:r>
      <w:proofErr w:type="spellEnd"/>
      <w:r>
        <w:t xml:space="preserve"> </w:t>
      </w:r>
      <w:proofErr w:type="spellStart"/>
      <w:r>
        <w:t>anhuro</w:t>
      </w:r>
      <w:proofErr w:type="spellEnd"/>
      <w:r>
        <w:t>.</w:t>
      </w:r>
    </w:p>
    <w:p w:rsidR="00F93678" w:rsidRDefault="00F93678">
      <w:pPr>
        <w:jc w:val="both"/>
        <w:rPr>
          <w:b/>
          <w:i/>
          <w:sz w:val="28"/>
        </w:rPr>
      </w:pPr>
      <w:r>
        <w:rPr>
          <w:b/>
          <w:i/>
          <w:sz w:val="28"/>
        </w:rPr>
        <w:t>Forms</w:t>
      </w:r>
    </w:p>
    <w:p w:rsidR="00F93678" w:rsidRDefault="00F93678" w:rsidP="00F93678">
      <w:pPr>
        <w:numPr>
          <w:ilvl w:val="0"/>
          <w:numId w:val="12"/>
        </w:numPr>
        <w:jc w:val="both"/>
      </w:pPr>
      <w:proofErr w:type="spellStart"/>
      <w:r>
        <w:t>Geecho</w:t>
      </w:r>
      <w:proofErr w:type="spellEnd"/>
      <w:r>
        <w:t xml:space="preserve"> </w:t>
      </w:r>
      <w:proofErr w:type="spellStart"/>
      <w:r>
        <w:t>Hyung</w:t>
      </w:r>
      <w:proofErr w:type="spellEnd"/>
      <w:r>
        <w:t xml:space="preserve"> O Bu – Basic Form #5 (no longer required as of 3/2010, extra if desired)</w:t>
      </w:r>
    </w:p>
    <w:p w:rsidR="00F93678" w:rsidRDefault="00F93678" w:rsidP="00F93678">
      <w:pPr>
        <w:numPr>
          <w:ilvl w:val="0"/>
          <w:numId w:val="12"/>
        </w:numPr>
        <w:jc w:val="both"/>
      </w:pPr>
      <w:proofErr w:type="spellStart"/>
      <w:r>
        <w:t>Pyung</w:t>
      </w:r>
      <w:proofErr w:type="spellEnd"/>
      <w:r>
        <w:t xml:space="preserve"> </w:t>
      </w:r>
      <w:proofErr w:type="spellStart"/>
      <w:r>
        <w:t>Ahn</w:t>
      </w:r>
      <w:proofErr w:type="spellEnd"/>
      <w:r>
        <w:t xml:space="preserve"> Cho Dan - Peaceful Mind Form #1</w:t>
      </w:r>
    </w:p>
    <w:p w:rsidR="00F93678" w:rsidRDefault="00F93678">
      <w:pPr>
        <w:jc w:val="both"/>
        <w:rPr>
          <w:b/>
          <w:i/>
          <w:sz w:val="28"/>
        </w:rPr>
      </w:pPr>
      <w:r>
        <w:rPr>
          <w:b/>
          <w:i/>
          <w:sz w:val="28"/>
        </w:rPr>
        <w:t xml:space="preserve">One </w:t>
      </w:r>
      <w:proofErr w:type="gramStart"/>
      <w:r>
        <w:rPr>
          <w:b/>
          <w:i/>
          <w:sz w:val="28"/>
        </w:rPr>
        <w:t>Steps</w:t>
      </w:r>
      <w:proofErr w:type="gramEnd"/>
    </w:p>
    <w:p w:rsidR="00F93678" w:rsidRDefault="00F93678" w:rsidP="00F93678">
      <w:pPr>
        <w:numPr>
          <w:ilvl w:val="0"/>
          <w:numId w:val="12"/>
        </w:numPr>
        <w:jc w:val="both"/>
      </w:pPr>
      <w:r>
        <w:t>Double Knife Hand Blocks &amp; Attacks</w:t>
      </w:r>
    </w:p>
    <w:p w:rsidR="00F93678" w:rsidRDefault="00F93678" w:rsidP="00F93678">
      <w:pPr>
        <w:numPr>
          <w:ilvl w:val="0"/>
          <w:numId w:val="12"/>
        </w:numPr>
        <w:jc w:val="both"/>
      </w:pPr>
      <w:r>
        <w:t>Cross Step, Grab, Back Elbow</w:t>
      </w:r>
    </w:p>
    <w:p w:rsidR="00F93678" w:rsidRDefault="00F93678" w:rsidP="00F93678">
      <w:pPr>
        <w:numPr>
          <w:ilvl w:val="0"/>
          <w:numId w:val="12"/>
        </w:numPr>
        <w:jc w:val="both"/>
      </w:pPr>
      <w:r>
        <w:t>Two hand grab, side kick</w:t>
      </w:r>
    </w:p>
    <w:p w:rsidR="00F93678" w:rsidRDefault="00F93678" w:rsidP="00F93678">
      <w:pPr>
        <w:numPr>
          <w:ilvl w:val="0"/>
          <w:numId w:val="12"/>
        </w:numPr>
        <w:jc w:val="both"/>
      </w:pPr>
      <w:r>
        <w:t>Hammer and anvil, step in to base of skull elbow strike</w:t>
      </w:r>
    </w:p>
    <w:p w:rsidR="00F93678" w:rsidRDefault="00F93678" w:rsidP="00F93678">
      <w:pPr>
        <w:numPr>
          <w:ilvl w:val="0"/>
          <w:numId w:val="12"/>
        </w:numPr>
        <w:jc w:val="both"/>
      </w:pPr>
      <w:r>
        <w:t>Outside/Inside Kick, Side Kick</w:t>
      </w:r>
    </w:p>
    <w:p w:rsidR="00F93678" w:rsidRDefault="00F93678">
      <w:pPr>
        <w:jc w:val="both"/>
        <w:rPr>
          <w:b/>
          <w:bCs/>
          <w:i/>
          <w:iCs/>
          <w:sz w:val="28"/>
        </w:rPr>
      </w:pPr>
      <w:r>
        <w:rPr>
          <w:b/>
          <w:bCs/>
          <w:i/>
          <w:iCs/>
          <w:sz w:val="28"/>
        </w:rPr>
        <w:t>Weapons</w:t>
      </w:r>
    </w:p>
    <w:p w:rsidR="00F93678" w:rsidRDefault="00F93678" w:rsidP="00F93678">
      <w:pPr>
        <w:numPr>
          <w:ilvl w:val="0"/>
          <w:numId w:val="12"/>
        </w:numPr>
        <w:jc w:val="both"/>
        <w:rPr>
          <w:b/>
          <w:bCs/>
          <w:i/>
          <w:iCs/>
        </w:rPr>
      </w:pPr>
      <w:r>
        <w:t>Jo form #1</w:t>
      </w:r>
    </w:p>
    <w:p w:rsidR="00F93678" w:rsidRDefault="00F93678">
      <w:pPr>
        <w:jc w:val="both"/>
        <w:rPr>
          <w:b/>
          <w:i/>
          <w:sz w:val="28"/>
        </w:rPr>
      </w:pPr>
      <w:r>
        <w:rPr>
          <w:b/>
          <w:i/>
          <w:sz w:val="28"/>
        </w:rPr>
        <w:t>Breaking</w:t>
      </w:r>
    </w:p>
    <w:p w:rsidR="00F93678" w:rsidRDefault="00F93678" w:rsidP="00F93678">
      <w:pPr>
        <w:numPr>
          <w:ilvl w:val="0"/>
          <w:numId w:val="12"/>
        </w:numPr>
        <w:jc w:val="both"/>
      </w:pPr>
      <w:r>
        <w:t>One With Hand</w:t>
      </w:r>
    </w:p>
    <w:p w:rsidR="00F93678" w:rsidRDefault="00F93678" w:rsidP="00F93678">
      <w:pPr>
        <w:numPr>
          <w:ilvl w:val="0"/>
          <w:numId w:val="12"/>
        </w:numPr>
        <w:jc w:val="both"/>
      </w:pPr>
      <w:r>
        <w:t>One With Foot</w:t>
      </w:r>
    </w:p>
    <w:p w:rsidR="00F93678" w:rsidRDefault="00F93678">
      <w:pPr>
        <w:jc w:val="both"/>
      </w:pPr>
      <w:r>
        <w:rPr>
          <w:b/>
          <w:bCs/>
          <w:i/>
          <w:iCs/>
        </w:rPr>
        <w:t>Wilderness Skills</w:t>
      </w:r>
    </w:p>
    <w:p w:rsidR="00F93678" w:rsidRDefault="00F93678">
      <w:pPr>
        <w:jc w:val="both"/>
      </w:pPr>
      <w:r>
        <w:tab/>
        <w:t xml:space="preserve">       Identify 2 poisonous snakes and 2 non-poisonous snakes, water purification, knife use, bowline knot and general rope care, treat for shock, identify fire materials, knot line, </w:t>
      </w:r>
      <w:proofErr w:type="gramStart"/>
      <w:r>
        <w:t>overnight</w:t>
      </w:r>
      <w:proofErr w:type="gramEnd"/>
      <w:r>
        <w:t>/shelter.</w:t>
      </w:r>
    </w:p>
    <w:p w:rsidR="00F93678" w:rsidRDefault="00F93678">
      <w:pPr>
        <w:ind w:left="720"/>
        <w:jc w:val="both"/>
      </w:pPr>
    </w:p>
    <w:p w:rsidR="00F93678" w:rsidRDefault="00F93678">
      <w:pPr>
        <w:jc w:val="center"/>
        <w:rPr>
          <w:b/>
          <w:sz w:val="44"/>
        </w:rPr>
      </w:pPr>
      <w:r>
        <w:rPr>
          <w:rFonts w:ascii="Polo" w:hAnsi="Polo"/>
          <w:b/>
          <w:sz w:val="48"/>
        </w:rPr>
        <w:br w:type="page"/>
      </w:r>
      <w:r>
        <w:rPr>
          <w:b/>
          <w:sz w:val="44"/>
        </w:rPr>
        <w:lastRenderedPageBreak/>
        <w:t xml:space="preserve">Green Belt (6th </w:t>
      </w:r>
      <w:proofErr w:type="spellStart"/>
      <w:r>
        <w:rPr>
          <w:b/>
          <w:sz w:val="44"/>
        </w:rPr>
        <w:t>Gup</w:t>
      </w:r>
      <w:proofErr w:type="spellEnd"/>
      <w:r>
        <w:rPr>
          <w:b/>
          <w:sz w:val="44"/>
        </w:rPr>
        <w:t>) Requirements</w:t>
      </w:r>
    </w:p>
    <w:p w:rsidR="00F93678" w:rsidRDefault="00F93678">
      <w:pPr>
        <w:jc w:val="center"/>
        <w:rPr>
          <w:b/>
          <w:sz w:val="16"/>
        </w:rPr>
      </w:pPr>
    </w:p>
    <w:p w:rsidR="00F93678" w:rsidRDefault="00F93678">
      <w:pPr>
        <w:jc w:val="both"/>
        <w:rPr>
          <w:b/>
          <w:i/>
          <w:sz w:val="28"/>
        </w:rPr>
      </w:pPr>
      <w:r>
        <w:rPr>
          <w:b/>
          <w:i/>
          <w:sz w:val="28"/>
        </w:rPr>
        <w:t>Stances</w:t>
      </w:r>
    </w:p>
    <w:p w:rsidR="00F93678" w:rsidRDefault="00F93678" w:rsidP="00F93678">
      <w:pPr>
        <w:numPr>
          <w:ilvl w:val="0"/>
          <w:numId w:val="12"/>
        </w:numPr>
        <w:jc w:val="both"/>
      </w:pPr>
      <w:proofErr w:type="spellStart"/>
      <w:r>
        <w:t>Kyo</w:t>
      </w:r>
      <w:proofErr w:type="spellEnd"/>
      <w:r>
        <w:t xml:space="preserve"> Cha Rip </w:t>
      </w:r>
      <w:proofErr w:type="spellStart"/>
      <w:r>
        <w:t>Chaseh</w:t>
      </w:r>
      <w:proofErr w:type="spellEnd"/>
      <w:r>
        <w:t xml:space="preserve"> - Tripod Stance</w:t>
      </w:r>
    </w:p>
    <w:p w:rsidR="00F93678" w:rsidRDefault="00F93678">
      <w:pPr>
        <w:jc w:val="both"/>
        <w:rPr>
          <w:b/>
          <w:i/>
          <w:sz w:val="28"/>
        </w:rPr>
      </w:pPr>
      <w:r>
        <w:rPr>
          <w:b/>
          <w:i/>
          <w:sz w:val="28"/>
        </w:rPr>
        <w:t>Attacks</w:t>
      </w:r>
    </w:p>
    <w:p w:rsidR="00F93678" w:rsidRDefault="00F93678" w:rsidP="00F93678">
      <w:pPr>
        <w:numPr>
          <w:ilvl w:val="0"/>
          <w:numId w:val="12"/>
        </w:numPr>
        <w:jc w:val="both"/>
      </w:pPr>
      <w:r>
        <w:t xml:space="preserve">Dung San Kong </w:t>
      </w:r>
      <w:proofErr w:type="spellStart"/>
      <w:r>
        <w:t>Kyuck</w:t>
      </w:r>
      <w:proofErr w:type="spellEnd"/>
      <w:r>
        <w:t xml:space="preserve"> - Back Hand</w:t>
      </w:r>
    </w:p>
    <w:p w:rsidR="00F93678" w:rsidRDefault="00F93678" w:rsidP="00F93678">
      <w:pPr>
        <w:numPr>
          <w:ilvl w:val="0"/>
          <w:numId w:val="12"/>
        </w:numPr>
        <w:jc w:val="both"/>
      </w:pPr>
      <w:r>
        <w:t xml:space="preserve">Son </w:t>
      </w:r>
      <w:proofErr w:type="spellStart"/>
      <w:r>
        <w:t>Mak</w:t>
      </w:r>
      <w:proofErr w:type="spellEnd"/>
      <w:r>
        <w:t xml:space="preserve"> Dung - Goose Neck </w:t>
      </w:r>
    </w:p>
    <w:p w:rsidR="00F93678" w:rsidRDefault="00F93678">
      <w:pPr>
        <w:jc w:val="both"/>
        <w:rPr>
          <w:bCs/>
        </w:rPr>
      </w:pPr>
      <w:r>
        <w:rPr>
          <w:b/>
          <w:i/>
          <w:sz w:val="28"/>
        </w:rPr>
        <w:t xml:space="preserve">Kicks </w:t>
      </w:r>
      <w:r>
        <w:rPr>
          <w:bCs/>
          <w:i/>
        </w:rPr>
        <w:t>(also outside flip kick)</w:t>
      </w:r>
    </w:p>
    <w:p w:rsidR="00F93678" w:rsidRDefault="00F93678" w:rsidP="00F93678">
      <w:pPr>
        <w:numPr>
          <w:ilvl w:val="0"/>
          <w:numId w:val="12"/>
        </w:numPr>
        <w:jc w:val="both"/>
      </w:pPr>
      <w:proofErr w:type="spellStart"/>
      <w:r>
        <w:t>Ahneso</w:t>
      </w:r>
      <w:proofErr w:type="spellEnd"/>
      <w:r>
        <w:t xml:space="preserve"> </w:t>
      </w:r>
      <w:proofErr w:type="spellStart"/>
      <w:r>
        <w:t>Pahkero</w:t>
      </w:r>
      <w:proofErr w:type="spellEnd"/>
      <w:r>
        <w:t xml:space="preserve"> </w:t>
      </w:r>
      <w:proofErr w:type="spellStart"/>
      <w:r>
        <w:t>Tollyo</w:t>
      </w:r>
      <w:proofErr w:type="spellEnd"/>
      <w:r>
        <w:t xml:space="preserve"> Cha </w:t>
      </w:r>
      <w:proofErr w:type="spellStart"/>
      <w:r>
        <w:t>Gi</w:t>
      </w:r>
      <w:proofErr w:type="spellEnd"/>
      <w:r>
        <w:t xml:space="preserve"> - Spinning Crescent Kick</w:t>
      </w:r>
    </w:p>
    <w:p w:rsidR="00F93678" w:rsidRDefault="00F93678" w:rsidP="00F93678">
      <w:pPr>
        <w:numPr>
          <w:ilvl w:val="0"/>
          <w:numId w:val="12"/>
        </w:numPr>
        <w:jc w:val="both"/>
      </w:pPr>
      <w:r>
        <w:t xml:space="preserve">E Dan </w:t>
      </w:r>
      <w:proofErr w:type="spellStart"/>
      <w:r>
        <w:t>Dwi</w:t>
      </w:r>
      <w:proofErr w:type="spellEnd"/>
      <w:r>
        <w:t xml:space="preserve"> Cha </w:t>
      </w:r>
      <w:proofErr w:type="spellStart"/>
      <w:r>
        <w:t>Gi</w:t>
      </w:r>
      <w:proofErr w:type="spellEnd"/>
      <w:r>
        <w:t xml:space="preserve"> – Jumping back kick</w:t>
      </w:r>
    </w:p>
    <w:p w:rsidR="00F93678" w:rsidRDefault="00F93678">
      <w:pPr>
        <w:jc w:val="both"/>
      </w:pPr>
      <w:r>
        <w:rPr>
          <w:b/>
          <w:i/>
          <w:sz w:val="28"/>
        </w:rPr>
        <w:t>Forms</w:t>
      </w:r>
    </w:p>
    <w:p w:rsidR="00F93678" w:rsidRDefault="00F93678" w:rsidP="00F93678">
      <w:pPr>
        <w:numPr>
          <w:ilvl w:val="0"/>
          <w:numId w:val="12"/>
        </w:numPr>
        <w:jc w:val="both"/>
      </w:pPr>
      <w:proofErr w:type="spellStart"/>
      <w:r>
        <w:t>Pyung</w:t>
      </w:r>
      <w:proofErr w:type="spellEnd"/>
      <w:r>
        <w:t xml:space="preserve"> </w:t>
      </w:r>
      <w:proofErr w:type="spellStart"/>
      <w:r>
        <w:t>Ahn</w:t>
      </w:r>
      <w:proofErr w:type="spellEnd"/>
      <w:r>
        <w:t xml:space="preserve"> E Dan - Peaceful Mind Form #2</w:t>
      </w:r>
    </w:p>
    <w:p w:rsidR="00F93678" w:rsidRDefault="00F93678">
      <w:pPr>
        <w:jc w:val="both"/>
        <w:rPr>
          <w:b/>
          <w:i/>
          <w:sz w:val="28"/>
        </w:rPr>
      </w:pPr>
      <w:r>
        <w:rPr>
          <w:b/>
          <w:i/>
          <w:sz w:val="28"/>
        </w:rPr>
        <w:t xml:space="preserve">One </w:t>
      </w:r>
      <w:proofErr w:type="gramStart"/>
      <w:r>
        <w:rPr>
          <w:b/>
          <w:i/>
          <w:sz w:val="28"/>
        </w:rPr>
        <w:t>Steps</w:t>
      </w:r>
      <w:proofErr w:type="gramEnd"/>
    </w:p>
    <w:p w:rsidR="00F93678" w:rsidRDefault="00F93678" w:rsidP="00F93678">
      <w:pPr>
        <w:numPr>
          <w:ilvl w:val="0"/>
          <w:numId w:val="12"/>
        </w:numPr>
        <w:jc w:val="both"/>
      </w:pPr>
      <w:r>
        <w:t>New kicking focused one steps, master left side attacks for 1-20</w:t>
      </w:r>
    </w:p>
    <w:p w:rsidR="00F93678" w:rsidRDefault="00F93678" w:rsidP="00F93678">
      <w:pPr>
        <w:numPr>
          <w:ilvl w:val="0"/>
          <w:numId w:val="12"/>
        </w:numPr>
        <w:jc w:val="both"/>
      </w:pPr>
      <w:r>
        <w:t xml:space="preserve">Practice at close range &amp; eliminate second </w:t>
      </w:r>
      <w:proofErr w:type="spellStart"/>
      <w:r>
        <w:t>kihap</w:t>
      </w:r>
      <w:proofErr w:type="spellEnd"/>
    </w:p>
    <w:p w:rsidR="00F93678" w:rsidRDefault="00F93678">
      <w:pPr>
        <w:jc w:val="both"/>
        <w:rPr>
          <w:b/>
          <w:i/>
          <w:sz w:val="28"/>
        </w:rPr>
      </w:pPr>
      <w:r>
        <w:rPr>
          <w:b/>
          <w:i/>
          <w:sz w:val="28"/>
        </w:rPr>
        <w:t>Breaking</w:t>
      </w:r>
    </w:p>
    <w:p w:rsidR="00F93678" w:rsidRDefault="00F93678" w:rsidP="00F93678">
      <w:pPr>
        <w:numPr>
          <w:ilvl w:val="0"/>
          <w:numId w:val="12"/>
        </w:numPr>
        <w:jc w:val="both"/>
      </w:pPr>
      <w:r>
        <w:t>One With Jumping Kick</w:t>
      </w:r>
    </w:p>
    <w:p w:rsidR="00F93678" w:rsidRDefault="00F93678" w:rsidP="00F93678">
      <w:pPr>
        <w:numPr>
          <w:ilvl w:val="0"/>
          <w:numId w:val="12"/>
        </w:numPr>
        <w:jc w:val="both"/>
      </w:pPr>
      <w:r>
        <w:t>One With the Hand</w:t>
      </w:r>
    </w:p>
    <w:p w:rsidR="00F93678" w:rsidRDefault="00F93678">
      <w:pPr>
        <w:jc w:val="both"/>
        <w:rPr>
          <w:b/>
          <w:bCs/>
          <w:i/>
          <w:iCs/>
        </w:rPr>
      </w:pPr>
      <w:r>
        <w:rPr>
          <w:b/>
          <w:bCs/>
          <w:i/>
          <w:iCs/>
        </w:rPr>
        <w:t>Wilderness Skills</w:t>
      </w:r>
    </w:p>
    <w:p w:rsidR="00F93678" w:rsidRPr="00212110" w:rsidRDefault="00F93678" w:rsidP="00F93678">
      <w:pPr>
        <w:numPr>
          <w:ilvl w:val="0"/>
          <w:numId w:val="18"/>
        </w:numPr>
        <w:jc w:val="both"/>
        <w:rPr>
          <w:b/>
          <w:bCs/>
          <w:i/>
          <w:iCs/>
        </w:rPr>
      </w:pPr>
      <w:r>
        <w:t>ID 5 plants/5 trees, explain uses.  Read topographical map, ID broken bones, quick release knots (bows).</w:t>
      </w:r>
    </w:p>
    <w:p w:rsidR="00212110" w:rsidRDefault="00212110" w:rsidP="00F93678">
      <w:pPr>
        <w:numPr>
          <w:ilvl w:val="0"/>
          <w:numId w:val="18"/>
        </w:numPr>
        <w:jc w:val="both"/>
        <w:rPr>
          <w:b/>
          <w:bCs/>
          <w:i/>
          <w:iCs/>
        </w:rPr>
      </w:pPr>
    </w:p>
    <w:p w:rsidR="00F93678" w:rsidRDefault="00F93678">
      <w:pPr>
        <w:numPr>
          <w:ilvl w:val="12"/>
          <w:numId w:val="0"/>
        </w:numPr>
        <w:ind w:left="720"/>
        <w:jc w:val="both"/>
        <w:rPr>
          <w:sz w:val="10"/>
        </w:rPr>
      </w:pPr>
    </w:p>
    <w:p w:rsidR="00F93678" w:rsidRDefault="00F93678">
      <w:pPr>
        <w:jc w:val="center"/>
        <w:rPr>
          <w:b/>
          <w:sz w:val="44"/>
        </w:rPr>
      </w:pPr>
      <w:r>
        <w:rPr>
          <w:b/>
          <w:sz w:val="44"/>
        </w:rPr>
        <w:t xml:space="preserve">Intermediate Green Belt (5th </w:t>
      </w:r>
      <w:proofErr w:type="spellStart"/>
      <w:r>
        <w:rPr>
          <w:b/>
          <w:sz w:val="44"/>
        </w:rPr>
        <w:t>Gup</w:t>
      </w:r>
      <w:proofErr w:type="spellEnd"/>
      <w:r>
        <w:rPr>
          <w:b/>
          <w:sz w:val="44"/>
        </w:rPr>
        <w:t>) Requirements</w:t>
      </w:r>
    </w:p>
    <w:p w:rsidR="00F93678" w:rsidRDefault="00F93678">
      <w:pPr>
        <w:jc w:val="center"/>
        <w:rPr>
          <w:bCs/>
          <w:i/>
          <w:iCs/>
        </w:rPr>
      </w:pPr>
      <w:r>
        <w:rPr>
          <w:bCs/>
          <w:i/>
          <w:iCs/>
        </w:rPr>
        <w:t>2</w:t>
      </w:r>
      <w:r>
        <w:rPr>
          <w:bCs/>
          <w:i/>
          <w:iCs/>
          <w:vertAlign w:val="superscript"/>
        </w:rPr>
        <w:t>nd</w:t>
      </w:r>
      <w:r>
        <w:rPr>
          <w:bCs/>
          <w:i/>
          <w:iCs/>
        </w:rPr>
        <w:t xml:space="preserve"> weapons form should be demonstrated at this rank</w:t>
      </w:r>
    </w:p>
    <w:p w:rsidR="00F93678" w:rsidRDefault="00F93678">
      <w:pPr>
        <w:rPr>
          <w:bCs/>
          <w:sz w:val="28"/>
        </w:rPr>
      </w:pPr>
      <w:r>
        <w:rPr>
          <w:b/>
          <w:i/>
          <w:iCs/>
          <w:sz w:val="28"/>
        </w:rPr>
        <w:t>Blocks</w:t>
      </w:r>
    </w:p>
    <w:p w:rsidR="00F93678" w:rsidRDefault="00F93678">
      <w:pPr>
        <w:jc w:val="center"/>
        <w:rPr>
          <w:rFonts w:ascii="Polo" w:hAnsi="Polo"/>
          <w:b/>
          <w:sz w:val="10"/>
        </w:rPr>
      </w:pPr>
    </w:p>
    <w:p w:rsidR="00F93678" w:rsidRDefault="00F93678" w:rsidP="00F93678">
      <w:pPr>
        <w:numPr>
          <w:ilvl w:val="0"/>
          <w:numId w:val="12"/>
        </w:numPr>
        <w:jc w:val="both"/>
      </w:pPr>
      <w:r>
        <w:t>Shin block, rising knuckle block</w:t>
      </w:r>
    </w:p>
    <w:p w:rsidR="00F93678" w:rsidRDefault="00F93678">
      <w:pPr>
        <w:jc w:val="both"/>
        <w:rPr>
          <w:b/>
          <w:bCs/>
          <w:i/>
          <w:iCs/>
          <w:sz w:val="28"/>
        </w:rPr>
      </w:pPr>
      <w:r>
        <w:rPr>
          <w:b/>
          <w:bCs/>
          <w:i/>
          <w:iCs/>
          <w:sz w:val="28"/>
        </w:rPr>
        <w:t>Attacks</w:t>
      </w:r>
    </w:p>
    <w:p w:rsidR="00F93678" w:rsidRDefault="00F93678" w:rsidP="00F93678">
      <w:pPr>
        <w:numPr>
          <w:ilvl w:val="0"/>
          <w:numId w:val="12"/>
        </w:numPr>
        <w:jc w:val="both"/>
      </w:pPr>
      <w:r>
        <w:t xml:space="preserve">Ban Jun Kwan </w:t>
      </w:r>
      <w:proofErr w:type="spellStart"/>
      <w:r>
        <w:t>Soo</w:t>
      </w:r>
      <w:proofErr w:type="spellEnd"/>
      <w:r>
        <w:t xml:space="preserve"> – four knuckle spear hand</w:t>
      </w:r>
    </w:p>
    <w:p w:rsidR="00F93678" w:rsidRDefault="00F93678">
      <w:pPr>
        <w:jc w:val="both"/>
        <w:rPr>
          <w:bCs/>
          <w:i/>
          <w:sz w:val="28"/>
        </w:rPr>
      </w:pPr>
      <w:proofErr w:type="gramStart"/>
      <w:r>
        <w:rPr>
          <w:b/>
          <w:i/>
          <w:sz w:val="28"/>
        </w:rPr>
        <w:t xml:space="preserve">Kicks </w:t>
      </w:r>
      <w:r>
        <w:rPr>
          <w:bCs/>
          <w:i/>
          <w:sz w:val="28"/>
        </w:rPr>
        <w:t xml:space="preserve">(new combinations and versions of basic kicks, </w:t>
      </w:r>
      <w:proofErr w:type="spellStart"/>
      <w:r>
        <w:rPr>
          <w:bCs/>
          <w:i/>
          <w:sz w:val="28"/>
        </w:rPr>
        <w:t>ie</w:t>
      </w:r>
      <w:proofErr w:type="spellEnd"/>
      <w:r>
        <w:rPr>
          <w:bCs/>
          <w:i/>
          <w:sz w:val="28"/>
        </w:rPr>
        <w:t>.</w:t>
      </w:r>
      <w:proofErr w:type="gramEnd"/>
      <w:r>
        <w:rPr>
          <w:bCs/>
          <w:i/>
          <w:sz w:val="28"/>
        </w:rPr>
        <w:t xml:space="preserve"> Double leg jumps etc.)</w:t>
      </w:r>
    </w:p>
    <w:p w:rsidR="00F93678" w:rsidRDefault="00F93678" w:rsidP="00F93678">
      <w:pPr>
        <w:numPr>
          <w:ilvl w:val="0"/>
          <w:numId w:val="12"/>
        </w:numPr>
        <w:jc w:val="both"/>
        <w:rPr>
          <w:lang w:val="it-IT"/>
        </w:rPr>
      </w:pPr>
      <w:r>
        <w:rPr>
          <w:lang w:val="it-IT"/>
        </w:rPr>
        <w:t>E Dan Ahneso Pahkero Cha Gi - Jump I/O Kick</w:t>
      </w:r>
    </w:p>
    <w:p w:rsidR="00F93678" w:rsidRDefault="00F93678" w:rsidP="00F93678">
      <w:pPr>
        <w:numPr>
          <w:ilvl w:val="0"/>
          <w:numId w:val="12"/>
        </w:numPr>
        <w:jc w:val="both"/>
        <w:rPr>
          <w:lang w:val="it-IT"/>
        </w:rPr>
      </w:pPr>
      <w:r>
        <w:rPr>
          <w:lang w:val="it-IT"/>
        </w:rPr>
        <w:t>E Dan Pahkeso Ahnero Cha Gi - Jump O/I Kick</w:t>
      </w:r>
    </w:p>
    <w:p w:rsidR="00F93678" w:rsidRDefault="00F93678" w:rsidP="00F93678">
      <w:pPr>
        <w:numPr>
          <w:ilvl w:val="0"/>
          <w:numId w:val="12"/>
        </w:numPr>
        <w:jc w:val="both"/>
        <w:rPr>
          <w:lang w:val="it-IT"/>
        </w:rPr>
      </w:pPr>
      <w:r>
        <w:t xml:space="preserve">Yup </w:t>
      </w:r>
      <w:proofErr w:type="spellStart"/>
      <w:r>
        <w:t>Hu</w:t>
      </w:r>
      <w:proofErr w:type="spellEnd"/>
      <w:r>
        <w:t xml:space="preserve"> Ro </w:t>
      </w:r>
      <w:proofErr w:type="spellStart"/>
      <w:r>
        <w:t>Tollyo</w:t>
      </w:r>
      <w:proofErr w:type="spellEnd"/>
      <w:r>
        <w:t xml:space="preserve"> Cha </w:t>
      </w:r>
      <w:proofErr w:type="spellStart"/>
      <w:r>
        <w:t>Gi</w:t>
      </w:r>
      <w:proofErr w:type="spellEnd"/>
      <w:r>
        <w:t xml:space="preserve"> - Spinning Hook Kick</w:t>
      </w:r>
    </w:p>
    <w:p w:rsidR="00F93678" w:rsidRDefault="00F93678">
      <w:pPr>
        <w:jc w:val="both"/>
        <w:rPr>
          <w:b/>
          <w:i/>
          <w:sz w:val="28"/>
        </w:rPr>
      </w:pPr>
      <w:r>
        <w:rPr>
          <w:b/>
          <w:i/>
          <w:sz w:val="28"/>
        </w:rPr>
        <w:t>Forms</w:t>
      </w:r>
    </w:p>
    <w:p w:rsidR="00F93678" w:rsidRDefault="00F93678" w:rsidP="00F93678">
      <w:pPr>
        <w:numPr>
          <w:ilvl w:val="0"/>
          <w:numId w:val="12"/>
        </w:numPr>
        <w:jc w:val="both"/>
      </w:pPr>
      <w:proofErr w:type="spellStart"/>
      <w:r>
        <w:t>Pyung</w:t>
      </w:r>
      <w:proofErr w:type="spellEnd"/>
      <w:r>
        <w:t xml:space="preserve"> </w:t>
      </w:r>
      <w:proofErr w:type="spellStart"/>
      <w:r>
        <w:t>Ahn</w:t>
      </w:r>
      <w:proofErr w:type="spellEnd"/>
      <w:r>
        <w:t xml:space="preserve"> Sam Dan - Peaceful Mind Form #3</w:t>
      </w:r>
    </w:p>
    <w:p w:rsidR="00F93678" w:rsidRDefault="00F93678" w:rsidP="00F93678">
      <w:pPr>
        <w:numPr>
          <w:ilvl w:val="0"/>
          <w:numId w:val="12"/>
        </w:numPr>
        <w:jc w:val="both"/>
      </w:pPr>
      <w:proofErr w:type="spellStart"/>
      <w:r>
        <w:t>Yol</w:t>
      </w:r>
      <w:proofErr w:type="spellEnd"/>
      <w:r>
        <w:t xml:space="preserve"> </w:t>
      </w:r>
      <w:proofErr w:type="spellStart"/>
      <w:r>
        <w:t>Guk</w:t>
      </w:r>
      <w:proofErr w:type="spellEnd"/>
      <w:r>
        <w:t xml:space="preserve"> </w:t>
      </w:r>
      <w:proofErr w:type="spellStart"/>
      <w:r>
        <w:t>Hyung</w:t>
      </w:r>
      <w:proofErr w:type="spellEnd"/>
    </w:p>
    <w:p w:rsidR="00F93678" w:rsidRDefault="00F93678" w:rsidP="00F93678">
      <w:pPr>
        <w:numPr>
          <w:ilvl w:val="0"/>
          <w:numId w:val="12"/>
        </w:numPr>
        <w:jc w:val="both"/>
      </w:pPr>
      <w:r>
        <w:t xml:space="preserve">Bo Form #1 </w:t>
      </w:r>
      <w:r>
        <w:rPr>
          <w:i/>
          <w:iCs/>
        </w:rPr>
        <w:t>or appropriate substitute</w:t>
      </w:r>
    </w:p>
    <w:p w:rsidR="00F93678" w:rsidRPr="00212110" w:rsidRDefault="00212110">
      <w:pPr>
        <w:jc w:val="both"/>
        <w:rPr>
          <w:b/>
          <w:bCs/>
          <w:i/>
          <w:iCs/>
          <w:sz w:val="28"/>
        </w:rPr>
      </w:pPr>
      <w:r>
        <w:rPr>
          <w:b/>
          <w:bCs/>
          <w:i/>
          <w:iCs/>
          <w:sz w:val="28"/>
        </w:rPr>
        <w:t>Throws</w:t>
      </w:r>
    </w:p>
    <w:p w:rsidR="00F93678" w:rsidRDefault="00F93678">
      <w:pPr>
        <w:jc w:val="both"/>
        <w:rPr>
          <w:b/>
          <w:i/>
          <w:sz w:val="28"/>
        </w:rPr>
      </w:pPr>
      <w:r>
        <w:rPr>
          <w:b/>
          <w:i/>
          <w:sz w:val="28"/>
        </w:rPr>
        <w:t>Breaking</w:t>
      </w:r>
    </w:p>
    <w:p w:rsidR="00F93678" w:rsidRDefault="00F93678" w:rsidP="00F93678">
      <w:pPr>
        <w:numPr>
          <w:ilvl w:val="0"/>
          <w:numId w:val="12"/>
        </w:numPr>
        <w:jc w:val="both"/>
      </w:pPr>
      <w:r>
        <w:t>2-Station Break</w:t>
      </w:r>
    </w:p>
    <w:p w:rsidR="00F93678" w:rsidRDefault="00F93678">
      <w:pPr>
        <w:jc w:val="both"/>
        <w:rPr>
          <w:i/>
          <w:iCs/>
          <w:u w:val="single"/>
        </w:rPr>
      </w:pPr>
      <w:r>
        <w:rPr>
          <w:b/>
          <w:bCs/>
          <w:i/>
          <w:iCs/>
        </w:rPr>
        <w:t>Wilderness Skills</w:t>
      </w:r>
    </w:p>
    <w:p w:rsidR="00F93678" w:rsidRDefault="00F93678" w:rsidP="00F93678">
      <w:pPr>
        <w:numPr>
          <w:ilvl w:val="0"/>
          <w:numId w:val="12"/>
        </w:numPr>
        <w:jc w:val="both"/>
      </w:pPr>
      <w:r>
        <w:t xml:space="preserve">ID 10 helpful plants and 8 helpful </w:t>
      </w:r>
      <w:proofErr w:type="gramStart"/>
      <w:r>
        <w:t>trees,</w:t>
      </w:r>
      <w:proofErr w:type="gramEnd"/>
      <w:r>
        <w:t xml:space="preserve"> explain uses and demonstrate 3.  Lead group in field navigation, demonstrate safety awareness, truckers hitch, </w:t>
      </w:r>
      <w:proofErr w:type="gramStart"/>
      <w:r>
        <w:rPr>
          <w:b/>
          <w:bCs/>
        </w:rPr>
        <w:t>one</w:t>
      </w:r>
      <w:proofErr w:type="gramEnd"/>
      <w:r>
        <w:rPr>
          <w:b/>
          <w:bCs/>
        </w:rPr>
        <w:t xml:space="preserve"> match fire</w:t>
      </w:r>
      <w:r>
        <w:t>.</w:t>
      </w:r>
    </w:p>
    <w:p w:rsidR="00F93678" w:rsidRDefault="00F93678">
      <w:pPr>
        <w:ind w:left="360"/>
        <w:jc w:val="both"/>
      </w:pPr>
    </w:p>
    <w:p w:rsidR="00F93678" w:rsidRDefault="00F93678">
      <w:pPr>
        <w:ind w:left="360"/>
        <w:jc w:val="center"/>
        <w:rPr>
          <w:i/>
          <w:iCs/>
        </w:rPr>
      </w:pPr>
      <w:proofErr w:type="spellStart"/>
      <w:r>
        <w:rPr>
          <w:b/>
          <w:bCs/>
          <w:sz w:val="44"/>
        </w:rPr>
        <w:lastRenderedPageBreak/>
        <w:t>Adanced</w:t>
      </w:r>
      <w:proofErr w:type="spellEnd"/>
      <w:r>
        <w:rPr>
          <w:b/>
          <w:bCs/>
          <w:sz w:val="44"/>
        </w:rPr>
        <w:t xml:space="preserve"> Green Belt (4</w:t>
      </w:r>
      <w:r>
        <w:rPr>
          <w:b/>
          <w:bCs/>
          <w:sz w:val="44"/>
          <w:vertAlign w:val="superscript"/>
        </w:rPr>
        <w:t>th</w:t>
      </w:r>
      <w:r>
        <w:rPr>
          <w:b/>
          <w:bCs/>
          <w:sz w:val="44"/>
        </w:rPr>
        <w:t xml:space="preserve"> </w:t>
      </w:r>
      <w:proofErr w:type="spellStart"/>
      <w:r>
        <w:rPr>
          <w:b/>
          <w:bCs/>
          <w:sz w:val="44"/>
        </w:rPr>
        <w:t>Gup</w:t>
      </w:r>
      <w:proofErr w:type="spellEnd"/>
      <w:r>
        <w:rPr>
          <w:b/>
          <w:bCs/>
          <w:sz w:val="44"/>
        </w:rPr>
        <w:t>) Requirements</w:t>
      </w:r>
    </w:p>
    <w:p w:rsidR="00F93678" w:rsidRDefault="00F93678">
      <w:pPr>
        <w:jc w:val="both"/>
        <w:rPr>
          <w:b/>
          <w:i/>
          <w:sz w:val="28"/>
        </w:rPr>
      </w:pPr>
      <w:r>
        <w:rPr>
          <w:b/>
          <w:i/>
          <w:sz w:val="28"/>
        </w:rPr>
        <w:t>Attacks</w:t>
      </w:r>
    </w:p>
    <w:p w:rsidR="00F93678" w:rsidRDefault="00F93678" w:rsidP="00F93678">
      <w:pPr>
        <w:numPr>
          <w:ilvl w:val="0"/>
          <w:numId w:val="12"/>
        </w:numPr>
        <w:jc w:val="both"/>
      </w:pPr>
      <w:proofErr w:type="spellStart"/>
      <w:r>
        <w:t>Yoo</w:t>
      </w:r>
      <w:proofErr w:type="spellEnd"/>
      <w:r>
        <w:t xml:space="preserve"> Kwon - Soft Fist</w:t>
      </w:r>
    </w:p>
    <w:p w:rsidR="00F93678" w:rsidRDefault="00F93678" w:rsidP="00F93678">
      <w:pPr>
        <w:numPr>
          <w:ilvl w:val="0"/>
          <w:numId w:val="12"/>
        </w:numPr>
        <w:jc w:val="both"/>
      </w:pPr>
      <w:r>
        <w:t xml:space="preserve">Il </w:t>
      </w:r>
      <w:proofErr w:type="spellStart"/>
      <w:r>
        <w:t>Ji</w:t>
      </w:r>
      <w:proofErr w:type="spellEnd"/>
      <w:r>
        <w:t xml:space="preserve"> Kwon - Phoenix &amp; Dragon Strikes         </w:t>
      </w:r>
    </w:p>
    <w:p w:rsidR="00F93678" w:rsidRDefault="00F93678">
      <w:pPr>
        <w:jc w:val="both"/>
        <w:rPr>
          <w:b/>
          <w:i/>
          <w:sz w:val="28"/>
        </w:rPr>
      </w:pPr>
      <w:r>
        <w:rPr>
          <w:b/>
          <w:i/>
          <w:sz w:val="28"/>
        </w:rPr>
        <w:t>Blocks</w:t>
      </w:r>
    </w:p>
    <w:p w:rsidR="00F93678" w:rsidRDefault="00F93678" w:rsidP="00F93678">
      <w:pPr>
        <w:numPr>
          <w:ilvl w:val="0"/>
          <w:numId w:val="17"/>
        </w:numPr>
      </w:pPr>
      <w:r>
        <w:t xml:space="preserve">Chon </w:t>
      </w:r>
      <w:proofErr w:type="spellStart"/>
      <w:r>
        <w:t>Ji</w:t>
      </w:r>
      <w:proofErr w:type="spellEnd"/>
      <w:r>
        <w:t xml:space="preserve"> </w:t>
      </w:r>
      <w:proofErr w:type="spellStart"/>
      <w:r>
        <w:t>Mahk</w:t>
      </w:r>
      <w:proofErr w:type="spellEnd"/>
      <w:r>
        <w:t xml:space="preserve"> </w:t>
      </w:r>
      <w:proofErr w:type="spellStart"/>
      <w:r>
        <w:t>Ki</w:t>
      </w:r>
      <w:proofErr w:type="spellEnd"/>
      <w:r>
        <w:t xml:space="preserve"> - Heaven &amp; Earth Block</w:t>
      </w:r>
    </w:p>
    <w:p w:rsidR="00F93678" w:rsidRDefault="00F93678">
      <w:pPr>
        <w:jc w:val="both"/>
        <w:rPr>
          <w:b/>
          <w:i/>
          <w:sz w:val="28"/>
        </w:rPr>
      </w:pPr>
      <w:r>
        <w:rPr>
          <w:b/>
          <w:i/>
          <w:sz w:val="28"/>
        </w:rPr>
        <w:t>Free Sparring</w:t>
      </w:r>
    </w:p>
    <w:p w:rsidR="00F93678" w:rsidRDefault="00F93678" w:rsidP="00F93678">
      <w:pPr>
        <w:numPr>
          <w:ilvl w:val="0"/>
          <w:numId w:val="17"/>
        </w:numPr>
      </w:pPr>
      <w:r>
        <w:t>Grappling (must be able to apply 5 basic principles or techniques at real time)</w:t>
      </w:r>
    </w:p>
    <w:p w:rsidR="00F93678" w:rsidRDefault="00F93678">
      <w:pPr>
        <w:jc w:val="both"/>
        <w:rPr>
          <w:b/>
          <w:i/>
          <w:sz w:val="28"/>
        </w:rPr>
      </w:pPr>
      <w:r>
        <w:rPr>
          <w:b/>
          <w:i/>
          <w:sz w:val="28"/>
        </w:rPr>
        <w:t xml:space="preserve">One </w:t>
      </w:r>
      <w:proofErr w:type="gramStart"/>
      <w:r>
        <w:rPr>
          <w:b/>
          <w:i/>
          <w:sz w:val="28"/>
        </w:rPr>
        <w:t>Steps</w:t>
      </w:r>
      <w:proofErr w:type="gramEnd"/>
    </w:p>
    <w:p w:rsidR="00F93678" w:rsidRDefault="00F93678" w:rsidP="00F93678">
      <w:pPr>
        <w:numPr>
          <w:ilvl w:val="0"/>
          <w:numId w:val="12"/>
        </w:numPr>
        <w:jc w:val="both"/>
      </w:pPr>
      <w:r>
        <w:t>Against Various Attacks (Announced).  Demonstrate locks and throws.</w:t>
      </w:r>
    </w:p>
    <w:p w:rsidR="00F93678" w:rsidRDefault="00F93678">
      <w:pPr>
        <w:rPr>
          <w:b/>
          <w:bCs/>
          <w:i/>
          <w:iCs/>
          <w:sz w:val="28"/>
        </w:rPr>
      </w:pPr>
      <w:r>
        <w:rPr>
          <w:b/>
          <w:bCs/>
          <w:i/>
          <w:iCs/>
          <w:sz w:val="28"/>
        </w:rPr>
        <w:t>Kicks</w:t>
      </w:r>
    </w:p>
    <w:p w:rsidR="00F93678" w:rsidRDefault="00F93678" w:rsidP="00F93678">
      <w:pPr>
        <w:numPr>
          <w:ilvl w:val="0"/>
          <w:numId w:val="12"/>
        </w:numPr>
        <w:jc w:val="both"/>
      </w:pPr>
      <w:proofErr w:type="spellStart"/>
      <w:r>
        <w:t>Dwi</w:t>
      </w:r>
      <w:proofErr w:type="spellEnd"/>
      <w:r>
        <w:t xml:space="preserve"> </w:t>
      </w:r>
      <w:proofErr w:type="spellStart"/>
      <w:r>
        <w:t>Hu</w:t>
      </w:r>
      <w:proofErr w:type="spellEnd"/>
      <w:r>
        <w:t xml:space="preserve"> Ro Cha </w:t>
      </w:r>
      <w:proofErr w:type="spellStart"/>
      <w:r>
        <w:t>Gi</w:t>
      </w:r>
      <w:proofErr w:type="spellEnd"/>
      <w:r>
        <w:t xml:space="preserve"> - Butterfly Kick</w:t>
      </w:r>
    </w:p>
    <w:p w:rsidR="00F93678" w:rsidRDefault="00F93678" w:rsidP="00F93678">
      <w:pPr>
        <w:numPr>
          <w:ilvl w:val="0"/>
          <w:numId w:val="12"/>
        </w:numPr>
        <w:jc w:val="both"/>
      </w:pPr>
      <w:r>
        <w:t xml:space="preserve">Sang Bal E Dan </w:t>
      </w:r>
      <w:proofErr w:type="spellStart"/>
      <w:r>
        <w:t>Ap</w:t>
      </w:r>
      <w:proofErr w:type="spellEnd"/>
      <w:r>
        <w:t xml:space="preserve"> Cha </w:t>
      </w:r>
      <w:proofErr w:type="spellStart"/>
      <w:r>
        <w:t>Gi</w:t>
      </w:r>
      <w:proofErr w:type="spellEnd"/>
      <w:r>
        <w:t xml:space="preserve"> - Double Jump Front Kick</w:t>
      </w:r>
    </w:p>
    <w:p w:rsidR="00F93678" w:rsidRDefault="00F93678" w:rsidP="00F93678">
      <w:pPr>
        <w:numPr>
          <w:ilvl w:val="0"/>
          <w:numId w:val="12"/>
        </w:numPr>
        <w:rPr>
          <w:b/>
          <w:bCs/>
          <w:i/>
          <w:iCs/>
          <w:sz w:val="28"/>
        </w:rPr>
      </w:pPr>
      <w:r>
        <w:rPr>
          <w:lang w:val="it-IT"/>
        </w:rPr>
        <w:t>E Dan Ahneso Pahkero Tollyo Cha Gi - Jump Spin Crescent</w:t>
      </w:r>
    </w:p>
    <w:p w:rsidR="00F93678" w:rsidRDefault="00F93678">
      <w:pPr>
        <w:jc w:val="both"/>
        <w:rPr>
          <w:b/>
          <w:i/>
          <w:sz w:val="28"/>
        </w:rPr>
      </w:pPr>
      <w:r>
        <w:rPr>
          <w:b/>
          <w:i/>
          <w:sz w:val="28"/>
        </w:rPr>
        <w:t>Forms</w:t>
      </w:r>
    </w:p>
    <w:p w:rsidR="00F93678" w:rsidRDefault="00F93678" w:rsidP="00F93678">
      <w:pPr>
        <w:numPr>
          <w:ilvl w:val="0"/>
          <w:numId w:val="19"/>
        </w:numPr>
        <w:jc w:val="both"/>
      </w:pPr>
      <w:proofErr w:type="spellStart"/>
      <w:r>
        <w:t>Pyung</w:t>
      </w:r>
      <w:proofErr w:type="spellEnd"/>
      <w:r>
        <w:t xml:space="preserve"> </w:t>
      </w:r>
      <w:proofErr w:type="spellStart"/>
      <w:r>
        <w:t>Ahn</w:t>
      </w:r>
      <w:proofErr w:type="spellEnd"/>
      <w:r>
        <w:t xml:space="preserve"> Sa Dan - Peaceful Mind Form #4</w:t>
      </w:r>
    </w:p>
    <w:p w:rsidR="00F93678" w:rsidRDefault="00F93678" w:rsidP="00F93678">
      <w:pPr>
        <w:numPr>
          <w:ilvl w:val="0"/>
          <w:numId w:val="16"/>
        </w:numPr>
        <w:jc w:val="both"/>
      </w:pPr>
      <w:proofErr w:type="spellStart"/>
      <w:r>
        <w:t>Pyung</w:t>
      </w:r>
      <w:proofErr w:type="spellEnd"/>
      <w:r>
        <w:t xml:space="preserve"> </w:t>
      </w:r>
      <w:proofErr w:type="spellStart"/>
      <w:r>
        <w:t>Ahn</w:t>
      </w:r>
      <w:proofErr w:type="spellEnd"/>
      <w:r>
        <w:t xml:space="preserve"> O Dan – Peaceful Mind Form #5</w:t>
      </w:r>
    </w:p>
    <w:p w:rsidR="00F93678" w:rsidRDefault="00F93678">
      <w:pPr>
        <w:jc w:val="both"/>
        <w:rPr>
          <w:b/>
          <w:i/>
          <w:sz w:val="28"/>
        </w:rPr>
      </w:pPr>
      <w:r>
        <w:rPr>
          <w:b/>
          <w:i/>
          <w:sz w:val="28"/>
        </w:rPr>
        <w:t>Breaking</w:t>
      </w:r>
    </w:p>
    <w:p w:rsidR="00F93678" w:rsidRDefault="00F93678" w:rsidP="00F93678">
      <w:pPr>
        <w:numPr>
          <w:ilvl w:val="0"/>
          <w:numId w:val="12"/>
        </w:numPr>
        <w:jc w:val="both"/>
      </w:pPr>
      <w:r>
        <w:t>Simultaneous Break</w:t>
      </w:r>
    </w:p>
    <w:p w:rsidR="00F93678" w:rsidRDefault="00F93678">
      <w:pPr>
        <w:rPr>
          <w:b/>
          <w:bCs/>
          <w:i/>
          <w:iCs/>
        </w:rPr>
      </w:pPr>
      <w:r>
        <w:rPr>
          <w:b/>
          <w:bCs/>
          <w:i/>
          <w:iCs/>
        </w:rPr>
        <w:t>Wilderness Skills</w:t>
      </w:r>
    </w:p>
    <w:p w:rsidR="00F93678" w:rsidRDefault="00F93678" w:rsidP="00F93678">
      <w:pPr>
        <w:numPr>
          <w:ilvl w:val="0"/>
          <w:numId w:val="12"/>
        </w:numPr>
      </w:pPr>
      <w:r>
        <w:t>Intermediate 1</w:t>
      </w:r>
      <w:r>
        <w:rPr>
          <w:vertAlign w:val="superscript"/>
        </w:rPr>
        <w:t>st</w:t>
      </w:r>
      <w:r>
        <w:t xml:space="preserve"> aid; splints, punctures, simulations, camouflage principles, overnight solo</w:t>
      </w:r>
    </w:p>
    <w:p w:rsidR="00F93678" w:rsidRDefault="00F93678">
      <w:pPr>
        <w:ind w:left="360"/>
        <w:rPr>
          <w:b/>
        </w:rPr>
      </w:pPr>
    </w:p>
    <w:p w:rsidR="00F93678" w:rsidRDefault="00F93678">
      <w:pPr>
        <w:jc w:val="center"/>
        <w:rPr>
          <w:sz w:val="16"/>
        </w:rPr>
      </w:pPr>
      <w:r>
        <w:rPr>
          <w:b/>
          <w:sz w:val="44"/>
        </w:rPr>
        <w:t xml:space="preserve">Red Belt (3rd </w:t>
      </w:r>
      <w:proofErr w:type="spellStart"/>
      <w:r>
        <w:rPr>
          <w:b/>
          <w:sz w:val="44"/>
        </w:rPr>
        <w:t>Gup</w:t>
      </w:r>
      <w:proofErr w:type="spellEnd"/>
      <w:r>
        <w:rPr>
          <w:b/>
          <w:sz w:val="44"/>
        </w:rPr>
        <w:t>) Requirements</w:t>
      </w:r>
    </w:p>
    <w:p w:rsidR="00F93678" w:rsidRDefault="00F93678">
      <w:pPr>
        <w:jc w:val="both"/>
        <w:rPr>
          <w:bCs/>
          <w:i/>
          <w:sz w:val="28"/>
        </w:rPr>
      </w:pPr>
      <w:r>
        <w:rPr>
          <w:b/>
          <w:i/>
          <w:sz w:val="28"/>
        </w:rPr>
        <w:t>Blocks</w:t>
      </w:r>
      <w:r>
        <w:rPr>
          <w:bCs/>
          <w:i/>
          <w:sz w:val="28"/>
        </w:rPr>
        <w:t xml:space="preserve"> </w:t>
      </w:r>
      <w:r>
        <w:rPr>
          <w:bCs/>
          <w:i/>
        </w:rPr>
        <w:t>(Iron body training continues)</w:t>
      </w:r>
    </w:p>
    <w:p w:rsidR="00F93678" w:rsidRDefault="00F93678" w:rsidP="00F93678">
      <w:pPr>
        <w:numPr>
          <w:ilvl w:val="0"/>
          <w:numId w:val="12"/>
        </w:numPr>
        <w:jc w:val="both"/>
      </w:pPr>
      <w:proofErr w:type="spellStart"/>
      <w:r>
        <w:t>Karo</w:t>
      </w:r>
      <w:proofErr w:type="spellEnd"/>
      <w:r>
        <w:t xml:space="preserve"> </w:t>
      </w:r>
      <w:proofErr w:type="spellStart"/>
      <w:r>
        <w:t>Mak</w:t>
      </w:r>
      <w:proofErr w:type="spellEnd"/>
      <w:r>
        <w:t xml:space="preserve"> </w:t>
      </w:r>
      <w:proofErr w:type="spellStart"/>
      <w:r>
        <w:t>Da</w:t>
      </w:r>
      <w:proofErr w:type="spellEnd"/>
      <w:r>
        <w:t xml:space="preserve"> </w:t>
      </w:r>
      <w:proofErr w:type="spellStart"/>
      <w:r>
        <w:t>Mahk</w:t>
      </w:r>
      <w:proofErr w:type="spellEnd"/>
      <w:r>
        <w:t xml:space="preserve"> </w:t>
      </w:r>
      <w:proofErr w:type="spellStart"/>
      <w:r>
        <w:t>Ki</w:t>
      </w:r>
      <w:proofErr w:type="spellEnd"/>
      <w:r>
        <w:t xml:space="preserve"> - “Iron Wall” Block, fist blocks</w:t>
      </w:r>
    </w:p>
    <w:p w:rsidR="00F93678" w:rsidRDefault="00F93678">
      <w:pPr>
        <w:jc w:val="both"/>
        <w:rPr>
          <w:bCs/>
          <w:i/>
          <w:sz w:val="28"/>
        </w:rPr>
      </w:pPr>
      <w:r>
        <w:rPr>
          <w:b/>
          <w:i/>
          <w:sz w:val="28"/>
        </w:rPr>
        <w:t xml:space="preserve">Attacks </w:t>
      </w:r>
      <w:r>
        <w:rPr>
          <w:bCs/>
          <w:i/>
        </w:rPr>
        <w:t>(free fighting to include boxing training; slips, bobs, weaves)</w:t>
      </w:r>
    </w:p>
    <w:p w:rsidR="00F93678" w:rsidRDefault="00F93678" w:rsidP="00F93678">
      <w:pPr>
        <w:numPr>
          <w:ilvl w:val="0"/>
          <w:numId w:val="12"/>
        </w:numPr>
        <w:jc w:val="both"/>
      </w:pPr>
      <w:r>
        <w:t xml:space="preserve">Sang </w:t>
      </w:r>
      <w:proofErr w:type="spellStart"/>
      <w:r>
        <w:t>Soo</w:t>
      </w:r>
      <w:proofErr w:type="spellEnd"/>
      <w:r>
        <w:t xml:space="preserve"> Jang Kwon Kong </w:t>
      </w:r>
      <w:proofErr w:type="spellStart"/>
      <w:r>
        <w:t>Kyuck</w:t>
      </w:r>
      <w:proofErr w:type="spellEnd"/>
      <w:r>
        <w:t xml:space="preserve"> - Double Palm Heel Strike</w:t>
      </w:r>
    </w:p>
    <w:p w:rsidR="00F93678" w:rsidRDefault="00F93678" w:rsidP="00F93678">
      <w:pPr>
        <w:numPr>
          <w:ilvl w:val="0"/>
          <w:numId w:val="12"/>
        </w:numPr>
        <w:jc w:val="both"/>
      </w:pPr>
      <w:r>
        <w:t xml:space="preserve">Sang </w:t>
      </w:r>
      <w:proofErr w:type="spellStart"/>
      <w:r>
        <w:t>Soo</w:t>
      </w:r>
      <w:proofErr w:type="spellEnd"/>
      <w:r>
        <w:t xml:space="preserve"> Kong </w:t>
      </w:r>
      <w:proofErr w:type="spellStart"/>
      <w:r>
        <w:t>Kyuck</w:t>
      </w:r>
      <w:proofErr w:type="spellEnd"/>
      <w:r>
        <w:t xml:space="preserve"> - Square Punch</w:t>
      </w:r>
    </w:p>
    <w:p w:rsidR="00F93678" w:rsidRDefault="00F93678" w:rsidP="00F93678">
      <w:pPr>
        <w:numPr>
          <w:ilvl w:val="0"/>
          <w:numId w:val="12"/>
        </w:numPr>
        <w:jc w:val="both"/>
      </w:pPr>
      <w:r>
        <w:t xml:space="preserve">Ho Rang Kong </w:t>
      </w:r>
      <w:proofErr w:type="spellStart"/>
      <w:r>
        <w:t>Kyuck</w:t>
      </w:r>
      <w:proofErr w:type="spellEnd"/>
      <w:r>
        <w:t xml:space="preserve"> - Tiger Claw Strike</w:t>
      </w:r>
    </w:p>
    <w:p w:rsidR="00F93678" w:rsidRDefault="00F93678">
      <w:pPr>
        <w:outlineLvl w:val="0"/>
        <w:rPr>
          <w:b/>
          <w:i/>
          <w:sz w:val="28"/>
        </w:rPr>
      </w:pPr>
      <w:r>
        <w:rPr>
          <w:b/>
          <w:i/>
          <w:sz w:val="28"/>
        </w:rPr>
        <w:t>Kicks</w:t>
      </w:r>
    </w:p>
    <w:p w:rsidR="00F93678" w:rsidRDefault="00F93678" w:rsidP="00F93678">
      <w:pPr>
        <w:numPr>
          <w:ilvl w:val="0"/>
          <w:numId w:val="12"/>
        </w:numPr>
        <w:jc w:val="both"/>
      </w:pPr>
      <w:proofErr w:type="spellStart"/>
      <w:r>
        <w:t>Tollyo</w:t>
      </w:r>
      <w:proofErr w:type="spellEnd"/>
      <w:r>
        <w:t xml:space="preserve"> </w:t>
      </w:r>
      <w:proofErr w:type="spellStart"/>
      <w:r>
        <w:t>Tollyo</w:t>
      </w:r>
      <w:proofErr w:type="spellEnd"/>
      <w:r>
        <w:t xml:space="preserve"> Cha </w:t>
      </w:r>
      <w:proofErr w:type="spellStart"/>
      <w:r>
        <w:t>Gi</w:t>
      </w:r>
      <w:proofErr w:type="spellEnd"/>
      <w:r>
        <w:t xml:space="preserve"> - Spin Round Kick</w:t>
      </w:r>
    </w:p>
    <w:p w:rsidR="00F93678" w:rsidRDefault="00F93678" w:rsidP="00F93678">
      <w:pPr>
        <w:numPr>
          <w:ilvl w:val="0"/>
          <w:numId w:val="12"/>
        </w:numPr>
        <w:jc w:val="both"/>
      </w:pPr>
      <w:r>
        <w:t xml:space="preserve">Yup </w:t>
      </w:r>
      <w:proofErr w:type="spellStart"/>
      <w:r>
        <w:t>Tollyo</w:t>
      </w:r>
      <w:proofErr w:type="spellEnd"/>
      <w:r>
        <w:t xml:space="preserve"> Cha </w:t>
      </w:r>
      <w:proofErr w:type="spellStart"/>
      <w:r>
        <w:t>Gi</w:t>
      </w:r>
      <w:proofErr w:type="spellEnd"/>
      <w:r>
        <w:t xml:space="preserve"> - Spin Side Kick </w:t>
      </w:r>
      <w:r>
        <w:rPr>
          <w:i/>
          <w:iCs/>
        </w:rPr>
        <w:t>also</w:t>
      </w:r>
      <w:r>
        <w:t xml:space="preserve"> Du Bal </w:t>
      </w:r>
      <w:proofErr w:type="spellStart"/>
      <w:r>
        <w:t>Ee</w:t>
      </w:r>
      <w:proofErr w:type="spellEnd"/>
      <w:r>
        <w:t xml:space="preserve"> Dan Yup </w:t>
      </w:r>
      <w:proofErr w:type="spellStart"/>
      <w:r>
        <w:t>Chag</w:t>
      </w:r>
      <w:proofErr w:type="spellEnd"/>
      <w:r>
        <w:t xml:space="preserve"> </w:t>
      </w:r>
      <w:proofErr w:type="spellStart"/>
      <w:r>
        <w:t>Gi</w:t>
      </w:r>
      <w:proofErr w:type="spellEnd"/>
      <w:r>
        <w:t xml:space="preserve"> – double side</w:t>
      </w:r>
    </w:p>
    <w:p w:rsidR="00F93678" w:rsidRDefault="00F93678" w:rsidP="00F93678">
      <w:pPr>
        <w:numPr>
          <w:ilvl w:val="0"/>
          <w:numId w:val="12"/>
        </w:numPr>
        <w:jc w:val="both"/>
        <w:rPr>
          <w:lang w:val="it-IT"/>
        </w:rPr>
      </w:pPr>
      <w:r>
        <w:rPr>
          <w:lang w:val="it-IT"/>
        </w:rPr>
        <w:t>Ha Dan Yup Hu Ro Tollyo Cha Gi - Reverse Leg Sweep</w:t>
      </w:r>
    </w:p>
    <w:p w:rsidR="00F93678" w:rsidRDefault="00F93678">
      <w:pPr>
        <w:tabs>
          <w:tab w:val="left" w:pos="720"/>
        </w:tabs>
        <w:rPr>
          <w:b/>
          <w:i/>
          <w:sz w:val="28"/>
        </w:rPr>
      </w:pPr>
      <w:r>
        <w:rPr>
          <w:b/>
          <w:i/>
          <w:sz w:val="28"/>
        </w:rPr>
        <w:t>Forms</w:t>
      </w:r>
    </w:p>
    <w:p w:rsidR="00F93678" w:rsidRDefault="00F93678" w:rsidP="00F93678">
      <w:pPr>
        <w:numPr>
          <w:ilvl w:val="0"/>
          <w:numId w:val="12"/>
        </w:numPr>
        <w:jc w:val="both"/>
        <w:rPr>
          <w:b/>
          <w:i/>
          <w:sz w:val="28"/>
        </w:rPr>
      </w:pPr>
      <w:proofErr w:type="spellStart"/>
      <w:r>
        <w:t>Bassai</w:t>
      </w:r>
      <w:proofErr w:type="spellEnd"/>
      <w:r>
        <w:t xml:space="preserve"> - “To Storm the Fortress” </w:t>
      </w:r>
    </w:p>
    <w:p w:rsidR="00F93678" w:rsidRDefault="00F93678">
      <w:pPr>
        <w:jc w:val="both"/>
        <w:rPr>
          <w:b/>
          <w:i/>
          <w:sz w:val="28"/>
        </w:rPr>
      </w:pPr>
      <w:r>
        <w:rPr>
          <w:b/>
          <w:i/>
          <w:sz w:val="28"/>
        </w:rPr>
        <w:t>Self Defense</w:t>
      </w:r>
    </w:p>
    <w:p w:rsidR="00F93678" w:rsidRDefault="00F93678" w:rsidP="00F93678">
      <w:pPr>
        <w:numPr>
          <w:ilvl w:val="0"/>
          <w:numId w:val="12"/>
        </w:numPr>
        <w:jc w:val="both"/>
      </w:pPr>
      <w:r>
        <w:t>Refer to Self Defense Manual</w:t>
      </w:r>
    </w:p>
    <w:p w:rsidR="00F93678" w:rsidRDefault="00F93678">
      <w:pPr>
        <w:tabs>
          <w:tab w:val="left" w:pos="720"/>
        </w:tabs>
        <w:rPr>
          <w:b/>
          <w:i/>
          <w:sz w:val="28"/>
        </w:rPr>
      </w:pPr>
      <w:r>
        <w:rPr>
          <w:b/>
          <w:i/>
          <w:sz w:val="28"/>
        </w:rPr>
        <w:t>Breaking</w:t>
      </w:r>
    </w:p>
    <w:p w:rsidR="00F93678" w:rsidRDefault="00F93678" w:rsidP="00F93678">
      <w:pPr>
        <w:numPr>
          <w:ilvl w:val="0"/>
          <w:numId w:val="12"/>
        </w:numPr>
        <w:jc w:val="both"/>
      </w:pPr>
      <w:r>
        <w:t>Speed Break</w:t>
      </w:r>
    </w:p>
    <w:p w:rsidR="00F93678" w:rsidRDefault="00F93678">
      <w:pPr>
        <w:jc w:val="both"/>
        <w:rPr>
          <w:b/>
          <w:bCs/>
          <w:i/>
          <w:iCs/>
        </w:rPr>
      </w:pPr>
      <w:r>
        <w:rPr>
          <w:b/>
          <w:bCs/>
          <w:i/>
          <w:iCs/>
        </w:rPr>
        <w:t>Wilderness Skills</w:t>
      </w:r>
    </w:p>
    <w:p w:rsidR="00F93678" w:rsidRDefault="00F93678" w:rsidP="00F93678">
      <w:pPr>
        <w:numPr>
          <w:ilvl w:val="0"/>
          <w:numId w:val="12"/>
        </w:numPr>
        <w:jc w:val="both"/>
        <w:rPr>
          <w:b/>
          <w:bCs/>
          <w:i/>
          <w:iCs/>
        </w:rPr>
      </w:pPr>
      <w:r>
        <w:t>Advanced 1</w:t>
      </w:r>
      <w:r>
        <w:rPr>
          <w:vertAlign w:val="superscript"/>
        </w:rPr>
        <w:t>st</w:t>
      </w:r>
      <w:r>
        <w:t xml:space="preserve"> aid; sutures, severe lacerations, chest wounds, boating/water safety, self-rappel techniques, 3 day overnight/light gear.</w:t>
      </w:r>
    </w:p>
    <w:p w:rsidR="00F93678" w:rsidRDefault="00F93678">
      <w:pPr>
        <w:ind w:firstLine="720"/>
        <w:jc w:val="center"/>
        <w:rPr>
          <w:b/>
          <w:sz w:val="48"/>
        </w:rPr>
      </w:pPr>
      <w:r>
        <w:br w:type="page"/>
      </w:r>
      <w:r>
        <w:rPr>
          <w:b/>
          <w:sz w:val="48"/>
        </w:rPr>
        <w:lastRenderedPageBreak/>
        <w:t xml:space="preserve">Intermediate Red Belt (2nd </w:t>
      </w:r>
      <w:proofErr w:type="spellStart"/>
      <w:r>
        <w:rPr>
          <w:b/>
          <w:sz w:val="48"/>
        </w:rPr>
        <w:t>Gup</w:t>
      </w:r>
      <w:proofErr w:type="spellEnd"/>
      <w:r>
        <w:rPr>
          <w:b/>
          <w:sz w:val="48"/>
        </w:rPr>
        <w:t>) Requirements</w:t>
      </w:r>
    </w:p>
    <w:p w:rsidR="00F93678" w:rsidRDefault="00F93678">
      <w:pPr>
        <w:ind w:firstLine="720"/>
        <w:jc w:val="center"/>
        <w:rPr>
          <w:bCs/>
          <w:i/>
          <w:iCs/>
        </w:rPr>
      </w:pPr>
      <w:r>
        <w:rPr>
          <w:bCs/>
          <w:i/>
          <w:iCs/>
        </w:rPr>
        <w:t xml:space="preserve">Students are to meet designated physical standards including 2-minute timed pushups, pull-ups, </w:t>
      </w:r>
      <w:proofErr w:type="spellStart"/>
      <w:r>
        <w:rPr>
          <w:bCs/>
          <w:i/>
          <w:iCs/>
        </w:rPr>
        <w:t>situps</w:t>
      </w:r>
      <w:proofErr w:type="spellEnd"/>
      <w:r>
        <w:rPr>
          <w:bCs/>
          <w:i/>
          <w:iCs/>
        </w:rPr>
        <w:t>, and a run.</w:t>
      </w:r>
    </w:p>
    <w:p w:rsidR="00F93678" w:rsidRDefault="00F93678">
      <w:pPr>
        <w:jc w:val="both"/>
      </w:pPr>
    </w:p>
    <w:p w:rsidR="00F93678" w:rsidRDefault="00F93678">
      <w:pPr>
        <w:tabs>
          <w:tab w:val="left" w:pos="720"/>
        </w:tabs>
        <w:rPr>
          <w:b/>
          <w:i/>
          <w:sz w:val="28"/>
        </w:rPr>
      </w:pPr>
      <w:r>
        <w:rPr>
          <w:b/>
          <w:i/>
          <w:sz w:val="28"/>
        </w:rPr>
        <w:t>Stances</w:t>
      </w:r>
    </w:p>
    <w:p w:rsidR="00F93678" w:rsidRDefault="00F93678" w:rsidP="00F93678">
      <w:pPr>
        <w:numPr>
          <w:ilvl w:val="0"/>
          <w:numId w:val="12"/>
        </w:numPr>
        <w:jc w:val="both"/>
      </w:pPr>
      <w:proofErr w:type="spellStart"/>
      <w:r>
        <w:t>Choi</w:t>
      </w:r>
      <w:proofErr w:type="spellEnd"/>
      <w:r>
        <w:t xml:space="preserve"> Ha Dan </w:t>
      </w:r>
      <w:proofErr w:type="spellStart"/>
      <w:r>
        <w:t>Chaseh</w:t>
      </w:r>
      <w:proofErr w:type="spellEnd"/>
      <w:r>
        <w:t xml:space="preserve"> - Low Stance</w:t>
      </w:r>
    </w:p>
    <w:p w:rsidR="00F93678" w:rsidRDefault="00F93678">
      <w:pPr>
        <w:tabs>
          <w:tab w:val="left" w:pos="720"/>
        </w:tabs>
        <w:rPr>
          <w:b/>
          <w:i/>
          <w:sz w:val="28"/>
        </w:rPr>
      </w:pPr>
      <w:r>
        <w:rPr>
          <w:b/>
          <w:i/>
          <w:sz w:val="28"/>
        </w:rPr>
        <w:t>Blocks</w:t>
      </w:r>
    </w:p>
    <w:p w:rsidR="00F93678" w:rsidRDefault="00F93678" w:rsidP="00F93678">
      <w:pPr>
        <w:numPr>
          <w:ilvl w:val="0"/>
          <w:numId w:val="12"/>
        </w:numPr>
        <w:jc w:val="both"/>
      </w:pPr>
      <w:proofErr w:type="spellStart"/>
      <w:r>
        <w:t>Choi</w:t>
      </w:r>
      <w:proofErr w:type="spellEnd"/>
      <w:r>
        <w:t xml:space="preserve"> Ha Dan </w:t>
      </w:r>
      <w:proofErr w:type="spellStart"/>
      <w:r>
        <w:t>Soo</w:t>
      </w:r>
      <w:proofErr w:type="spellEnd"/>
      <w:r>
        <w:t xml:space="preserve"> Do </w:t>
      </w:r>
      <w:proofErr w:type="spellStart"/>
      <w:r>
        <w:t>Mahk</w:t>
      </w:r>
      <w:proofErr w:type="spellEnd"/>
      <w:r>
        <w:t xml:space="preserve"> </w:t>
      </w:r>
      <w:proofErr w:type="spellStart"/>
      <w:r>
        <w:t>Ki</w:t>
      </w:r>
      <w:proofErr w:type="spellEnd"/>
      <w:r>
        <w:t xml:space="preserve"> - Knife Hand Block from Low Stance</w:t>
      </w:r>
    </w:p>
    <w:p w:rsidR="00F93678" w:rsidRDefault="00F93678">
      <w:pPr>
        <w:tabs>
          <w:tab w:val="left" w:pos="720"/>
        </w:tabs>
        <w:rPr>
          <w:b/>
          <w:i/>
          <w:sz w:val="28"/>
        </w:rPr>
      </w:pPr>
      <w:r>
        <w:rPr>
          <w:b/>
          <w:i/>
          <w:sz w:val="28"/>
        </w:rPr>
        <w:t>Attacks</w:t>
      </w:r>
    </w:p>
    <w:p w:rsidR="00F93678" w:rsidRDefault="00F93678" w:rsidP="00F93678">
      <w:pPr>
        <w:numPr>
          <w:ilvl w:val="0"/>
          <w:numId w:val="12"/>
        </w:numPr>
        <w:jc w:val="both"/>
      </w:pPr>
      <w:proofErr w:type="spellStart"/>
      <w:r>
        <w:t>Kom</w:t>
      </w:r>
      <w:proofErr w:type="spellEnd"/>
      <w:r>
        <w:t xml:space="preserve"> Pal Kong </w:t>
      </w:r>
      <w:proofErr w:type="spellStart"/>
      <w:r>
        <w:t>Kyuck</w:t>
      </w:r>
      <w:proofErr w:type="spellEnd"/>
      <w:r>
        <w:t xml:space="preserve"> - Bear Paw Strike</w:t>
      </w:r>
    </w:p>
    <w:p w:rsidR="00F93678" w:rsidRDefault="00F93678" w:rsidP="00F93678">
      <w:pPr>
        <w:numPr>
          <w:ilvl w:val="0"/>
          <w:numId w:val="12"/>
        </w:numPr>
        <w:jc w:val="both"/>
      </w:pPr>
      <w:r>
        <w:t xml:space="preserve">Jip </w:t>
      </w:r>
      <w:proofErr w:type="spellStart"/>
      <w:r>
        <w:t>Kye</w:t>
      </w:r>
      <w:proofErr w:type="spellEnd"/>
      <w:r>
        <w:t xml:space="preserve"> Son Kong </w:t>
      </w:r>
      <w:proofErr w:type="spellStart"/>
      <w:r>
        <w:t>Kyuck</w:t>
      </w:r>
      <w:proofErr w:type="spellEnd"/>
      <w:r>
        <w:t xml:space="preserve"> - Tiger Mouth Strike</w:t>
      </w:r>
    </w:p>
    <w:p w:rsidR="00F93678" w:rsidRDefault="00F93678" w:rsidP="00F93678">
      <w:pPr>
        <w:numPr>
          <w:ilvl w:val="0"/>
          <w:numId w:val="12"/>
        </w:numPr>
        <w:jc w:val="both"/>
      </w:pPr>
      <w:r>
        <w:t xml:space="preserve">Kei </w:t>
      </w:r>
      <w:proofErr w:type="spellStart"/>
      <w:r>
        <w:t>Ko</w:t>
      </w:r>
      <w:proofErr w:type="spellEnd"/>
      <w:r>
        <w:t xml:space="preserve"> Kong </w:t>
      </w:r>
      <w:proofErr w:type="spellStart"/>
      <w:r>
        <w:t>Kyuck</w:t>
      </w:r>
      <w:proofErr w:type="spellEnd"/>
      <w:r>
        <w:t xml:space="preserve"> - Crane Beak Strike</w:t>
      </w:r>
    </w:p>
    <w:p w:rsidR="00F93678" w:rsidRDefault="00F93678">
      <w:pPr>
        <w:tabs>
          <w:tab w:val="left" w:pos="720"/>
        </w:tabs>
        <w:rPr>
          <w:bCs/>
          <w:i/>
        </w:rPr>
      </w:pPr>
      <w:r>
        <w:rPr>
          <w:b/>
          <w:i/>
          <w:sz w:val="28"/>
        </w:rPr>
        <w:t>Kicks</w:t>
      </w:r>
      <w:r>
        <w:rPr>
          <w:bCs/>
          <w:i/>
          <w:sz w:val="28"/>
        </w:rPr>
        <w:t xml:space="preserve"> </w:t>
      </w:r>
      <w:r>
        <w:rPr>
          <w:bCs/>
          <w:i/>
        </w:rPr>
        <w:t>(toe as weapon for all kicks)</w:t>
      </w:r>
    </w:p>
    <w:p w:rsidR="00F93678" w:rsidRDefault="00F93678" w:rsidP="00F93678">
      <w:pPr>
        <w:numPr>
          <w:ilvl w:val="0"/>
          <w:numId w:val="12"/>
        </w:numPr>
        <w:jc w:val="both"/>
      </w:pPr>
      <w:r>
        <w:t xml:space="preserve">E Dan </w:t>
      </w:r>
      <w:proofErr w:type="spellStart"/>
      <w:r>
        <w:t>Peet</w:t>
      </w:r>
      <w:proofErr w:type="spellEnd"/>
      <w:r>
        <w:t xml:space="preserve"> Cha </w:t>
      </w:r>
      <w:proofErr w:type="spellStart"/>
      <w:r>
        <w:t>Gi</w:t>
      </w:r>
      <w:proofErr w:type="spellEnd"/>
      <w:r>
        <w:t xml:space="preserve"> - Jump Diagonal Kick</w:t>
      </w:r>
    </w:p>
    <w:p w:rsidR="00F93678" w:rsidRDefault="00F93678" w:rsidP="00F93678">
      <w:pPr>
        <w:numPr>
          <w:ilvl w:val="0"/>
          <w:numId w:val="12"/>
        </w:numPr>
        <w:jc w:val="both"/>
        <w:rPr>
          <w:lang w:val="it-IT"/>
        </w:rPr>
      </w:pPr>
      <w:r>
        <w:rPr>
          <w:lang w:val="it-IT"/>
        </w:rPr>
        <w:t>E Dan Chik Ki Cha Gi - Jump Axe Kick</w:t>
      </w:r>
    </w:p>
    <w:p w:rsidR="00F93678" w:rsidRDefault="00F93678" w:rsidP="00F93678">
      <w:pPr>
        <w:numPr>
          <w:ilvl w:val="0"/>
          <w:numId w:val="12"/>
        </w:numPr>
        <w:jc w:val="both"/>
        <w:rPr>
          <w:lang w:val="it-IT"/>
        </w:rPr>
      </w:pPr>
      <w:r>
        <w:t xml:space="preserve">E Dan Yup </w:t>
      </w:r>
      <w:proofErr w:type="spellStart"/>
      <w:r>
        <w:t>Hu</w:t>
      </w:r>
      <w:proofErr w:type="spellEnd"/>
      <w:r>
        <w:t xml:space="preserve"> Ro </w:t>
      </w:r>
      <w:proofErr w:type="spellStart"/>
      <w:r>
        <w:t>Tollyo</w:t>
      </w:r>
      <w:proofErr w:type="spellEnd"/>
      <w:r>
        <w:t xml:space="preserve"> Cha </w:t>
      </w:r>
      <w:proofErr w:type="spellStart"/>
      <w:r>
        <w:t>Gi</w:t>
      </w:r>
      <w:proofErr w:type="spellEnd"/>
      <w:r>
        <w:t xml:space="preserve"> - Jump Spin Hook Kick</w:t>
      </w:r>
    </w:p>
    <w:p w:rsidR="00F93678" w:rsidRDefault="00F93678">
      <w:pPr>
        <w:jc w:val="both"/>
        <w:rPr>
          <w:b/>
          <w:i/>
          <w:sz w:val="28"/>
        </w:rPr>
      </w:pPr>
      <w:r>
        <w:rPr>
          <w:b/>
          <w:i/>
          <w:sz w:val="28"/>
        </w:rPr>
        <w:t>Forms</w:t>
      </w:r>
    </w:p>
    <w:p w:rsidR="00F93678" w:rsidRDefault="00F93678" w:rsidP="00F93678">
      <w:pPr>
        <w:numPr>
          <w:ilvl w:val="0"/>
          <w:numId w:val="12"/>
        </w:numPr>
        <w:jc w:val="both"/>
      </w:pPr>
      <w:r>
        <w:t xml:space="preserve">Chung Mu </w:t>
      </w:r>
      <w:proofErr w:type="spellStart"/>
      <w:r>
        <w:t>Hyung</w:t>
      </w:r>
      <w:proofErr w:type="spellEnd"/>
      <w:r>
        <w:t xml:space="preserve"> </w:t>
      </w:r>
    </w:p>
    <w:p w:rsidR="00F93678" w:rsidRDefault="00F93678" w:rsidP="00F93678">
      <w:pPr>
        <w:numPr>
          <w:ilvl w:val="0"/>
          <w:numId w:val="12"/>
        </w:numPr>
        <w:jc w:val="both"/>
      </w:pPr>
      <w:proofErr w:type="spellStart"/>
      <w:r>
        <w:t>Nei</w:t>
      </w:r>
      <w:proofErr w:type="spellEnd"/>
      <w:r>
        <w:t xml:space="preserve"> Gun Cho Dan – Internal Strength </w:t>
      </w:r>
      <w:proofErr w:type="spellStart"/>
      <w:r>
        <w:t>Form</w:t>
      </w:r>
      <w:proofErr w:type="spellEnd"/>
      <w:r>
        <w:t xml:space="preserve"> #1</w:t>
      </w:r>
    </w:p>
    <w:p w:rsidR="00F93678" w:rsidRDefault="00F93678">
      <w:pPr>
        <w:jc w:val="both"/>
        <w:rPr>
          <w:b/>
          <w:i/>
          <w:sz w:val="28"/>
        </w:rPr>
      </w:pPr>
      <w:r>
        <w:rPr>
          <w:b/>
          <w:i/>
          <w:sz w:val="28"/>
        </w:rPr>
        <w:t xml:space="preserve">One </w:t>
      </w:r>
      <w:proofErr w:type="gramStart"/>
      <w:r>
        <w:rPr>
          <w:b/>
          <w:i/>
          <w:sz w:val="28"/>
        </w:rPr>
        <w:t>Steps</w:t>
      </w:r>
      <w:proofErr w:type="gramEnd"/>
    </w:p>
    <w:p w:rsidR="00F93678" w:rsidRDefault="00F93678" w:rsidP="00F93678">
      <w:pPr>
        <w:numPr>
          <w:ilvl w:val="0"/>
          <w:numId w:val="12"/>
        </w:numPr>
        <w:jc w:val="both"/>
      </w:pPr>
      <w:r>
        <w:t>Against Weapons</w:t>
      </w:r>
    </w:p>
    <w:p w:rsidR="00F93678" w:rsidRDefault="00F93678">
      <w:pPr>
        <w:jc w:val="both"/>
        <w:rPr>
          <w:b/>
          <w:i/>
          <w:sz w:val="28"/>
        </w:rPr>
      </w:pPr>
      <w:r>
        <w:rPr>
          <w:b/>
          <w:i/>
          <w:sz w:val="28"/>
        </w:rPr>
        <w:t>Self Defense</w:t>
      </w:r>
    </w:p>
    <w:p w:rsidR="00F93678" w:rsidRDefault="00F93678" w:rsidP="00F93678">
      <w:pPr>
        <w:numPr>
          <w:ilvl w:val="0"/>
          <w:numId w:val="12"/>
        </w:numPr>
        <w:jc w:val="both"/>
      </w:pPr>
      <w:r>
        <w:t>Refer to Self Defense Manual</w:t>
      </w:r>
    </w:p>
    <w:p w:rsidR="00F93678" w:rsidRDefault="00F93678">
      <w:pPr>
        <w:jc w:val="both"/>
        <w:rPr>
          <w:b/>
          <w:i/>
          <w:sz w:val="28"/>
        </w:rPr>
      </w:pPr>
      <w:r>
        <w:rPr>
          <w:b/>
          <w:i/>
          <w:sz w:val="28"/>
        </w:rPr>
        <w:t>Breaking</w:t>
      </w:r>
    </w:p>
    <w:p w:rsidR="00F93678" w:rsidRDefault="00F93678" w:rsidP="00F93678">
      <w:pPr>
        <w:numPr>
          <w:ilvl w:val="0"/>
          <w:numId w:val="12"/>
        </w:numPr>
        <w:jc w:val="both"/>
      </w:pPr>
      <w:r>
        <w:t>3-Station Break</w:t>
      </w:r>
    </w:p>
    <w:p w:rsidR="00F93678" w:rsidRDefault="00F93678" w:rsidP="00F93678">
      <w:pPr>
        <w:numPr>
          <w:ilvl w:val="0"/>
          <w:numId w:val="12"/>
        </w:numPr>
        <w:jc w:val="both"/>
      </w:pPr>
      <w:r>
        <w:t>At Least Two Personal Breaks (Be Creative!)</w:t>
      </w:r>
    </w:p>
    <w:p w:rsidR="00F93678" w:rsidRDefault="00F93678">
      <w:pPr>
        <w:jc w:val="both"/>
        <w:rPr>
          <w:rFonts w:ascii="Polo" w:hAnsi="Polo"/>
          <w:b/>
        </w:rPr>
      </w:pPr>
    </w:p>
    <w:p w:rsidR="00F93678" w:rsidRDefault="00F93678">
      <w:pPr>
        <w:jc w:val="center"/>
        <w:rPr>
          <w:b/>
          <w:sz w:val="44"/>
        </w:rPr>
      </w:pPr>
      <w:r>
        <w:rPr>
          <w:rFonts w:ascii="Polo" w:hAnsi="Polo"/>
          <w:b/>
          <w:sz w:val="48"/>
        </w:rPr>
        <w:br w:type="page"/>
      </w:r>
      <w:r>
        <w:rPr>
          <w:b/>
          <w:sz w:val="44"/>
        </w:rPr>
        <w:lastRenderedPageBreak/>
        <w:t>Advanced Red/Brown/Purple Belt</w:t>
      </w:r>
    </w:p>
    <w:p w:rsidR="00F93678" w:rsidRDefault="00F93678">
      <w:pPr>
        <w:jc w:val="center"/>
        <w:rPr>
          <w:b/>
          <w:sz w:val="44"/>
        </w:rPr>
      </w:pPr>
      <w:r>
        <w:rPr>
          <w:b/>
          <w:sz w:val="44"/>
        </w:rPr>
        <w:t xml:space="preserve">(1st </w:t>
      </w:r>
      <w:proofErr w:type="spellStart"/>
      <w:r>
        <w:rPr>
          <w:b/>
          <w:sz w:val="44"/>
        </w:rPr>
        <w:t>Gup</w:t>
      </w:r>
      <w:proofErr w:type="spellEnd"/>
      <w:r>
        <w:rPr>
          <w:b/>
          <w:sz w:val="44"/>
        </w:rPr>
        <w:t>) Requirements</w:t>
      </w:r>
    </w:p>
    <w:p w:rsidR="00F93678" w:rsidRDefault="00F93678">
      <w:pPr>
        <w:jc w:val="center"/>
        <w:rPr>
          <w:bCs/>
          <w:i/>
          <w:iCs/>
        </w:rPr>
      </w:pPr>
      <w:proofErr w:type="gramStart"/>
      <w:r>
        <w:rPr>
          <w:bCs/>
          <w:i/>
          <w:iCs/>
        </w:rPr>
        <w:t>in</w:t>
      </w:r>
      <w:proofErr w:type="gramEnd"/>
      <w:r>
        <w:rPr>
          <w:bCs/>
          <w:i/>
          <w:iCs/>
        </w:rPr>
        <w:t xml:space="preserve"> addition to color specific material, students should continue training in Tang </w:t>
      </w:r>
      <w:proofErr w:type="spellStart"/>
      <w:r>
        <w:rPr>
          <w:bCs/>
          <w:i/>
          <w:iCs/>
        </w:rPr>
        <w:t>Soo</w:t>
      </w:r>
      <w:proofErr w:type="spellEnd"/>
      <w:r>
        <w:rPr>
          <w:bCs/>
          <w:i/>
          <w:iCs/>
        </w:rPr>
        <w:t xml:space="preserve"> Do with the following new techniques.  </w:t>
      </w:r>
    </w:p>
    <w:p w:rsidR="00F93678" w:rsidRDefault="00F93678">
      <w:pPr>
        <w:jc w:val="both"/>
      </w:pPr>
    </w:p>
    <w:p w:rsidR="00F93678" w:rsidRDefault="00F93678">
      <w:pPr>
        <w:jc w:val="both"/>
        <w:rPr>
          <w:b/>
          <w:i/>
          <w:sz w:val="28"/>
        </w:rPr>
      </w:pPr>
      <w:r>
        <w:rPr>
          <w:b/>
          <w:i/>
          <w:sz w:val="28"/>
        </w:rPr>
        <w:t>Attacks</w:t>
      </w:r>
    </w:p>
    <w:p w:rsidR="00F93678" w:rsidRDefault="00F93678" w:rsidP="00F93678">
      <w:pPr>
        <w:numPr>
          <w:ilvl w:val="0"/>
          <w:numId w:val="12"/>
        </w:numPr>
        <w:jc w:val="both"/>
      </w:pPr>
      <w:r>
        <w:t xml:space="preserve">Om </w:t>
      </w:r>
      <w:proofErr w:type="spellStart"/>
      <w:r>
        <w:t>Ji</w:t>
      </w:r>
      <w:proofErr w:type="spellEnd"/>
      <w:r>
        <w:t xml:space="preserve"> Kong </w:t>
      </w:r>
      <w:proofErr w:type="spellStart"/>
      <w:r>
        <w:t>Kyuck</w:t>
      </w:r>
      <w:proofErr w:type="spellEnd"/>
      <w:r>
        <w:t xml:space="preserve"> - Thumb Strike</w:t>
      </w:r>
    </w:p>
    <w:p w:rsidR="00F93678" w:rsidRDefault="00F93678">
      <w:pPr>
        <w:jc w:val="both"/>
        <w:rPr>
          <w:b/>
          <w:i/>
          <w:sz w:val="28"/>
        </w:rPr>
      </w:pPr>
      <w:r>
        <w:rPr>
          <w:b/>
          <w:i/>
          <w:sz w:val="28"/>
        </w:rPr>
        <w:t>Kicks</w:t>
      </w:r>
    </w:p>
    <w:p w:rsidR="00F93678" w:rsidRDefault="00F93678" w:rsidP="00F93678">
      <w:pPr>
        <w:numPr>
          <w:ilvl w:val="0"/>
          <w:numId w:val="12"/>
        </w:numPr>
        <w:jc w:val="both"/>
      </w:pPr>
      <w:r>
        <w:t>Scissors Kick</w:t>
      </w:r>
    </w:p>
    <w:p w:rsidR="00F93678" w:rsidRDefault="00F93678" w:rsidP="00F93678">
      <w:pPr>
        <w:numPr>
          <w:ilvl w:val="0"/>
          <w:numId w:val="12"/>
        </w:numPr>
        <w:jc w:val="both"/>
      </w:pPr>
      <w:r>
        <w:t xml:space="preserve">E Dan </w:t>
      </w:r>
      <w:proofErr w:type="spellStart"/>
      <w:r>
        <w:t>Tollyo</w:t>
      </w:r>
      <w:proofErr w:type="spellEnd"/>
      <w:r>
        <w:t xml:space="preserve"> </w:t>
      </w:r>
      <w:proofErr w:type="spellStart"/>
      <w:r>
        <w:t>Tollyo</w:t>
      </w:r>
      <w:proofErr w:type="spellEnd"/>
      <w:r>
        <w:t xml:space="preserve"> Cha </w:t>
      </w:r>
      <w:proofErr w:type="spellStart"/>
      <w:r>
        <w:t>Gi</w:t>
      </w:r>
      <w:proofErr w:type="spellEnd"/>
      <w:r>
        <w:t xml:space="preserve"> - Jump Spin Round Kick</w:t>
      </w:r>
    </w:p>
    <w:p w:rsidR="00F93678" w:rsidRDefault="00F93678">
      <w:pPr>
        <w:jc w:val="both"/>
        <w:rPr>
          <w:b/>
          <w:i/>
          <w:sz w:val="28"/>
        </w:rPr>
      </w:pPr>
      <w:r>
        <w:rPr>
          <w:b/>
          <w:i/>
          <w:sz w:val="28"/>
        </w:rPr>
        <w:t>Forms</w:t>
      </w:r>
    </w:p>
    <w:p w:rsidR="00F93678" w:rsidRDefault="00F93678" w:rsidP="00F93678">
      <w:pPr>
        <w:numPr>
          <w:ilvl w:val="0"/>
          <w:numId w:val="12"/>
        </w:numPr>
        <w:jc w:val="both"/>
      </w:pPr>
      <w:proofErr w:type="spellStart"/>
      <w:r>
        <w:t>Naihanchi</w:t>
      </w:r>
      <w:proofErr w:type="spellEnd"/>
      <w:r>
        <w:t xml:space="preserve"> </w:t>
      </w:r>
      <w:proofErr w:type="spellStart"/>
      <w:r>
        <w:t>Chodan</w:t>
      </w:r>
      <w:proofErr w:type="spellEnd"/>
      <w:r>
        <w:t xml:space="preserve"> - Iron Horse Form #1</w:t>
      </w:r>
    </w:p>
    <w:p w:rsidR="00F93678" w:rsidRDefault="00F93678">
      <w:pPr>
        <w:jc w:val="both"/>
        <w:rPr>
          <w:b/>
          <w:i/>
          <w:sz w:val="28"/>
        </w:rPr>
      </w:pPr>
      <w:r>
        <w:rPr>
          <w:b/>
          <w:i/>
          <w:sz w:val="28"/>
        </w:rPr>
        <w:t xml:space="preserve">One </w:t>
      </w:r>
      <w:proofErr w:type="gramStart"/>
      <w:r>
        <w:rPr>
          <w:b/>
          <w:i/>
          <w:sz w:val="28"/>
        </w:rPr>
        <w:t>Steps</w:t>
      </w:r>
      <w:proofErr w:type="gramEnd"/>
    </w:p>
    <w:p w:rsidR="00F93678" w:rsidRDefault="00F93678" w:rsidP="00F93678">
      <w:pPr>
        <w:numPr>
          <w:ilvl w:val="0"/>
          <w:numId w:val="12"/>
        </w:numPr>
        <w:jc w:val="both"/>
      </w:pPr>
      <w:r>
        <w:t>Unannounced Attacks</w:t>
      </w:r>
    </w:p>
    <w:p w:rsidR="00F93678" w:rsidRDefault="00F93678" w:rsidP="00F93678">
      <w:pPr>
        <w:numPr>
          <w:ilvl w:val="0"/>
          <w:numId w:val="12"/>
        </w:numPr>
        <w:jc w:val="both"/>
      </w:pPr>
      <w:r>
        <w:t>Multiple Attackers</w:t>
      </w:r>
    </w:p>
    <w:p w:rsidR="00F93678" w:rsidRDefault="00F93678">
      <w:pPr>
        <w:jc w:val="both"/>
        <w:rPr>
          <w:b/>
          <w:i/>
          <w:sz w:val="28"/>
        </w:rPr>
      </w:pPr>
      <w:r>
        <w:rPr>
          <w:b/>
          <w:i/>
          <w:sz w:val="28"/>
        </w:rPr>
        <w:t>Free Sparring</w:t>
      </w:r>
    </w:p>
    <w:p w:rsidR="00F93678" w:rsidRDefault="00F93678" w:rsidP="00F93678">
      <w:pPr>
        <w:numPr>
          <w:ilvl w:val="0"/>
          <w:numId w:val="12"/>
        </w:numPr>
        <w:jc w:val="both"/>
      </w:pPr>
      <w:r>
        <w:t>Multiple Attackers and comfortable grappling</w:t>
      </w:r>
    </w:p>
    <w:p w:rsidR="00F93678" w:rsidRDefault="00F93678">
      <w:pPr>
        <w:jc w:val="both"/>
        <w:rPr>
          <w:b/>
          <w:i/>
          <w:sz w:val="28"/>
        </w:rPr>
      </w:pPr>
      <w:r>
        <w:rPr>
          <w:b/>
          <w:i/>
          <w:sz w:val="28"/>
        </w:rPr>
        <w:t>Self Defense</w:t>
      </w:r>
    </w:p>
    <w:p w:rsidR="00F93678" w:rsidRDefault="00F93678" w:rsidP="00F93678">
      <w:pPr>
        <w:numPr>
          <w:ilvl w:val="0"/>
          <w:numId w:val="12"/>
        </w:numPr>
        <w:jc w:val="both"/>
      </w:pPr>
      <w:r>
        <w:t>Refer to Self Defense Manual</w:t>
      </w:r>
    </w:p>
    <w:p w:rsidR="00F93678" w:rsidRDefault="00F93678">
      <w:pPr>
        <w:jc w:val="both"/>
        <w:rPr>
          <w:b/>
          <w:i/>
          <w:sz w:val="28"/>
        </w:rPr>
      </w:pPr>
      <w:r>
        <w:rPr>
          <w:b/>
          <w:i/>
          <w:sz w:val="28"/>
        </w:rPr>
        <w:t>Weapons</w:t>
      </w:r>
    </w:p>
    <w:p w:rsidR="00F93678" w:rsidRDefault="00F93678" w:rsidP="00F93678">
      <w:pPr>
        <w:numPr>
          <w:ilvl w:val="0"/>
          <w:numId w:val="12"/>
        </w:numPr>
        <w:jc w:val="both"/>
      </w:pPr>
      <w:r>
        <w:t>All Jo and Bo Forms</w:t>
      </w:r>
    </w:p>
    <w:p w:rsidR="00F93678" w:rsidRDefault="00F93678" w:rsidP="00F93678">
      <w:pPr>
        <w:numPr>
          <w:ilvl w:val="0"/>
          <w:numId w:val="12"/>
        </w:numPr>
        <w:jc w:val="both"/>
      </w:pPr>
      <w:r>
        <w:t>2 WP’s, 2 I4P’s (</w:t>
      </w:r>
      <w:r>
        <w:rPr>
          <w:i/>
          <w:iCs/>
        </w:rPr>
        <w:t>proficiencies and intent for proficiencies)</w:t>
      </w:r>
      <w:r>
        <w:t xml:space="preserve"> </w:t>
      </w:r>
    </w:p>
    <w:p w:rsidR="00F93678" w:rsidRDefault="00F93678">
      <w:pPr>
        <w:jc w:val="both"/>
        <w:rPr>
          <w:b/>
          <w:i/>
          <w:sz w:val="28"/>
        </w:rPr>
      </w:pPr>
      <w:r>
        <w:rPr>
          <w:b/>
          <w:i/>
          <w:sz w:val="28"/>
        </w:rPr>
        <w:t>Breaking</w:t>
      </w:r>
    </w:p>
    <w:p w:rsidR="00F93678" w:rsidRDefault="00F93678" w:rsidP="00F93678">
      <w:pPr>
        <w:numPr>
          <w:ilvl w:val="0"/>
          <w:numId w:val="12"/>
        </w:numPr>
        <w:jc w:val="both"/>
      </w:pPr>
      <w:r>
        <w:t>4-Station Break Set Up by Testing Panel</w:t>
      </w:r>
    </w:p>
    <w:p w:rsidR="00F93678" w:rsidRDefault="00F93678" w:rsidP="00F93678">
      <w:pPr>
        <w:numPr>
          <w:ilvl w:val="0"/>
          <w:numId w:val="12"/>
        </w:numPr>
        <w:jc w:val="both"/>
      </w:pPr>
      <w:r>
        <w:t>One of Every Type of Break (Vary between supported &amp; held; foot &amp; hand)</w:t>
      </w:r>
    </w:p>
    <w:p w:rsidR="00F93678" w:rsidRDefault="00F93678" w:rsidP="00F93678">
      <w:pPr>
        <w:numPr>
          <w:ilvl w:val="1"/>
          <w:numId w:val="13"/>
        </w:numPr>
        <w:jc w:val="both"/>
      </w:pPr>
      <w:r>
        <w:t>Basic</w:t>
      </w:r>
    </w:p>
    <w:p w:rsidR="00F93678" w:rsidRDefault="00F93678" w:rsidP="00F93678">
      <w:pPr>
        <w:numPr>
          <w:ilvl w:val="1"/>
          <w:numId w:val="13"/>
        </w:numPr>
        <w:jc w:val="both"/>
      </w:pPr>
      <w:r>
        <w:t>Power (Minimum 3 boards with spacer, 2 boards without spacers, or 1 patio stone.)</w:t>
      </w:r>
    </w:p>
    <w:p w:rsidR="00F93678" w:rsidRDefault="00F93678" w:rsidP="00F93678">
      <w:pPr>
        <w:numPr>
          <w:ilvl w:val="1"/>
          <w:numId w:val="13"/>
        </w:numPr>
        <w:jc w:val="both"/>
      </w:pPr>
      <w:r>
        <w:t>Speed</w:t>
      </w:r>
    </w:p>
    <w:p w:rsidR="00F93678" w:rsidRDefault="00F93678" w:rsidP="00F93678">
      <w:pPr>
        <w:numPr>
          <w:ilvl w:val="1"/>
          <w:numId w:val="13"/>
        </w:numPr>
        <w:jc w:val="both"/>
      </w:pPr>
      <w:r>
        <w:t>Short Stroke</w:t>
      </w:r>
    </w:p>
    <w:p w:rsidR="00F93678" w:rsidRDefault="00F93678" w:rsidP="00F93678">
      <w:pPr>
        <w:numPr>
          <w:ilvl w:val="1"/>
          <w:numId w:val="13"/>
        </w:numPr>
        <w:jc w:val="both"/>
      </w:pPr>
      <w:r>
        <w:t>Simultaneous</w:t>
      </w:r>
    </w:p>
    <w:p w:rsidR="00F93678" w:rsidRDefault="00F93678" w:rsidP="00F93678">
      <w:pPr>
        <w:numPr>
          <w:ilvl w:val="1"/>
          <w:numId w:val="13"/>
        </w:numPr>
        <w:jc w:val="both"/>
      </w:pPr>
      <w:proofErr w:type="spellStart"/>
      <w:r>
        <w:t>Ki</w:t>
      </w:r>
      <w:proofErr w:type="spellEnd"/>
    </w:p>
    <w:p w:rsidR="00F93678" w:rsidRDefault="00F93678">
      <w:pPr>
        <w:jc w:val="both"/>
        <w:rPr>
          <w:b/>
          <w:i/>
          <w:sz w:val="28"/>
        </w:rPr>
      </w:pPr>
      <w:r>
        <w:rPr>
          <w:b/>
          <w:i/>
          <w:sz w:val="28"/>
        </w:rPr>
        <w:t>Project</w:t>
      </w:r>
    </w:p>
    <w:p w:rsidR="00F93678" w:rsidRDefault="00F93678" w:rsidP="00F93678">
      <w:pPr>
        <w:numPr>
          <w:ilvl w:val="0"/>
          <w:numId w:val="12"/>
        </w:numPr>
        <w:jc w:val="both"/>
      </w:pPr>
      <w:r>
        <w:t>To be chosen by instructor</w:t>
      </w:r>
    </w:p>
    <w:p w:rsidR="00F93678" w:rsidRDefault="00F93678" w:rsidP="00F93678">
      <w:pPr>
        <w:numPr>
          <w:ilvl w:val="0"/>
          <w:numId w:val="12"/>
        </w:numPr>
        <w:jc w:val="both"/>
      </w:pPr>
      <w:r>
        <w:t>Must be CPR and 1</w:t>
      </w:r>
      <w:r>
        <w:rPr>
          <w:vertAlign w:val="superscript"/>
        </w:rPr>
        <w:t>st</w:t>
      </w:r>
      <w:r>
        <w:t xml:space="preserve"> Aid Certified.</w:t>
      </w:r>
    </w:p>
    <w:p w:rsidR="00F93678" w:rsidRDefault="00F93678">
      <w:pPr>
        <w:tabs>
          <w:tab w:val="left" w:leader="dot" w:pos="3500"/>
          <w:tab w:val="left" w:pos="4000"/>
        </w:tabs>
        <w:jc w:val="center"/>
        <w:rPr>
          <w:b/>
          <w:bCs/>
          <w:sz w:val="44"/>
          <w:u w:val="single"/>
        </w:rPr>
      </w:pPr>
      <w:r>
        <w:br w:type="page"/>
      </w:r>
      <w:r>
        <w:rPr>
          <w:b/>
          <w:bCs/>
          <w:sz w:val="44"/>
          <w:u w:val="single"/>
        </w:rPr>
        <w:lastRenderedPageBreak/>
        <w:t>Terminology</w:t>
      </w:r>
    </w:p>
    <w:p w:rsidR="00F93678" w:rsidRDefault="00F93678">
      <w:pPr>
        <w:pStyle w:val="Heading2"/>
        <w:tabs>
          <w:tab w:val="left" w:leader="dot" w:pos="2400"/>
          <w:tab w:val="left" w:pos="2800"/>
        </w:tabs>
        <w:jc w:val="both"/>
        <w:rPr>
          <w:sz w:val="28"/>
          <w:u w:val="none"/>
        </w:rPr>
      </w:pPr>
      <w:r>
        <w:rPr>
          <w:sz w:val="28"/>
          <w:u w:val="none"/>
        </w:rPr>
        <w:t>Definitions</w:t>
      </w:r>
    </w:p>
    <w:p w:rsidR="00F93678" w:rsidRDefault="00F93678">
      <w:pPr>
        <w:tabs>
          <w:tab w:val="left" w:leader="dot" w:pos="3500"/>
          <w:tab w:val="left" w:pos="4000"/>
        </w:tabs>
        <w:ind w:left="3500" w:hanging="2780"/>
        <w:jc w:val="both"/>
      </w:pPr>
      <w:r>
        <w:t xml:space="preserve">Tang </w:t>
      </w:r>
      <w:proofErr w:type="spellStart"/>
      <w:r>
        <w:t>Soo</w:t>
      </w:r>
      <w:proofErr w:type="spellEnd"/>
      <w:r>
        <w:t xml:space="preserve"> Do</w:t>
      </w:r>
      <w:r>
        <w:tab/>
        <w:t>Chinese Hand Way, Way of Spear/Knife Hand, Worthy Hand</w:t>
      </w:r>
    </w:p>
    <w:p w:rsidR="00F93678" w:rsidRDefault="00F93678">
      <w:pPr>
        <w:tabs>
          <w:tab w:val="left" w:leader="dot" w:pos="3500"/>
          <w:tab w:val="left" w:pos="4000"/>
        </w:tabs>
        <w:ind w:left="3500" w:hanging="2780"/>
        <w:jc w:val="both"/>
      </w:pPr>
      <w:r>
        <w:t xml:space="preserve">Moo </w:t>
      </w:r>
      <w:proofErr w:type="spellStart"/>
      <w:r>
        <w:t>Duk</w:t>
      </w:r>
      <w:proofErr w:type="spellEnd"/>
      <w:r>
        <w:t xml:space="preserve"> Kwan</w:t>
      </w:r>
      <w:r>
        <w:tab/>
        <w:t>House of Martial Virtue</w:t>
      </w:r>
    </w:p>
    <w:p w:rsidR="00F93678" w:rsidRDefault="00F93678">
      <w:pPr>
        <w:tabs>
          <w:tab w:val="left" w:leader="dot" w:pos="3500"/>
          <w:tab w:val="left" w:pos="4000"/>
        </w:tabs>
        <w:ind w:left="3500" w:hanging="2780"/>
        <w:jc w:val="both"/>
      </w:pPr>
      <w:r>
        <w:t xml:space="preserve">Tang </w:t>
      </w:r>
      <w:proofErr w:type="spellStart"/>
      <w:r>
        <w:t>Soo</w:t>
      </w:r>
      <w:proofErr w:type="spellEnd"/>
      <w:r>
        <w:t xml:space="preserve"> Do - </w:t>
      </w:r>
    </w:p>
    <w:p w:rsidR="00F93678" w:rsidRDefault="00F93678">
      <w:pPr>
        <w:tabs>
          <w:tab w:val="left" w:leader="dot" w:pos="3500"/>
          <w:tab w:val="left" w:pos="4000"/>
        </w:tabs>
        <w:ind w:left="3500" w:hanging="2780"/>
        <w:jc w:val="both"/>
      </w:pPr>
      <w:r>
        <w:t xml:space="preserve">Moo </w:t>
      </w:r>
      <w:proofErr w:type="spellStart"/>
      <w:r>
        <w:t>Duk</w:t>
      </w:r>
      <w:proofErr w:type="spellEnd"/>
      <w:r>
        <w:t xml:space="preserve"> Kwan</w:t>
      </w:r>
      <w:r>
        <w:tab/>
      </w:r>
      <w:proofErr w:type="gramStart"/>
      <w:r>
        <w:t>A</w:t>
      </w:r>
      <w:proofErr w:type="gramEnd"/>
      <w:r>
        <w:t xml:space="preserve"> Brotherhood &amp; School of Stopping Inner &amp; Outer Conflict &amp; Developing Virtue According to the Way of the Worthy Hand</w:t>
      </w:r>
    </w:p>
    <w:p w:rsidR="00F93678" w:rsidRDefault="00F93678">
      <w:pPr>
        <w:tabs>
          <w:tab w:val="left" w:leader="dot" w:pos="3500"/>
          <w:tab w:val="left" w:pos="4000"/>
        </w:tabs>
        <w:ind w:left="3500" w:hanging="2780"/>
        <w:jc w:val="both"/>
      </w:pPr>
      <w:proofErr w:type="spellStart"/>
      <w:r>
        <w:t>Soo</w:t>
      </w:r>
      <w:proofErr w:type="spellEnd"/>
      <w:r>
        <w:t xml:space="preserve"> </w:t>
      </w:r>
      <w:proofErr w:type="spellStart"/>
      <w:r>
        <w:t>Bahk</w:t>
      </w:r>
      <w:proofErr w:type="spellEnd"/>
      <w:r>
        <w:t xml:space="preserve"> Do</w:t>
      </w:r>
      <w:r>
        <w:tab/>
        <w:t>Hand Fighting Method (also known as ‘foot lightning”)</w:t>
      </w:r>
    </w:p>
    <w:p w:rsidR="00F93678" w:rsidRDefault="00F93678">
      <w:pPr>
        <w:tabs>
          <w:tab w:val="left" w:leader="dot" w:pos="3500"/>
          <w:tab w:val="left" w:pos="4000"/>
        </w:tabs>
        <w:ind w:left="3500" w:hanging="2780"/>
        <w:jc w:val="both"/>
      </w:pPr>
      <w:r>
        <w:t xml:space="preserve">Tae </w:t>
      </w:r>
      <w:proofErr w:type="spellStart"/>
      <w:r>
        <w:t>Kyun</w:t>
      </w:r>
      <w:proofErr w:type="spellEnd"/>
      <w:r>
        <w:tab/>
        <w:t>Form of street fighting using only foot techniques</w:t>
      </w:r>
    </w:p>
    <w:p w:rsidR="00F93678" w:rsidRDefault="00F93678">
      <w:pPr>
        <w:tabs>
          <w:tab w:val="left" w:leader="dot" w:pos="3500"/>
          <w:tab w:val="left" w:pos="4000"/>
        </w:tabs>
        <w:ind w:left="3500" w:hanging="2780"/>
        <w:jc w:val="both"/>
      </w:pPr>
      <w:proofErr w:type="spellStart"/>
      <w:r>
        <w:t>Hwa</w:t>
      </w:r>
      <w:proofErr w:type="spellEnd"/>
      <w:r>
        <w:t xml:space="preserve"> Rang Dan</w:t>
      </w:r>
      <w:r>
        <w:tab/>
        <w:t xml:space="preserve">A corps of young aristocrat warriors in which most Korean martial arts can trace their spiritual and technical heritage to </w:t>
      </w:r>
    </w:p>
    <w:p w:rsidR="00F93678" w:rsidRDefault="00F93678">
      <w:pPr>
        <w:tabs>
          <w:tab w:val="left" w:leader="dot" w:pos="3500"/>
          <w:tab w:val="left" w:pos="4000"/>
        </w:tabs>
        <w:ind w:left="3500" w:hanging="2780"/>
        <w:jc w:val="both"/>
      </w:pPr>
      <w:r>
        <w:t xml:space="preserve">Moo </w:t>
      </w:r>
      <w:proofErr w:type="spellStart"/>
      <w:r>
        <w:t>Yei</w:t>
      </w:r>
      <w:proofErr w:type="spellEnd"/>
      <w:r>
        <w:t xml:space="preserve"> </w:t>
      </w:r>
      <w:proofErr w:type="spellStart"/>
      <w:r>
        <w:t>Dobo</w:t>
      </w:r>
      <w:proofErr w:type="spellEnd"/>
      <w:r>
        <w:t xml:space="preserve"> </w:t>
      </w:r>
      <w:proofErr w:type="spellStart"/>
      <w:r>
        <w:t>Tongji</w:t>
      </w:r>
      <w:proofErr w:type="spellEnd"/>
      <w:r>
        <w:tab/>
        <w:t>One of the oldest Korean martial arts manuals on military strategy</w:t>
      </w:r>
    </w:p>
    <w:p w:rsidR="00F93678" w:rsidRDefault="00F93678">
      <w:pPr>
        <w:tabs>
          <w:tab w:val="left" w:leader="dot" w:pos="3500"/>
          <w:tab w:val="left" w:pos="4000"/>
        </w:tabs>
        <w:ind w:left="3500" w:hanging="2780"/>
        <w:jc w:val="both"/>
      </w:pPr>
      <w:r>
        <w:t xml:space="preserve">Chuan </w:t>
      </w:r>
      <w:proofErr w:type="spellStart"/>
      <w:r>
        <w:t>Fa</w:t>
      </w:r>
      <w:proofErr w:type="spellEnd"/>
      <w:r>
        <w:tab/>
        <w:t>Chinese form of self-defense and self-development</w:t>
      </w:r>
    </w:p>
    <w:p w:rsidR="00F93678" w:rsidRDefault="00F93678">
      <w:pPr>
        <w:tabs>
          <w:tab w:val="left" w:leader="dot" w:pos="3500"/>
          <w:tab w:val="left" w:pos="4000"/>
        </w:tabs>
        <w:ind w:left="3500" w:hanging="2780"/>
        <w:jc w:val="both"/>
      </w:pPr>
      <w:r>
        <w:t>Kung Fu</w:t>
      </w:r>
      <w:r>
        <w:tab/>
        <w:t xml:space="preserve">Achievement </w:t>
      </w:r>
      <w:proofErr w:type="gramStart"/>
      <w:r>
        <w:t>Through</w:t>
      </w:r>
      <w:proofErr w:type="gramEnd"/>
      <w:r>
        <w:t xml:space="preserve"> Great Effort</w:t>
      </w:r>
    </w:p>
    <w:p w:rsidR="00F93678" w:rsidRDefault="00F93678">
      <w:pPr>
        <w:tabs>
          <w:tab w:val="left" w:leader="dot" w:pos="3500"/>
          <w:tab w:val="left" w:pos="4000"/>
        </w:tabs>
        <w:ind w:left="3500" w:hanging="2780"/>
        <w:jc w:val="both"/>
      </w:pPr>
      <w:r>
        <w:t xml:space="preserve">Wu </w:t>
      </w:r>
      <w:proofErr w:type="spellStart"/>
      <w:r>
        <w:t>Shu</w:t>
      </w:r>
      <w:proofErr w:type="spellEnd"/>
      <w:r>
        <w:tab/>
        <w:t>The more appropriate term for Kung Fu meaning “martial art”</w:t>
      </w:r>
    </w:p>
    <w:p w:rsidR="00F93678" w:rsidRDefault="00F93678">
      <w:pPr>
        <w:tabs>
          <w:tab w:val="left" w:leader="dot" w:pos="3500"/>
          <w:tab w:val="left" w:pos="4000"/>
        </w:tabs>
        <w:ind w:left="3500" w:hanging="2780"/>
        <w:jc w:val="both"/>
      </w:pPr>
      <w:r>
        <w:t>Tai Chi</w:t>
      </w:r>
      <w:r>
        <w:tab/>
      </w:r>
      <w:proofErr w:type="gramStart"/>
      <w:r>
        <w:t>The</w:t>
      </w:r>
      <w:proofErr w:type="gramEnd"/>
      <w:r>
        <w:t xml:space="preserve"> Great Ultimate</w:t>
      </w:r>
    </w:p>
    <w:p w:rsidR="00F93678" w:rsidRDefault="00F93678">
      <w:pPr>
        <w:tabs>
          <w:tab w:val="left" w:leader="dot" w:pos="3500"/>
          <w:tab w:val="left" w:pos="4000"/>
        </w:tabs>
        <w:ind w:left="3500" w:hanging="2780"/>
        <w:jc w:val="both"/>
      </w:pPr>
      <w:r>
        <w:t>Aikido</w:t>
      </w:r>
      <w:r>
        <w:tab/>
        <w:t xml:space="preserve">Way to Union with </w:t>
      </w:r>
      <w:proofErr w:type="spellStart"/>
      <w:r>
        <w:t>Ki</w:t>
      </w:r>
      <w:proofErr w:type="spellEnd"/>
    </w:p>
    <w:p w:rsidR="00F93678" w:rsidRDefault="00F93678">
      <w:pPr>
        <w:tabs>
          <w:tab w:val="left" w:leader="dot" w:pos="3500"/>
          <w:tab w:val="left" w:pos="4000"/>
        </w:tabs>
        <w:ind w:left="3500" w:hanging="2780"/>
        <w:jc w:val="both"/>
      </w:pPr>
      <w:proofErr w:type="spellStart"/>
      <w:proofErr w:type="gramStart"/>
      <w:r>
        <w:t>Yamabushi</w:t>
      </w:r>
      <w:proofErr w:type="spellEnd"/>
      <w:r>
        <w:t>…………………“mountain warriors”, or ‘seekers in the mountains’.</w:t>
      </w:r>
      <w:proofErr w:type="gramEnd"/>
      <w:r>
        <w:t xml:space="preserve">  These ancient monks used </w:t>
      </w:r>
      <w:proofErr w:type="spellStart"/>
      <w:r>
        <w:t>Shugendo</w:t>
      </w:r>
      <w:proofErr w:type="spellEnd"/>
      <w:r>
        <w:t xml:space="preserve"> and the harsh climates of the mountains for spiritual purification and refuge.  The roots of </w:t>
      </w:r>
      <w:proofErr w:type="spellStart"/>
      <w:r>
        <w:t>Ninpo</w:t>
      </w:r>
      <w:proofErr w:type="spellEnd"/>
      <w:r>
        <w:t xml:space="preserve"> </w:t>
      </w:r>
      <w:proofErr w:type="spellStart"/>
      <w:r>
        <w:t>Shinobi</w:t>
      </w:r>
      <w:proofErr w:type="spellEnd"/>
      <w:r>
        <w:t xml:space="preserve">, </w:t>
      </w:r>
      <w:proofErr w:type="spellStart"/>
      <w:r>
        <w:t>Yamabushi</w:t>
      </w:r>
      <w:proofErr w:type="spellEnd"/>
      <w:r>
        <w:t xml:space="preserve"> were known as healers and keepers of the forest.</w:t>
      </w:r>
    </w:p>
    <w:p w:rsidR="00F93678" w:rsidRDefault="00F93678">
      <w:pPr>
        <w:tabs>
          <w:tab w:val="left" w:leader="dot" w:pos="3500"/>
          <w:tab w:val="left" w:pos="4000"/>
        </w:tabs>
        <w:ind w:left="3500" w:hanging="2780"/>
        <w:jc w:val="both"/>
      </w:pPr>
      <w:proofErr w:type="spellStart"/>
      <w:r>
        <w:t>Iaido</w:t>
      </w:r>
      <w:proofErr w:type="spellEnd"/>
      <w:r>
        <w:tab/>
        <w:t>Art of Drawing the Sword</w:t>
      </w:r>
    </w:p>
    <w:p w:rsidR="00F93678" w:rsidRDefault="00F93678">
      <w:pPr>
        <w:tabs>
          <w:tab w:val="left" w:leader="dot" w:pos="3500"/>
          <w:tab w:val="left" w:pos="4000"/>
        </w:tabs>
        <w:ind w:left="3500" w:hanging="2780"/>
        <w:jc w:val="both"/>
      </w:pPr>
      <w:proofErr w:type="spellStart"/>
      <w:proofErr w:type="gramStart"/>
      <w:r>
        <w:t>Ninjutsu</w:t>
      </w:r>
      <w:proofErr w:type="spellEnd"/>
      <w:r>
        <w:t>…………………….Japanese martial art of ‘</w:t>
      </w:r>
      <w:proofErr w:type="spellStart"/>
      <w:r>
        <w:t>perserverence</w:t>
      </w:r>
      <w:proofErr w:type="spellEnd"/>
      <w:r>
        <w:t xml:space="preserve"> and stealth’.</w:t>
      </w:r>
      <w:proofErr w:type="gramEnd"/>
      <w:r>
        <w:t xml:space="preserve">  Our style, </w:t>
      </w:r>
      <w:proofErr w:type="spellStart"/>
      <w:r>
        <w:t>Bujinkan</w:t>
      </w:r>
      <w:proofErr w:type="spellEnd"/>
      <w:r>
        <w:t xml:space="preserve"> </w:t>
      </w:r>
      <w:proofErr w:type="spellStart"/>
      <w:r>
        <w:t>Ninjutsu</w:t>
      </w:r>
      <w:proofErr w:type="spellEnd"/>
      <w:r>
        <w:t xml:space="preserve"> is the unification of nine schools under Grandmaster Masaaki </w:t>
      </w:r>
      <w:proofErr w:type="spellStart"/>
      <w:r>
        <w:t>Hatsumi</w:t>
      </w:r>
      <w:proofErr w:type="spellEnd"/>
      <w:r>
        <w:t xml:space="preserve">.  </w:t>
      </w:r>
    </w:p>
    <w:p w:rsidR="00F93678" w:rsidRDefault="00F93678">
      <w:pPr>
        <w:tabs>
          <w:tab w:val="left" w:leader="dot" w:pos="3500"/>
          <w:tab w:val="left" w:pos="4000"/>
        </w:tabs>
        <w:ind w:left="3500" w:hanging="2780"/>
        <w:jc w:val="both"/>
      </w:pPr>
      <w:proofErr w:type="spellStart"/>
      <w:r>
        <w:t>Ninpo</w:t>
      </w:r>
      <w:proofErr w:type="spellEnd"/>
      <w:r>
        <w:t xml:space="preserve">………………………The obscure training of </w:t>
      </w:r>
      <w:proofErr w:type="spellStart"/>
      <w:r>
        <w:t>Ninjutsu</w:t>
      </w:r>
      <w:proofErr w:type="spellEnd"/>
      <w:r>
        <w:t xml:space="preserve"> that focuses on life development and relation to the natural world.</w:t>
      </w:r>
    </w:p>
    <w:p w:rsidR="00F93678" w:rsidRDefault="00F93678">
      <w:pPr>
        <w:tabs>
          <w:tab w:val="left" w:leader="dot" w:pos="3500"/>
          <w:tab w:val="left" w:pos="4000"/>
        </w:tabs>
        <w:ind w:left="3500" w:hanging="2780"/>
        <w:jc w:val="both"/>
      </w:pPr>
      <w:proofErr w:type="spellStart"/>
      <w:r>
        <w:t>Budo</w:t>
      </w:r>
      <w:proofErr w:type="spellEnd"/>
      <w:r>
        <w:t xml:space="preserve"> </w:t>
      </w:r>
      <w:proofErr w:type="spellStart"/>
      <w:r>
        <w:t>Taijutsu</w:t>
      </w:r>
      <w:proofErr w:type="spellEnd"/>
      <w:r>
        <w:t xml:space="preserve">………………Modern name for combat </w:t>
      </w:r>
      <w:proofErr w:type="spellStart"/>
      <w:r>
        <w:t>ninjutsu</w:t>
      </w:r>
      <w:proofErr w:type="spellEnd"/>
      <w:r>
        <w:t xml:space="preserve"> whole body movement used by </w:t>
      </w:r>
      <w:proofErr w:type="spellStart"/>
      <w:r>
        <w:t>Soke</w:t>
      </w:r>
      <w:proofErr w:type="spellEnd"/>
      <w:r>
        <w:t xml:space="preserve"> </w:t>
      </w:r>
      <w:proofErr w:type="spellStart"/>
      <w:r>
        <w:t>Hatsumi</w:t>
      </w:r>
      <w:proofErr w:type="spellEnd"/>
      <w:r>
        <w:t>.  Name used to help separate modern students from incorrect connotations and self-styled ‘ninjas’ of recent times.</w:t>
      </w:r>
    </w:p>
    <w:p w:rsidR="00F93678" w:rsidRDefault="00F93678">
      <w:pPr>
        <w:tabs>
          <w:tab w:val="left" w:leader="dot" w:pos="3500"/>
          <w:tab w:val="left" w:pos="4000"/>
        </w:tabs>
        <w:ind w:left="3500" w:hanging="2780"/>
        <w:jc w:val="both"/>
      </w:pPr>
      <w:proofErr w:type="spellStart"/>
      <w:r>
        <w:t>Hojo</w:t>
      </w:r>
      <w:proofErr w:type="spellEnd"/>
      <w:r>
        <w:t xml:space="preserve"> </w:t>
      </w:r>
      <w:proofErr w:type="spellStart"/>
      <w:r>
        <w:t>Jutsu</w:t>
      </w:r>
      <w:proofErr w:type="spellEnd"/>
      <w:r>
        <w:t>………………….Art of rope work/fighting/tying/immobilizing</w:t>
      </w:r>
    </w:p>
    <w:p w:rsidR="00F93678" w:rsidRDefault="00F93678">
      <w:pPr>
        <w:tabs>
          <w:tab w:val="left" w:leader="dot" w:pos="3500"/>
          <w:tab w:val="left" w:pos="4000"/>
        </w:tabs>
        <w:ind w:left="3500" w:hanging="2780"/>
        <w:jc w:val="both"/>
      </w:pPr>
      <w:proofErr w:type="spellStart"/>
      <w:r>
        <w:t>Kobojutsu</w:t>
      </w:r>
      <w:proofErr w:type="spellEnd"/>
      <w:r>
        <w:tab/>
      </w:r>
      <w:proofErr w:type="spellStart"/>
      <w:r>
        <w:t>Okinawan</w:t>
      </w:r>
      <w:proofErr w:type="spellEnd"/>
      <w:r>
        <w:t xml:space="preserve"> style that employs a number of weapons</w:t>
      </w:r>
    </w:p>
    <w:p w:rsidR="00F93678" w:rsidRDefault="00F93678">
      <w:pPr>
        <w:tabs>
          <w:tab w:val="left" w:leader="dot" w:pos="3500"/>
          <w:tab w:val="left" w:pos="4000"/>
        </w:tabs>
        <w:ind w:left="3500" w:hanging="2780"/>
        <w:jc w:val="both"/>
      </w:pPr>
      <w:r>
        <w:t>Tae Kwon Do</w:t>
      </w:r>
      <w:r>
        <w:tab/>
        <w:t>Korean version of sport karate, emphasizes kicking technique</w:t>
      </w:r>
    </w:p>
    <w:p w:rsidR="00F93678" w:rsidRDefault="00F93678">
      <w:pPr>
        <w:tabs>
          <w:tab w:val="left" w:leader="dot" w:pos="3500"/>
          <w:tab w:val="left" w:pos="4000"/>
        </w:tabs>
        <w:ind w:left="3500" w:hanging="2780"/>
        <w:jc w:val="both"/>
      </w:pPr>
      <w:r>
        <w:t>Karate</w:t>
      </w:r>
      <w:r>
        <w:tab/>
        <w:t>Open or Empty Handed Fighting</w:t>
      </w:r>
    </w:p>
    <w:p w:rsidR="00F93678" w:rsidRDefault="00F93678">
      <w:pPr>
        <w:tabs>
          <w:tab w:val="left" w:leader="dot" w:pos="3500"/>
          <w:tab w:val="left" w:pos="4000"/>
        </w:tabs>
        <w:ind w:left="3500" w:hanging="2780"/>
        <w:jc w:val="both"/>
      </w:pPr>
      <w:r>
        <w:t>Judo</w:t>
      </w:r>
      <w:r>
        <w:tab/>
        <w:t>Gentle Way</w:t>
      </w:r>
    </w:p>
    <w:p w:rsidR="00F93678" w:rsidRDefault="00F93678">
      <w:pPr>
        <w:tabs>
          <w:tab w:val="left" w:leader="dot" w:pos="3500"/>
          <w:tab w:val="left" w:pos="4000"/>
        </w:tabs>
        <w:ind w:left="3500" w:hanging="2780"/>
        <w:jc w:val="both"/>
      </w:pPr>
      <w:r>
        <w:t>Jujitsu</w:t>
      </w:r>
      <w:r>
        <w:tab/>
        <w:t>Japanese system that stresses throws, joint locks, choke holds grappling, etc…</w:t>
      </w:r>
    </w:p>
    <w:p w:rsidR="00F93678" w:rsidRDefault="00F93678">
      <w:pPr>
        <w:tabs>
          <w:tab w:val="left" w:leader="dot" w:pos="3500"/>
          <w:tab w:val="left" w:pos="4000"/>
        </w:tabs>
        <w:ind w:left="3500" w:hanging="2780"/>
        <w:jc w:val="both"/>
      </w:pPr>
      <w:r>
        <w:t xml:space="preserve">Reiki……………………….Movement of healing spirit.  </w:t>
      </w:r>
      <w:proofErr w:type="gramStart"/>
      <w:r>
        <w:t xml:space="preserve">Introduced to West by Christian theologian and missionary Dr. </w:t>
      </w:r>
      <w:proofErr w:type="spellStart"/>
      <w:r>
        <w:t>Mikao</w:t>
      </w:r>
      <w:proofErr w:type="spellEnd"/>
      <w:r>
        <w:t xml:space="preserve"> </w:t>
      </w:r>
      <w:proofErr w:type="spellStart"/>
      <w:r>
        <w:t>Usui</w:t>
      </w:r>
      <w:proofErr w:type="spellEnd"/>
      <w:r>
        <w:t>.</w:t>
      </w:r>
      <w:proofErr w:type="gramEnd"/>
      <w:r>
        <w:t xml:space="preserve">  Reiki is a healing art passed on directly from master to student through attunements.</w:t>
      </w:r>
    </w:p>
    <w:p w:rsidR="00F93678" w:rsidRDefault="00F93678">
      <w:pPr>
        <w:tabs>
          <w:tab w:val="left" w:leader="dot" w:pos="3500"/>
          <w:tab w:val="left" w:pos="4000"/>
        </w:tabs>
        <w:ind w:left="3500" w:hanging="2780"/>
        <w:jc w:val="both"/>
      </w:pPr>
      <w:r>
        <w:t>Zen</w:t>
      </w:r>
      <w:r>
        <w:tab/>
        <w:t xml:space="preserve">A Direct Seeing Into </w:t>
      </w:r>
      <w:proofErr w:type="gramStart"/>
      <w:r>
        <w:t>One’s</w:t>
      </w:r>
      <w:proofErr w:type="gramEnd"/>
      <w:r>
        <w:t xml:space="preserve"> True Nature</w:t>
      </w:r>
    </w:p>
    <w:p w:rsidR="00F93678" w:rsidRDefault="00F93678">
      <w:pPr>
        <w:tabs>
          <w:tab w:val="left" w:leader="dot" w:pos="3500"/>
          <w:tab w:val="left" w:pos="4000"/>
        </w:tabs>
        <w:ind w:left="3500" w:hanging="2780"/>
        <w:jc w:val="both"/>
      </w:pPr>
      <w:proofErr w:type="spellStart"/>
      <w:r>
        <w:lastRenderedPageBreak/>
        <w:t>Ki</w:t>
      </w:r>
      <w:proofErr w:type="spellEnd"/>
      <w:r>
        <w:t xml:space="preserve"> (</w:t>
      </w:r>
      <w:proofErr w:type="spellStart"/>
      <w:r>
        <w:t>kee</w:t>
      </w:r>
      <w:proofErr w:type="spellEnd"/>
      <w:r>
        <w:t>)/</w:t>
      </w:r>
      <w:proofErr w:type="spellStart"/>
      <w:r>
        <w:t>Qi</w:t>
      </w:r>
      <w:proofErr w:type="spellEnd"/>
      <w:r>
        <w:t xml:space="preserve"> (</w:t>
      </w:r>
      <w:proofErr w:type="spellStart"/>
      <w:r>
        <w:t>chee</w:t>
      </w:r>
      <w:proofErr w:type="spellEnd"/>
      <w:r>
        <w:t>)</w:t>
      </w:r>
      <w:r>
        <w:tab/>
        <w:t>Universal Force That Exists in All Things</w:t>
      </w:r>
    </w:p>
    <w:p w:rsidR="00F93678" w:rsidRDefault="00F93678">
      <w:pPr>
        <w:tabs>
          <w:tab w:val="left" w:leader="dot" w:pos="3500"/>
          <w:tab w:val="left" w:pos="4000"/>
        </w:tabs>
        <w:ind w:left="3500" w:hanging="2780"/>
        <w:jc w:val="both"/>
      </w:pPr>
      <w:proofErr w:type="gramStart"/>
      <w:r>
        <w:t>Cherokee…………………...originally ‘</w:t>
      </w:r>
      <w:proofErr w:type="spellStart"/>
      <w:r>
        <w:t>tsalagi</w:t>
      </w:r>
      <w:proofErr w:type="spellEnd"/>
      <w:r>
        <w:t>’ (</w:t>
      </w:r>
      <w:proofErr w:type="spellStart"/>
      <w:r>
        <w:t>ja</w:t>
      </w:r>
      <w:proofErr w:type="spellEnd"/>
      <w:r>
        <w:t>-la-</w:t>
      </w:r>
      <w:proofErr w:type="spellStart"/>
      <w:r>
        <w:t>ki</w:t>
      </w:r>
      <w:proofErr w:type="spellEnd"/>
      <w:r>
        <w:t>) or ‘principle people’.</w:t>
      </w:r>
      <w:proofErr w:type="gramEnd"/>
      <w:r>
        <w:t xml:space="preserve">  Native American tribe once throughout the Southeast, relocated with Trail of Tears in 1830’s.  The eastern band still remains in WNC on the </w:t>
      </w:r>
      <w:proofErr w:type="spellStart"/>
      <w:r>
        <w:t>Qualla</w:t>
      </w:r>
      <w:proofErr w:type="spellEnd"/>
      <w:r>
        <w:t xml:space="preserve"> Reservation.</w:t>
      </w:r>
    </w:p>
    <w:p w:rsidR="00F93678" w:rsidRDefault="00F93678">
      <w:pPr>
        <w:tabs>
          <w:tab w:val="left" w:leader="dot" w:pos="3500"/>
          <w:tab w:val="left" w:pos="4000"/>
        </w:tabs>
        <w:ind w:left="3500" w:hanging="2780"/>
        <w:jc w:val="both"/>
      </w:pPr>
      <w:r>
        <w:t>Scout Skills…………………Refers to our own native ‘</w:t>
      </w:r>
      <w:proofErr w:type="spellStart"/>
      <w:r>
        <w:t>ninjutsu</w:t>
      </w:r>
      <w:proofErr w:type="spellEnd"/>
      <w:r>
        <w:t xml:space="preserve">’.  The </w:t>
      </w:r>
      <w:proofErr w:type="spellStart"/>
      <w:r>
        <w:t>Cherokess</w:t>
      </w:r>
      <w:proofErr w:type="spellEnd"/>
      <w:r>
        <w:t xml:space="preserve"> scout skills we practice utilize frontier skills and knowledge required for safe passage through and living in harsh mountain environments.</w:t>
      </w:r>
    </w:p>
    <w:p w:rsidR="00F93678" w:rsidRDefault="00F93678">
      <w:pPr>
        <w:tabs>
          <w:tab w:val="left" w:leader="dot" w:pos="3500"/>
          <w:tab w:val="left" w:pos="4000"/>
        </w:tabs>
        <w:ind w:left="3500" w:hanging="2780"/>
        <w:jc w:val="both"/>
      </w:pPr>
    </w:p>
    <w:p w:rsidR="00F93678" w:rsidRDefault="00F93678">
      <w:pPr>
        <w:tabs>
          <w:tab w:val="left" w:leader="dot" w:pos="2400"/>
          <w:tab w:val="left" w:pos="2800"/>
        </w:tabs>
        <w:ind w:left="3600" w:hanging="3600"/>
        <w:jc w:val="both"/>
        <w:rPr>
          <w:sz w:val="12"/>
          <w:szCs w:val="12"/>
        </w:rPr>
      </w:pPr>
    </w:p>
    <w:p w:rsidR="00F93678" w:rsidRDefault="00F93678">
      <w:pPr>
        <w:pStyle w:val="Heading2"/>
        <w:tabs>
          <w:tab w:val="left" w:leader="dot" w:pos="2400"/>
          <w:tab w:val="left" w:pos="2800"/>
        </w:tabs>
        <w:jc w:val="both"/>
        <w:rPr>
          <w:sz w:val="28"/>
          <w:szCs w:val="24"/>
          <w:u w:val="none"/>
        </w:rPr>
      </w:pPr>
      <w:r>
        <w:rPr>
          <w:sz w:val="28"/>
          <w:szCs w:val="24"/>
          <w:u w:val="none"/>
        </w:rPr>
        <w:t>General Terminology</w:t>
      </w:r>
    </w:p>
    <w:p w:rsidR="00F93678" w:rsidRDefault="00F93678">
      <w:pPr>
        <w:tabs>
          <w:tab w:val="left" w:leader="dot" w:pos="2400"/>
          <w:tab w:val="left" w:pos="2800"/>
        </w:tabs>
        <w:ind w:left="3600" w:hanging="3600"/>
        <w:jc w:val="both"/>
        <w:rPr>
          <w:szCs w:val="12"/>
        </w:rPr>
      </w:pPr>
      <w:r>
        <w:rPr>
          <w:szCs w:val="12"/>
        </w:rPr>
        <w:t>KOREAN</w:t>
      </w:r>
    </w:p>
    <w:p w:rsidR="00F93678" w:rsidRDefault="00F93678">
      <w:pPr>
        <w:tabs>
          <w:tab w:val="left" w:leader="dot" w:pos="3500"/>
          <w:tab w:val="left" w:pos="4000"/>
        </w:tabs>
        <w:ind w:left="3500" w:hanging="2780"/>
        <w:jc w:val="both"/>
      </w:pPr>
      <w:r>
        <w:t xml:space="preserve">Kwan Jang </w:t>
      </w:r>
      <w:proofErr w:type="spellStart"/>
      <w:r>
        <w:t>Nim</w:t>
      </w:r>
      <w:proofErr w:type="spellEnd"/>
      <w:r>
        <w:tab/>
        <w:t>Grandmaster</w:t>
      </w:r>
    </w:p>
    <w:p w:rsidR="00F93678" w:rsidRDefault="00F93678">
      <w:pPr>
        <w:tabs>
          <w:tab w:val="left" w:leader="dot" w:pos="3500"/>
          <w:tab w:val="left" w:pos="4000"/>
        </w:tabs>
        <w:ind w:left="3500" w:hanging="2780"/>
        <w:jc w:val="both"/>
      </w:pPr>
      <w:proofErr w:type="spellStart"/>
      <w:r>
        <w:t>Sah</w:t>
      </w:r>
      <w:proofErr w:type="spellEnd"/>
      <w:r>
        <w:t xml:space="preserve"> </w:t>
      </w:r>
      <w:proofErr w:type="spellStart"/>
      <w:r>
        <w:t>Bom</w:t>
      </w:r>
      <w:proofErr w:type="spellEnd"/>
      <w:r>
        <w:t xml:space="preserve"> </w:t>
      </w:r>
      <w:proofErr w:type="spellStart"/>
      <w:r>
        <w:t>Nim</w:t>
      </w:r>
      <w:proofErr w:type="spellEnd"/>
      <w:r>
        <w:tab/>
        <w:t xml:space="preserve">Master Instructor </w:t>
      </w:r>
    </w:p>
    <w:p w:rsidR="00F93678" w:rsidRDefault="00F93678">
      <w:pPr>
        <w:tabs>
          <w:tab w:val="left" w:leader="dot" w:pos="3500"/>
          <w:tab w:val="left" w:pos="4000"/>
        </w:tabs>
        <w:ind w:left="3500" w:hanging="2780"/>
        <w:jc w:val="both"/>
      </w:pPr>
      <w:proofErr w:type="spellStart"/>
      <w:r>
        <w:t>Kyosa</w:t>
      </w:r>
      <w:proofErr w:type="spellEnd"/>
      <w:r>
        <w:t xml:space="preserve"> </w:t>
      </w:r>
      <w:proofErr w:type="spellStart"/>
      <w:r>
        <w:t>Nim</w:t>
      </w:r>
      <w:proofErr w:type="spellEnd"/>
      <w:r>
        <w:tab/>
        <w:t xml:space="preserve">Instructor </w:t>
      </w:r>
    </w:p>
    <w:p w:rsidR="00F93678" w:rsidRDefault="00F93678">
      <w:pPr>
        <w:tabs>
          <w:tab w:val="left" w:leader="dot" w:pos="3500"/>
          <w:tab w:val="left" w:pos="4000"/>
        </w:tabs>
        <w:ind w:left="3500" w:hanging="2780"/>
        <w:jc w:val="both"/>
      </w:pPr>
      <w:r>
        <w:t xml:space="preserve">Sun </w:t>
      </w:r>
      <w:proofErr w:type="spellStart"/>
      <w:r>
        <w:t>Bae</w:t>
      </w:r>
      <w:proofErr w:type="spellEnd"/>
      <w:r>
        <w:tab/>
        <w:t>Senior member</w:t>
      </w:r>
    </w:p>
    <w:p w:rsidR="00F93678" w:rsidRDefault="00F93678">
      <w:pPr>
        <w:tabs>
          <w:tab w:val="left" w:leader="dot" w:pos="3500"/>
          <w:tab w:val="left" w:pos="4000"/>
        </w:tabs>
        <w:ind w:left="3500" w:hanging="2780"/>
        <w:jc w:val="both"/>
      </w:pPr>
      <w:proofErr w:type="spellStart"/>
      <w:r>
        <w:t>Hu</w:t>
      </w:r>
      <w:proofErr w:type="spellEnd"/>
      <w:r>
        <w:t xml:space="preserve"> </w:t>
      </w:r>
      <w:proofErr w:type="spellStart"/>
      <w:r>
        <w:t>Bae</w:t>
      </w:r>
      <w:proofErr w:type="spellEnd"/>
      <w:r>
        <w:tab/>
        <w:t>Junior member</w:t>
      </w:r>
    </w:p>
    <w:p w:rsidR="00F93678" w:rsidRDefault="00F93678">
      <w:pPr>
        <w:tabs>
          <w:tab w:val="left" w:leader="dot" w:pos="3500"/>
          <w:tab w:val="left" w:pos="4000"/>
        </w:tabs>
        <w:ind w:left="3500" w:hanging="2780"/>
        <w:jc w:val="both"/>
      </w:pPr>
      <w:proofErr w:type="spellStart"/>
      <w:proofErr w:type="gramStart"/>
      <w:r>
        <w:t>Ko</w:t>
      </w:r>
      <w:proofErr w:type="spellEnd"/>
      <w:proofErr w:type="gramEnd"/>
      <w:r>
        <w:t xml:space="preserve"> Dan </w:t>
      </w:r>
      <w:proofErr w:type="spellStart"/>
      <w:r>
        <w:t>Ja</w:t>
      </w:r>
      <w:proofErr w:type="spellEnd"/>
      <w:r>
        <w:tab/>
        <w:t>Senior Dan Holder</w:t>
      </w:r>
    </w:p>
    <w:p w:rsidR="00F93678" w:rsidRDefault="00F93678">
      <w:pPr>
        <w:tabs>
          <w:tab w:val="left" w:leader="dot" w:pos="3500"/>
          <w:tab w:val="left" w:pos="4000"/>
        </w:tabs>
        <w:ind w:left="3500" w:hanging="2780"/>
        <w:jc w:val="both"/>
      </w:pPr>
      <w:r>
        <w:t xml:space="preserve">Yu Dan </w:t>
      </w:r>
      <w:proofErr w:type="spellStart"/>
      <w:proofErr w:type="gramStart"/>
      <w:r>
        <w:t>Ja</w:t>
      </w:r>
      <w:proofErr w:type="spellEnd"/>
      <w:proofErr w:type="gramEnd"/>
      <w:r>
        <w:tab/>
        <w:t>Dan Holder</w:t>
      </w:r>
    </w:p>
    <w:p w:rsidR="00F93678" w:rsidRDefault="00F93678">
      <w:pPr>
        <w:tabs>
          <w:tab w:val="left" w:leader="dot" w:pos="3500"/>
          <w:tab w:val="left" w:pos="4000"/>
        </w:tabs>
        <w:ind w:left="3500" w:hanging="2780"/>
        <w:jc w:val="both"/>
      </w:pPr>
      <w:r>
        <w:t xml:space="preserve">Yu </w:t>
      </w:r>
      <w:proofErr w:type="spellStart"/>
      <w:r>
        <w:t>Gup</w:t>
      </w:r>
      <w:proofErr w:type="spellEnd"/>
      <w:r>
        <w:t xml:space="preserve"> </w:t>
      </w:r>
      <w:proofErr w:type="spellStart"/>
      <w:proofErr w:type="gramStart"/>
      <w:r>
        <w:t>Ja</w:t>
      </w:r>
      <w:proofErr w:type="spellEnd"/>
      <w:proofErr w:type="gramEnd"/>
      <w:r>
        <w:tab/>
      </w:r>
      <w:proofErr w:type="spellStart"/>
      <w:r>
        <w:t>Gup</w:t>
      </w:r>
      <w:proofErr w:type="spellEnd"/>
      <w:r>
        <w:t xml:space="preserve"> Holder</w:t>
      </w:r>
    </w:p>
    <w:p w:rsidR="00F93678" w:rsidRDefault="00F93678">
      <w:pPr>
        <w:tabs>
          <w:tab w:val="left" w:leader="dot" w:pos="3500"/>
          <w:tab w:val="left" w:pos="4000"/>
        </w:tabs>
        <w:ind w:left="3500" w:hanging="2780"/>
        <w:jc w:val="both"/>
      </w:pPr>
      <w:r>
        <w:t xml:space="preserve">Cho Bo </w:t>
      </w:r>
      <w:proofErr w:type="spellStart"/>
      <w:proofErr w:type="gramStart"/>
      <w:r>
        <w:t>Ja</w:t>
      </w:r>
      <w:proofErr w:type="spellEnd"/>
      <w:proofErr w:type="gramEnd"/>
      <w:r>
        <w:tab/>
        <w:t>Beginner</w:t>
      </w:r>
    </w:p>
    <w:p w:rsidR="00F93678" w:rsidRDefault="00F93678">
      <w:pPr>
        <w:tabs>
          <w:tab w:val="left" w:leader="dot" w:pos="3500"/>
          <w:tab w:val="left" w:pos="4000"/>
        </w:tabs>
        <w:ind w:left="3500" w:hanging="2780"/>
        <w:jc w:val="both"/>
      </w:pPr>
      <w:r>
        <w:t>Dan</w:t>
      </w:r>
      <w:r>
        <w:tab/>
        <w:t>Black Belt</w:t>
      </w:r>
    </w:p>
    <w:p w:rsidR="00F93678" w:rsidRDefault="00F93678">
      <w:pPr>
        <w:tabs>
          <w:tab w:val="left" w:leader="dot" w:pos="3500"/>
          <w:tab w:val="left" w:pos="4000"/>
        </w:tabs>
        <w:ind w:left="3500" w:hanging="2780"/>
        <w:jc w:val="both"/>
      </w:pPr>
      <w:proofErr w:type="spellStart"/>
      <w:r>
        <w:t>Gup</w:t>
      </w:r>
      <w:proofErr w:type="spellEnd"/>
      <w:r>
        <w:t>/Dee</w:t>
      </w:r>
      <w:r>
        <w:tab/>
        <w:t>Colored Level/Belt</w:t>
      </w:r>
    </w:p>
    <w:p w:rsidR="00F93678" w:rsidRDefault="00F93678">
      <w:pPr>
        <w:tabs>
          <w:tab w:val="left" w:leader="dot" w:pos="3500"/>
          <w:tab w:val="left" w:pos="4000"/>
        </w:tabs>
        <w:ind w:left="3500" w:hanging="2780"/>
        <w:jc w:val="both"/>
      </w:pPr>
      <w:proofErr w:type="spellStart"/>
      <w:r>
        <w:t>Dojang</w:t>
      </w:r>
      <w:proofErr w:type="spellEnd"/>
      <w:r>
        <w:tab/>
        <w:t>Training Hall</w:t>
      </w:r>
    </w:p>
    <w:p w:rsidR="00F93678" w:rsidRDefault="00F93678">
      <w:pPr>
        <w:tabs>
          <w:tab w:val="left" w:leader="dot" w:pos="3500"/>
          <w:tab w:val="left" w:pos="4000"/>
        </w:tabs>
        <w:ind w:left="3500" w:hanging="2780"/>
        <w:jc w:val="both"/>
      </w:pPr>
      <w:proofErr w:type="spellStart"/>
      <w:r>
        <w:t>Dobok</w:t>
      </w:r>
      <w:proofErr w:type="spellEnd"/>
      <w:r>
        <w:tab/>
        <w:t>Training Uniform</w:t>
      </w:r>
    </w:p>
    <w:p w:rsidR="00F93678" w:rsidRDefault="00F93678">
      <w:pPr>
        <w:tabs>
          <w:tab w:val="left" w:leader="dot" w:pos="3200"/>
          <w:tab w:val="left" w:pos="4000"/>
        </w:tabs>
        <w:ind w:left="4320" w:hanging="3920"/>
        <w:jc w:val="both"/>
      </w:pPr>
      <w:r>
        <w:t>Dee</w:t>
      </w:r>
      <w:r>
        <w:tab/>
        <w:t>Belt</w:t>
      </w:r>
    </w:p>
    <w:p w:rsidR="00F93678" w:rsidRDefault="00F93678">
      <w:pPr>
        <w:tabs>
          <w:tab w:val="left" w:leader="dot" w:pos="3200"/>
          <w:tab w:val="left" w:pos="4000"/>
        </w:tabs>
        <w:ind w:left="4320" w:hanging="3920"/>
        <w:jc w:val="both"/>
      </w:pPr>
      <w:r>
        <w:t xml:space="preserve">Shim </w:t>
      </w:r>
      <w:proofErr w:type="gramStart"/>
      <w:r>
        <w:t>Sa</w:t>
      </w:r>
      <w:proofErr w:type="gramEnd"/>
      <w:r>
        <w:tab/>
        <w:t>Test</w:t>
      </w:r>
    </w:p>
    <w:p w:rsidR="00F93678" w:rsidRDefault="00F93678">
      <w:pPr>
        <w:tabs>
          <w:tab w:val="left" w:leader="dot" w:pos="3200"/>
          <w:tab w:val="left" w:pos="4000"/>
        </w:tabs>
        <w:ind w:left="4320" w:hanging="3920"/>
        <w:jc w:val="both"/>
      </w:pPr>
      <w:proofErr w:type="spellStart"/>
      <w:r>
        <w:t>Woon</w:t>
      </w:r>
      <w:proofErr w:type="spellEnd"/>
      <w:r>
        <w:t xml:space="preserve"> Dong</w:t>
      </w:r>
      <w:r>
        <w:tab/>
        <w:t>Drill/Exercise</w:t>
      </w:r>
    </w:p>
    <w:p w:rsidR="00F93678" w:rsidRDefault="00F93678">
      <w:pPr>
        <w:tabs>
          <w:tab w:val="left" w:leader="dot" w:pos="3200"/>
          <w:tab w:val="left" w:pos="4000"/>
        </w:tabs>
        <w:ind w:left="4320" w:hanging="3920"/>
        <w:jc w:val="both"/>
      </w:pPr>
      <w:proofErr w:type="spellStart"/>
      <w:r>
        <w:t>Geicho</w:t>
      </w:r>
      <w:proofErr w:type="spellEnd"/>
      <w:r>
        <w:tab/>
        <w:t>Basic or Foundation</w:t>
      </w:r>
    </w:p>
    <w:p w:rsidR="00F93678" w:rsidRDefault="00F93678">
      <w:pPr>
        <w:tabs>
          <w:tab w:val="left" w:leader="dot" w:pos="3200"/>
          <w:tab w:val="left" w:pos="4000"/>
        </w:tabs>
        <w:ind w:left="4320" w:hanging="3920"/>
        <w:jc w:val="both"/>
      </w:pPr>
      <w:proofErr w:type="spellStart"/>
      <w:r>
        <w:t>Hyung</w:t>
      </w:r>
      <w:proofErr w:type="spellEnd"/>
      <w:r>
        <w:tab/>
        <w:t>Form</w:t>
      </w:r>
    </w:p>
    <w:p w:rsidR="00F93678" w:rsidRDefault="00F93678">
      <w:pPr>
        <w:tabs>
          <w:tab w:val="left" w:leader="dot" w:pos="3200"/>
          <w:tab w:val="left" w:pos="4000"/>
        </w:tabs>
        <w:ind w:left="4320" w:hanging="3920"/>
        <w:jc w:val="both"/>
      </w:pPr>
      <w:proofErr w:type="gramStart"/>
      <w:r>
        <w:t>Il</w:t>
      </w:r>
      <w:proofErr w:type="gramEnd"/>
      <w:r>
        <w:t xml:space="preserve"> </w:t>
      </w:r>
      <w:proofErr w:type="spellStart"/>
      <w:r>
        <w:t>Soo</w:t>
      </w:r>
      <w:proofErr w:type="spellEnd"/>
      <w:r>
        <w:t xml:space="preserve"> </w:t>
      </w:r>
      <w:proofErr w:type="spellStart"/>
      <w:r>
        <w:t>Sik</w:t>
      </w:r>
      <w:proofErr w:type="spellEnd"/>
      <w:r>
        <w:t xml:space="preserve"> </w:t>
      </w:r>
      <w:proofErr w:type="spellStart"/>
      <w:r>
        <w:t>Dae</w:t>
      </w:r>
      <w:proofErr w:type="spellEnd"/>
      <w:r>
        <w:t xml:space="preserve"> Ryun</w:t>
      </w:r>
      <w:r>
        <w:tab/>
        <w:t>One Steps</w:t>
      </w:r>
    </w:p>
    <w:p w:rsidR="00F93678" w:rsidRDefault="00F93678">
      <w:pPr>
        <w:tabs>
          <w:tab w:val="left" w:leader="dot" w:pos="3200"/>
          <w:tab w:val="left" w:pos="4000"/>
        </w:tabs>
        <w:ind w:left="4320" w:hanging="3920"/>
        <w:jc w:val="both"/>
      </w:pPr>
      <w:proofErr w:type="spellStart"/>
      <w:r>
        <w:t>Dae</w:t>
      </w:r>
      <w:proofErr w:type="spellEnd"/>
      <w:r>
        <w:t xml:space="preserve"> Ryun</w:t>
      </w:r>
      <w:r>
        <w:tab/>
        <w:t>Free Sparring</w:t>
      </w:r>
    </w:p>
    <w:p w:rsidR="00F93678" w:rsidRDefault="00F93678">
      <w:pPr>
        <w:tabs>
          <w:tab w:val="left" w:leader="dot" w:pos="3200"/>
          <w:tab w:val="left" w:pos="4000"/>
        </w:tabs>
        <w:ind w:left="4320" w:hanging="3920"/>
        <w:jc w:val="both"/>
      </w:pPr>
      <w:r>
        <w:t xml:space="preserve">Ho Sin </w:t>
      </w:r>
      <w:proofErr w:type="spellStart"/>
      <w:r>
        <w:t>Sool</w:t>
      </w:r>
      <w:proofErr w:type="spellEnd"/>
      <w:r>
        <w:tab/>
        <w:t>Self Defense</w:t>
      </w:r>
    </w:p>
    <w:p w:rsidR="00F93678" w:rsidRDefault="00F93678">
      <w:pPr>
        <w:tabs>
          <w:tab w:val="left" w:leader="dot" w:pos="3200"/>
          <w:tab w:val="left" w:pos="4000"/>
        </w:tabs>
        <w:ind w:left="4320" w:hanging="3920"/>
        <w:jc w:val="both"/>
      </w:pPr>
      <w:proofErr w:type="spellStart"/>
      <w:r>
        <w:t>Kyuck</w:t>
      </w:r>
      <w:proofErr w:type="spellEnd"/>
      <w:r>
        <w:t xml:space="preserve"> Pa</w:t>
      </w:r>
      <w:r>
        <w:tab/>
        <w:t>Breaking</w:t>
      </w:r>
    </w:p>
    <w:p w:rsidR="00F93678" w:rsidRDefault="00F93678">
      <w:pPr>
        <w:tabs>
          <w:tab w:val="left" w:leader="dot" w:pos="3200"/>
          <w:tab w:val="left" w:pos="4000"/>
        </w:tabs>
        <w:ind w:left="4320" w:hanging="3920"/>
        <w:jc w:val="both"/>
      </w:pPr>
      <w:r>
        <w:t>Sin Chung</w:t>
      </w:r>
      <w:r>
        <w:tab/>
        <w:t>Applications</w:t>
      </w:r>
    </w:p>
    <w:p w:rsidR="00F93678" w:rsidRDefault="00F93678">
      <w:pPr>
        <w:tabs>
          <w:tab w:val="left" w:leader="dot" w:pos="3200"/>
          <w:tab w:val="left" w:pos="4000"/>
        </w:tabs>
        <w:ind w:left="4320" w:hanging="3920"/>
        <w:jc w:val="both"/>
      </w:pPr>
      <w:proofErr w:type="spellStart"/>
      <w:r>
        <w:t>Uke</w:t>
      </w:r>
      <w:proofErr w:type="spellEnd"/>
      <w:r>
        <w:tab/>
        <w:t>Japanese for “Attacker” or “One who takes force”</w:t>
      </w:r>
    </w:p>
    <w:p w:rsidR="00F93678" w:rsidRDefault="00F93678">
      <w:pPr>
        <w:tabs>
          <w:tab w:val="left" w:leader="dot" w:pos="3200"/>
          <w:tab w:val="left" w:pos="4000"/>
        </w:tabs>
        <w:ind w:left="4320" w:hanging="3920"/>
        <w:jc w:val="both"/>
      </w:pPr>
      <w:proofErr w:type="spellStart"/>
      <w:r>
        <w:t>Nage</w:t>
      </w:r>
      <w:proofErr w:type="spellEnd"/>
      <w:r>
        <w:tab/>
        <w:t>Japanese for “Defender” or “One who throws”</w:t>
      </w:r>
    </w:p>
    <w:p w:rsidR="00F93678" w:rsidRDefault="00F93678">
      <w:pPr>
        <w:tabs>
          <w:tab w:val="left" w:leader="dot" w:pos="3200"/>
          <w:tab w:val="left" w:pos="4000"/>
        </w:tabs>
        <w:ind w:left="4320" w:hanging="3920"/>
        <w:jc w:val="both"/>
      </w:pPr>
      <w:proofErr w:type="spellStart"/>
      <w:r>
        <w:t>Ukemi</w:t>
      </w:r>
      <w:proofErr w:type="spellEnd"/>
      <w:r>
        <w:tab/>
        <w:t xml:space="preserve">Japanese for “Break Falls” or “The art of </w:t>
      </w:r>
      <w:proofErr w:type="spellStart"/>
      <w:r>
        <w:t>Uke</w:t>
      </w:r>
      <w:proofErr w:type="spellEnd"/>
      <w:r>
        <w:t>”</w:t>
      </w:r>
    </w:p>
    <w:p w:rsidR="00F93678" w:rsidRDefault="00F93678">
      <w:pPr>
        <w:tabs>
          <w:tab w:val="left" w:leader="dot" w:pos="3200"/>
          <w:tab w:val="left" w:pos="4000"/>
        </w:tabs>
        <w:ind w:left="4320" w:hanging="3920"/>
        <w:jc w:val="both"/>
      </w:pPr>
      <w:r>
        <w:t>Bo</w:t>
      </w:r>
      <w:r>
        <w:tab/>
        <w:t>6-Foot Staff</w:t>
      </w:r>
    </w:p>
    <w:p w:rsidR="00F93678" w:rsidRDefault="00F93678">
      <w:pPr>
        <w:tabs>
          <w:tab w:val="left" w:leader="dot" w:pos="3200"/>
          <w:tab w:val="left" w:pos="4000"/>
        </w:tabs>
        <w:ind w:left="4320" w:hanging="3920"/>
        <w:jc w:val="both"/>
      </w:pPr>
      <w:r>
        <w:t>Jo</w:t>
      </w:r>
      <w:r>
        <w:tab/>
        <w:t>4-Foot Staff</w:t>
      </w:r>
    </w:p>
    <w:p w:rsidR="00F93678" w:rsidRDefault="00F93678">
      <w:pPr>
        <w:tabs>
          <w:tab w:val="left" w:leader="dot" w:pos="3200"/>
          <w:tab w:val="left" w:pos="4000"/>
        </w:tabs>
        <w:ind w:left="4320" w:hanging="3920"/>
        <w:jc w:val="both"/>
      </w:pPr>
      <w:proofErr w:type="spellStart"/>
      <w:r>
        <w:t>Bokken</w:t>
      </w:r>
      <w:proofErr w:type="spellEnd"/>
      <w:r>
        <w:tab/>
        <w:t>Wooden Sword</w:t>
      </w:r>
    </w:p>
    <w:p w:rsidR="00F93678" w:rsidRDefault="00F93678">
      <w:pPr>
        <w:tabs>
          <w:tab w:val="left" w:leader="dot" w:pos="3200"/>
          <w:tab w:val="left" w:pos="4000"/>
        </w:tabs>
        <w:ind w:left="4320" w:hanging="3920"/>
        <w:jc w:val="both"/>
      </w:pPr>
      <w:r>
        <w:t>Katana</w:t>
      </w:r>
      <w:r>
        <w:tab/>
        <w:t>Long Sword</w:t>
      </w:r>
    </w:p>
    <w:p w:rsidR="00F93678" w:rsidRDefault="00F93678">
      <w:pPr>
        <w:tabs>
          <w:tab w:val="left" w:leader="dot" w:pos="3200"/>
          <w:tab w:val="left" w:pos="4000"/>
        </w:tabs>
        <w:ind w:left="4320" w:hanging="3920"/>
        <w:jc w:val="both"/>
      </w:pPr>
      <w:proofErr w:type="spellStart"/>
      <w:r>
        <w:t>Wakizashi</w:t>
      </w:r>
      <w:proofErr w:type="spellEnd"/>
      <w:r>
        <w:tab/>
        <w:t>Short Sword</w:t>
      </w:r>
    </w:p>
    <w:p w:rsidR="00F93678" w:rsidRDefault="00F93678">
      <w:pPr>
        <w:tabs>
          <w:tab w:val="left" w:leader="dot" w:pos="3200"/>
          <w:tab w:val="left" w:pos="4000"/>
        </w:tabs>
        <w:ind w:left="4320" w:hanging="3920"/>
        <w:jc w:val="both"/>
      </w:pPr>
      <w:proofErr w:type="spellStart"/>
      <w:r>
        <w:t>Tanto</w:t>
      </w:r>
      <w:proofErr w:type="spellEnd"/>
      <w:r>
        <w:tab/>
        <w:t>Dagger</w:t>
      </w:r>
    </w:p>
    <w:p w:rsidR="00F93678" w:rsidRDefault="00F93678">
      <w:pPr>
        <w:tabs>
          <w:tab w:val="left" w:leader="dot" w:pos="3200"/>
          <w:tab w:val="left" w:pos="4000"/>
        </w:tabs>
        <w:ind w:left="4320" w:hanging="3920"/>
        <w:jc w:val="both"/>
      </w:pPr>
      <w:proofErr w:type="spellStart"/>
      <w:r>
        <w:t>Soo</w:t>
      </w:r>
      <w:proofErr w:type="spellEnd"/>
      <w:r>
        <w:t xml:space="preserve"> </w:t>
      </w:r>
      <w:proofErr w:type="spellStart"/>
      <w:r>
        <w:t>Gi</w:t>
      </w:r>
      <w:proofErr w:type="spellEnd"/>
      <w:r>
        <w:tab/>
        <w:t>Hand Technique</w:t>
      </w:r>
    </w:p>
    <w:p w:rsidR="00F93678" w:rsidRDefault="00F93678">
      <w:pPr>
        <w:tabs>
          <w:tab w:val="left" w:leader="dot" w:pos="3200"/>
          <w:tab w:val="left" w:pos="4000"/>
        </w:tabs>
        <w:ind w:left="4320" w:hanging="3920"/>
        <w:jc w:val="both"/>
      </w:pPr>
      <w:proofErr w:type="spellStart"/>
      <w:r>
        <w:t>Jok</w:t>
      </w:r>
      <w:proofErr w:type="spellEnd"/>
      <w:r>
        <w:t xml:space="preserve"> </w:t>
      </w:r>
      <w:proofErr w:type="spellStart"/>
      <w:r>
        <w:t>Gi</w:t>
      </w:r>
      <w:proofErr w:type="spellEnd"/>
      <w:r>
        <w:tab/>
        <w:t>Foot Technique</w:t>
      </w:r>
    </w:p>
    <w:p w:rsidR="00F93678" w:rsidRDefault="00F93678">
      <w:pPr>
        <w:tabs>
          <w:tab w:val="left" w:leader="dot" w:pos="3200"/>
          <w:tab w:val="left" w:pos="4000"/>
        </w:tabs>
        <w:ind w:left="4320" w:hanging="3920"/>
        <w:jc w:val="both"/>
      </w:pPr>
      <w:proofErr w:type="spellStart"/>
      <w:r>
        <w:lastRenderedPageBreak/>
        <w:t>Mahk</w:t>
      </w:r>
      <w:proofErr w:type="spellEnd"/>
      <w:r>
        <w:t xml:space="preserve"> </w:t>
      </w:r>
      <w:proofErr w:type="spellStart"/>
      <w:r>
        <w:t>Ki</w:t>
      </w:r>
      <w:proofErr w:type="spellEnd"/>
      <w:r>
        <w:tab/>
        <w:t>Block</w:t>
      </w:r>
    </w:p>
    <w:p w:rsidR="00F93678" w:rsidRDefault="00F93678">
      <w:pPr>
        <w:tabs>
          <w:tab w:val="left" w:leader="dot" w:pos="3200"/>
          <w:tab w:val="left" w:pos="4000"/>
        </w:tabs>
        <w:ind w:left="4320" w:hanging="3920"/>
        <w:jc w:val="both"/>
      </w:pPr>
      <w:r>
        <w:t xml:space="preserve">Kong </w:t>
      </w:r>
      <w:proofErr w:type="spellStart"/>
      <w:r>
        <w:t>Kyuck</w:t>
      </w:r>
      <w:proofErr w:type="spellEnd"/>
      <w:r>
        <w:tab/>
        <w:t>Attack</w:t>
      </w:r>
    </w:p>
    <w:p w:rsidR="00F93678" w:rsidRDefault="00F93678">
      <w:pPr>
        <w:tabs>
          <w:tab w:val="left" w:leader="dot" w:pos="3200"/>
          <w:tab w:val="left" w:pos="4000"/>
        </w:tabs>
        <w:ind w:left="4320" w:hanging="3920"/>
        <w:jc w:val="both"/>
      </w:pPr>
      <w:r>
        <w:t xml:space="preserve">Cha </w:t>
      </w:r>
      <w:proofErr w:type="spellStart"/>
      <w:r>
        <w:t>Gi</w:t>
      </w:r>
      <w:proofErr w:type="spellEnd"/>
      <w:r>
        <w:tab/>
        <w:t>Kick</w:t>
      </w:r>
    </w:p>
    <w:p w:rsidR="00F93678" w:rsidRDefault="00F93678">
      <w:pPr>
        <w:tabs>
          <w:tab w:val="left" w:leader="dot" w:pos="3200"/>
          <w:tab w:val="left" w:pos="4000"/>
        </w:tabs>
        <w:ind w:left="4320" w:hanging="3920"/>
        <w:jc w:val="both"/>
      </w:pPr>
      <w:proofErr w:type="spellStart"/>
      <w:r>
        <w:t>Chaseh</w:t>
      </w:r>
      <w:proofErr w:type="spellEnd"/>
      <w:r>
        <w:tab/>
        <w:t>Stance</w:t>
      </w:r>
    </w:p>
    <w:p w:rsidR="00F93678" w:rsidRDefault="00F93678">
      <w:pPr>
        <w:tabs>
          <w:tab w:val="left" w:leader="dot" w:pos="3200"/>
          <w:tab w:val="left" w:pos="4000"/>
        </w:tabs>
        <w:ind w:left="4320" w:hanging="3920"/>
        <w:jc w:val="both"/>
      </w:pPr>
      <w:proofErr w:type="spellStart"/>
      <w:r>
        <w:t>Kihap</w:t>
      </w:r>
      <w:proofErr w:type="spellEnd"/>
      <w:r>
        <w:tab/>
        <w:t>Yell</w:t>
      </w:r>
    </w:p>
    <w:p w:rsidR="00F93678" w:rsidRDefault="00F93678">
      <w:pPr>
        <w:tabs>
          <w:tab w:val="left" w:leader="dot" w:pos="3200"/>
          <w:tab w:val="left" w:pos="4000"/>
        </w:tabs>
        <w:ind w:left="4320" w:hanging="3920"/>
        <w:jc w:val="both"/>
      </w:pPr>
      <w:r>
        <w:t>Ha Dan</w:t>
      </w:r>
      <w:r>
        <w:tab/>
        <w:t>Low</w:t>
      </w:r>
    </w:p>
    <w:p w:rsidR="00F93678" w:rsidRDefault="00F93678">
      <w:pPr>
        <w:tabs>
          <w:tab w:val="left" w:leader="dot" w:pos="3200"/>
          <w:tab w:val="left" w:pos="4000"/>
        </w:tabs>
        <w:ind w:left="4320" w:hanging="3920"/>
        <w:jc w:val="both"/>
      </w:pPr>
      <w:proofErr w:type="spellStart"/>
      <w:r>
        <w:t>Choong</w:t>
      </w:r>
      <w:proofErr w:type="spellEnd"/>
      <w:r>
        <w:t xml:space="preserve"> Dan</w:t>
      </w:r>
      <w:r>
        <w:tab/>
        <w:t>Center</w:t>
      </w:r>
    </w:p>
    <w:p w:rsidR="00F93678" w:rsidRDefault="00F93678">
      <w:pPr>
        <w:tabs>
          <w:tab w:val="left" w:leader="dot" w:pos="3200"/>
          <w:tab w:val="left" w:pos="4000"/>
        </w:tabs>
        <w:ind w:left="4320" w:hanging="3920"/>
        <w:jc w:val="both"/>
      </w:pPr>
      <w:r>
        <w:t>Sang Dan</w:t>
      </w:r>
      <w:r>
        <w:tab/>
        <w:t>High</w:t>
      </w:r>
    </w:p>
    <w:p w:rsidR="00F93678" w:rsidRDefault="00F93678">
      <w:pPr>
        <w:tabs>
          <w:tab w:val="left" w:leader="dot" w:pos="3200"/>
          <w:tab w:val="left" w:pos="4000"/>
        </w:tabs>
        <w:ind w:left="4320" w:hanging="3920"/>
        <w:jc w:val="both"/>
      </w:pPr>
      <w:proofErr w:type="spellStart"/>
      <w:proofErr w:type="gramStart"/>
      <w:r>
        <w:t>Ap</w:t>
      </w:r>
      <w:proofErr w:type="spellEnd"/>
      <w:proofErr w:type="gramEnd"/>
      <w:r>
        <w:tab/>
        <w:t>Front</w:t>
      </w:r>
    </w:p>
    <w:p w:rsidR="00F93678" w:rsidRDefault="00F93678">
      <w:pPr>
        <w:tabs>
          <w:tab w:val="left" w:leader="dot" w:pos="3200"/>
          <w:tab w:val="left" w:pos="4000"/>
        </w:tabs>
        <w:ind w:left="4320" w:hanging="3920"/>
        <w:jc w:val="both"/>
      </w:pPr>
      <w:r>
        <w:t>Yup</w:t>
      </w:r>
      <w:r>
        <w:tab/>
        <w:t>Side</w:t>
      </w:r>
    </w:p>
    <w:p w:rsidR="00F93678" w:rsidRDefault="00F93678">
      <w:pPr>
        <w:tabs>
          <w:tab w:val="left" w:leader="dot" w:pos="3200"/>
          <w:tab w:val="left" w:pos="4000"/>
        </w:tabs>
        <w:ind w:left="4320" w:hanging="3920"/>
        <w:jc w:val="both"/>
      </w:pPr>
      <w:proofErr w:type="spellStart"/>
      <w:proofErr w:type="gramStart"/>
      <w:r>
        <w:t>Dwi</w:t>
      </w:r>
      <w:proofErr w:type="spellEnd"/>
      <w:proofErr w:type="gramEnd"/>
      <w:r>
        <w:tab/>
        <w:t>Back</w:t>
      </w:r>
    </w:p>
    <w:p w:rsidR="00F93678" w:rsidRDefault="00F93678">
      <w:pPr>
        <w:tabs>
          <w:tab w:val="left" w:leader="dot" w:pos="3200"/>
          <w:tab w:val="left" w:pos="4000"/>
        </w:tabs>
        <w:ind w:left="4320" w:hanging="3920"/>
        <w:jc w:val="both"/>
      </w:pPr>
      <w:proofErr w:type="spellStart"/>
      <w:r>
        <w:t>Tollyo</w:t>
      </w:r>
      <w:proofErr w:type="spellEnd"/>
      <w:r>
        <w:tab/>
        <w:t>Round</w:t>
      </w:r>
    </w:p>
    <w:p w:rsidR="00F93678" w:rsidRDefault="00F93678">
      <w:pPr>
        <w:tabs>
          <w:tab w:val="left" w:leader="dot" w:pos="3200"/>
          <w:tab w:val="left" w:pos="4000"/>
        </w:tabs>
        <w:ind w:left="4320" w:hanging="3920"/>
        <w:jc w:val="both"/>
      </w:pPr>
      <w:proofErr w:type="spellStart"/>
      <w:r>
        <w:t>Ahneso</w:t>
      </w:r>
      <w:proofErr w:type="spellEnd"/>
      <w:r>
        <w:tab/>
        <w:t>Inside</w:t>
      </w:r>
    </w:p>
    <w:p w:rsidR="00F93678" w:rsidRDefault="00F93678">
      <w:pPr>
        <w:tabs>
          <w:tab w:val="left" w:leader="dot" w:pos="3200"/>
          <w:tab w:val="left" w:pos="4000"/>
        </w:tabs>
        <w:ind w:left="4320" w:hanging="3920"/>
        <w:jc w:val="both"/>
      </w:pPr>
      <w:proofErr w:type="spellStart"/>
      <w:r>
        <w:t>Pahkeso</w:t>
      </w:r>
      <w:proofErr w:type="spellEnd"/>
      <w:r>
        <w:tab/>
        <w:t>Outside</w:t>
      </w:r>
    </w:p>
    <w:p w:rsidR="00F93678" w:rsidRDefault="00F93678">
      <w:pPr>
        <w:tabs>
          <w:tab w:val="left" w:leader="dot" w:pos="3200"/>
          <w:tab w:val="left" w:pos="4000"/>
        </w:tabs>
        <w:ind w:left="4320" w:hanging="3920"/>
        <w:jc w:val="both"/>
      </w:pPr>
      <w:r>
        <w:t xml:space="preserve">O </w:t>
      </w:r>
      <w:proofErr w:type="spellStart"/>
      <w:r>
        <w:t>Rin</w:t>
      </w:r>
      <w:proofErr w:type="spellEnd"/>
      <w:r>
        <w:t xml:space="preserve"> </w:t>
      </w:r>
      <w:proofErr w:type="spellStart"/>
      <w:r>
        <w:t>Jok</w:t>
      </w:r>
      <w:proofErr w:type="spellEnd"/>
      <w:r>
        <w:tab/>
        <w:t>Right</w:t>
      </w:r>
    </w:p>
    <w:p w:rsidR="00F93678" w:rsidRDefault="00F93678">
      <w:pPr>
        <w:tabs>
          <w:tab w:val="left" w:leader="dot" w:pos="3200"/>
          <w:tab w:val="left" w:pos="4000"/>
        </w:tabs>
        <w:ind w:left="4320" w:hanging="3920"/>
        <w:jc w:val="both"/>
      </w:pPr>
      <w:proofErr w:type="spellStart"/>
      <w:r>
        <w:t>Wen</w:t>
      </w:r>
      <w:proofErr w:type="spellEnd"/>
      <w:r>
        <w:t xml:space="preserve"> </w:t>
      </w:r>
      <w:proofErr w:type="spellStart"/>
      <w:r>
        <w:t>Jok</w:t>
      </w:r>
      <w:proofErr w:type="spellEnd"/>
      <w:r>
        <w:tab/>
        <w:t>Left</w:t>
      </w:r>
    </w:p>
    <w:p w:rsidR="00F93678" w:rsidRDefault="00F93678">
      <w:pPr>
        <w:tabs>
          <w:tab w:val="left" w:leader="dot" w:pos="3200"/>
          <w:tab w:val="left" w:pos="4000"/>
        </w:tabs>
        <w:ind w:left="4320" w:hanging="3920"/>
        <w:jc w:val="both"/>
      </w:pPr>
      <w:proofErr w:type="spellStart"/>
      <w:r>
        <w:t>Dwi</w:t>
      </w:r>
      <w:proofErr w:type="spellEnd"/>
      <w:r>
        <w:t xml:space="preserve"> Ro </w:t>
      </w:r>
      <w:proofErr w:type="spellStart"/>
      <w:r>
        <w:t>Tora</w:t>
      </w:r>
      <w:proofErr w:type="spellEnd"/>
      <w:r>
        <w:tab/>
        <w:t>Turn Around</w:t>
      </w:r>
    </w:p>
    <w:p w:rsidR="00F93678" w:rsidRDefault="00F93678">
      <w:pPr>
        <w:tabs>
          <w:tab w:val="left" w:leader="dot" w:pos="3200"/>
          <w:tab w:val="left" w:pos="4000"/>
        </w:tabs>
        <w:ind w:left="4320" w:hanging="3920"/>
        <w:jc w:val="both"/>
      </w:pPr>
      <w:r>
        <w:t xml:space="preserve">Sang </w:t>
      </w:r>
      <w:proofErr w:type="spellStart"/>
      <w:r>
        <w:t>Bahl</w:t>
      </w:r>
      <w:proofErr w:type="spellEnd"/>
      <w:r>
        <w:tab/>
        <w:t>Two Feet</w:t>
      </w:r>
    </w:p>
    <w:p w:rsidR="00F93678" w:rsidRDefault="00F93678">
      <w:pPr>
        <w:tabs>
          <w:tab w:val="left" w:leader="dot" w:pos="3200"/>
          <w:tab w:val="left" w:pos="4000"/>
        </w:tabs>
        <w:ind w:left="4320" w:hanging="3920"/>
        <w:jc w:val="both"/>
      </w:pPr>
      <w:r>
        <w:t xml:space="preserve">Sang </w:t>
      </w:r>
      <w:proofErr w:type="spellStart"/>
      <w:r>
        <w:t>Soo</w:t>
      </w:r>
      <w:proofErr w:type="spellEnd"/>
      <w:r>
        <w:tab/>
        <w:t>Two Hands</w:t>
      </w:r>
    </w:p>
    <w:p w:rsidR="00F93678" w:rsidRDefault="00F93678">
      <w:pPr>
        <w:tabs>
          <w:tab w:val="left" w:leader="dot" w:pos="3200"/>
          <w:tab w:val="left" w:pos="4000"/>
        </w:tabs>
        <w:ind w:left="4320" w:hanging="3920"/>
        <w:jc w:val="both"/>
      </w:pPr>
      <w:proofErr w:type="spellStart"/>
      <w:r>
        <w:t>Bahl</w:t>
      </w:r>
      <w:proofErr w:type="spellEnd"/>
      <w:r>
        <w:t xml:space="preserve"> Cha </w:t>
      </w:r>
      <w:proofErr w:type="spellStart"/>
      <w:r>
        <w:t>Gi</w:t>
      </w:r>
      <w:proofErr w:type="spellEnd"/>
      <w:r>
        <w:t xml:space="preserve"> Chun Bi</w:t>
      </w:r>
      <w:r>
        <w:tab/>
        <w:t>Ready for Kicks</w:t>
      </w:r>
    </w:p>
    <w:p w:rsidR="00F93678" w:rsidRDefault="00F93678">
      <w:pPr>
        <w:tabs>
          <w:tab w:val="left" w:leader="dot" w:pos="3200"/>
          <w:tab w:val="left" w:pos="4000"/>
        </w:tabs>
        <w:ind w:left="4320" w:hanging="3920"/>
        <w:jc w:val="both"/>
      </w:pPr>
      <w:proofErr w:type="spellStart"/>
      <w:r>
        <w:t>Charyut</w:t>
      </w:r>
      <w:proofErr w:type="spellEnd"/>
      <w:r>
        <w:tab/>
        <w:t>Attention</w:t>
      </w:r>
    </w:p>
    <w:p w:rsidR="00F93678" w:rsidRDefault="00F93678">
      <w:pPr>
        <w:tabs>
          <w:tab w:val="left" w:leader="dot" w:pos="3200"/>
          <w:tab w:val="left" w:pos="4000"/>
        </w:tabs>
        <w:ind w:left="4320" w:hanging="3920"/>
        <w:jc w:val="both"/>
      </w:pPr>
      <w:r>
        <w:t>Chun Bi</w:t>
      </w:r>
      <w:r>
        <w:tab/>
        <w:t>Ready Position</w:t>
      </w:r>
    </w:p>
    <w:p w:rsidR="00F93678" w:rsidRDefault="00F93678">
      <w:pPr>
        <w:tabs>
          <w:tab w:val="left" w:leader="dot" w:pos="3200"/>
          <w:tab w:val="left" w:pos="4000"/>
        </w:tabs>
        <w:ind w:left="4320" w:hanging="3920"/>
        <w:jc w:val="both"/>
      </w:pPr>
      <w:proofErr w:type="spellStart"/>
      <w:r>
        <w:t>Baro</w:t>
      </w:r>
      <w:proofErr w:type="spellEnd"/>
      <w:r>
        <w:tab/>
        <w:t>Return</w:t>
      </w:r>
    </w:p>
    <w:p w:rsidR="00F93678" w:rsidRDefault="00F93678">
      <w:pPr>
        <w:tabs>
          <w:tab w:val="left" w:leader="dot" w:pos="3200"/>
          <w:tab w:val="left" w:pos="4000"/>
        </w:tabs>
        <w:ind w:left="4320" w:hanging="3920"/>
        <w:jc w:val="both"/>
      </w:pPr>
      <w:proofErr w:type="spellStart"/>
      <w:r>
        <w:t>Shio</w:t>
      </w:r>
      <w:proofErr w:type="spellEnd"/>
      <w:r>
        <w:tab/>
        <w:t>Rest</w:t>
      </w:r>
    </w:p>
    <w:p w:rsidR="00F93678" w:rsidRDefault="00F93678">
      <w:pPr>
        <w:tabs>
          <w:tab w:val="left" w:leader="dot" w:pos="3200"/>
          <w:tab w:val="left" w:pos="4000"/>
        </w:tabs>
        <w:ind w:left="4320" w:hanging="3920"/>
        <w:jc w:val="both"/>
      </w:pPr>
      <w:r>
        <w:t xml:space="preserve">Shi </w:t>
      </w:r>
      <w:proofErr w:type="spellStart"/>
      <w:r>
        <w:t>Jok</w:t>
      </w:r>
      <w:proofErr w:type="spellEnd"/>
      <w:r>
        <w:tab/>
        <w:t>Begin</w:t>
      </w:r>
    </w:p>
    <w:p w:rsidR="00F93678" w:rsidRDefault="00F93678">
      <w:pPr>
        <w:tabs>
          <w:tab w:val="left" w:leader="dot" w:pos="3200"/>
          <w:tab w:val="left" w:pos="4000"/>
        </w:tabs>
        <w:ind w:left="4320" w:hanging="3920"/>
        <w:jc w:val="both"/>
      </w:pPr>
      <w:proofErr w:type="spellStart"/>
      <w:r>
        <w:t>Anju</w:t>
      </w:r>
      <w:proofErr w:type="spellEnd"/>
      <w:r>
        <w:t xml:space="preserve"> </w:t>
      </w:r>
      <w:proofErr w:type="spellStart"/>
      <w:r>
        <w:t>Seyo</w:t>
      </w:r>
      <w:proofErr w:type="spellEnd"/>
      <w:r>
        <w:tab/>
        <w:t>Sit Please</w:t>
      </w:r>
    </w:p>
    <w:p w:rsidR="00F93678" w:rsidRDefault="00F93678">
      <w:pPr>
        <w:tabs>
          <w:tab w:val="left" w:leader="dot" w:pos="3500"/>
          <w:tab w:val="left" w:pos="4000"/>
        </w:tabs>
        <w:ind w:left="4320" w:hanging="3600"/>
        <w:jc w:val="both"/>
      </w:pPr>
      <w:proofErr w:type="spellStart"/>
      <w:r>
        <w:t>Muk</w:t>
      </w:r>
      <w:proofErr w:type="spellEnd"/>
      <w:r>
        <w:t xml:space="preserve"> Yum</w:t>
      </w:r>
      <w:r>
        <w:tab/>
        <w:t>Meditate</w:t>
      </w:r>
    </w:p>
    <w:p w:rsidR="00F93678" w:rsidRDefault="00F93678">
      <w:pPr>
        <w:tabs>
          <w:tab w:val="left" w:leader="dot" w:pos="3500"/>
          <w:tab w:val="left" w:pos="4000"/>
        </w:tabs>
        <w:ind w:left="4320" w:hanging="3600"/>
        <w:jc w:val="both"/>
      </w:pPr>
      <w:r>
        <w:t xml:space="preserve">Kyung </w:t>
      </w:r>
      <w:proofErr w:type="gramStart"/>
      <w:r>
        <w:t>Yet</w:t>
      </w:r>
      <w:proofErr w:type="gramEnd"/>
      <w:r>
        <w:tab/>
        <w:t>Bow</w:t>
      </w:r>
    </w:p>
    <w:p w:rsidR="00F93678" w:rsidRDefault="00F93678">
      <w:pPr>
        <w:tabs>
          <w:tab w:val="left" w:leader="dot" w:pos="3500"/>
          <w:tab w:val="left" w:pos="4000"/>
        </w:tabs>
        <w:ind w:left="4320" w:hanging="3600"/>
        <w:jc w:val="both"/>
      </w:pPr>
      <w:proofErr w:type="spellStart"/>
      <w:r>
        <w:t>Onegai</w:t>
      </w:r>
      <w:proofErr w:type="spellEnd"/>
      <w:r>
        <w:t xml:space="preserve"> Shi Ma Su</w:t>
      </w:r>
      <w:r>
        <w:tab/>
        <w:t>Japanese for “Please Teach Me Well”</w:t>
      </w:r>
    </w:p>
    <w:p w:rsidR="00F93678" w:rsidRDefault="00F93678">
      <w:pPr>
        <w:tabs>
          <w:tab w:val="left" w:leader="dot" w:pos="3500"/>
          <w:tab w:val="left" w:pos="4000"/>
        </w:tabs>
        <w:ind w:left="4320" w:hanging="3600"/>
        <w:jc w:val="both"/>
      </w:pPr>
      <w:proofErr w:type="spellStart"/>
      <w:r>
        <w:t>Kam</w:t>
      </w:r>
      <w:proofErr w:type="spellEnd"/>
      <w:r>
        <w:t xml:space="preserve"> </w:t>
      </w:r>
      <w:proofErr w:type="gramStart"/>
      <w:r>
        <w:t>Sa</w:t>
      </w:r>
      <w:proofErr w:type="gramEnd"/>
      <w:r>
        <w:t xml:space="preserve"> Ham Ni </w:t>
      </w:r>
      <w:proofErr w:type="spellStart"/>
      <w:r>
        <w:t>Da</w:t>
      </w:r>
      <w:proofErr w:type="spellEnd"/>
      <w:r>
        <w:tab/>
        <w:t>Thank You</w:t>
      </w:r>
    </w:p>
    <w:p w:rsidR="00F93678" w:rsidRDefault="00F93678">
      <w:pPr>
        <w:tabs>
          <w:tab w:val="left" w:leader="dot" w:pos="3500"/>
          <w:tab w:val="left" w:pos="4000"/>
        </w:tabs>
        <w:ind w:left="4320" w:hanging="3600"/>
        <w:jc w:val="both"/>
      </w:pPr>
      <w:r>
        <w:t>Cho Ma Na O</w:t>
      </w:r>
      <w:r>
        <w:tab/>
      </w:r>
      <w:proofErr w:type="gramStart"/>
      <w:r>
        <w:t>Your</w:t>
      </w:r>
      <w:proofErr w:type="gramEnd"/>
      <w:r>
        <w:t xml:space="preserve"> Welcome</w:t>
      </w:r>
    </w:p>
    <w:p w:rsidR="00F93678" w:rsidRDefault="00F93678">
      <w:pPr>
        <w:tabs>
          <w:tab w:val="left" w:leader="dot" w:pos="3500"/>
          <w:tab w:val="left" w:pos="4000"/>
        </w:tabs>
        <w:ind w:left="4320" w:hanging="3600"/>
        <w:jc w:val="both"/>
      </w:pPr>
      <w:proofErr w:type="spellStart"/>
      <w:r>
        <w:t>Kuk</w:t>
      </w:r>
      <w:proofErr w:type="spellEnd"/>
      <w:r>
        <w:t xml:space="preserve"> </w:t>
      </w:r>
      <w:proofErr w:type="spellStart"/>
      <w:r>
        <w:t>Ki</w:t>
      </w:r>
      <w:proofErr w:type="spellEnd"/>
      <w:r>
        <w:t xml:space="preserve"> </w:t>
      </w:r>
      <w:proofErr w:type="spellStart"/>
      <w:r>
        <w:t>Ba</w:t>
      </w:r>
      <w:proofErr w:type="spellEnd"/>
      <w:r>
        <w:t xml:space="preserve"> Ray</w:t>
      </w:r>
      <w:r>
        <w:tab/>
        <w:t>Salute Flags</w:t>
      </w:r>
    </w:p>
    <w:p w:rsidR="00F93678" w:rsidRDefault="00F93678">
      <w:pPr>
        <w:tabs>
          <w:tab w:val="left" w:leader="dot" w:pos="3500"/>
          <w:tab w:val="left" w:pos="4000"/>
        </w:tabs>
        <w:ind w:left="4320" w:hanging="3600"/>
        <w:jc w:val="both"/>
      </w:pPr>
      <w:r>
        <w:t>Ne</w:t>
      </w:r>
      <w:r>
        <w:tab/>
        <w:t>Yes</w:t>
      </w:r>
    </w:p>
    <w:p w:rsidR="00F93678" w:rsidRDefault="00F93678">
      <w:pPr>
        <w:tabs>
          <w:tab w:val="left" w:leader="dot" w:pos="3500"/>
          <w:tab w:val="left" w:pos="4000"/>
        </w:tabs>
        <w:ind w:left="4320" w:hanging="3600"/>
        <w:jc w:val="both"/>
      </w:pPr>
      <w:proofErr w:type="spellStart"/>
      <w:r>
        <w:t>Hai</w:t>
      </w:r>
      <w:proofErr w:type="spellEnd"/>
      <w:r>
        <w:tab/>
        <w:t>Japanese for “Yes”</w:t>
      </w:r>
    </w:p>
    <w:p w:rsidR="00F93678" w:rsidRDefault="00F93678">
      <w:pPr>
        <w:tabs>
          <w:tab w:val="left" w:leader="dot" w:pos="3500"/>
          <w:tab w:val="left" w:pos="4000"/>
        </w:tabs>
        <w:ind w:left="4320" w:hanging="3600"/>
        <w:jc w:val="both"/>
      </w:pPr>
      <w:r>
        <w:t>Op Nun</w:t>
      </w:r>
      <w:r>
        <w:tab/>
        <w:t>No</w:t>
      </w:r>
    </w:p>
    <w:p w:rsidR="00F93678" w:rsidRDefault="00F93678">
      <w:pPr>
        <w:tabs>
          <w:tab w:val="left" w:leader="dot" w:pos="3500"/>
          <w:tab w:val="left" w:pos="4000"/>
        </w:tabs>
        <w:ind w:left="4320" w:hanging="3600"/>
        <w:jc w:val="both"/>
      </w:pPr>
      <w:r>
        <w:t xml:space="preserve">Ku </w:t>
      </w:r>
      <w:proofErr w:type="spellStart"/>
      <w:r>
        <w:t>Ryung</w:t>
      </w:r>
      <w:proofErr w:type="spellEnd"/>
      <w:r>
        <w:tab/>
        <w:t>Count</w:t>
      </w:r>
    </w:p>
    <w:p w:rsidR="00F93678" w:rsidRDefault="00F93678">
      <w:pPr>
        <w:tabs>
          <w:tab w:val="left" w:leader="dot" w:pos="3500"/>
          <w:tab w:val="left" w:pos="4000"/>
        </w:tabs>
        <w:ind w:left="4320" w:hanging="3600"/>
        <w:jc w:val="both"/>
      </w:pPr>
      <w:r>
        <w:t xml:space="preserve">Ku </w:t>
      </w:r>
      <w:proofErr w:type="spellStart"/>
      <w:r>
        <w:t>Ryung</w:t>
      </w:r>
      <w:proofErr w:type="spellEnd"/>
      <w:r>
        <w:t xml:space="preserve"> </w:t>
      </w:r>
      <w:proofErr w:type="spellStart"/>
      <w:r>
        <w:t>Ae</w:t>
      </w:r>
      <w:proofErr w:type="spellEnd"/>
      <w:r>
        <w:t xml:space="preserve"> Mat Cho So </w:t>
      </w:r>
      <w:r>
        <w:tab/>
      </w:r>
      <w:proofErr w:type="gramStart"/>
      <w:r>
        <w:t>With</w:t>
      </w:r>
      <w:proofErr w:type="gramEnd"/>
      <w:r>
        <w:t xml:space="preserve"> Count</w:t>
      </w:r>
    </w:p>
    <w:p w:rsidR="00F93678" w:rsidRDefault="00F93678">
      <w:pPr>
        <w:tabs>
          <w:tab w:val="left" w:leader="dot" w:pos="3500"/>
          <w:tab w:val="left" w:pos="4000"/>
        </w:tabs>
        <w:ind w:left="4320" w:hanging="3600"/>
        <w:jc w:val="both"/>
      </w:pPr>
      <w:r>
        <w:t xml:space="preserve">Ku </w:t>
      </w:r>
      <w:proofErr w:type="spellStart"/>
      <w:r>
        <w:t>Ryung</w:t>
      </w:r>
      <w:proofErr w:type="spellEnd"/>
      <w:r>
        <w:t xml:space="preserve"> Op Shi</w:t>
      </w:r>
      <w:r>
        <w:tab/>
      </w:r>
      <w:proofErr w:type="gramStart"/>
      <w:r>
        <w:t>Without</w:t>
      </w:r>
      <w:proofErr w:type="gramEnd"/>
      <w:r>
        <w:t xml:space="preserve"> Count</w:t>
      </w:r>
    </w:p>
    <w:p w:rsidR="00F93678" w:rsidRDefault="00F93678">
      <w:pPr>
        <w:tabs>
          <w:tab w:val="left" w:leader="dot" w:pos="3500"/>
          <w:tab w:val="left" w:pos="4000"/>
        </w:tabs>
        <w:ind w:left="4320" w:hanging="3600"/>
        <w:jc w:val="both"/>
      </w:pPr>
    </w:p>
    <w:p w:rsidR="00F93678" w:rsidRDefault="00F93678">
      <w:pPr>
        <w:tabs>
          <w:tab w:val="left" w:leader="dot" w:pos="3500"/>
          <w:tab w:val="left" w:pos="4000"/>
        </w:tabs>
        <w:jc w:val="both"/>
      </w:pPr>
      <w:r>
        <w:t>OTHER LANGUAGE TERMS AVAILABLE ELSEWHERE</w:t>
      </w:r>
    </w:p>
    <w:p w:rsidR="00F93678" w:rsidRDefault="00F93678">
      <w:pPr>
        <w:tabs>
          <w:tab w:val="left" w:leader="dot" w:pos="2400"/>
          <w:tab w:val="left" w:pos="2800"/>
        </w:tabs>
        <w:ind w:left="3600" w:hanging="3600"/>
        <w:jc w:val="both"/>
        <w:rPr>
          <w:sz w:val="12"/>
          <w:szCs w:val="12"/>
        </w:rPr>
      </w:pPr>
    </w:p>
    <w:p w:rsidR="00F93678" w:rsidRDefault="00F93678">
      <w:pPr>
        <w:pStyle w:val="Heading2"/>
        <w:tabs>
          <w:tab w:val="left" w:leader="dot" w:pos="2400"/>
          <w:tab w:val="left" w:pos="2800"/>
        </w:tabs>
        <w:jc w:val="both"/>
        <w:rPr>
          <w:sz w:val="28"/>
          <w:szCs w:val="24"/>
          <w:u w:val="none"/>
        </w:rPr>
      </w:pPr>
      <w:r>
        <w:rPr>
          <w:sz w:val="28"/>
          <w:szCs w:val="24"/>
          <w:u w:val="none"/>
        </w:rPr>
        <w:t>Tenants</w:t>
      </w:r>
    </w:p>
    <w:p w:rsidR="00F93678" w:rsidRDefault="00F93678">
      <w:pPr>
        <w:tabs>
          <w:tab w:val="left" w:leader="dot" w:pos="2400"/>
          <w:tab w:val="left" w:pos="2800"/>
        </w:tabs>
        <w:ind w:left="3600" w:hanging="3600"/>
        <w:jc w:val="both"/>
        <w:rPr>
          <w:sz w:val="12"/>
          <w:szCs w:val="12"/>
        </w:rPr>
      </w:pPr>
    </w:p>
    <w:p w:rsidR="00F93678" w:rsidRDefault="00F93678">
      <w:pPr>
        <w:tabs>
          <w:tab w:val="left" w:leader="dot" w:pos="3500"/>
          <w:tab w:val="left" w:pos="4000"/>
        </w:tabs>
        <w:ind w:left="4320" w:hanging="3600"/>
        <w:jc w:val="both"/>
      </w:pPr>
      <w:r>
        <w:t>Shi Sun</w:t>
      </w:r>
      <w:r>
        <w:tab/>
        <w:t>Focus of eyes</w:t>
      </w:r>
    </w:p>
    <w:p w:rsidR="00F93678" w:rsidRDefault="00F93678">
      <w:pPr>
        <w:tabs>
          <w:tab w:val="left" w:leader="dot" w:pos="3500"/>
          <w:tab w:val="left" w:pos="4000"/>
        </w:tabs>
        <w:ind w:left="4320" w:hanging="3600"/>
        <w:jc w:val="both"/>
      </w:pPr>
      <w:r>
        <w:t>Chung Shim</w:t>
      </w:r>
      <w:r>
        <w:tab/>
        <w:t>Balance</w:t>
      </w:r>
    </w:p>
    <w:p w:rsidR="00F93678" w:rsidRDefault="00F93678">
      <w:pPr>
        <w:tabs>
          <w:tab w:val="left" w:leader="dot" w:pos="3500"/>
          <w:tab w:val="left" w:pos="4000"/>
        </w:tabs>
        <w:ind w:left="4320" w:hanging="3600"/>
        <w:jc w:val="both"/>
      </w:pPr>
      <w:r>
        <w:t xml:space="preserve">Chung Shin Tong </w:t>
      </w:r>
      <w:proofErr w:type="gramStart"/>
      <w:r>
        <w:t>Il</w:t>
      </w:r>
      <w:proofErr w:type="gramEnd"/>
      <w:r>
        <w:tab/>
        <w:t>Concentration</w:t>
      </w:r>
    </w:p>
    <w:p w:rsidR="00F93678" w:rsidRDefault="00F93678">
      <w:pPr>
        <w:tabs>
          <w:tab w:val="left" w:leader="dot" w:pos="3500"/>
          <w:tab w:val="left" w:pos="4000"/>
        </w:tabs>
        <w:ind w:left="4320" w:hanging="3600"/>
        <w:jc w:val="both"/>
      </w:pPr>
      <w:r>
        <w:t xml:space="preserve">In </w:t>
      </w:r>
      <w:proofErr w:type="spellStart"/>
      <w:r>
        <w:t>Neh</w:t>
      </w:r>
      <w:proofErr w:type="spellEnd"/>
      <w:r>
        <w:tab/>
        <w:t>Endurance</w:t>
      </w:r>
    </w:p>
    <w:p w:rsidR="00F93678" w:rsidRDefault="00F93678">
      <w:pPr>
        <w:tabs>
          <w:tab w:val="left" w:leader="dot" w:pos="3500"/>
          <w:tab w:val="left" w:pos="4000"/>
        </w:tabs>
        <w:ind w:left="4320" w:hanging="3600"/>
        <w:jc w:val="both"/>
      </w:pPr>
      <w:proofErr w:type="spellStart"/>
      <w:r>
        <w:t>Kyum</w:t>
      </w:r>
      <w:proofErr w:type="spellEnd"/>
      <w:r>
        <w:t xml:space="preserve"> Son</w:t>
      </w:r>
      <w:r>
        <w:tab/>
        <w:t>Humility</w:t>
      </w:r>
    </w:p>
    <w:p w:rsidR="00F93678" w:rsidRDefault="00F93678">
      <w:pPr>
        <w:tabs>
          <w:tab w:val="left" w:leader="dot" w:pos="3500"/>
          <w:tab w:val="left" w:pos="4000"/>
        </w:tabs>
        <w:ind w:left="4320" w:hanging="3600"/>
        <w:jc w:val="both"/>
      </w:pPr>
      <w:r>
        <w:lastRenderedPageBreak/>
        <w:t>Chon Kyung</w:t>
      </w:r>
      <w:r>
        <w:tab/>
        <w:t>Respect</w:t>
      </w:r>
    </w:p>
    <w:p w:rsidR="00F93678" w:rsidRDefault="00F93678">
      <w:pPr>
        <w:tabs>
          <w:tab w:val="left" w:leader="dot" w:pos="3500"/>
          <w:tab w:val="left" w:pos="4000"/>
        </w:tabs>
        <w:ind w:left="4320" w:hanging="3600"/>
        <w:jc w:val="both"/>
      </w:pPr>
      <w:proofErr w:type="spellStart"/>
      <w:r>
        <w:t>Nae</w:t>
      </w:r>
      <w:proofErr w:type="spellEnd"/>
      <w:r>
        <w:t xml:space="preserve"> Kong</w:t>
      </w:r>
      <w:r>
        <w:tab/>
        <w:t>Internal exercise</w:t>
      </w:r>
    </w:p>
    <w:p w:rsidR="00F93678" w:rsidRDefault="00F93678">
      <w:pPr>
        <w:tabs>
          <w:tab w:val="left" w:leader="dot" w:pos="3500"/>
          <w:tab w:val="left" w:pos="4000"/>
        </w:tabs>
        <w:ind w:left="4320" w:hanging="3600"/>
        <w:jc w:val="both"/>
      </w:pPr>
      <w:proofErr w:type="spellStart"/>
      <w:r>
        <w:t>Weh</w:t>
      </w:r>
      <w:proofErr w:type="spellEnd"/>
      <w:r>
        <w:t xml:space="preserve"> Kong</w:t>
      </w:r>
      <w:r>
        <w:tab/>
        <w:t>External exercise</w:t>
      </w:r>
    </w:p>
    <w:p w:rsidR="00F93678" w:rsidRDefault="00F93678">
      <w:pPr>
        <w:tabs>
          <w:tab w:val="left" w:leader="dot" w:pos="3500"/>
          <w:tab w:val="left" w:pos="4000"/>
        </w:tabs>
        <w:ind w:left="4320" w:hanging="3600"/>
        <w:jc w:val="both"/>
      </w:pPr>
      <w:r>
        <w:t>Shim Kong</w:t>
      </w:r>
      <w:r>
        <w:tab/>
        <w:t>Spiritual exercise</w:t>
      </w:r>
    </w:p>
    <w:p w:rsidR="00F93678" w:rsidRDefault="00F93678">
      <w:pPr>
        <w:tabs>
          <w:tab w:val="left" w:leader="dot" w:pos="2400"/>
          <w:tab w:val="left" w:pos="2800"/>
        </w:tabs>
        <w:ind w:left="3600" w:hanging="3600"/>
        <w:jc w:val="both"/>
        <w:rPr>
          <w:sz w:val="12"/>
          <w:szCs w:val="12"/>
        </w:rPr>
      </w:pPr>
    </w:p>
    <w:p w:rsidR="00F93678" w:rsidRDefault="00F93678">
      <w:pPr>
        <w:pStyle w:val="Heading2"/>
        <w:jc w:val="both"/>
        <w:rPr>
          <w:sz w:val="28"/>
          <w:szCs w:val="24"/>
          <w:u w:val="none"/>
        </w:rPr>
      </w:pPr>
      <w:r>
        <w:rPr>
          <w:sz w:val="28"/>
          <w:szCs w:val="24"/>
          <w:u w:val="none"/>
        </w:rPr>
        <w:t>Korean Numbers (Sino-Korean Numbers)</w:t>
      </w:r>
    </w:p>
    <w:p w:rsidR="00F93678" w:rsidRDefault="00F93678">
      <w:pPr>
        <w:tabs>
          <w:tab w:val="left" w:leader="dot" w:pos="2400"/>
          <w:tab w:val="left" w:pos="2800"/>
        </w:tabs>
        <w:ind w:left="3600" w:hanging="3600"/>
        <w:jc w:val="both"/>
        <w:rPr>
          <w:sz w:val="12"/>
          <w:szCs w:val="12"/>
        </w:rPr>
      </w:pPr>
    </w:p>
    <w:p w:rsidR="00F93678" w:rsidRDefault="00F93678">
      <w:pPr>
        <w:tabs>
          <w:tab w:val="left" w:leader="dot" w:pos="3500"/>
          <w:tab w:val="left" w:pos="3900"/>
          <w:tab w:val="left" w:pos="4200"/>
        </w:tabs>
        <w:ind w:left="4320" w:hanging="3600"/>
        <w:jc w:val="both"/>
      </w:pPr>
      <w:proofErr w:type="spellStart"/>
      <w:r>
        <w:t>Hana</w:t>
      </w:r>
      <w:proofErr w:type="spellEnd"/>
      <w:r>
        <w:t xml:space="preserve"> (</w:t>
      </w:r>
      <w:proofErr w:type="gramStart"/>
      <w:r>
        <w:t>Il</w:t>
      </w:r>
      <w:proofErr w:type="gramEnd"/>
      <w:r>
        <w:t>)</w:t>
      </w:r>
      <w:r>
        <w:tab/>
        <w:t>One (1</w:t>
      </w:r>
      <w:r>
        <w:rPr>
          <w:vertAlign w:val="superscript"/>
        </w:rPr>
        <w:t>st</w:t>
      </w:r>
      <w:r>
        <w:t>)</w:t>
      </w:r>
    </w:p>
    <w:p w:rsidR="00F93678" w:rsidRDefault="00F93678">
      <w:pPr>
        <w:tabs>
          <w:tab w:val="left" w:leader="dot" w:pos="3500"/>
          <w:tab w:val="left" w:pos="3900"/>
          <w:tab w:val="left" w:pos="4200"/>
        </w:tabs>
        <w:ind w:left="4320" w:hanging="3600"/>
        <w:jc w:val="both"/>
      </w:pPr>
      <w:proofErr w:type="spellStart"/>
      <w:r>
        <w:t>Dool</w:t>
      </w:r>
      <w:proofErr w:type="spellEnd"/>
      <w:r>
        <w:t xml:space="preserve"> (E)</w:t>
      </w:r>
      <w:r>
        <w:tab/>
        <w:t>Two (2nd)</w:t>
      </w:r>
    </w:p>
    <w:p w:rsidR="00F93678" w:rsidRDefault="00F93678">
      <w:pPr>
        <w:tabs>
          <w:tab w:val="left" w:leader="dot" w:pos="3500"/>
          <w:tab w:val="left" w:pos="3900"/>
          <w:tab w:val="left" w:pos="4200"/>
        </w:tabs>
        <w:ind w:left="4320" w:hanging="3600"/>
        <w:jc w:val="both"/>
      </w:pPr>
      <w:r>
        <w:t>Set (Sam)</w:t>
      </w:r>
      <w:r>
        <w:tab/>
        <w:t>Three (3rd)</w:t>
      </w:r>
    </w:p>
    <w:p w:rsidR="00F93678" w:rsidRDefault="00F93678">
      <w:pPr>
        <w:tabs>
          <w:tab w:val="left" w:leader="dot" w:pos="3500"/>
          <w:tab w:val="left" w:pos="3900"/>
          <w:tab w:val="left" w:pos="4200"/>
        </w:tabs>
        <w:ind w:left="4320" w:hanging="3600"/>
        <w:jc w:val="both"/>
      </w:pPr>
      <w:r>
        <w:t>Net (</w:t>
      </w:r>
      <w:proofErr w:type="gramStart"/>
      <w:r>
        <w:t>Sa</w:t>
      </w:r>
      <w:proofErr w:type="gramEnd"/>
      <w:r>
        <w:t>)</w:t>
      </w:r>
      <w:r>
        <w:tab/>
        <w:t>Four (4th)</w:t>
      </w:r>
    </w:p>
    <w:p w:rsidR="00F93678" w:rsidRDefault="00F93678">
      <w:pPr>
        <w:tabs>
          <w:tab w:val="left" w:leader="dot" w:pos="3500"/>
          <w:tab w:val="left" w:pos="3900"/>
          <w:tab w:val="left" w:pos="4200"/>
        </w:tabs>
        <w:ind w:left="4320" w:hanging="3600"/>
        <w:jc w:val="both"/>
      </w:pPr>
      <w:proofErr w:type="spellStart"/>
      <w:r>
        <w:t>Da</w:t>
      </w:r>
      <w:proofErr w:type="spellEnd"/>
      <w:r>
        <w:t xml:space="preserve"> Sot (Oh)</w:t>
      </w:r>
      <w:r>
        <w:tab/>
        <w:t>Five (5th)</w:t>
      </w:r>
    </w:p>
    <w:p w:rsidR="00F93678" w:rsidRDefault="00F93678">
      <w:pPr>
        <w:tabs>
          <w:tab w:val="left" w:leader="dot" w:pos="3500"/>
          <w:tab w:val="left" w:pos="3900"/>
          <w:tab w:val="left" w:pos="4200"/>
        </w:tabs>
        <w:ind w:left="4320" w:hanging="3600"/>
        <w:jc w:val="both"/>
      </w:pPr>
      <w:proofErr w:type="spellStart"/>
      <w:r>
        <w:t>Ya</w:t>
      </w:r>
      <w:proofErr w:type="spellEnd"/>
      <w:r>
        <w:t xml:space="preserve"> Sot (Yuk)</w:t>
      </w:r>
      <w:r>
        <w:tab/>
        <w:t>Six (6th)</w:t>
      </w:r>
    </w:p>
    <w:p w:rsidR="00F93678" w:rsidRDefault="00F93678">
      <w:pPr>
        <w:tabs>
          <w:tab w:val="left" w:leader="dot" w:pos="3500"/>
          <w:tab w:val="left" w:pos="3900"/>
          <w:tab w:val="left" w:pos="4200"/>
        </w:tabs>
        <w:ind w:left="4320" w:hanging="3600"/>
        <w:jc w:val="both"/>
      </w:pPr>
      <w:r>
        <w:t xml:space="preserve">Ill </w:t>
      </w:r>
      <w:proofErr w:type="spellStart"/>
      <w:proofErr w:type="gramStart"/>
      <w:r>
        <w:t>Gop</w:t>
      </w:r>
      <w:proofErr w:type="spellEnd"/>
      <w:proofErr w:type="gramEnd"/>
      <w:r>
        <w:t xml:space="preserve"> (</w:t>
      </w:r>
      <w:proofErr w:type="spellStart"/>
      <w:r>
        <w:t>Chil</w:t>
      </w:r>
      <w:proofErr w:type="spellEnd"/>
      <w:r>
        <w:t>)</w:t>
      </w:r>
      <w:r>
        <w:tab/>
        <w:t>Seven (7th)</w:t>
      </w:r>
    </w:p>
    <w:p w:rsidR="00F93678" w:rsidRDefault="00F93678">
      <w:pPr>
        <w:tabs>
          <w:tab w:val="left" w:leader="dot" w:pos="3500"/>
          <w:tab w:val="left" w:pos="3900"/>
          <w:tab w:val="left" w:pos="4200"/>
        </w:tabs>
        <w:ind w:left="4320" w:hanging="3600"/>
        <w:jc w:val="both"/>
      </w:pPr>
      <w:proofErr w:type="spellStart"/>
      <w:r>
        <w:t>Yo</w:t>
      </w:r>
      <w:proofErr w:type="spellEnd"/>
      <w:r>
        <w:t xml:space="preserve"> Dull (Pal)</w:t>
      </w:r>
      <w:r>
        <w:tab/>
        <w:t>Eight (8th)</w:t>
      </w:r>
    </w:p>
    <w:p w:rsidR="00F93678" w:rsidRDefault="00F93678">
      <w:pPr>
        <w:tabs>
          <w:tab w:val="left" w:leader="dot" w:pos="3500"/>
          <w:tab w:val="left" w:pos="3900"/>
          <w:tab w:val="left" w:pos="4200"/>
        </w:tabs>
        <w:ind w:left="4320" w:hanging="3600"/>
        <w:jc w:val="both"/>
      </w:pPr>
      <w:r>
        <w:t>Ah Hope (Ku)</w:t>
      </w:r>
      <w:r>
        <w:tab/>
        <w:t>Nine (9th)</w:t>
      </w:r>
    </w:p>
    <w:p w:rsidR="00F93678" w:rsidRDefault="00F93678">
      <w:pPr>
        <w:tabs>
          <w:tab w:val="left" w:leader="dot" w:pos="3500"/>
          <w:tab w:val="left" w:pos="3900"/>
          <w:tab w:val="left" w:pos="4200"/>
        </w:tabs>
        <w:ind w:left="4320" w:hanging="3600"/>
        <w:jc w:val="both"/>
      </w:pPr>
      <w:proofErr w:type="spellStart"/>
      <w:r>
        <w:t>Yool</w:t>
      </w:r>
      <w:proofErr w:type="spellEnd"/>
      <w:r>
        <w:t xml:space="preserve"> (Sip)</w:t>
      </w:r>
      <w:r>
        <w:tab/>
        <w:t>Ten (10th)</w:t>
      </w:r>
    </w:p>
    <w:p w:rsidR="00F93678" w:rsidRDefault="00F93678">
      <w:pPr>
        <w:tabs>
          <w:tab w:val="left" w:leader="dot" w:pos="3500"/>
          <w:tab w:val="left" w:pos="3900"/>
          <w:tab w:val="left" w:pos="4200"/>
        </w:tabs>
        <w:ind w:left="4320" w:hanging="3600"/>
        <w:jc w:val="both"/>
      </w:pPr>
      <w:proofErr w:type="spellStart"/>
      <w:r>
        <w:t>Yo</w:t>
      </w:r>
      <w:proofErr w:type="spellEnd"/>
      <w:r>
        <w:t xml:space="preserve"> </w:t>
      </w:r>
      <w:proofErr w:type="spellStart"/>
      <w:r>
        <w:t>Hana</w:t>
      </w:r>
      <w:proofErr w:type="spellEnd"/>
      <w:r>
        <w:t xml:space="preserve"> - </w:t>
      </w:r>
      <w:proofErr w:type="spellStart"/>
      <w:r>
        <w:t>Yo</w:t>
      </w:r>
      <w:proofErr w:type="spellEnd"/>
      <w:r>
        <w:t xml:space="preserve"> Ah Hope</w:t>
      </w:r>
      <w:r>
        <w:tab/>
        <w:t>Eleven - Nineteen</w:t>
      </w:r>
    </w:p>
    <w:p w:rsidR="00F93678" w:rsidRDefault="00F93678">
      <w:pPr>
        <w:tabs>
          <w:tab w:val="left" w:leader="dot" w:pos="3500"/>
          <w:tab w:val="left" w:pos="3900"/>
          <w:tab w:val="left" w:pos="4200"/>
        </w:tabs>
        <w:ind w:left="4320" w:hanging="3600"/>
        <w:jc w:val="both"/>
      </w:pPr>
      <w:r>
        <w:t>E Sip</w:t>
      </w:r>
      <w:r>
        <w:tab/>
        <w:t>Twenty</w:t>
      </w:r>
    </w:p>
    <w:p w:rsidR="00F93678" w:rsidRDefault="00F93678">
      <w:pPr>
        <w:tabs>
          <w:tab w:val="left" w:leader="dot" w:pos="3500"/>
          <w:tab w:val="left" w:pos="3900"/>
          <w:tab w:val="left" w:pos="4200"/>
        </w:tabs>
        <w:ind w:left="4320" w:hanging="3600"/>
        <w:jc w:val="both"/>
      </w:pPr>
      <w:r>
        <w:t>Sam Sip</w:t>
      </w:r>
      <w:r>
        <w:tab/>
        <w:t>Thirty</w:t>
      </w:r>
    </w:p>
    <w:p w:rsidR="00F93678" w:rsidRDefault="00F93678">
      <w:pPr>
        <w:tabs>
          <w:tab w:val="left" w:leader="dot" w:pos="3500"/>
          <w:tab w:val="left" w:pos="3900"/>
          <w:tab w:val="left" w:pos="4200"/>
        </w:tabs>
        <w:ind w:left="4320" w:hanging="3600"/>
        <w:jc w:val="both"/>
      </w:pPr>
      <w:proofErr w:type="gramStart"/>
      <w:r>
        <w:t>Sa</w:t>
      </w:r>
      <w:proofErr w:type="gramEnd"/>
      <w:r>
        <w:t xml:space="preserve"> Sip</w:t>
      </w:r>
      <w:r>
        <w:tab/>
        <w:t>Forty</w:t>
      </w:r>
    </w:p>
    <w:p w:rsidR="00F93678" w:rsidRDefault="00F93678">
      <w:pPr>
        <w:tabs>
          <w:tab w:val="left" w:leader="dot" w:pos="3500"/>
          <w:tab w:val="left" w:pos="3900"/>
          <w:tab w:val="left" w:pos="4200"/>
        </w:tabs>
        <w:ind w:left="4320" w:hanging="3600"/>
        <w:jc w:val="both"/>
      </w:pPr>
      <w:r>
        <w:t>Oh Sip</w:t>
      </w:r>
      <w:r>
        <w:tab/>
        <w:t>Fifty</w:t>
      </w:r>
    </w:p>
    <w:p w:rsidR="00F93678" w:rsidRDefault="00F93678">
      <w:pPr>
        <w:tabs>
          <w:tab w:val="left" w:leader="dot" w:pos="3500"/>
          <w:tab w:val="left" w:pos="3900"/>
          <w:tab w:val="left" w:pos="4200"/>
        </w:tabs>
        <w:ind w:left="4320" w:hanging="3600"/>
        <w:jc w:val="both"/>
      </w:pPr>
      <w:r>
        <w:t>Yuk Sip</w:t>
      </w:r>
      <w:r>
        <w:tab/>
        <w:t>Sixty</w:t>
      </w:r>
    </w:p>
    <w:p w:rsidR="00F93678" w:rsidRDefault="00F93678">
      <w:pPr>
        <w:tabs>
          <w:tab w:val="left" w:leader="dot" w:pos="3500"/>
          <w:tab w:val="left" w:pos="3900"/>
          <w:tab w:val="left" w:pos="4200"/>
        </w:tabs>
        <w:ind w:left="4320" w:hanging="3600"/>
        <w:jc w:val="both"/>
      </w:pPr>
      <w:proofErr w:type="spellStart"/>
      <w:r>
        <w:t>Chil</w:t>
      </w:r>
      <w:proofErr w:type="spellEnd"/>
      <w:r>
        <w:t xml:space="preserve"> Sip</w:t>
      </w:r>
      <w:r>
        <w:tab/>
        <w:t>Seventy</w:t>
      </w:r>
    </w:p>
    <w:p w:rsidR="00F93678" w:rsidRDefault="00F93678">
      <w:pPr>
        <w:tabs>
          <w:tab w:val="left" w:leader="dot" w:pos="3500"/>
          <w:tab w:val="left" w:pos="3900"/>
          <w:tab w:val="left" w:pos="4200"/>
        </w:tabs>
        <w:ind w:left="4320" w:hanging="3600"/>
        <w:jc w:val="both"/>
      </w:pPr>
      <w:r>
        <w:t>Pal Sip</w:t>
      </w:r>
      <w:r>
        <w:tab/>
        <w:t>Eighty</w:t>
      </w:r>
    </w:p>
    <w:p w:rsidR="00F93678" w:rsidRDefault="00F93678">
      <w:pPr>
        <w:tabs>
          <w:tab w:val="left" w:leader="dot" w:pos="3500"/>
          <w:tab w:val="left" w:pos="3900"/>
          <w:tab w:val="left" w:pos="4200"/>
        </w:tabs>
        <w:ind w:left="4320" w:hanging="3600"/>
        <w:jc w:val="both"/>
      </w:pPr>
      <w:r>
        <w:t>Ku Sip</w:t>
      </w:r>
      <w:r>
        <w:tab/>
        <w:t>Ninety</w:t>
      </w:r>
    </w:p>
    <w:p w:rsidR="00F93678" w:rsidRDefault="00F93678">
      <w:pPr>
        <w:tabs>
          <w:tab w:val="left" w:leader="dot" w:pos="3500"/>
          <w:tab w:val="left" w:pos="3900"/>
          <w:tab w:val="left" w:pos="4200"/>
        </w:tabs>
        <w:ind w:left="4320" w:hanging="3600"/>
        <w:jc w:val="both"/>
      </w:pPr>
      <w:proofErr w:type="spellStart"/>
      <w:r>
        <w:t>Paek</w:t>
      </w:r>
      <w:proofErr w:type="spellEnd"/>
      <w:r>
        <w:tab/>
        <w:t>One Hundred</w:t>
      </w:r>
    </w:p>
    <w:p w:rsidR="00F93678" w:rsidRDefault="00F93678">
      <w:pPr>
        <w:tabs>
          <w:tab w:val="left" w:leader="dot" w:pos="3500"/>
          <w:tab w:val="left" w:pos="3900"/>
          <w:tab w:val="left" w:pos="4200"/>
        </w:tabs>
        <w:ind w:left="4320" w:hanging="3600"/>
        <w:jc w:val="both"/>
      </w:pPr>
      <w:r>
        <w:t>Chon</w:t>
      </w:r>
      <w:r>
        <w:tab/>
        <w:t>One Thousand</w:t>
      </w:r>
    </w:p>
    <w:p w:rsidR="00F93678" w:rsidRDefault="00F93678">
      <w:pPr>
        <w:tabs>
          <w:tab w:val="left" w:leader="dot" w:pos="3500"/>
          <w:tab w:val="left" w:pos="3900"/>
          <w:tab w:val="left" w:pos="4200"/>
        </w:tabs>
        <w:ind w:left="4320" w:hanging="3600"/>
        <w:jc w:val="both"/>
      </w:pPr>
      <w:r>
        <w:t>Man</w:t>
      </w:r>
      <w:r>
        <w:tab/>
        <w:t>Ten Thousand</w:t>
      </w:r>
    </w:p>
    <w:p w:rsidR="00F93678" w:rsidRDefault="00F93678">
      <w:pPr>
        <w:pStyle w:val="Heading2"/>
        <w:tabs>
          <w:tab w:val="left" w:leader="dot" w:pos="2400"/>
          <w:tab w:val="left" w:pos="2800"/>
        </w:tabs>
        <w:jc w:val="both"/>
      </w:pPr>
      <w:r>
        <w:t>Anatomy</w:t>
      </w:r>
    </w:p>
    <w:p w:rsidR="00F93678" w:rsidRDefault="00F93678">
      <w:pPr>
        <w:tabs>
          <w:tab w:val="left" w:leader="dot" w:pos="3500"/>
          <w:tab w:val="left" w:pos="4000"/>
        </w:tabs>
        <w:ind w:left="4320" w:hanging="3600"/>
        <w:jc w:val="both"/>
      </w:pPr>
      <w:r>
        <w:t xml:space="preserve">Moo </w:t>
      </w:r>
      <w:proofErr w:type="spellStart"/>
      <w:r>
        <w:t>Ree</w:t>
      </w:r>
      <w:proofErr w:type="spellEnd"/>
      <w:r>
        <w:tab/>
        <w:t>Head</w:t>
      </w:r>
    </w:p>
    <w:p w:rsidR="00F93678" w:rsidRDefault="00F93678">
      <w:pPr>
        <w:tabs>
          <w:tab w:val="left" w:leader="dot" w:pos="3500"/>
          <w:tab w:val="left" w:pos="4000"/>
        </w:tabs>
        <w:ind w:left="4320" w:hanging="3600"/>
        <w:jc w:val="both"/>
      </w:pPr>
      <w:r>
        <w:t>Mori</w:t>
      </w:r>
      <w:r>
        <w:tab/>
        <w:t>Hair</w:t>
      </w:r>
    </w:p>
    <w:p w:rsidR="00F93678" w:rsidRDefault="00F93678">
      <w:pPr>
        <w:tabs>
          <w:tab w:val="left" w:leader="dot" w:pos="3500"/>
          <w:tab w:val="left" w:pos="4000"/>
        </w:tabs>
        <w:ind w:left="4320" w:hanging="3600"/>
        <w:jc w:val="both"/>
      </w:pPr>
      <w:proofErr w:type="spellStart"/>
      <w:r>
        <w:t>Eema</w:t>
      </w:r>
      <w:proofErr w:type="spellEnd"/>
      <w:r>
        <w:tab/>
        <w:t>Forehead</w:t>
      </w:r>
    </w:p>
    <w:p w:rsidR="00F93678" w:rsidRDefault="00F93678">
      <w:pPr>
        <w:tabs>
          <w:tab w:val="left" w:leader="dot" w:pos="3500"/>
          <w:tab w:val="left" w:pos="4000"/>
        </w:tabs>
        <w:ind w:left="4320" w:hanging="3600"/>
        <w:jc w:val="both"/>
      </w:pPr>
      <w:r>
        <w:t xml:space="preserve">All </w:t>
      </w:r>
      <w:proofErr w:type="spellStart"/>
      <w:r>
        <w:t>Kool</w:t>
      </w:r>
      <w:proofErr w:type="spellEnd"/>
      <w:r>
        <w:tab/>
        <w:t>Face</w:t>
      </w:r>
    </w:p>
    <w:p w:rsidR="00F93678" w:rsidRDefault="00F93678">
      <w:pPr>
        <w:tabs>
          <w:tab w:val="left" w:leader="dot" w:pos="3500"/>
          <w:tab w:val="left" w:pos="4000"/>
        </w:tabs>
        <w:ind w:left="4320" w:hanging="3600"/>
        <w:jc w:val="both"/>
      </w:pPr>
      <w:r>
        <w:t>Tuck</w:t>
      </w:r>
      <w:r>
        <w:tab/>
        <w:t>Chin</w:t>
      </w:r>
    </w:p>
    <w:p w:rsidR="00F93678" w:rsidRDefault="00F93678">
      <w:pPr>
        <w:tabs>
          <w:tab w:val="left" w:leader="dot" w:pos="3500"/>
          <w:tab w:val="left" w:pos="4000"/>
        </w:tabs>
        <w:ind w:left="4320" w:hanging="3600"/>
        <w:jc w:val="both"/>
      </w:pPr>
      <w:proofErr w:type="spellStart"/>
      <w:r>
        <w:t>Tohk</w:t>
      </w:r>
      <w:proofErr w:type="spellEnd"/>
      <w:r>
        <w:tab/>
        <w:t>Jaw</w:t>
      </w:r>
    </w:p>
    <w:p w:rsidR="00F93678" w:rsidRDefault="00F93678">
      <w:pPr>
        <w:tabs>
          <w:tab w:val="left" w:leader="dot" w:pos="3500"/>
          <w:tab w:val="left" w:pos="4000"/>
        </w:tabs>
        <w:ind w:left="4320" w:hanging="3600"/>
        <w:jc w:val="both"/>
      </w:pPr>
      <w:proofErr w:type="spellStart"/>
      <w:r>
        <w:t>Koh</w:t>
      </w:r>
      <w:proofErr w:type="spellEnd"/>
      <w:r>
        <w:tab/>
        <w:t>Nose</w:t>
      </w:r>
    </w:p>
    <w:p w:rsidR="00F93678" w:rsidRDefault="00F93678">
      <w:pPr>
        <w:tabs>
          <w:tab w:val="left" w:leader="dot" w:pos="3500"/>
          <w:tab w:val="left" w:pos="4000"/>
        </w:tabs>
        <w:ind w:left="4320" w:hanging="3600"/>
        <w:jc w:val="both"/>
      </w:pPr>
      <w:r>
        <w:t xml:space="preserve">In </w:t>
      </w:r>
      <w:proofErr w:type="spellStart"/>
      <w:r>
        <w:t>Choong</w:t>
      </w:r>
      <w:proofErr w:type="spellEnd"/>
      <w:r>
        <w:tab/>
      </w:r>
      <w:proofErr w:type="spellStart"/>
      <w:r>
        <w:t>Philtrum</w:t>
      </w:r>
      <w:proofErr w:type="spellEnd"/>
    </w:p>
    <w:p w:rsidR="00F93678" w:rsidRDefault="00F93678">
      <w:pPr>
        <w:tabs>
          <w:tab w:val="left" w:leader="dot" w:pos="3500"/>
          <w:tab w:val="left" w:pos="4000"/>
        </w:tabs>
        <w:ind w:left="4320" w:hanging="3600"/>
        <w:jc w:val="both"/>
      </w:pPr>
      <w:proofErr w:type="spellStart"/>
      <w:r>
        <w:t>Ip</w:t>
      </w:r>
      <w:proofErr w:type="spellEnd"/>
      <w:r>
        <w:tab/>
        <w:t>Mouth</w:t>
      </w:r>
    </w:p>
    <w:p w:rsidR="00F93678" w:rsidRDefault="00F93678">
      <w:pPr>
        <w:tabs>
          <w:tab w:val="left" w:leader="dot" w:pos="3500"/>
          <w:tab w:val="left" w:pos="4000"/>
        </w:tabs>
        <w:ind w:left="4320" w:hanging="3600"/>
        <w:jc w:val="both"/>
      </w:pPr>
      <w:r>
        <w:t>Nun</w:t>
      </w:r>
      <w:r>
        <w:tab/>
        <w:t>Eye</w:t>
      </w:r>
    </w:p>
    <w:p w:rsidR="00F93678" w:rsidRDefault="00F93678">
      <w:pPr>
        <w:tabs>
          <w:tab w:val="left" w:leader="dot" w:pos="3500"/>
          <w:tab w:val="left" w:pos="4000"/>
        </w:tabs>
        <w:ind w:left="4320" w:hanging="3600"/>
        <w:jc w:val="both"/>
      </w:pPr>
      <w:proofErr w:type="spellStart"/>
      <w:r>
        <w:t>Ki</w:t>
      </w:r>
      <w:proofErr w:type="spellEnd"/>
      <w:r>
        <w:tab/>
        <w:t>Ear</w:t>
      </w:r>
    </w:p>
    <w:p w:rsidR="00F93678" w:rsidRDefault="00F93678">
      <w:pPr>
        <w:tabs>
          <w:tab w:val="left" w:leader="dot" w:pos="3500"/>
          <w:tab w:val="left" w:pos="4000"/>
        </w:tabs>
        <w:ind w:left="4320" w:hanging="3600"/>
        <w:jc w:val="both"/>
      </w:pPr>
      <w:proofErr w:type="spellStart"/>
      <w:r>
        <w:t>Mok</w:t>
      </w:r>
      <w:proofErr w:type="spellEnd"/>
      <w:r>
        <w:tab/>
        <w:t>Neck</w:t>
      </w:r>
    </w:p>
    <w:p w:rsidR="00F93678" w:rsidRDefault="00F93678">
      <w:pPr>
        <w:tabs>
          <w:tab w:val="left" w:leader="dot" w:pos="3500"/>
          <w:tab w:val="left" w:pos="4000"/>
        </w:tabs>
        <w:ind w:left="4320" w:hanging="3600"/>
        <w:jc w:val="both"/>
      </w:pPr>
      <w:proofErr w:type="spellStart"/>
      <w:r>
        <w:t>Swe</w:t>
      </w:r>
      <w:proofErr w:type="spellEnd"/>
      <w:r>
        <w:t xml:space="preserve"> </w:t>
      </w:r>
      <w:proofErr w:type="spellStart"/>
      <w:r>
        <w:t>Gol</w:t>
      </w:r>
      <w:proofErr w:type="spellEnd"/>
      <w:r>
        <w:tab/>
        <w:t>Collar Bone</w:t>
      </w:r>
    </w:p>
    <w:p w:rsidR="00F93678" w:rsidRDefault="00F93678">
      <w:pPr>
        <w:tabs>
          <w:tab w:val="left" w:leader="dot" w:pos="3500"/>
          <w:tab w:val="left" w:pos="4000"/>
        </w:tabs>
        <w:ind w:left="4320" w:hanging="3600"/>
        <w:jc w:val="both"/>
      </w:pPr>
      <w:r>
        <w:t xml:space="preserve">A </w:t>
      </w:r>
      <w:proofErr w:type="spellStart"/>
      <w:r>
        <w:t>Kae</w:t>
      </w:r>
      <w:proofErr w:type="spellEnd"/>
      <w:r>
        <w:tab/>
        <w:t>Shoulder</w:t>
      </w:r>
    </w:p>
    <w:p w:rsidR="00F93678" w:rsidRDefault="00F93678">
      <w:pPr>
        <w:tabs>
          <w:tab w:val="left" w:leader="dot" w:pos="3500"/>
          <w:tab w:val="left" w:pos="4000"/>
        </w:tabs>
        <w:ind w:left="4320" w:hanging="3600"/>
        <w:jc w:val="both"/>
      </w:pPr>
      <w:proofErr w:type="spellStart"/>
      <w:r>
        <w:t>Pahl</w:t>
      </w:r>
      <w:proofErr w:type="spellEnd"/>
      <w:r>
        <w:tab/>
        <w:t>Arm</w:t>
      </w:r>
    </w:p>
    <w:p w:rsidR="00F93678" w:rsidRDefault="00F93678">
      <w:pPr>
        <w:tabs>
          <w:tab w:val="left" w:leader="dot" w:pos="3500"/>
          <w:tab w:val="left" w:pos="4000"/>
        </w:tabs>
        <w:ind w:left="4320" w:hanging="3600"/>
        <w:jc w:val="both"/>
      </w:pPr>
      <w:proofErr w:type="spellStart"/>
      <w:r>
        <w:t>Pahl</w:t>
      </w:r>
      <w:proofErr w:type="spellEnd"/>
      <w:r>
        <w:t xml:space="preserve"> Koop</w:t>
      </w:r>
      <w:r>
        <w:tab/>
        <w:t>Elbow</w:t>
      </w:r>
    </w:p>
    <w:p w:rsidR="00F93678" w:rsidRDefault="00F93678">
      <w:pPr>
        <w:tabs>
          <w:tab w:val="left" w:leader="dot" w:pos="3500"/>
          <w:tab w:val="left" w:pos="4000"/>
        </w:tabs>
        <w:ind w:left="4320" w:hanging="3600"/>
        <w:jc w:val="both"/>
      </w:pPr>
      <w:proofErr w:type="spellStart"/>
      <w:r>
        <w:t>Soo</w:t>
      </w:r>
      <w:proofErr w:type="spellEnd"/>
      <w:r>
        <w:t xml:space="preserve">, </w:t>
      </w:r>
      <w:proofErr w:type="spellStart"/>
      <w:r>
        <w:t>Sohn</w:t>
      </w:r>
      <w:proofErr w:type="spellEnd"/>
      <w:r>
        <w:tab/>
        <w:t>Hand</w:t>
      </w:r>
    </w:p>
    <w:p w:rsidR="00F93678" w:rsidRDefault="00F93678">
      <w:pPr>
        <w:tabs>
          <w:tab w:val="left" w:leader="dot" w:pos="3500"/>
          <w:tab w:val="left" w:pos="4000"/>
        </w:tabs>
        <w:ind w:left="4320" w:hanging="3600"/>
        <w:jc w:val="both"/>
      </w:pPr>
      <w:proofErr w:type="spellStart"/>
      <w:r>
        <w:t>Sohn</w:t>
      </w:r>
      <w:proofErr w:type="spellEnd"/>
      <w:r>
        <w:t xml:space="preserve"> </w:t>
      </w:r>
      <w:proofErr w:type="spellStart"/>
      <w:r>
        <w:t>Mok</w:t>
      </w:r>
      <w:proofErr w:type="spellEnd"/>
      <w:r>
        <w:tab/>
        <w:t>Wrist</w:t>
      </w:r>
    </w:p>
    <w:p w:rsidR="00F93678" w:rsidRDefault="00F93678">
      <w:pPr>
        <w:tabs>
          <w:tab w:val="left" w:leader="dot" w:pos="3500"/>
          <w:tab w:val="left" w:pos="4000"/>
        </w:tabs>
        <w:ind w:left="4320" w:hanging="3600"/>
        <w:jc w:val="both"/>
      </w:pPr>
      <w:proofErr w:type="spellStart"/>
      <w:r>
        <w:lastRenderedPageBreak/>
        <w:t>Soh</w:t>
      </w:r>
      <w:proofErr w:type="spellEnd"/>
      <w:r>
        <w:t xml:space="preserve"> </w:t>
      </w:r>
      <w:proofErr w:type="spellStart"/>
      <w:r>
        <w:t>Deung</w:t>
      </w:r>
      <w:proofErr w:type="spellEnd"/>
      <w:r>
        <w:tab/>
        <w:t>Upper Wrist</w:t>
      </w:r>
    </w:p>
    <w:p w:rsidR="00F93678" w:rsidRDefault="00F93678">
      <w:pPr>
        <w:tabs>
          <w:tab w:val="left" w:leader="dot" w:pos="3500"/>
          <w:tab w:val="left" w:pos="4000"/>
        </w:tabs>
        <w:ind w:left="4320" w:hanging="3600"/>
        <w:jc w:val="both"/>
      </w:pPr>
      <w:r>
        <w:t xml:space="preserve">Chu </w:t>
      </w:r>
      <w:proofErr w:type="spellStart"/>
      <w:r>
        <w:t>Mok</w:t>
      </w:r>
      <w:proofErr w:type="spellEnd"/>
      <w:r>
        <w:tab/>
        <w:t>Fist</w:t>
      </w:r>
    </w:p>
    <w:p w:rsidR="00F93678" w:rsidRDefault="00F93678">
      <w:pPr>
        <w:tabs>
          <w:tab w:val="left" w:leader="dot" w:pos="3500"/>
          <w:tab w:val="left" w:pos="4000"/>
        </w:tabs>
        <w:ind w:left="4320" w:hanging="3600"/>
        <w:jc w:val="both"/>
      </w:pPr>
      <w:proofErr w:type="spellStart"/>
      <w:r>
        <w:t>Sohn</w:t>
      </w:r>
      <w:proofErr w:type="spellEnd"/>
      <w:r>
        <w:t xml:space="preserve"> </w:t>
      </w:r>
      <w:proofErr w:type="spellStart"/>
      <w:r>
        <w:t>Karak</w:t>
      </w:r>
      <w:proofErr w:type="spellEnd"/>
      <w:r>
        <w:tab/>
        <w:t>Finger</w:t>
      </w:r>
    </w:p>
    <w:p w:rsidR="00F93678" w:rsidRDefault="00F93678">
      <w:pPr>
        <w:tabs>
          <w:tab w:val="left" w:leader="dot" w:pos="3500"/>
          <w:tab w:val="left" w:pos="4000"/>
        </w:tabs>
        <w:ind w:left="4320" w:hanging="3600"/>
        <w:jc w:val="both"/>
      </w:pPr>
      <w:r>
        <w:t>Ka Sum</w:t>
      </w:r>
      <w:r>
        <w:tab/>
        <w:t>Chest</w:t>
      </w:r>
    </w:p>
    <w:p w:rsidR="00F93678" w:rsidRDefault="00F93678">
      <w:pPr>
        <w:tabs>
          <w:tab w:val="left" w:leader="dot" w:pos="3500"/>
          <w:tab w:val="left" w:pos="4000"/>
        </w:tabs>
        <w:ind w:left="4320" w:hanging="3600"/>
        <w:jc w:val="both"/>
      </w:pPr>
      <w:proofErr w:type="spellStart"/>
      <w:r>
        <w:t>Myung</w:t>
      </w:r>
      <w:proofErr w:type="spellEnd"/>
      <w:r>
        <w:t xml:space="preserve"> Chi</w:t>
      </w:r>
      <w:r>
        <w:tab/>
        <w:t>Solar Plexus</w:t>
      </w:r>
    </w:p>
    <w:p w:rsidR="00F93678" w:rsidRDefault="00F93678">
      <w:pPr>
        <w:tabs>
          <w:tab w:val="left" w:leader="dot" w:pos="3500"/>
          <w:tab w:val="left" w:pos="4000"/>
        </w:tabs>
        <w:ind w:left="4320" w:hanging="3600"/>
        <w:jc w:val="both"/>
      </w:pPr>
      <w:r>
        <w:t>Dan Jun</w:t>
      </w:r>
      <w:r>
        <w:tab/>
        <w:t>Abdomen</w:t>
      </w:r>
    </w:p>
    <w:p w:rsidR="00F93678" w:rsidRDefault="00F93678">
      <w:pPr>
        <w:tabs>
          <w:tab w:val="left" w:leader="dot" w:pos="3500"/>
          <w:tab w:val="left" w:pos="4000"/>
        </w:tabs>
        <w:ind w:left="4320" w:hanging="3600"/>
        <w:jc w:val="both"/>
      </w:pPr>
      <w:proofErr w:type="spellStart"/>
      <w:r>
        <w:t>Hur</w:t>
      </w:r>
      <w:proofErr w:type="spellEnd"/>
      <w:r>
        <w:t xml:space="preserve"> </w:t>
      </w:r>
      <w:proofErr w:type="spellStart"/>
      <w:proofErr w:type="gramStart"/>
      <w:r>
        <w:t>Ri</w:t>
      </w:r>
      <w:proofErr w:type="spellEnd"/>
      <w:proofErr w:type="gramEnd"/>
      <w:r>
        <w:tab/>
        <w:t>Waist</w:t>
      </w:r>
    </w:p>
    <w:p w:rsidR="00F93678" w:rsidRDefault="00F93678">
      <w:pPr>
        <w:tabs>
          <w:tab w:val="left" w:leader="dot" w:pos="3500"/>
          <w:tab w:val="left" w:pos="4000"/>
        </w:tabs>
        <w:ind w:left="4320" w:hanging="3600"/>
        <w:jc w:val="both"/>
      </w:pPr>
      <w:r>
        <w:t>Dung</w:t>
      </w:r>
      <w:r>
        <w:tab/>
        <w:t>Back</w:t>
      </w:r>
    </w:p>
    <w:p w:rsidR="00F93678" w:rsidRDefault="00F93678">
      <w:pPr>
        <w:tabs>
          <w:tab w:val="left" w:leader="dot" w:pos="3500"/>
          <w:tab w:val="left" w:pos="4000"/>
        </w:tabs>
        <w:ind w:left="4320" w:hanging="3600"/>
        <w:jc w:val="both"/>
      </w:pPr>
      <w:proofErr w:type="spellStart"/>
      <w:proofErr w:type="gramStart"/>
      <w:r>
        <w:t>Ko</w:t>
      </w:r>
      <w:proofErr w:type="spellEnd"/>
      <w:proofErr w:type="gramEnd"/>
      <w:r>
        <w:t xml:space="preserve"> Hwan</w:t>
      </w:r>
      <w:r>
        <w:tab/>
        <w:t>Groin</w:t>
      </w:r>
    </w:p>
    <w:p w:rsidR="00F93678" w:rsidRDefault="00F93678">
      <w:pPr>
        <w:tabs>
          <w:tab w:val="left" w:leader="dot" w:pos="3500"/>
          <w:tab w:val="left" w:pos="4000"/>
        </w:tabs>
        <w:ind w:left="4320" w:hanging="3600"/>
        <w:jc w:val="both"/>
      </w:pPr>
      <w:proofErr w:type="spellStart"/>
      <w:r>
        <w:t>Da</w:t>
      </w:r>
      <w:proofErr w:type="spellEnd"/>
      <w:r>
        <w:t xml:space="preserve"> </w:t>
      </w:r>
      <w:proofErr w:type="spellStart"/>
      <w:proofErr w:type="gramStart"/>
      <w:r>
        <w:t>Ri</w:t>
      </w:r>
      <w:proofErr w:type="spellEnd"/>
      <w:proofErr w:type="gramEnd"/>
      <w:r>
        <w:tab/>
        <w:t>Leg</w:t>
      </w:r>
    </w:p>
    <w:p w:rsidR="00F93678" w:rsidRDefault="00F93678">
      <w:pPr>
        <w:tabs>
          <w:tab w:val="left" w:leader="dot" w:pos="3500"/>
          <w:tab w:val="left" w:pos="4000"/>
        </w:tabs>
        <w:ind w:left="4320" w:hanging="3600"/>
        <w:jc w:val="both"/>
      </w:pPr>
      <w:r>
        <w:t xml:space="preserve">Moo </w:t>
      </w:r>
      <w:proofErr w:type="spellStart"/>
      <w:r>
        <w:t>Rop</w:t>
      </w:r>
      <w:proofErr w:type="spellEnd"/>
      <w:r>
        <w:tab/>
        <w:t>Knee</w:t>
      </w:r>
    </w:p>
    <w:p w:rsidR="00F93678" w:rsidRDefault="00F93678">
      <w:pPr>
        <w:tabs>
          <w:tab w:val="left" w:leader="dot" w:pos="3500"/>
          <w:tab w:val="left" w:pos="4000"/>
        </w:tabs>
        <w:ind w:left="4320" w:hanging="3600"/>
        <w:jc w:val="both"/>
      </w:pPr>
      <w:proofErr w:type="spellStart"/>
      <w:r>
        <w:t>Jok</w:t>
      </w:r>
      <w:proofErr w:type="spellEnd"/>
      <w:r>
        <w:t xml:space="preserve">, </w:t>
      </w:r>
      <w:proofErr w:type="spellStart"/>
      <w:r>
        <w:t>Bahl</w:t>
      </w:r>
      <w:proofErr w:type="spellEnd"/>
      <w:r>
        <w:tab/>
        <w:t>Foot</w:t>
      </w:r>
    </w:p>
    <w:p w:rsidR="00F93678" w:rsidRDefault="00F93678">
      <w:pPr>
        <w:tabs>
          <w:tab w:val="left" w:leader="dot" w:pos="3500"/>
          <w:tab w:val="left" w:pos="4000"/>
        </w:tabs>
        <w:ind w:left="4320" w:hanging="3600"/>
        <w:jc w:val="both"/>
      </w:pPr>
      <w:proofErr w:type="spellStart"/>
      <w:r>
        <w:t>Pahl</w:t>
      </w:r>
      <w:proofErr w:type="spellEnd"/>
      <w:r>
        <w:t xml:space="preserve"> </w:t>
      </w:r>
      <w:proofErr w:type="spellStart"/>
      <w:r>
        <w:t>Mok</w:t>
      </w:r>
      <w:proofErr w:type="spellEnd"/>
      <w:r>
        <w:tab/>
        <w:t>Ankle</w:t>
      </w:r>
    </w:p>
    <w:p w:rsidR="00F93678" w:rsidRDefault="00F93678">
      <w:pPr>
        <w:tabs>
          <w:tab w:val="left" w:leader="dot" w:pos="3500"/>
          <w:tab w:val="left" w:pos="4000"/>
        </w:tabs>
        <w:ind w:left="4320" w:hanging="3600"/>
        <w:jc w:val="both"/>
      </w:pPr>
      <w:proofErr w:type="spellStart"/>
      <w:r>
        <w:t>Bahl</w:t>
      </w:r>
      <w:proofErr w:type="spellEnd"/>
      <w:r>
        <w:t xml:space="preserve"> </w:t>
      </w:r>
      <w:proofErr w:type="spellStart"/>
      <w:r>
        <w:t>Deung</w:t>
      </w:r>
      <w:proofErr w:type="spellEnd"/>
      <w:r>
        <w:tab/>
        <w:t>Instep</w:t>
      </w:r>
    </w:p>
    <w:p w:rsidR="00F93678" w:rsidRDefault="00F93678">
      <w:pPr>
        <w:tabs>
          <w:tab w:val="left" w:leader="dot" w:pos="3500"/>
          <w:tab w:val="left" w:pos="4000"/>
        </w:tabs>
        <w:ind w:left="4320" w:hanging="3600"/>
        <w:jc w:val="both"/>
      </w:pPr>
      <w:proofErr w:type="spellStart"/>
      <w:r>
        <w:t>Bahl</w:t>
      </w:r>
      <w:proofErr w:type="spellEnd"/>
      <w:r>
        <w:t xml:space="preserve"> </w:t>
      </w:r>
      <w:proofErr w:type="spellStart"/>
      <w:proofErr w:type="gramStart"/>
      <w:r>
        <w:t>Dwi</w:t>
      </w:r>
      <w:proofErr w:type="spellEnd"/>
      <w:proofErr w:type="gramEnd"/>
      <w:r>
        <w:t xml:space="preserve"> </w:t>
      </w:r>
      <w:proofErr w:type="spellStart"/>
      <w:r>
        <w:t>Koom</w:t>
      </w:r>
      <w:proofErr w:type="spellEnd"/>
      <w:r>
        <w:t xml:space="preserve"> Chi</w:t>
      </w:r>
      <w:r>
        <w:tab/>
        <w:t>Heel</w:t>
      </w:r>
    </w:p>
    <w:p w:rsidR="00F93678" w:rsidRDefault="00F93678">
      <w:pPr>
        <w:tabs>
          <w:tab w:val="left" w:leader="dot" w:pos="3500"/>
          <w:tab w:val="left" w:pos="4000"/>
        </w:tabs>
        <w:ind w:left="4320" w:hanging="3600"/>
        <w:jc w:val="both"/>
      </w:pPr>
      <w:proofErr w:type="spellStart"/>
      <w:r>
        <w:t>Bahl</w:t>
      </w:r>
      <w:proofErr w:type="spellEnd"/>
      <w:r>
        <w:t xml:space="preserve"> </w:t>
      </w:r>
      <w:proofErr w:type="spellStart"/>
      <w:r>
        <w:t>Ba</w:t>
      </w:r>
      <w:proofErr w:type="spellEnd"/>
      <w:r>
        <w:t xml:space="preserve"> </w:t>
      </w:r>
      <w:proofErr w:type="spellStart"/>
      <w:r>
        <w:t>Dak</w:t>
      </w:r>
      <w:proofErr w:type="spellEnd"/>
      <w:r>
        <w:t xml:space="preserve"> </w:t>
      </w:r>
      <w:proofErr w:type="spellStart"/>
      <w:r>
        <w:t>Mit</w:t>
      </w:r>
      <w:proofErr w:type="spellEnd"/>
      <w:r>
        <w:tab/>
        <w:t>Bottom of Foot</w:t>
      </w:r>
    </w:p>
    <w:p w:rsidR="00F93678" w:rsidRDefault="00F93678">
      <w:pPr>
        <w:tabs>
          <w:tab w:val="left" w:leader="dot" w:pos="3500"/>
          <w:tab w:val="left" w:pos="4000"/>
        </w:tabs>
        <w:ind w:left="4320" w:hanging="3600"/>
        <w:jc w:val="both"/>
      </w:pPr>
      <w:proofErr w:type="spellStart"/>
      <w:r>
        <w:t>Bahl</w:t>
      </w:r>
      <w:proofErr w:type="spellEnd"/>
      <w:r>
        <w:t xml:space="preserve"> Yup </w:t>
      </w:r>
      <w:proofErr w:type="spellStart"/>
      <w:r>
        <w:t>Koom</w:t>
      </w:r>
      <w:proofErr w:type="spellEnd"/>
      <w:r>
        <w:t xml:space="preserve"> Chi</w:t>
      </w:r>
      <w:r>
        <w:tab/>
        <w:t>Edge of Foot</w:t>
      </w:r>
    </w:p>
    <w:p w:rsidR="00F93678" w:rsidRDefault="00F93678">
      <w:pPr>
        <w:tabs>
          <w:tab w:val="left" w:leader="dot" w:pos="3500"/>
          <w:tab w:val="left" w:pos="4000"/>
        </w:tabs>
        <w:ind w:left="4320" w:hanging="3600"/>
        <w:jc w:val="both"/>
      </w:pPr>
      <w:proofErr w:type="spellStart"/>
      <w:r>
        <w:t>Bahl</w:t>
      </w:r>
      <w:proofErr w:type="spellEnd"/>
      <w:r>
        <w:t xml:space="preserve"> </w:t>
      </w:r>
      <w:proofErr w:type="spellStart"/>
      <w:proofErr w:type="gramStart"/>
      <w:r>
        <w:t>Ap</w:t>
      </w:r>
      <w:proofErr w:type="spellEnd"/>
      <w:proofErr w:type="gramEnd"/>
      <w:r>
        <w:t xml:space="preserve"> </w:t>
      </w:r>
      <w:proofErr w:type="spellStart"/>
      <w:r>
        <w:t>Koom</w:t>
      </w:r>
      <w:proofErr w:type="spellEnd"/>
      <w:r>
        <w:t xml:space="preserve"> Chi</w:t>
      </w:r>
      <w:r>
        <w:tab/>
        <w:t>Ball of Foot</w:t>
      </w:r>
    </w:p>
    <w:p w:rsidR="00F93678" w:rsidRDefault="00F93678">
      <w:pPr>
        <w:tabs>
          <w:tab w:val="left" w:leader="dot" w:pos="3500"/>
          <w:tab w:val="left" w:pos="4000"/>
        </w:tabs>
        <w:ind w:left="4320" w:hanging="3600"/>
        <w:jc w:val="both"/>
      </w:pPr>
      <w:proofErr w:type="spellStart"/>
      <w:r>
        <w:t>Bahl</w:t>
      </w:r>
      <w:proofErr w:type="spellEnd"/>
      <w:r>
        <w:t xml:space="preserve"> </w:t>
      </w:r>
      <w:proofErr w:type="spellStart"/>
      <w:r>
        <w:t>Goh</w:t>
      </w:r>
      <w:proofErr w:type="spellEnd"/>
      <w:r>
        <w:t xml:space="preserve"> </w:t>
      </w:r>
      <w:proofErr w:type="spellStart"/>
      <w:r>
        <w:t>Rak</w:t>
      </w:r>
      <w:proofErr w:type="spellEnd"/>
      <w:r>
        <w:tab/>
        <w:t>Toes</w:t>
      </w:r>
    </w:p>
    <w:p w:rsidR="00F93678" w:rsidRDefault="00F93678">
      <w:pPr>
        <w:tabs>
          <w:tab w:val="left" w:leader="dot" w:pos="3500"/>
          <w:tab w:val="left" w:pos="4000"/>
        </w:tabs>
      </w:pPr>
      <w:r>
        <w:rPr>
          <w:b/>
          <w:bCs/>
          <w:sz w:val="28"/>
        </w:rPr>
        <w:t xml:space="preserve">Suggested Authors </w:t>
      </w:r>
      <w:r>
        <w:rPr>
          <w:b/>
          <w:bCs/>
        </w:rPr>
        <w:t>(S-</w:t>
      </w:r>
      <w:proofErr w:type="gramStart"/>
      <w:r>
        <w:t>spirit</w:t>
      </w:r>
      <w:r>
        <w:rPr>
          <w:b/>
          <w:bCs/>
        </w:rPr>
        <w:t xml:space="preserve"> ,W</w:t>
      </w:r>
      <w:proofErr w:type="gramEnd"/>
      <w:r>
        <w:rPr>
          <w:b/>
          <w:bCs/>
        </w:rPr>
        <w:t>-</w:t>
      </w:r>
      <w:r>
        <w:t>wilderness</w:t>
      </w:r>
      <w:r>
        <w:rPr>
          <w:b/>
          <w:bCs/>
        </w:rPr>
        <w:t xml:space="preserve"> ,C-</w:t>
      </w:r>
      <w:r>
        <w:t>combat</w:t>
      </w:r>
      <w:r>
        <w:rPr>
          <w:b/>
          <w:bCs/>
        </w:rPr>
        <w:t xml:space="preserve"> , P-</w:t>
      </w:r>
      <w:r>
        <w:t>philosophy</w:t>
      </w:r>
      <w:r>
        <w:rPr>
          <w:b/>
          <w:bCs/>
        </w:rPr>
        <w:t xml:space="preserve"> ,</w:t>
      </w:r>
      <w:proofErr w:type="spellStart"/>
      <w:r>
        <w:rPr>
          <w:b/>
          <w:bCs/>
        </w:rPr>
        <w:t>Civ</w:t>
      </w:r>
      <w:proofErr w:type="spellEnd"/>
      <w:r>
        <w:rPr>
          <w:b/>
          <w:bCs/>
        </w:rPr>
        <w:t>-</w:t>
      </w:r>
      <w:r>
        <w:t>civics)</w:t>
      </w:r>
    </w:p>
    <w:p w:rsidR="00F93678" w:rsidRDefault="00F93678">
      <w:pPr>
        <w:tabs>
          <w:tab w:val="left" w:leader="dot" w:pos="3500"/>
          <w:tab w:val="left" w:pos="4000"/>
        </w:tabs>
        <w:rPr>
          <w:sz w:val="20"/>
        </w:rPr>
      </w:pPr>
      <w:r>
        <w:t xml:space="preserve">      </w:t>
      </w:r>
      <w:r>
        <w:rPr>
          <w:sz w:val="20"/>
        </w:rPr>
        <w:t>Brown, Tom Jr.</w:t>
      </w:r>
      <w:r>
        <w:rPr>
          <w:sz w:val="20"/>
        </w:rPr>
        <w:tab/>
      </w:r>
      <w:r>
        <w:rPr>
          <w:sz w:val="20"/>
        </w:rPr>
        <w:tab/>
      </w:r>
      <w:r>
        <w:rPr>
          <w:sz w:val="20"/>
        </w:rPr>
        <w:tab/>
      </w:r>
      <w:r>
        <w:rPr>
          <w:sz w:val="20"/>
        </w:rPr>
        <w:tab/>
      </w:r>
      <w:r>
        <w:rPr>
          <w:sz w:val="20"/>
        </w:rPr>
        <w:tab/>
      </w:r>
      <w:r>
        <w:rPr>
          <w:sz w:val="20"/>
        </w:rPr>
        <w:tab/>
      </w:r>
      <w:r>
        <w:rPr>
          <w:sz w:val="20"/>
        </w:rPr>
        <w:tab/>
      </w:r>
      <w:r>
        <w:rPr>
          <w:sz w:val="20"/>
        </w:rPr>
        <w:tab/>
        <w:t>S, W</w:t>
      </w:r>
    </w:p>
    <w:p w:rsidR="00F93678" w:rsidRDefault="00F93678">
      <w:pPr>
        <w:tabs>
          <w:tab w:val="left" w:leader="dot" w:pos="3500"/>
          <w:tab w:val="left" w:pos="4000"/>
        </w:tabs>
        <w:rPr>
          <w:sz w:val="20"/>
        </w:rPr>
      </w:pPr>
      <w:r>
        <w:rPr>
          <w:sz w:val="20"/>
        </w:rPr>
        <w:t xml:space="preserve">        Bach, Richard</w:t>
      </w:r>
      <w:r>
        <w:rPr>
          <w:sz w:val="20"/>
        </w:rPr>
        <w:tab/>
      </w:r>
      <w:r>
        <w:rPr>
          <w:sz w:val="20"/>
        </w:rPr>
        <w:tab/>
      </w:r>
      <w:r>
        <w:rPr>
          <w:sz w:val="20"/>
        </w:rPr>
        <w:tab/>
      </w:r>
      <w:r>
        <w:rPr>
          <w:sz w:val="20"/>
        </w:rPr>
        <w:tab/>
        <w:t>S, P</w:t>
      </w:r>
    </w:p>
    <w:p w:rsidR="00F93678" w:rsidRDefault="00F93678">
      <w:pPr>
        <w:tabs>
          <w:tab w:val="left" w:leader="dot" w:pos="3500"/>
          <w:tab w:val="left" w:pos="4000"/>
        </w:tabs>
        <w:rPr>
          <w:sz w:val="20"/>
        </w:rPr>
      </w:pPr>
      <w:r>
        <w:rPr>
          <w:sz w:val="20"/>
        </w:rPr>
        <w:t xml:space="preserve">        Lee, Bruce</w:t>
      </w:r>
      <w:r>
        <w:rPr>
          <w:sz w:val="20"/>
        </w:rPr>
        <w:tab/>
      </w:r>
      <w:r>
        <w:rPr>
          <w:sz w:val="20"/>
        </w:rPr>
        <w:tab/>
        <w:t>C, P</w:t>
      </w:r>
    </w:p>
    <w:p w:rsidR="00F93678" w:rsidRDefault="00F93678">
      <w:pPr>
        <w:tabs>
          <w:tab w:val="left" w:leader="dot" w:pos="3500"/>
          <w:tab w:val="left" w:pos="4000"/>
        </w:tabs>
        <w:rPr>
          <w:sz w:val="20"/>
        </w:rPr>
      </w:pPr>
      <w:r>
        <w:rPr>
          <w:sz w:val="20"/>
        </w:rPr>
        <w:t xml:space="preserve">        </w:t>
      </w:r>
      <w:proofErr w:type="spellStart"/>
      <w:r>
        <w:rPr>
          <w:sz w:val="20"/>
        </w:rPr>
        <w:t>Soho</w:t>
      </w:r>
      <w:proofErr w:type="spellEnd"/>
      <w:r>
        <w:rPr>
          <w:sz w:val="20"/>
        </w:rPr>
        <w:t xml:space="preserve">, </w:t>
      </w:r>
      <w:proofErr w:type="spellStart"/>
      <w:r>
        <w:rPr>
          <w:sz w:val="20"/>
        </w:rPr>
        <w:t>Takuan</w:t>
      </w:r>
      <w:proofErr w:type="spellEnd"/>
      <w:r>
        <w:rPr>
          <w:sz w:val="20"/>
        </w:rPr>
        <w:tab/>
      </w:r>
      <w:r>
        <w:rPr>
          <w:sz w:val="20"/>
        </w:rPr>
        <w:tab/>
        <w:t>S, C, P</w:t>
      </w:r>
    </w:p>
    <w:p w:rsidR="00F93678" w:rsidRDefault="00F93678">
      <w:pPr>
        <w:tabs>
          <w:tab w:val="left" w:leader="dot" w:pos="3500"/>
          <w:tab w:val="left" w:pos="4000"/>
        </w:tabs>
        <w:rPr>
          <w:sz w:val="20"/>
        </w:rPr>
      </w:pPr>
      <w:r>
        <w:rPr>
          <w:sz w:val="20"/>
        </w:rPr>
        <w:t xml:space="preserve">        </w:t>
      </w:r>
      <w:proofErr w:type="spellStart"/>
      <w:r>
        <w:rPr>
          <w:sz w:val="20"/>
        </w:rPr>
        <w:t>Dhammapada</w:t>
      </w:r>
      <w:proofErr w:type="spellEnd"/>
      <w:r>
        <w:rPr>
          <w:sz w:val="20"/>
        </w:rPr>
        <w:tab/>
      </w:r>
      <w:r>
        <w:rPr>
          <w:sz w:val="20"/>
        </w:rPr>
        <w:tab/>
        <w:t>S</w:t>
      </w:r>
    </w:p>
    <w:p w:rsidR="00F93678" w:rsidRDefault="00F93678">
      <w:pPr>
        <w:tabs>
          <w:tab w:val="left" w:leader="dot" w:pos="3500"/>
          <w:tab w:val="left" w:pos="4000"/>
        </w:tabs>
        <w:rPr>
          <w:sz w:val="20"/>
        </w:rPr>
      </w:pPr>
      <w:r>
        <w:rPr>
          <w:sz w:val="20"/>
        </w:rPr>
        <w:t xml:space="preserve">        Holy Bible (various </w:t>
      </w:r>
      <w:proofErr w:type="gramStart"/>
      <w:r>
        <w:rPr>
          <w:sz w:val="20"/>
        </w:rPr>
        <w:t>trans</w:t>
      </w:r>
      <w:proofErr w:type="gramEnd"/>
      <w:r>
        <w:rPr>
          <w:sz w:val="20"/>
        </w:rPr>
        <w:t>.)</w:t>
      </w:r>
      <w:r>
        <w:rPr>
          <w:sz w:val="20"/>
        </w:rPr>
        <w:tab/>
      </w:r>
      <w:r>
        <w:rPr>
          <w:sz w:val="20"/>
        </w:rPr>
        <w:tab/>
      </w:r>
      <w:r>
        <w:rPr>
          <w:sz w:val="20"/>
        </w:rPr>
        <w:tab/>
        <w:t>S</w:t>
      </w:r>
    </w:p>
    <w:p w:rsidR="00F93678" w:rsidRDefault="00F93678">
      <w:pPr>
        <w:tabs>
          <w:tab w:val="left" w:leader="dot" w:pos="3500"/>
          <w:tab w:val="left" w:pos="4000"/>
        </w:tabs>
        <w:rPr>
          <w:i/>
          <w:iCs/>
          <w:sz w:val="20"/>
        </w:rPr>
      </w:pPr>
      <w:r>
        <w:rPr>
          <w:sz w:val="20"/>
        </w:rPr>
        <w:t xml:space="preserve">        Eckert, Alan</w:t>
      </w:r>
      <w:r>
        <w:rPr>
          <w:sz w:val="20"/>
        </w:rPr>
        <w:tab/>
      </w:r>
      <w:r>
        <w:rPr>
          <w:sz w:val="20"/>
        </w:rPr>
        <w:tab/>
        <w:t xml:space="preserve">W                                             </w:t>
      </w:r>
      <w:r>
        <w:rPr>
          <w:i/>
          <w:iCs/>
          <w:sz w:val="20"/>
        </w:rPr>
        <w:t>Students should have a good</w:t>
      </w:r>
    </w:p>
    <w:p w:rsidR="00F93678" w:rsidRDefault="00F93678">
      <w:pPr>
        <w:tabs>
          <w:tab w:val="left" w:leader="dot" w:pos="3500"/>
          <w:tab w:val="left" w:pos="4000"/>
        </w:tabs>
        <w:rPr>
          <w:i/>
          <w:iCs/>
          <w:sz w:val="20"/>
        </w:rPr>
      </w:pPr>
      <w:r>
        <w:rPr>
          <w:sz w:val="20"/>
        </w:rPr>
        <w:t xml:space="preserve">        Wolf, Adolf Hungry</w:t>
      </w:r>
      <w:r>
        <w:rPr>
          <w:sz w:val="20"/>
        </w:rPr>
        <w:tab/>
      </w:r>
      <w:r>
        <w:rPr>
          <w:sz w:val="20"/>
        </w:rPr>
        <w:tab/>
        <w:t xml:space="preserve">S, W, P                                     </w:t>
      </w:r>
      <w:r>
        <w:rPr>
          <w:i/>
          <w:iCs/>
          <w:sz w:val="20"/>
        </w:rPr>
        <w:t>number of these authors under</w:t>
      </w:r>
    </w:p>
    <w:p w:rsidR="00F93678" w:rsidRDefault="00F93678">
      <w:pPr>
        <w:tabs>
          <w:tab w:val="left" w:leader="dot" w:pos="3500"/>
          <w:tab w:val="left" w:pos="4000"/>
        </w:tabs>
        <w:rPr>
          <w:i/>
          <w:iCs/>
          <w:sz w:val="20"/>
        </w:rPr>
      </w:pPr>
      <w:r>
        <w:rPr>
          <w:sz w:val="20"/>
        </w:rPr>
        <w:t xml:space="preserve">        </w:t>
      </w:r>
      <w:proofErr w:type="spellStart"/>
      <w:r>
        <w:rPr>
          <w:sz w:val="20"/>
        </w:rPr>
        <w:t>Peart</w:t>
      </w:r>
      <w:proofErr w:type="spellEnd"/>
      <w:r>
        <w:rPr>
          <w:sz w:val="20"/>
        </w:rPr>
        <w:t>, Neil (Rush)</w:t>
      </w:r>
      <w:r>
        <w:rPr>
          <w:sz w:val="20"/>
        </w:rPr>
        <w:tab/>
      </w:r>
      <w:r>
        <w:rPr>
          <w:sz w:val="20"/>
        </w:rPr>
        <w:tab/>
        <w:t xml:space="preserve">P                                               </w:t>
      </w:r>
      <w:r>
        <w:rPr>
          <w:i/>
          <w:iCs/>
          <w:sz w:val="20"/>
        </w:rPr>
        <w:t>their belt before the rank of 1st</w:t>
      </w:r>
    </w:p>
    <w:p w:rsidR="00F93678" w:rsidRDefault="00F93678">
      <w:pPr>
        <w:tabs>
          <w:tab w:val="left" w:leader="dot" w:pos="3500"/>
          <w:tab w:val="left" w:pos="4000"/>
        </w:tabs>
        <w:rPr>
          <w:i/>
          <w:iCs/>
          <w:sz w:val="20"/>
        </w:rPr>
      </w:pPr>
      <w:r>
        <w:rPr>
          <w:sz w:val="20"/>
        </w:rPr>
        <w:t xml:space="preserve">        </w:t>
      </w:r>
      <w:proofErr w:type="gramStart"/>
      <w:r>
        <w:rPr>
          <w:sz w:val="20"/>
        </w:rPr>
        <w:t>Eldridge, John</w:t>
      </w:r>
      <w:r>
        <w:rPr>
          <w:sz w:val="20"/>
        </w:rPr>
        <w:tab/>
      </w:r>
      <w:r>
        <w:rPr>
          <w:sz w:val="20"/>
        </w:rPr>
        <w:tab/>
        <w:t>S, P</w:t>
      </w:r>
      <w:r>
        <w:rPr>
          <w:sz w:val="20"/>
        </w:rPr>
        <w:tab/>
      </w:r>
      <w:r>
        <w:rPr>
          <w:sz w:val="20"/>
        </w:rPr>
        <w:tab/>
      </w:r>
      <w:r>
        <w:rPr>
          <w:sz w:val="20"/>
        </w:rPr>
        <w:tab/>
      </w:r>
      <w:r>
        <w:rPr>
          <w:sz w:val="20"/>
        </w:rPr>
        <w:tab/>
      </w:r>
      <w:r>
        <w:rPr>
          <w:sz w:val="20"/>
        </w:rPr>
        <w:tab/>
      </w:r>
      <w:r>
        <w:rPr>
          <w:sz w:val="20"/>
        </w:rPr>
        <w:tab/>
      </w:r>
      <w:r>
        <w:rPr>
          <w:sz w:val="20"/>
        </w:rPr>
        <w:tab/>
      </w:r>
      <w:r>
        <w:rPr>
          <w:sz w:val="20"/>
        </w:rPr>
        <w:tab/>
        <w:t xml:space="preserve">                                           </w:t>
      </w:r>
      <w:proofErr w:type="spellStart"/>
      <w:r>
        <w:rPr>
          <w:i/>
          <w:iCs/>
          <w:sz w:val="20"/>
        </w:rPr>
        <w:t>dan</w:t>
      </w:r>
      <w:proofErr w:type="spellEnd"/>
      <w:r>
        <w:rPr>
          <w:i/>
          <w:iCs/>
          <w:sz w:val="20"/>
        </w:rPr>
        <w:t xml:space="preserve"> or black belt.</w:t>
      </w:r>
      <w:proofErr w:type="gramEnd"/>
      <w:r>
        <w:rPr>
          <w:i/>
          <w:iCs/>
          <w:sz w:val="20"/>
        </w:rPr>
        <w:t xml:space="preserve"> ‘Book Reports’</w:t>
      </w:r>
    </w:p>
    <w:p w:rsidR="00F93678" w:rsidRDefault="00F93678">
      <w:pPr>
        <w:tabs>
          <w:tab w:val="left" w:leader="dot" w:pos="3500"/>
          <w:tab w:val="left" w:pos="4000"/>
        </w:tabs>
        <w:rPr>
          <w:i/>
          <w:iCs/>
          <w:sz w:val="20"/>
        </w:rPr>
      </w:pPr>
      <w:r>
        <w:rPr>
          <w:sz w:val="20"/>
        </w:rPr>
        <w:t xml:space="preserve">        Peterson, Roger T. </w:t>
      </w:r>
      <w:r>
        <w:rPr>
          <w:sz w:val="20"/>
        </w:rPr>
        <w:tab/>
      </w:r>
      <w:r>
        <w:rPr>
          <w:sz w:val="20"/>
        </w:rPr>
        <w:tab/>
      </w:r>
      <w:r>
        <w:rPr>
          <w:sz w:val="20"/>
        </w:rPr>
        <w:tab/>
        <w:t xml:space="preserve">W                                              </w:t>
      </w:r>
      <w:r>
        <w:rPr>
          <w:i/>
          <w:iCs/>
          <w:sz w:val="20"/>
        </w:rPr>
        <w:t xml:space="preserve">to the class </w:t>
      </w:r>
      <w:proofErr w:type="gramStart"/>
      <w:r>
        <w:rPr>
          <w:i/>
          <w:iCs/>
          <w:sz w:val="20"/>
        </w:rPr>
        <w:t>are</w:t>
      </w:r>
      <w:proofErr w:type="gramEnd"/>
      <w:r>
        <w:rPr>
          <w:i/>
          <w:iCs/>
          <w:sz w:val="20"/>
        </w:rPr>
        <w:t xml:space="preserve"> a great expose for </w:t>
      </w:r>
    </w:p>
    <w:p w:rsidR="00F93678" w:rsidRDefault="00F93678">
      <w:pPr>
        <w:tabs>
          <w:tab w:val="left" w:leader="dot" w:pos="3500"/>
          <w:tab w:val="left" w:pos="4000"/>
        </w:tabs>
        <w:rPr>
          <w:i/>
          <w:iCs/>
          <w:sz w:val="20"/>
        </w:rPr>
      </w:pPr>
      <w:r>
        <w:rPr>
          <w:sz w:val="20"/>
        </w:rPr>
        <w:t xml:space="preserve">        </w:t>
      </w:r>
      <w:proofErr w:type="spellStart"/>
      <w:proofErr w:type="gramStart"/>
      <w:r>
        <w:rPr>
          <w:sz w:val="20"/>
        </w:rPr>
        <w:t>Hatsumi</w:t>
      </w:r>
      <w:proofErr w:type="spellEnd"/>
      <w:r>
        <w:rPr>
          <w:sz w:val="20"/>
        </w:rPr>
        <w:t>, Masaaki</w:t>
      </w:r>
      <w:r>
        <w:rPr>
          <w:sz w:val="20"/>
        </w:rPr>
        <w:tab/>
      </w:r>
      <w:r>
        <w:rPr>
          <w:sz w:val="20"/>
        </w:rPr>
        <w:tab/>
        <w:t xml:space="preserve">S, C, P                                      </w:t>
      </w:r>
      <w:r>
        <w:rPr>
          <w:i/>
          <w:iCs/>
          <w:sz w:val="20"/>
        </w:rPr>
        <w:t>you and the whole class.</w:t>
      </w:r>
      <w:proofErr w:type="gramEnd"/>
    </w:p>
    <w:p w:rsidR="00F93678" w:rsidRDefault="00F93678">
      <w:pPr>
        <w:tabs>
          <w:tab w:val="left" w:leader="dot" w:pos="3500"/>
          <w:tab w:val="left" w:pos="4000"/>
        </w:tabs>
        <w:rPr>
          <w:sz w:val="20"/>
        </w:rPr>
      </w:pPr>
      <w:r>
        <w:rPr>
          <w:sz w:val="20"/>
        </w:rPr>
        <w:t xml:space="preserve">        Benson, </w:t>
      </w:r>
      <w:proofErr w:type="spellStart"/>
      <w:r>
        <w:rPr>
          <w:sz w:val="20"/>
        </w:rPr>
        <w:t>Ragnar</w:t>
      </w:r>
      <w:proofErr w:type="spellEnd"/>
      <w:r>
        <w:rPr>
          <w:sz w:val="20"/>
        </w:rPr>
        <w:tab/>
      </w:r>
      <w:r>
        <w:rPr>
          <w:sz w:val="20"/>
        </w:rPr>
        <w:tab/>
        <w:t>W, C</w:t>
      </w:r>
    </w:p>
    <w:p w:rsidR="00F93678" w:rsidRDefault="00F93678">
      <w:pPr>
        <w:tabs>
          <w:tab w:val="left" w:leader="dot" w:pos="3500"/>
          <w:tab w:val="left" w:pos="4000"/>
        </w:tabs>
        <w:rPr>
          <w:sz w:val="20"/>
        </w:rPr>
      </w:pPr>
      <w:r>
        <w:rPr>
          <w:sz w:val="20"/>
        </w:rPr>
        <w:t xml:space="preserve">        </w:t>
      </w:r>
      <w:proofErr w:type="spellStart"/>
      <w:r>
        <w:rPr>
          <w:sz w:val="20"/>
        </w:rPr>
        <w:t>Trungpa</w:t>
      </w:r>
      <w:proofErr w:type="spellEnd"/>
      <w:r>
        <w:rPr>
          <w:sz w:val="20"/>
        </w:rPr>
        <w:t xml:space="preserve">, </w:t>
      </w:r>
      <w:proofErr w:type="spellStart"/>
      <w:r>
        <w:rPr>
          <w:sz w:val="20"/>
        </w:rPr>
        <w:t>Chogyam</w:t>
      </w:r>
      <w:proofErr w:type="spellEnd"/>
      <w:r>
        <w:rPr>
          <w:sz w:val="20"/>
        </w:rPr>
        <w:tab/>
      </w:r>
      <w:r>
        <w:rPr>
          <w:sz w:val="20"/>
        </w:rPr>
        <w:tab/>
        <w:t>S, P</w:t>
      </w:r>
    </w:p>
    <w:p w:rsidR="00F93678" w:rsidRDefault="00F93678">
      <w:pPr>
        <w:tabs>
          <w:tab w:val="left" w:leader="dot" w:pos="3500"/>
          <w:tab w:val="left" w:pos="4000"/>
        </w:tabs>
        <w:rPr>
          <w:sz w:val="20"/>
        </w:rPr>
      </w:pPr>
      <w:r>
        <w:rPr>
          <w:sz w:val="20"/>
        </w:rPr>
        <w:t xml:space="preserve">        U.S. Constitution and Bill of Rights</w:t>
      </w:r>
      <w:r>
        <w:rPr>
          <w:sz w:val="20"/>
        </w:rPr>
        <w:tab/>
      </w:r>
      <w:r>
        <w:rPr>
          <w:sz w:val="20"/>
        </w:rPr>
        <w:tab/>
        <w:t xml:space="preserve">P, </w:t>
      </w:r>
      <w:proofErr w:type="spellStart"/>
      <w:r>
        <w:rPr>
          <w:sz w:val="20"/>
        </w:rPr>
        <w:t>Civ</w:t>
      </w:r>
      <w:proofErr w:type="spellEnd"/>
    </w:p>
    <w:p w:rsidR="00F93678" w:rsidRDefault="00F93678">
      <w:pPr>
        <w:tabs>
          <w:tab w:val="left" w:leader="dot" w:pos="3500"/>
          <w:tab w:val="left" w:pos="4000"/>
        </w:tabs>
        <w:rPr>
          <w:sz w:val="20"/>
        </w:rPr>
      </w:pPr>
      <w:r>
        <w:rPr>
          <w:sz w:val="20"/>
        </w:rPr>
        <w:t xml:space="preserve">        Jefferson, Thomas</w:t>
      </w:r>
      <w:r>
        <w:rPr>
          <w:sz w:val="20"/>
        </w:rPr>
        <w:tab/>
      </w:r>
      <w:r>
        <w:rPr>
          <w:sz w:val="20"/>
        </w:rPr>
        <w:tab/>
        <w:t xml:space="preserve">S, P, </w:t>
      </w:r>
      <w:proofErr w:type="spellStart"/>
      <w:r>
        <w:rPr>
          <w:sz w:val="20"/>
        </w:rPr>
        <w:t>Civ</w:t>
      </w:r>
      <w:proofErr w:type="spellEnd"/>
    </w:p>
    <w:p w:rsidR="00F93678" w:rsidRDefault="00F93678">
      <w:pPr>
        <w:tabs>
          <w:tab w:val="left" w:leader="dot" w:pos="3500"/>
          <w:tab w:val="left" w:pos="4000"/>
        </w:tabs>
        <w:rPr>
          <w:sz w:val="20"/>
        </w:rPr>
      </w:pPr>
      <w:r>
        <w:rPr>
          <w:sz w:val="20"/>
        </w:rPr>
        <w:t xml:space="preserve">        Hayes, Steven K.</w:t>
      </w:r>
      <w:r>
        <w:rPr>
          <w:sz w:val="20"/>
        </w:rPr>
        <w:tab/>
      </w:r>
      <w:r>
        <w:rPr>
          <w:sz w:val="20"/>
        </w:rPr>
        <w:tab/>
      </w:r>
      <w:r>
        <w:rPr>
          <w:sz w:val="20"/>
        </w:rPr>
        <w:tab/>
        <w:t>S, C, P</w:t>
      </w:r>
    </w:p>
    <w:p w:rsidR="00F93678" w:rsidRDefault="00F93678">
      <w:pPr>
        <w:tabs>
          <w:tab w:val="left" w:leader="dot" w:pos="3500"/>
          <w:tab w:val="left" w:pos="4000"/>
        </w:tabs>
        <w:rPr>
          <w:sz w:val="20"/>
        </w:rPr>
      </w:pPr>
      <w:r>
        <w:rPr>
          <w:sz w:val="20"/>
        </w:rPr>
        <w:t xml:space="preserve">        Yancey, Phillip</w:t>
      </w:r>
      <w:r>
        <w:rPr>
          <w:sz w:val="20"/>
        </w:rPr>
        <w:tab/>
      </w:r>
      <w:r>
        <w:rPr>
          <w:sz w:val="20"/>
        </w:rPr>
        <w:tab/>
      </w:r>
      <w:r>
        <w:rPr>
          <w:sz w:val="20"/>
        </w:rPr>
        <w:tab/>
        <w:t>S, P</w:t>
      </w:r>
    </w:p>
    <w:p w:rsidR="00F93678" w:rsidRDefault="00F93678">
      <w:pPr>
        <w:tabs>
          <w:tab w:val="left" w:leader="dot" w:pos="3500"/>
          <w:tab w:val="left" w:pos="4000"/>
        </w:tabs>
        <w:rPr>
          <w:sz w:val="20"/>
        </w:rPr>
      </w:pPr>
      <w:r>
        <w:rPr>
          <w:sz w:val="20"/>
        </w:rPr>
        <w:t xml:space="preserve">        Meadows, Kenneth</w:t>
      </w:r>
      <w:r>
        <w:rPr>
          <w:sz w:val="20"/>
        </w:rPr>
        <w:tab/>
      </w:r>
      <w:r>
        <w:rPr>
          <w:sz w:val="20"/>
        </w:rPr>
        <w:tab/>
      </w:r>
      <w:r>
        <w:rPr>
          <w:sz w:val="20"/>
        </w:rPr>
        <w:tab/>
        <w:t>S, P</w:t>
      </w:r>
    </w:p>
    <w:p w:rsidR="00F93678" w:rsidRDefault="00F93678">
      <w:pPr>
        <w:tabs>
          <w:tab w:val="left" w:leader="dot" w:pos="3500"/>
          <w:tab w:val="left" w:pos="4000"/>
        </w:tabs>
        <w:rPr>
          <w:sz w:val="20"/>
        </w:rPr>
      </w:pPr>
      <w:r>
        <w:rPr>
          <w:sz w:val="20"/>
        </w:rPr>
        <w:t xml:space="preserve">        </w:t>
      </w:r>
      <w:proofErr w:type="spellStart"/>
      <w:r>
        <w:rPr>
          <w:sz w:val="20"/>
        </w:rPr>
        <w:t>Musashi</w:t>
      </w:r>
      <w:proofErr w:type="spellEnd"/>
      <w:r>
        <w:rPr>
          <w:sz w:val="20"/>
        </w:rPr>
        <w:t>, Miyamoto</w:t>
      </w:r>
      <w:r>
        <w:rPr>
          <w:sz w:val="20"/>
        </w:rPr>
        <w:tab/>
      </w:r>
      <w:r>
        <w:rPr>
          <w:sz w:val="20"/>
        </w:rPr>
        <w:tab/>
      </w:r>
      <w:r>
        <w:rPr>
          <w:sz w:val="20"/>
        </w:rPr>
        <w:tab/>
        <w:t>C, P</w:t>
      </w:r>
    </w:p>
    <w:p w:rsidR="00F93678" w:rsidRDefault="00F93678">
      <w:pPr>
        <w:tabs>
          <w:tab w:val="left" w:leader="dot" w:pos="3500"/>
          <w:tab w:val="left" w:pos="4000"/>
        </w:tabs>
        <w:rPr>
          <w:sz w:val="20"/>
        </w:rPr>
      </w:pPr>
      <w:r>
        <w:rPr>
          <w:sz w:val="20"/>
        </w:rPr>
        <w:t xml:space="preserve">        Tzu, Sun</w:t>
      </w:r>
      <w:r>
        <w:rPr>
          <w:sz w:val="20"/>
        </w:rPr>
        <w:tab/>
      </w:r>
      <w:r>
        <w:rPr>
          <w:sz w:val="20"/>
        </w:rPr>
        <w:tab/>
      </w:r>
      <w:r>
        <w:rPr>
          <w:sz w:val="20"/>
        </w:rPr>
        <w:tab/>
        <w:t>C, P</w:t>
      </w:r>
    </w:p>
    <w:p w:rsidR="00F93678" w:rsidRDefault="00F93678">
      <w:pPr>
        <w:tabs>
          <w:tab w:val="left" w:leader="dot" w:pos="3500"/>
          <w:tab w:val="left" w:pos="4000"/>
        </w:tabs>
        <w:rPr>
          <w:sz w:val="20"/>
        </w:rPr>
      </w:pPr>
      <w:r>
        <w:rPr>
          <w:sz w:val="20"/>
        </w:rPr>
        <w:t xml:space="preserve">        </w:t>
      </w:r>
      <w:proofErr w:type="spellStart"/>
      <w:r>
        <w:rPr>
          <w:sz w:val="20"/>
        </w:rPr>
        <w:t>Millman</w:t>
      </w:r>
      <w:proofErr w:type="spellEnd"/>
      <w:r>
        <w:rPr>
          <w:sz w:val="20"/>
        </w:rPr>
        <w:t>, Dan</w:t>
      </w:r>
      <w:r>
        <w:rPr>
          <w:sz w:val="20"/>
        </w:rPr>
        <w:tab/>
      </w:r>
      <w:r>
        <w:rPr>
          <w:sz w:val="20"/>
        </w:rPr>
        <w:tab/>
      </w:r>
      <w:r>
        <w:rPr>
          <w:sz w:val="20"/>
        </w:rPr>
        <w:tab/>
        <w:t>S, P</w:t>
      </w:r>
    </w:p>
    <w:p w:rsidR="00F93678" w:rsidRDefault="00F93678">
      <w:pPr>
        <w:tabs>
          <w:tab w:val="left" w:leader="dot" w:pos="3500"/>
          <w:tab w:val="left" w:pos="4000"/>
        </w:tabs>
        <w:rPr>
          <w:sz w:val="20"/>
        </w:rPr>
      </w:pPr>
      <w:r>
        <w:rPr>
          <w:sz w:val="20"/>
        </w:rPr>
        <w:t xml:space="preserve">        </w:t>
      </w:r>
      <w:proofErr w:type="spellStart"/>
      <w:r>
        <w:rPr>
          <w:sz w:val="20"/>
        </w:rPr>
        <w:t>Tohei</w:t>
      </w:r>
      <w:proofErr w:type="spellEnd"/>
      <w:r>
        <w:rPr>
          <w:sz w:val="20"/>
        </w:rPr>
        <w:t>, Koichi</w:t>
      </w:r>
      <w:r>
        <w:rPr>
          <w:sz w:val="20"/>
        </w:rPr>
        <w:tab/>
        <w:t xml:space="preserve">  </w:t>
      </w:r>
      <w:r>
        <w:rPr>
          <w:sz w:val="20"/>
        </w:rPr>
        <w:tab/>
        <w:t>S, P</w:t>
      </w:r>
    </w:p>
    <w:p w:rsidR="00F93678" w:rsidRDefault="00F93678">
      <w:pPr>
        <w:tabs>
          <w:tab w:val="left" w:leader="dot" w:pos="3500"/>
          <w:tab w:val="left" w:pos="4000"/>
        </w:tabs>
        <w:rPr>
          <w:sz w:val="20"/>
        </w:rPr>
      </w:pPr>
      <w:r>
        <w:rPr>
          <w:sz w:val="20"/>
        </w:rPr>
        <w:t xml:space="preserve">        Dukes, Terrence</w:t>
      </w:r>
      <w:r>
        <w:rPr>
          <w:sz w:val="20"/>
        </w:rPr>
        <w:tab/>
      </w:r>
      <w:r>
        <w:rPr>
          <w:sz w:val="20"/>
        </w:rPr>
        <w:tab/>
      </w:r>
      <w:r>
        <w:rPr>
          <w:sz w:val="20"/>
        </w:rPr>
        <w:tab/>
        <w:t>S, C, P</w:t>
      </w:r>
    </w:p>
    <w:p w:rsidR="00F93678" w:rsidRDefault="00F93678">
      <w:pPr>
        <w:tabs>
          <w:tab w:val="left" w:leader="dot" w:pos="3500"/>
          <w:tab w:val="left" w:pos="4000"/>
        </w:tabs>
        <w:rPr>
          <w:sz w:val="20"/>
        </w:rPr>
      </w:pPr>
      <w:r>
        <w:rPr>
          <w:sz w:val="20"/>
        </w:rPr>
        <w:t xml:space="preserve">        </w:t>
      </w:r>
      <w:proofErr w:type="spellStart"/>
      <w:r>
        <w:rPr>
          <w:sz w:val="20"/>
        </w:rPr>
        <w:t>Saotome</w:t>
      </w:r>
      <w:proofErr w:type="spellEnd"/>
      <w:r>
        <w:rPr>
          <w:sz w:val="20"/>
        </w:rPr>
        <w:t xml:space="preserve">, </w:t>
      </w:r>
      <w:proofErr w:type="spellStart"/>
      <w:r>
        <w:rPr>
          <w:sz w:val="20"/>
        </w:rPr>
        <w:t>Mitsugi</w:t>
      </w:r>
      <w:proofErr w:type="spellEnd"/>
      <w:r>
        <w:rPr>
          <w:sz w:val="20"/>
        </w:rPr>
        <w:tab/>
      </w:r>
      <w:r>
        <w:rPr>
          <w:sz w:val="20"/>
        </w:rPr>
        <w:tab/>
      </w:r>
      <w:r>
        <w:rPr>
          <w:sz w:val="20"/>
        </w:rPr>
        <w:tab/>
        <w:t>S, C, P</w:t>
      </w:r>
    </w:p>
    <w:p w:rsidR="00F93678" w:rsidRDefault="00F93678">
      <w:pPr>
        <w:tabs>
          <w:tab w:val="left" w:leader="dot" w:pos="3500"/>
          <w:tab w:val="left" w:pos="4000"/>
        </w:tabs>
        <w:rPr>
          <w:sz w:val="20"/>
        </w:rPr>
      </w:pPr>
      <w:r>
        <w:rPr>
          <w:sz w:val="20"/>
        </w:rPr>
        <w:t xml:space="preserve">        Morgan, </w:t>
      </w:r>
      <w:proofErr w:type="spellStart"/>
      <w:r>
        <w:rPr>
          <w:sz w:val="20"/>
        </w:rPr>
        <w:t>Marlo</w:t>
      </w:r>
      <w:proofErr w:type="spellEnd"/>
      <w:r>
        <w:rPr>
          <w:sz w:val="20"/>
        </w:rPr>
        <w:tab/>
      </w:r>
      <w:r>
        <w:rPr>
          <w:sz w:val="20"/>
        </w:rPr>
        <w:tab/>
        <w:t>W, P</w:t>
      </w:r>
      <w:r>
        <w:rPr>
          <w:sz w:val="20"/>
        </w:rPr>
        <w:tab/>
      </w:r>
    </w:p>
    <w:p w:rsidR="00F93678" w:rsidRDefault="00F93678">
      <w:pPr>
        <w:tabs>
          <w:tab w:val="left" w:leader="dot" w:pos="3500"/>
          <w:tab w:val="left" w:pos="4000"/>
        </w:tabs>
        <w:rPr>
          <w:sz w:val="20"/>
        </w:rPr>
      </w:pPr>
      <w:r>
        <w:rPr>
          <w:sz w:val="20"/>
        </w:rPr>
        <w:t xml:space="preserve">        Suzuki</w:t>
      </w:r>
      <w:r>
        <w:rPr>
          <w:sz w:val="20"/>
        </w:rPr>
        <w:tab/>
      </w:r>
      <w:r>
        <w:rPr>
          <w:sz w:val="20"/>
        </w:rPr>
        <w:tab/>
      </w:r>
      <w:r>
        <w:rPr>
          <w:sz w:val="20"/>
        </w:rPr>
        <w:tab/>
        <w:t>S</w:t>
      </w:r>
    </w:p>
    <w:p w:rsidR="00F93678" w:rsidRDefault="00F93678">
      <w:pPr>
        <w:tabs>
          <w:tab w:val="left" w:leader="dot" w:pos="3500"/>
          <w:tab w:val="left" w:pos="4000"/>
        </w:tabs>
        <w:rPr>
          <w:sz w:val="20"/>
        </w:rPr>
      </w:pPr>
      <w:r>
        <w:rPr>
          <w:sz w:val="20"/>
        </w:rPr>
        <w:t xml:space="preserve">        George, Jean C.</w:t>
      </w:r>
      <w:r>
        <w:rPr>
          <w:sz w:val="20"/>
        </w:rPr>
        <w:tab/>
      </w:r>
      <w:r>
        <w:rPr>
          <w:sz w:val="20"/>
        </w:rPr>
        <w:tab/>
      </w:r>
      <w:r>
        <w:rPr>
          <w:sz w:val="20"/>
        </w:rPr>
        <w:tab/>
        <w:t>W</w:t>
      </w:r>
    </w:p>
    <w:p w:rsidR="00F93678" w:rsidRDefault="00F93678">
      <w:pPr>
        <w:tabs>
          <w:tab w:val="left" w:leader="dot" w:pos="3500"/>
          <w:tab w:val="left" w:pos="4000"/>
        </w:tabs>
        <w:rPr>
          <w:sz w:val="20"/>
        </w:rPr>
      </w:pPr>
      <w:r>
        <w:rPr>
          <w:sz w:val="20"/>
        </w:rPr>
        <w:t xml:space="preserve">        Sloane, Eric</w:t>
      </w:r>
      <w:r>
        <w:rPr>
          <w:sz w:val="20"/>
        </w:rPr>
        <w:tab/>
      </w:r>
      <w:r>
        <w:rPr>
          <w:sz w:val="20"/>
        </w:rPr>
        <w:tab/>
      </w:r>
      <w:r>
        <w:rPr>
          <w:sz w:val="20"/>
        </w:rPr>
        <w:tab/>
        <w:t>W</w:t>
      </w:r>
    </w:p>
    <w:p w:rsidR="00F93678" w:rsidRDefault="00F93678">
      <w:pPr>
        <w:tabs>
          <w:tab w:val="left" w:leader="dot" w:pos="3500"/>
          <w:tab w:val="left" w:pos="4000"/>
        </w:tabs>
        <w:rPr>
          <w:sz w:val="20"/>
        </w:rPr>
      </w:pPr>
      <w:r>
        <w:rPr>
          <w:sz w:val="20"/>
        </w:rPr>
        <w:t xml:space="preserve">        </w:t>
      </w:r>
      <w:proofErr w:type="spellStart"/>
      <w:r>
        <w:rPr>
          <w:sz w:val="20"/>
        </w:rPr>
        <w:t>Marcinko</w:t>
      </w:r>
      <w:proofErr w:type="spellEnd"/>
      <w:r>
        <w:rPr>
          <w:sz w:val="20"/>
        </w:rPr>
        <w:t>, Richard</w:t>
      </w:r>
      <w:r>
        <w:rPr>
          <w:sz w:val="20"/>
        </w:rPr>
        <w:tab/>
      </w:r>
      <w:r>
        <w:rPr>
          <w:sz w:val="20"/>
        </w:rPr>
        <w:tab/>
      </w:r>
      <w:r>
        <w:rPr>
          <w:sz w:val="20"/>
        </w:rPr>
        <w:tab/>
        <w:t>C</w:t>
      </w:r>
    </w:p>
    <w:p w:rsidR="00F93678" w:rsidRDefault="00F93678">
      <w:pPr>
        <w:tabs>
          <w:tab w:val="left" w:leader="dot" w:pos="3500"/>
          <w:tab w:val="left" w:pos="4000"/>
        </w:tabs>
        <w:rPr>
          <w:sz w:val="20"/>
        </w:rPr>
      </w:pPr>
      <w:r>
        <w:rPr>
          <w:sz w:val="20"/>
        </w:rPr>
        <w:t xml:space="preserve">        FOXFIRE series</w:t>
      </w:r>
      <w:r>
        <w:rPr>
          <w:sz w:val="20"/>
        </w:rPr>
        <w:tab/>
      </w:r>
      <w:r>
        <w:rPr>
          <w:sz w:val="20"/>
        </w:rPr>
        <w:tab/>
      </w:r>
      <w:r>
        <w:rPr>
          <w:sz w:val="20"/>
        </w:rPr>
        <w:tab/>
        <w:t>W</w:t>
      </w:r>
    </w:p>
    <w:p w:rsidR="00F93678" w:rsidRDefault="00F93678">
      <w:pPr>
        <w:tabs>
          <w:tab w:val="left" w:pos="100"/>
        </w:tabs>
        <w:ind w:left="-400"/>
      </w:pPr>
      <w:r>
        <w:rPr>
          <w:sz w:val="20"/>
        </w:rPr>
        <w:t xml:space="preserve">                Boy Scout Manual/Handbook</w:t>
      </w:r>
      <w:r>
        <w:rPr>
          <w:sz w:val="20"/>
        </w:rPr>
        <w:tab/>
      </w:r>
      <w:r>
        <w:rPr>
          <w:sz w:val="20"/>
        </w:rPr>
        <w:tab/>
      </w:r>
      <w:r>
        <w:rPr>
          <w:sz w:val="20"/>
        </w:rPr>
        <w:tab/>
        <w:t>………..          W</w:t>
      </w:r>
    </w:p>
    <w:sectPr w:rsidR="00F93678" w:rsidSect="00CB4B9D">
      <w:headerReference w:type="even" r:id="rId20"/>
      <w:headerReference w:type="default" r:id="rId21"/>
      <w:footerReference w:type="even" r:id="rId22"/>
      <w:footerReference w:type="default" r:id="rId23"/>
      <w:footerReference w:type="first" r:id="rId24"/>
      <w:type w:val="continuous"/>
      <w:pgSz w:w="12240" w:h="15840" w:code="1"/>
      <w:pgMar w:top="1440" w:right="1540" w:bottom="1296" w:left="1100" w:header="720" w:footer="1008" w:gutter="0"/>
      <w:pgNumType w:start="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5FD8" w:rsidRDefault="00865FD8">
      <w:r>
        <w:separator/>
      </w:r>
    </w:p>
  </w:endnote>
  <w:endnote w:type="continuationSeparator" w:id="0">
    <w:p w:rsidR="00865FD8" w:rsidRDefault="00865FD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RoughBrush">
    <w:altName w:val="Courier New"/>
    <w:charset w:val="00"/>
    <w:family w:val="auto"/>
    <w:pitch w:val="variable"/>
    <w:sig w:usb0="00000003" w:usb1="00000000" w:usb2="00000000" w:usb3="00000000" w:csb0="00000001" w:csb1="00000000"/>
  </w:font>
  <w:font w:name="Polo">
    <w:altName w:val="Times New Roman"/>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Lato">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Artistik">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3FF" w:rsidRDefault="00C47390">
    <w:pPr>
      <w:pStyle w:val="Footer"/>
      <w:framePr w:wrap="around" w:vAnchor="text" w:hAnchor="margin" w:xAlign="center" w:y="1"/>
      <w:rPr>
        <w:rStyle w:val="PageNumber"/>
      </w:rPr>
    </w:pPr>
    <w:r>
      <w:rPr>
        <w:rStyle w:val="PageNumber"/>
      </w:rPr>
      <w:fldChar w:fldCharType="begin"/>
    </w:r>
    <w:r w:rsidR="006703FF">
      <w:rPr>
        <w:rStyle w:val="PageNumber"/>
      </w:rPr>
      <w:instrText xml:space="preserve">PAGE  </w:instrText>
    </w:r>
    <w:r>
      <w:rPr>
        <w:rStyle w:val="PageNumber"/>
      </w:rPr>
      <w:fldChar w:fldCharType="end"/>
    </w:r>
  </w:p>
  <w:p w:rsidR="006703FF" w:rsidRDefault="006703F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3FF" w:rsidRDefault="00C47390">
    <w:pPr>
      <w:pStyle w:val="Footer"/>
      <w:framePr w:wrap="around" w:vAnchor="text" w:hAnchor="margin" w:xAlign="center" w:y="1"/>
      <w:rPr>
        <w:rStyle w:val="PageNumber"/>
        <w:rFonts w:ascii="Arial" w:hAnsi="Arial"/>
      </w:rPr>
    </w:pPr>
    <w:r>
      <w:rPr>
        <w:rStyle w:val="PageNumber"/>
        <w:rFonts w:ascii="Arial" w:hAnsi="Arial"/>
      </w:rPr>
      <w:fldChar w:fldCharType="begin"/>
    </w:r>
    <w:r w:rsidR="006703FF">
      <w:rPr>
        <w:rStyle w:val="PageNumber"/>
        <w:rFonts w:ascii="Arial" w:hAnsi="Arial"/>
      </w:rPr>
      <w:instrText xml:space="preserve">PAGE  </w:instrText>
    </w:r>
    <w:r>
      <w:rPr>
        <w:rStyle w:val="PageNumber"/>
        <w:rFonts w:ascii="Arial" w:hAnsi="Arial"/>
      </w:rPr>
      <w:fldChar w:fldCharType="separate"/>
    </w:r>
    <w:r w:rsidR="00365EBA">
      <w:rPr>
        <w:rStyle w:val="PageNumber"/>
        <w:rFonts w:ascii="Arial" w:hAnsi="Arial"/>
        <w:noProof/>
      </w:rPr>
      <w:t>1</w:t>
    </w:r>
    <w:r>
      <w:rPr>
        <w:rStyle w:val="PageNumber"/>
        <w:rFonts w:ascii="Arial" w:hAnsi="Arial"/>
      </w:rPr>
      <w:fldChar w:fldCharType="end"/>
    </w:r>
  </w:p>
  <w:p w:rsidR="006703FF" w:rsidRDefault="006703F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3FF" w:rsidRDefault="006703FF">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5FD8" w:rsidRDefault="00865FD8">
      <w:r>
        <w:separator/>
      </w:r>
    </w:p>
  </w:footnote>
  <w:footnote w:type="continuationSeparator" w:id="0">
    <w:p w:rsidR="00865FD8" w:rsidRDefault="00865F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3FF" w:rsidRDefault="00C47390">
    <w:pPr>
      <w:pStyle w:val="Header"/>
      <w:framePr w:wrap="around" w:vAnchor="text" w:hAnchor="margin" w:xAlign="right" w:y="1"/>
      <w:rPr>
        <w:rStyle w:val="PageNumber"/>
      </w:rPr>
    </w:pPr>
    <w:r>
      <w:rPr>
        <w:rStyle w:val="PageNumber"/>
      </w:rPr>
      <w:fldChar w:fldCharType="begin"/>
    </w:r>
    <w:r w:rsidR="006703FF">
      <w:rPr>
        <w:rStyle w:val="PageNumber"/>
      </w:rPr>
      <w:instrText xml:space="preserve">PAGE  </w:instrText>
    </w:r>
    <w:r>
      <w:rPr>
        <w:rStyle w:val="PageNumber"/>
      </w:rPr>
      <w:fldChar w:fldCharType="separate"/>
    </w:r>
    <w:r w:rsidR="006703FF">
      <w:rPr>
        <w:rStyle w:val="PageNumber"/>
        <w:noProof/>
      </w:rPr>
      <w:t>1</w:t>
    </w:r>
    <w:r>
      <w:rPr>
        <w:rStyle w:val="PageNumber"/>
      </w:rPr>
      <w:fldChar w:fldCharType="end"/>
    </w:r>
  </w:p>
  <w:p w:rsidR="006703FF" w:rsidRDefault="006703FF">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3FF" w:rsidRDefault="006703FF">
    <w:pPr>
      <w:pStyle w:val="Header"/>
      <w:framePr w:wrap="around" w:vAnchor="text" w:hAnchor="margin" w:xAlign="right" w:y="1"/>
      <w:rPr>
        <w:rStyle w:val="PageNumber"/>
      </w:rPr>
    </w:pPr>
  </w:p>
  <w:p w:rsidR="006703FF" w:rsidRDefault="006703FF">
    <w:pPr>
      <w:pStyle w:val="Header"/>
      <w:ind w:right="36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nsid w:val="014B3EE5"/>
    <w:multiLevelType w:val="hybridMultilevel"/>
    <w:tmpl w:val="19A080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8F51F02"/>
    <w:multiLevelType w:val="hybridMultilevel"/>
    <w:tmpl w:val="43BC128C"/>
    <w:lvl w:ilvl="0" w:tplc="04090009">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9D53981"/>
    <w:multiLevelType w:val="hybridMultilevel"/>
    <w:tmpl w:val="D0DC03DA"/>
    <w:lvl w:ilvl="0" w:tplc="04090001">
      <w:start w:val="201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03607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nsid w:val="288364A6"/>
    <w:multiLevelType w:val="singleLevel"/>
    <w:tmpl w:val="5E5A05EA"/>
    <w:lvl w:ilvl="0">
      <w:start w:val="1"/>
      <w:numFmt w:val="bullet"/>
      <w:lvlText w:val=""/>
      <w:lvlJc w:val="left"/>
      <w:pPr>
        <w:tabs>
          <w:tab w:val="num" w:pos="360"/>
        </w:tabs>
        <w:ind w:left="360" w:hanging="360"/>
      </w:pPr>
      <w:rPr>
        <w:rFonts w:ascii="Wingdings" w:hAnsi="Wingdings" w:hint="default"/>
      </w:rPr>
    </w:lvl>
  </w:abstractNum>
  <w:abstractNum w:abstractNumId="8">
    <w:nsid w:val="2D2111CD"/>
    <w:multiLevelType w:val="hybridMultilevel"/>
    <w:tmpl w:val="43BC128C"/>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4DE709D"/>
    <w:multiLevelType w:val="hybridMultilevel"/>
    <w:tmpl w:val="73829CCA"/>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37823DC"/>
    <w:multiLevelType w:val="singleLevel"/>
    <w:tmpl w:val="5E5A05EA"/>
    <w:lvl w:ilvl="0">
      <w:start w:val="1"/>
      <w:numFmt w:val="bullet"/>
      <w:lvlText w:val=""/>
      <w:lvlJc w:val="left"/>
      <w:pPr>
        <w:tabs>
          <w:tab w:val="num" w:pos="360"/>
        </w:tabs>
        <w:ind w:left="360" w:hanging="360"/>
      </w:pPr>
      <w:rPr>
        <w:rFonts w:ascii="Wingdings" w:hAnsi="Wingdings" w:hint="default"/>
      </w:rPr>
    </w:lvl>
  </w:abstractNum>
  <w:abstractNum w:abstractNumId="11">
    <w:nsid w:val="496A2F11"/>
    <w:multiLevelType w:val="hybridMultilevel"/>
    <w:tmpl w:val="CB841FE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01A3ABA"/>
    <w:multiLevelType w:val="hybridMultilevel"/>
    <w:tmpl w:val="6F465866"/>
    <w:lvl w:ilvl="0" w:tplc="04090009">
      <w:start w:val="1"/>
      <w:numFmt w:val="bullet"/>
      <w:lvlText w:val=""/>
      <w:lvlJc w:val="left"/>
      <w:pPr>
        <w:tabs>
          <w:tab w:val="num" w:pos="721"/>
        </w:tabs>
        <w:ind w:left="721" w:hanging="360"/>
      </w:pPr>
      <w:rPr>
        <w:rFonts w:ascii="Wingdings" w:hAnsi="Wingdings" w:hint="default"/>
      </w:rPr>
    </w:lvl>
    <w:lvl w:ilvl="1" w:tplc="04090003" w:tentative="1">
      <w:start w:val="1"/>
      <w:numFmt w:val="bullet"/>
      <w:lvlText w:val="o"/>
      <w:lvlJc w:val="left"/>
      <w:pPr>
        <w:tabs>
          <w:tab w:val="num" w:pos="1441"/>
        </w:tabs>
        <w:ind w:left="1441" w:hanging="360"/>
      </w:pPr>
      <w:rPr>
        <w:rFonts w:ascii="Courier New" w:hAnsi="Courier New" w:hint="default"/>
      </w:rPr>
    </w:lvl>
    <w:lvl w:ilvl="2" w:tplc="04090005" w:tentative="1">
      <w:start w:val="1"/>
      <w:numFmt w:val="bullet"/>
      <w:lvlText w:val=""/>
      <w:lvlJc w:val="left"/>
      <w:pPr>
        <w:tabs>
          <w:tab w:val="num" w:pos="2161"/>
        </w:tabs>
        <w:ind w:left="2161" w:hanging="360"/>
      </w:pPr>
      <w:rPr>
        <w:rFonts w:ascii="Wingdings" w:hAnsi="Wingdings" w:hint="default"/>
      </w:rPr>
    </w:lvl>
    <w:lvl w:ilvl="3" w:tplc="04090001" w:tentative="1">
      <w:start w:val="1"/>
      <w:numFmt w:val="bullet"/>
      <w:lvlText w:val=""/>
      <w:lvlJc w:val="left"/>
      <w:pPr>
        <w:tabs>
          <w:tab w:val="num" w:pos="2881"/>
        </w:tabs>
        <w:ind w:left="2881" w:hanging="360"/>
      </w:pPr>
      <w:rPr>
        <w:rFonts w:ascii="Symbol" w:hAnsi="Symbol" w:hint="default"/>
      </w:rPr>
    </w:lvl>
    <w:lvl w:ilvl="4" w:tplc="04090003" w:tentative="1">
      <w:start w:val="1"/>
      <w:numFmt w:val="bullet"/>
      <w:lvlText w:val="o"/>
      <w:lvlJc w:val="left"/>
      <w:pPr>
        <w:tabs>
          <w:tab w:val="num" w:pos="3601"/>
        </w:tabs>
        <w:ind w:left="3601" w:hanging="360"/>
      </w:pPr>
      <w:rPr>
        <w:rFonts w:ascii="Courier New" w:hAnsi="Courier New" w:hint="default"/>
      </w:rPr>
    </w:lvl>
    <w:lvl w:ilvl="5" w:tplc="04090005" w:tentative="1">
      <w:start w:val="1"/>
      <w:numFmt w:val="bullet"/>
      <w:lvlText w:val=""/>
      <w:lvlJc w:val="left"/>
      <w:pPr>
        <w:tabs>
          <w:tab w:val="num" w:pos="4321"/>
        </w:tabs>
        <w:ind w:left="4321" w:hanging="360"/>
      </w:pPr>
      <w:rPr>
        <w:rFonts w:ascii="Wingdings" w:hAnsi="Wingdings" w:hint="default"/>
      </w:rPr>
    </w:lvl>
    <w:lvl w:ilvl="6" w:tplc="04090001" w:tentative="1">
      <w:start w:val="1"/>
      <w:numFmt w:val="bullet"/>
      <w:lvlText w:val=""/>
      <w:lvlJc w:val="left"/>
      <w:pPr>
        <w:tabs>
          <w:tab w:val="num" w:pos="5041"/>
        </w:tabs>
        <w:ind w:left="5041" w:hanging="360"/>
      </w:pPr>
      <w:rPr>
        <w:rFonts w:ascii="Symbol" w:hAnsi="Symbol" w:hint="default"/>
      </w:rPr>
    </w:lvl>
    <w:lvl w:ilvl="7" w:tplc="04090003" w:tentative="1">
      <w:start w:val="1"/>
      <w:numFmt w:val="bullet"/>
      <w:lvlText w:val="o"/>
      <w:lvlJc w:val="left"/>
      <w:pPr>
        <w:tabs>
          <w:tab w:val="num" w:pos="5761"/>
        </w:tabs>
        <w:ind w:left="5761" w:hanging="360"/>
      </w:pPr>
      <w:rPr>
        <w:rFonts w:ascii="Courier New" w:hAnsi="Courier New" w:hint="default"/>
      </w:rPr>
    </w:lvl>
    <w:lvl w:ilvl="8" w:tplc="04090005" w:tentative="1">
      <w:start w:val="1"/>
      <w:numFmt w:val="bullet"/>
      <w:lvlText w:val=""/>
      <w:lvlJc w:val="left"/>
      <w:pPr>
        <w:tabs>
          <w:tab w:val="num" w:pos="6481"/>
        </w:tabs>
        <w:ind w:left="6481" w:hanging="360"/>
      </w:pPr>
      <w:rPr>
        <w:rFonts w:ascii="Wingdings" w:hAnsi="Wingdings" w:hint="default"/>
      </w:rPr>
    </w:lvl>
  </w:abstractNum>
  <w:abstractNum w:abstractNumId="13">
    <w:nsid w:val="51A3135A"/>
    <w:multiLevelType w:val="hybridMultilevel"/>
    <w:tmpl w:val="36D625A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8963740"/>
    <w:multiLevelType w:val="singleLevel"/>
    <w:tmpl w:val="5E5A05EA"/>
    <w:lvl w:ilvl="0">
      <w:start w:val="1"/>
      <w:numFmt w:val="bullet"/>
      <w:lvlText w:val=""/>
      <w:lvlJc w:val="left"/>
      <w:pPr>
        <w:tabs>
          <w:tab w:val="num" w:pos="360"/>
        </w:tabs>
        <w:ind w:left="360" w:hanging="360"/>
      </w:pPr>
      <w:rPr>
        <w:rFonts w:ascii="Wingdings" w:hAnsi="Wingdings" w:hint="default"/>
      </w:rPr>
    </w:lvl>
  </w:abstractNum>
  <w:abstractNum w:abstractNumId="15">
    <w:nsid w:val="5B407CE4"/>
    <w:multiLevelType w:val="hybridMultilevel"/>
    <w:tmpl w:val="1646B97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DE020A1"/>
    <w:multiLevelType w:val="hybridMultilevel"/>
    <w:tmpl w:val="12BE45FC"/>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DEF597A"/>
    <w:multiLevelType w:val="singleLevel"/>
    <w:tmpl w:val="5E5A05EA"/>
    <w:lvl w:ilvl="0">
      <w:start w:val="1"/>
      <w:numFmt w:val="bullet"/>
      <w:lvlText w:val=""/>
      <w:lvlJc w:val="left"/>
      <w:pPr>
        <w:tabs>
          <w:tab w:val="num" w:pos="360"/>
        </w:tabs>
        <w:ind w:left="360" w:hanging="360"/>
      </w:pPr>
      <w:rPr>
        <w:rFonts w:ascii="Wingdings" w:hAnsi="Wingdings" w:hint="default"/>
      </w:rPr>
    </w:lvl>
  </w:abstractNum>
  <w:abstractNum w:abstractNumId="18">
    <w:nsid w:val="6B212E98"/>
    <w:multiLevelType w:val="hybridMultilevel"/>
    <w:tmpl w:val="6F8CB8B4"/>
    <w:lvl w:ilvl="0" w:tplc="0409000B">
      <w:start w:val="1"/>
      <w:numFmt w:val="bullet"/>
      <w:lvlText w:val=""/>
      <w:lvlJc w:val="left"/>
      <w:pPr>
        <w:tabs>
          <w:tab w:val="num" w:pos="722"/>
        </w:tabs>
        <w:ind w:left="722" w:hanging="360"/>
      </w:pPr>
      <w:rPr>
        <w:rFonts w:ascii="Wingdings" w:hAnsi="Wingdings" w:hint="default"/>
      </w:rPr>
    </w:lvl>
    <w:lvl w:ilvl="1" w:tplc="04090003">
      <w:start w:val="1"/>
      <w:numFmt w:val="bullet"/>
      <w:lvlText w:val="o"/>
      <w:lvlJc w:val="left"/>
      <w:pPr>
        <w:tabs>
          <w:tab w:val="num" w:pos="1442"/>
        </w:tabs>
        <w:ind w:left="1442" w:hanging="360"/>
      </w:pPr>
      <w:rPr>
        <w:rFonts w:ascii="Courier New" w:hAnsi="Courier New" w:hint="default"/>
      </w:rPr>
    </w:lvl>
    <w:lvl w:ilvl="2" w:tplc="04090005" w:tentative="1">
      <w:start w:val="1"/>
      <w:numFmt w:val="bullet"/>
      <w:lvlText w:val=""/>
      <w:lvlJc w:val="left"/>
      <w:pPr>
        <w:tabs>
          <w:tab w:val="num" w:pos="2162"/>
        </w:tabs>
        <w:ind w:left="2162" w:hanging="360"/>
      </w:pPr>
      <w:rPr>
        <w:rFonts w:ascii="Wingdings" w:hAnsi="Wingdings" w:hint="default"/>
      </w:rPr>
    </w:lvl>
    <w:lvl w:ilvl="3" w:tplc="04090001" w:tentative="1">
      <w:start w:val="1"/>
      <w:numFmt w:val="bullet"/>
      <w:lvlText w:val=""/>
      <w:lvlJc w:val="left"/>
      <w:pPr>
        <w:tabs>
          <w:tab w:val="num" w:pos="2882"/>
        </w:tabs>
        <w:ind w:left="2882" w:hanging="360"/>
      </w:pPr>
      <w:rPr>
        <w:rFonts w:ascii="Symbol" w:hAnsi="Symbol" w:hint="default"/>
      </w:rPr>
    </w:lvl>
    <w:lvl w:ilvl="4" w:tplc="04090003" w:tentative="1">
      <w:start w:val="1"/>
      <w:numFmt w:val="bullet"/>
      <w:lvlText w:val="o"/>
      <w:lvlJc w:val="left"/>
      <w:pPr>
        <w:tabs>
          <w:tab w:val="num" w:pos="3602"/>
        </w:tabs>
        <w:ind w:left="3602" w:hanging="360"/>
      </w:pPr>
      <w:rPr>
        <w:rFonts w:ascii="Courier New" w:hAnsi="Courier New" w:hint="default"/>
      </w:rPr>
    </w:lvl>
    <w:lvl w:ilvl="5" w:tplc="04090005" w:tentative="1">
      <w:start w:val="1"/>
      <w:numFmt w:val="bullet"/>
      <w:lvlText w:val=""/>
      <w:lvlJc w:val="left"/>
      <w:pPr>
        <w:tabs>
          <w:tab w:val="num" w:pos="4322"/>
        </w:tabs>
        <w:ind w:left="4322" w:hanging="360"/>
      </w:pPr>
      <w:rPr>
        <w:rFonts w:ascii="Wingdings" w:hAnsi="Wingdings" w:hint="default"/>
      </w:rPr>
    </w:lvl>
    <w:lvl w:ilvl="6" w:tplc="04090001" w:tentative="1">
      <w:start w:val="1"/>
      <w:numFmt w:val="bullet"/>
      <w:lvlText w:val=""/>
      <w:lvlJc w:val="left"/>
      <w:pPr>
        <w:tabs>
          <w:tab w:val="num" w:pos="5042"/>
        </w:tabs>
        <w:ind w:left="5042" w:hanging="360"/>
      </w:pPr>
      <w:rPr>
        <w:rFonts w:ascii="Symbol" w:hAnsi="Symbol" w:hint="default"/>
      </w:rPr>
    </w:lvl>
    <w:lvl w:ilvl="7" w:tplc="04090003" w:tentative="1">
      <w:start w:val="1"/>
      <w:numFmt w:val="bullet"/>
      <w:lvlText w:val="o"/>
      <w:lvlJc w:val="left"/>
      <w:pPr>
        <w:tabs>
          <w:tab w:val="num" w:pos="5762"/>
        </w:tabs>
        <w:ind w:left="5762" w:hanging="360"/>
      </w:pPr>
      <w:rPr>
        <w:rFonts w:ascii="Courier New" w:hAnsi="Courier New" w:hint="default"/>
      </w:rPr>
    </w:lvl>
    <w:lvl w:ilvl="8" w:tplc="04090005" w:tentative="1">
      <w:start w:val="1"/>
      <w:numFmt w:val="bullet"/>
      <w:lvlText w:val=""/>
      <w:lvlJc w:val="left"/>
      <w:pPr>
        <w:tabs>
          <w:tab w:val="num" w:pos="6482"/>
        </w:tabs>
        <w:ind w:left="6482" w:hanging="360"/>
      </w:pPr>
      <w:rPr>
        <w:rFonts w:ascii="Wingdings" w:hAnsi="Wingdings" w:hint="default"/>
      </w:rPr>
    </w:lvl>
  </w:abstractNum>
  <w:abstractNum w:abstractNumId="19">
    <w:nsid w:val="714B289B"/>
    <w:multiLevelType w:val="singleLevel"/>
    <w:tmpl w:val="5E5A05EA"/>
    <w:lvl w:ilvl="0">
      <w:start w:val="1"/>
      <w:numFmt w:val="bullet"/>
      <w:lvlText w:val=""/>
      <w:lvlJc w:val="left"/>
      <w:pPr>
        <w:tabs>
          <w:tab w:val="num" w:pos="360"/>
        </w:tabs>
        <w:ind w:left="360" w:hanging="360"/>
      </w:pPr>
      <w:rPr>
        <w:rFonts w:ascii="Wingdings" w:hAnsi="Wingdings" w:hint="default"/>
      </w:rPr>
    </w:lvl>
  </w:abstractNum>
  <w:abstractNum w:abstractNumId="20">
    <w:nsid w:val="73D33411"/>
    <w:multiLevelType w:val="hybridMultilevel"/>
    <w:tmpl w:val="7804A55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7"/>
  </w:num>
  <w:num w:numId="3">
    <w:abstractNumId w:val="14"/>
  </w:num>
  <w:num w:numId="4">
    <w:abstractNumId w:val="10"/>
  </w:num>
  <w:num w:numId="5">
    <w:abstractNumId w:val="19"/>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abstractNumId w:val="3"/>
  </w:num>
  <w:num w:numId="10">
    <w:abstractNumId w:val="20"/>
  </w:num>
  <w:num w:numId="11">
    <w:abstractNumId w:val="9"/>
  </w:num>
  <w:num w:numId="12">
    <w:abstractNumId w:val="8"/>
  </w:num>
  <w:num w:numId="13">
    <w:abstractNumId w:val="4"/>
  </w:num>
  <w:num w:numId="14">
    <w:abstractNumId w:val="6"/>
  </w:num>
  <w:num w:numId="15">
    <w:abstractNumId w:val="18"/>
  </w:num>
  <w:num w:numId="16">
    <w:abstractNumId w:val="15"/>
  </w:num>
  <w:num w:numId="17">
    <w:abstractNumId w:val="12"/>
  </w:num>
  <w:num w:numId="18">
    <w:abstractNumId w:val="11"/>
  </w:num>
  <w:num w:numId="19">
    <w:abstractNumId w:val="16"/>
  </w:num>
  <w:num w:numId="20">
    <w:abstractNumId w:val="13"/>
  </w:num>
  <w:num w:numId="21">
    <w:abstractNumId w:val="5"/>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rsids>
    <w:rsidRoot w:val="009C0AE3"/>
    <w:rsid w:val="00153E6F"/>
    <w:rsid w:val="001F20D0"/>
    <w:rsid w:val="00204921"/>
    <w:rsid w:val="00212110"/>
    <w:rsid w:val="00274845"/>
    <w:rsid w:val="0029723B"/>
    <w:rsid w:val="003319A6"/>
    <w:rsid w:val="00365EBA"/>
    <w:rsid w:val="00434F68"/>
    <w:rsid w:val="004A45B1"/>
    <w:rsid w:val="004F1CA1"/>
    <w:rsid w:val="004F574C"/>
    <w:rsid w:val="00563E17"/>
    <w:rsid w:val="005A20A5"/>
    <w:rsid w:val="006703FF"/>
    <w:rsid w:val="00851472"/>
    <w:rsid w:val="00865FD8"/>
    <w:rsid w:val="008C6C1C"/>
    <w:rsid w:val="008E5A75"/>
    <w:rsid w:val="009C0AE3"/>
    <w:rsid w:val="00AD3F4A"/>
    <w:rsid w:val="00C47390"/>
    <w:rsid w:val="00CB4B9D"/>
    <w:rsid w:val="00CF7FC6"/>
    <w:rsid w:val="00D933BB"/>
    <w:rsid w:val="00DB728A"/>
    <w:rsid w:val="00E648CA"/>
    <w:rsid w:val="00E75339"/>
    <w:rsid w:val="00E80C30"/>
    <w:rsid w:val="00F42D7A"/>
    <w:rsid w:val="00F62B31"/>
    <w:rsid w:val="00F93678"/>
    <w:rsid w:val="00FD7F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B9D"/>
    <w:rPr>
      <w:sz w:val="24"/>
      <w:szCs w:val="24"/>
    </w:rPr>
  </w:style>
  <w:style w:type="paragraph" w:styleId="Heading1">
    <w:name w:val="heading 1"/>
    <w:basedOn w:val="Normal"/>
    <w:next w:val="Normal"/>
    <w:qFormat/>
    <w:rsid w:val="00CB4B9D"/>
    <w:pPr>
      <w:keepNext/>
      <w:outlineLvl w:val="0"/>
    </w:pPr>
    <w:rPr>
      <w:rFonts w:ascii="RoughBrush" w:hAnsi="RoughBrush"/>
      <w:b/>
      <w:sz w:val="56"/>
      <w:szCs w:val="20"/>
    </w:rPr>
  </w:style>
  <w:style w:type="paragraph" w:styleId="Heading2">
    <w:name w:val="heading 2"/>
    <w:basedOn w:val="Normal"/>
    <w:next w:val="Normal"/>
    <w:qFormat/>
    <w:rsid w:val="00CB4B9D"/>
    <w:pPr>
      <w:keepNext/>
      <w:outlineLvl w:val="1"/>
    </w:pPr>
    <w:rPr>
      <w:b/>
      <w:i/>
      <w:szCs w:val="20"/>
      <w:u w:val="single"/>
    </w:rPr>
  </w:style>
  <w:style w:type="paragraph" w:styleId="Heading3">
    <w:name w:val="heading 3"/>
    <w:basedOn w:val="Normal"/>
    <w:next w:val="Normal"/>
    <w:qFormat/>
    <w:rsid w:val="00CB4B9D"/>
    <w:pPr>
      <w:keepNext/>
      <w:outlineLvl w:val="2"/>
    </w:pPr>
    <w:rPr>
      <w:b/>
      <w:i/>
      <w:szCs w:val="20"/>
    </w:rPr>
  </w:style>
  <w:style w:type="paragraph" w:styleId="Heading4">
    <w:name w:val="heading 4"/>
    <w:basedOn w:val="Normal"/>
    <w:next w:val="Normal"/>
    <w:qFormat/>
    <w:rsid w:val="00CB4B9D"/>
    <w:pPr>
      <w:keepNext/>
      <w:ind w:left="3600" w:hanging="3600"/>
      <w:outlineLvl w:val="3"/>
    </w:pPr>
    <w:rPr>
      <w:b/>
      <w:i/>
      <w:szCs w:val="20"/>
    </w:rPr>
  </w:style>
  <w:style w:type="paragraph" w:styleId="Heading5">
    <w:name w:val="heading 5"/>
    <w:basedOn w:val="Normal"/>
    <w:next w:val="Normal"/>
    <w:qFormat/>
    <w:rsid w:val="00CB4B9D"/>
    <w:pPr>
      <w:keepNext/>
      <w:jc w:val="center"/>
      <w:outlineLvl w:val="4"/>
    </w:pPr>
    <w:rPr>
      <w:b/>
      <w:sz w:val="36"/>
      <w:szCs w:val="20"/>
    </w:rPr>
  </w:style>
  <w:style w:type="paragraph" w:styleId="Heading6">
    <w:name w:val="heading 6"/>
    <w:basedOn w:val="Normal"/>
    <w:next w:val="Normal"/>
    <w:qFormat/>
    <w:rsid w:val="00CB4B9D"/>
    <w:pPr>
      <w:keepNext/>
      <w:ind w:left="3600" w:hanging="3600"/>
      <w:outlineLvl w:val="5"/>
    </w:pPr>
    <w:rPr>
      <w:b/>
      <w:i/>
      <w:color w:val="000000"/>
      <w:szCs w:val="20"/>
    </w:rPr>
  </w:style>
  <w:style w:type="paragraph" w:styleId="Heading7">
    <w:name w:val="heading 7"/>
    <w:basedOn w:val="Normal"/>
    <w:next w:val="Normal"/>
    <w:qFormat/>
    <w:rsid w:val="00CB4B9D"/>
    <w:pPr>
      <w:keepNext/>
      <w:tabs>
        <w:tab w:val="left" w:pos="720"/>
      </w:tabs>
      <w:jc w:val="both"/>
      <w:outlineLvl w:val="6"/>
    </w:pPr>
    <w:rPr>
      <w:b/>
      <w:i/>
      <w:color w:val="0000FF"/>
      <w:sz w:val="28"/>
    </w:rPr>
  </w:style>
  <w:style w:type="paragraph" w:styleId="Heading8">
    <w:name w:val="heading 8"/>
    <w:basedOn w:val="Normal"/>
    <w:next w:val="Normal"/>
    <w:qFormat/>
    <w:rsid w:val="00CB4B9D"/>
    <w:pPr>
      <w:keepNext/>
      <w:outlineLvl w:val="7"/>
    </w:pPr>
    <w:rPr>
      <w:b/>
      <w:bCs/>
      <w:color w:val="000000"/>
      <w:szCs w:val="20"/>
      <w:shd w:val="clear" w:color="auto" w:fill="FFFFFF"/>
    </w:rPr>
  </w:style>
  <w:style w:type="paragraph" w:styleId="Heading9">
    <w:name w:val="heading 9"/>
    <w:basedOn w:val="Normal"/>
    <w:next w:val="Normal"/>
    <w:qFormat/>
    <w:rsid w:val="00CB4B9D"/>
    <w:pPr>
      <w:keepNext/>
      <w:jc w:val="center"/>
      <w:outlineLvl w:val="8"/>
    </w:pPr>
    <w:rPr>
      <w:b/>
      <w:color w:val="0000FF"/>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B4B9D"/>
    <w:pPr>
      <w:tabs>
        <w:tab w:val="center" w:pos="4320"/>
        <w:tab w:val="right" w:pos="8640"/>
      </w:tabs>
    </w:pPr>
    <w:rPr>
      <w:szCs w:val="20"/>
    </w:rPr>
  </w:style>
  <w:style w:type="character" w:styleId="PageNumber">
    <w:name w:val="page number"/>
    <w:basedOn w:val="DefaultParagraphFont"/>
    <w:semiHidden/>
    <w:rsid w:val="00CB4B9D"/>
  </w:style>
  <w:style w:type="paragraph" w:styleId="BodyText">
    <w:name w:val="Body Text"/>
    <w:basedOn w:val="Normal"/>
    <w:semiHidden/>
    <w:rsid w:val="00CB4B9D"/>
    <w:pPr>
      <w:jc w:val="center"/>
    </w:pPr>
    <w:rPr>
      <w:rFonts w:ascii="Polo" w:hAnsi="Polo"/>
      <w:b/>
      <w:sz w:val="48"/>
      <w:szCs w:val="20"/>
    </w:rPr>
  </w:style>
  <w:style w:type="paragraph" w:styleId="BodyTextIndent">
    <w:name w:val="Body Text Indent"/>
    <w:basedOn w:val="Normal"/>
    <w:semiHidden/>
    <w:rsid w:val="00CB4B9D"/>
    <w:pPr>
      <w:tabs>
        <w:tab w:val="left" w:pos="720"/>
      </w:tabs>
      <w:ind w:left="720"/>
    </w:pPr>
    <w:rPr>
      <w:szCs w:val="20"/>
    </w:rPr>
  </w:style>
  <w:style w:type="character" w:styleId="Strong">
    <w:name w:val="Strong"/>
    <w:qFormat/>
    <w:rsid w:val="00CB4B9D"/>
    <w:rPr>
      <w:b/>
    </w:rPr>
  </w:style>
  <w:style w:type="paragraph" w:styleId="Title">
    <w:name w:val="Title"/>
    <w:basedOn w:val="Normal"/>
    <w:qFormat/>
    <w:rsid w:val="00CB4B9D"/>
    <w:pPr>
      <w:jc w:val="center"/>
    </w:pPr>
    <w:rPr>
      <w:sz w:val="56"/>
      <w:szCs w:val="20"/>
    </w:rPr>
  </w:style>
  <w:style w:type="paragraph" w:styleId="Footer">
    <w:name w:val="footer"/>
    <w:basedOn w:val="Normal"/>
    <w:semiHidden/>
    <w:rsid w:val="00CB4B9D"/>
    <w:pPr>
      <w:tabs>
        <w:tab w:val="center" w:pos="4320"/>
        <w:tab w:val="right" w:pos="8640"/>
      </w:tabs>
    </w:pPr>
  </w:style>
  <w:style w:type="paragraph" w:styleId="BodyText2">
    <w:name w:val="Body Text 2"/>
    <w:basedOn w:val="Normal"/>
    <w:semiHidden/>
    <w:rsid w:val="00CB4B9D"/>
    <w:pPr>
      <w:jc w:val="both"/>
    </w:pPr>
    <w:rPr>
      <w:color w:val="000000"/>
      <w:szCs w:val="20"/>
    </w:rPr>
  </w:style>
  <w:style w:type="paragraph" w:styleId="BodyTextIndent2">
    <w:name w:val="Body Text Indent 2"/>
    <w:basedOn w:val="Normal"/>
    <w:semiHidden/>
    <w:rsid w:val="00CB4B9D"/>
    <w:pPr>
      <w:ind w:left="720"/>
      <w:jc w:val="both"/>
    </w:pPr>
    <w:rPr>
      <w:color w:val="000000"/>
    </w:rPr>
  </w:style>
  <w:style w:type="paragraph" w:styleId="BodyTextIndent3">
    <w:name w:val="Body Text Indent 3"/>
    <w:basedOn w:val="Normal"/>
    <w:semiHidden/>
    <w:rsid w:val="00CB4B9D"/>
    <w:pPr>
      <w:ind w:left="1800"/>
    </w:pPr>
    <w:rPr>
      <w:color w:val="000000"/>
    </w:rPr>
  </w:style>
  <w:style w:type="character" w:styleId="Hyperlink">
    <w:name w:val="Hyperlink"/>
    <w:semiHidden/>
    <w:rsid w:val="00CB4B9D"/>
    <w:rPr>
      <w:color w:val="0000FF"/>
      <w:u w:val="single"/>
    </w:rPr>
  </w:style>
  <w:style w:type="paragraph" w:styleId="BodyText3">
    <w:name w:val="Body Text 3"/>
    <w:basedOn w:val="Normal"/>
    <w:semiHidden/>
    <w:rsid w:val="00CB4B9D"/>
    <w:pPr>
      <w:tabs>
        <w:tab w:val="left" w:pos="720"/>
      </w:tabs>
    </w:pPr>
    <w:rPr>
      <w:b/>
      <w:i/>
      <w:color w:val="000000"/>
      <w:sz w:val="28"/>
    </w:rPr>
  </w:style>
  <w:style w:type="character" w:styleId="FollowedHyperlink">
    <w:name w:val="FollowedHyperlink"/>
    <w:semiHidden/>
    <w:rsid w:val="00CB4B9D"/>
    <w:rPr>
      <w:color w:val="800080"/>
      <w:u w:val="single"/>
    </w:rPr>
  </w:style>
  <w:style w:type="paragraph" w:styleId="NormalWeb">
    <w:name w:val="Normal (Web)"/>
    <w:basedOn w:val="Normal"/>
    <w:semiHidden/>
    <w:rsid w:val="00CB4B9D"/>
    <w:pPr>
      <w:spacing w:before="100" w:beforeAutospacing="1" w:after="100" w:afterAutospacing="1"/>
    </w:pPr>
    <w:rPr>
      <w:color w:val="000000"/>
    </w:rPr>
  </w:style>
  <w:style w:type="paragraph" w:styleId="DocumentMap">
    <w:name w:val="Document Map"/>
    <w:basedOn w:val="Normal"/>
    <w:semiHidden/>
    <w:rsid w:val="00CB4B9D"/>
    <w:pPr>
      <w:shd w:val="clear" w:color="auto" w:fill="000080"/>
    </w:pPr>
    <w:rPr>
      <w:rFonts w:ascii="Tahoma" w:hAnsi="Tahoma"/>
      <w:sz w:val="20"/>
      <w:szCs w:val="20"/>
    </w:rPr>
  </w:style>
  <w:style w:type="paragraph" w:styleId="BalloonText">
    <w:name w:val="Balloon Text"/>
    <w:basedOn w:val="Normal"/>
    <w:link w:val="BalloonTextChar"/>
    <w:uiPriority w:val="99"/>
    <w:semiHidden/>
    <w:unhideWhenUsed/>
    <w:rsid w:val="00204921"/>
    <w:rPr>
      <w:rFonts w:ascii="Tahoma" w:hAnsi="Tahoma" w:cs="Tahoma"/>
      <w:sz w:val="16"/>
      <w:szCs w:val="16"/>
    </w:rPr>
  </w:style>
  <w:style w:type="character" w:customStyle="1" w:styleId="BalloonTextChar">
    <w:name w:val="Balloon Text Char"/>
    <w:basedOn w:val="DefaultParagraphFont"/>
    <w:link w:val="BalloonText"/>
    <w:uiPriority w:val="99"/>
    <w:semiHidden/>
    <w:rsid w:val="0020492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7780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1.bin"/><Relationship Id="rId18" Type="http://schemas.openxmlformats.org/officeDocument/2006/relationships/oleObject" Target="embeddings/oleObject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image" Target="media/image6.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lotswild.com"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footer" Target="footer2.xml"/><Relationship Id="rId10" Type="http://schemas.openxmlformats.org/officeDocument/2006/relationships/hyperlink" Target="http://www.lotswild.com" TargetMode="Externa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hyperlink" Target="http://www.lotswild.com" TargetMode="External"/><Relationship Id="rId14" Type="http://schemas.openxmlformats.org/officeDocument/2006/relationships/image" Target="media/image5.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26</Pages>
  <Words>5812</Words>
  <Characters>33133</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dc:creator>
  <cp:lastModifiedBy>Spencer</cp:lastModifiedBy>
  <cp:revision>4</cp:revision>
  <cp:lastPrinted>2025-02-11T21:58:00Z</cp:lastPrinted>
  <dcterms:created xsi:type="dcterms:W3CDTF">2025-02-10T18:30:00Z</dcterms:created>
  <dcterms:modified xsi:type="dcterms:W3CDTF">2025-02-11T22:00:00Z</dcterms:modified>
</cp:coreProperties>
</file>