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4A3E" w14:textId="77777777" w:rsidR="00467865" w:rsidRPr="0066326A" w:rsidRDefault="00856C35" w:rsidP="00856C35">
      <w:pPr>
        <w:pStyle w:val="Heading1"/>
        <w:rPr>
          <w:sz w:val="22"/>
          <w:szCs w:val="22"/>
        </w:rPr>
      </w:pPr>
      <w:r w:rsidRPr="0066326A">
        <w:rPr>
          <w:sz w:val="22"/>
          <w:szCs w:val="22"/>
        </w:rPr>
        <w:t>Employment Application</w:t>
      </w:r>
    </w:p>
    <w:p w14:paraId="238EFE92" w14:textId="77777777" w:rsidR="00856C35" w:rsidRPr="0066326A" w:rsidRDefault="00856C35" w:rsidP="00856C35">
      <w:pPr>
        <w:pStyle w:val="Heading2"/>
        <w:rPr>
          <w:sz w:val="20"/>
          <w:szCs w:val="20"/>
        </w:rPr>
      </w:pPr>
      <w:r w:rsidRPr="0066326A">
        <w:rPr>
          <w:sz w:val="20"/>
          <w:szCs w:val="20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66326A" w14:paraId="7CC42607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FC8FCE8" w14:textId="77777777" w:rsidR="00A82BA3" w:rsidRPr="0066326A" w:rsidRDefault="00A82BA3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1C9B3044" w14:textId="77777777" w:rsidR="00A82BA3" w:rsidRPr="0066326A" w:rsidRDefault="00A82BA3" w:rsidP="00440CD8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08976E55" w14:textId="77777777" w:rsidR="00A82BA3" w:rsidRPr="0066326A" w:rsidRDefault="00A82BA3" w:rsidP="00440CD8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34706D40" w14:textId="77777777" w:rsidR="00A82BA3" w:rsidRPr="0066326A" w:rsidRDefault="00A82BA3" w:rsidP="00440CD8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681" w:type="dxa"/>
            <w:vAlign w:val="bottom"/>
          </w:tcPr>
          <w:p w14:paraId="581BF6D5" w14:textId="77777777" w:rsidR="00A82BA3" w:rsidRPr="0066326A" w:rsidRDefault="00A82BA3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43D92744" w14:textId="77777777" w:rsidR="00A82BA3" w:rsidRPr="0066326A" w:rsidRDefault="00A82BA3" w:rsidP="00440CD8">
            <w:pPr>
              <w:pStyle w:val="FieldText"/>
              <w:rPr>
                <w:sz w:val="17"/>
                <w:szCs w:val="17"/>
              </w:rPr>
            </w:pPr>
          </w:p>
        </w:tc>
      </w:tr>
      <w:tr w:rsidR="00856C35" w:rsidRPr="0066326A" w14:paraId="41C7E6A2" w14:textId="77777777" w:rsidTr="00856C35">
        <w:tc>
          <w:tcPr>
            <w:tcW w:w="1081" w:type="dxa"/>
            <w:vAlign w:val="bottom"/>
          </w:tcPr>
          <w:p w14:paraId="0BF3E1F1" w14:textId="77777777" w:rsidR="00856C35" w:rsidRPr="0066326A" w:rsidRDefault="00856C35" w:rsidP="00440CD8">
            <w:pPr>
              <w:rPr>
                <w:sz w:val="17"/>
                <w:szCs w:val="17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262F96B8" w14:textId="77777777" w:rsidR="00856C35" w:rsidRPr="0066326A" w:rsidRDefault="00856C35" w:rsidP="00490804">
            <w:pPr>
              <w:pStyle w:val="Heading3"/>
              <w:rPr>
                <w:sz w:val="14"/>
                <w:szCs w:val="14"/>
              </w:rPr>
            </w:pPr>
            <w:r w:rsidRPr="0066326A">
              <w:rPr>
                <w:sz w:val="14"/>
                <w:szCs w:val="14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0AB5E537" w14:textId="77777777" w:rsidR="00856C35" w:rsidRPr="0066326A" w:rsidRDefault="00856C35" w:rsidP="00490804">
            <w:pPr>
              <w:pStyle w:val="Heading3"/>
              <w:rPr>
                <w:sz w:val="14"/>
                <w:szCs w:val="14"/>
              </w:rPr>
            </w:pPr>
            <w:r w:rsidRPr="0066326A">
              <w:rPr>
                <w:sz w:val="14"/>
                <w:szCs w:val="14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7F2736AF" w14:textId="77777777" w:rsidR="00856C35" w:rsidRPr="0066326A" w:rsidRDefault="00856C35" w:rsidP="00490804">
            <w:pPr>
              <w:pStyle w:val="Heading3"/>
              <w:rPr>
                <w:sz w:val="14"/>
                <w:szCs w:val="14"/>
              </w:rPr>
            </w:pPr>
            <w:r w:rsidRPr="0066326A">
              <w:rPr>
                <w:sz w:val="14"/>
                <w:szCs w:val="14"/>
              </w:rPr>
              <w:t>M.I.</w:t>
            </w:r>
          </w:p>
        </w:tc>
        <w:tc>
          <w:tcPr>
            <w:tcW w:w="681" w:type="dxa"/>
            <w:vAlign w:val="bottom"/>
          </w:tcPr>
          <w:p w14:paraId="1E69D143" w14:textId="77777777" w:rsidR="00856C35" w:rsidRPr="0066326A" w:rsidRDefault="00856C35" w:rsidP="00856C35">
            <w:pPr>
              <w:rPr>
                <w:sz w:val="17"/>
                <w:szCs w:val="17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5C8DAA37" w14:textId="77777777" w:rsidR="00856C35" w:rsidRPr="0066326A" w:rsidRDefault="00856C35" w:rsidP="00856C35">
            <w:pPr>
              <w:rPr>
                <w:sz w:val="17"/>
                <w:szCs w:val="17"/>
              </w:rPr>
            </w:pPr>
          </w:p>
        </w:tc>
      </w:tr>
    </w:tbl>
    <w:p w14:paraId="2CE7A8D9" w14:textId="77777777" w:rsidR="00856C35" w:rsidRPr="0066326A" w:rsidRDefault="00856C35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66326A" w14:paraId="4261856C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4E45580F" w14:textId="77777777" w:rsidR="00A82BA3" w:rsidRPr="0066326A" w:rsidRDefault="00A82BA3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55501F60" w14:textId="77777777" w:rsidR="00A82BA3" w:rsidRPr="0066326A" w:rsidRDefault="00A82BA3" w:rsidP="00440CD8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DD07D3D" w14:textId="77777777" w:rsidR="00A82BA3" w:rsidRPr="0066326A" w:rsidRDefault="00A82BA3" w:rsidP="00440CD8">
            <w:pPr>
              <w:pStyle w:val="FieldText"/>
              <w:rPr>
                <w:sz w:val="17"/>
                <w:szCs w:val="17"/>
              </w:rPr>
            </w:pPr>
          </w:p>
        </w:tc>
      </w:tr>
      <w:tr w:rsidR="00856C35" w:rsidRPr="0066326A" w14:paraId="68AC45B6" w14:textId="77777777" w:rsidTr="00871876">
        <w:tc>
          <w:tcPr>
            <w:tcW w:w="1081" w:type="dxa"/>
            <w:vAlign w:val="bottom"/>
          </w:tcPr>
          <w:p w14:paraId="3248483E" w14:textId="77777777" w:rsidR="00856C35" w:rsidRPr="0066326A" w:rsidRDefault="00856C35" w:rsidP="00440CD8">
            <w:pPr>
              <w:rPr>
                <w:sz w:val="17"/>
                <w:szCs w:val="17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1A083B5B" w14:textId="77777777" w:rsidR="00856C35" w:rsidRPr="0066326A" w:rsidRDefault="00856C35" w:rsidP="00490804">
            <w:pPr>
              <w:pStyle w:val="Heading3"/>
              <w:rPr>
                <w:sz w:val="14"/>
                <w:szCs w:val="14"/>
              </w:rPr>
            </w:pPr>
            <w:r w:rsidRPr="0066326A">
              <w:rPr>
                <w:sz w:val="14"/>
                <w:szCs w:val="14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8D9DAD0" w14:textId="77777777" w:rsidR="00856C35" w:rsidRPr="0066326A" w:rsidRDefault="00856C35" w:rsidP="00490804">
            <w:pPr>
              <w:pStyle w:val="Heading3"/>
              <w:rPr>
                <w:sz w:val="14"/>
                <w:szCs w:val="14"/>
              </w:rPr>
            </w:pPr>
            <w:r w:rsidRPr="0066326A">
              <w:rPr>
                <w:sz w:val="14"/>
                <w:szCs w:val="14"/>
              </w:rPr>
              <w:t>Apartment/Unit #</w:t>
            </w:r>
          </w:p>
        </w:tc>
      </w:tr>
    </w:tbl>
    <w:p w14:paraId="33FB4364" w14:textId="77777777" w:rsidR="00856C35" w:rsidRPr="0066326A" w:rsidRDefault="00856C35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66326A" w14:paraId="02A67ECF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95518DD" w14:textId="77777777" w:rsidR="00C76039" w:rsidRPr="0066326A" w:rsidRDefault="00C76039">
            <w:pPr>
              <w:rPr>
                <w:sz w:val="17"/>
                <w:szCs w:val="17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0A79F57" w14:textId="77777777" w:rsidR="00C76039" w:rsidRPr="0066326A" w:rsidRDefault="00C76039" w:rsidP="00440CD8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1998AA45" w14:textId="77777777" w:rsidR="00C76039" w:rsidRPr="0066326A" w:rsidRDefault="00C76039" w:rsidP="00440CD8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0C8CE7E" w14:textId="77777777" w:rsidR="00C76039" w:rsidRPr="0066326A" w:rsidRDefault="00C76039" w:rsidP="00440CD8">
            <w:pPr>
              <w:pStyle w:val="FieldText"/>
              <w:rPr>
                <w:sz w:val="17"/>
                <w:szCs w:val="17"/>
              </w:rPr>
            </w:pPr>
          </w:p>
        </w:tc>
      </w:tr>
      <w:tr w:rsidR="00856C35" w:rsidRPr="0066326A" w14:paraId="3C637245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85B862B" w14:textId="77777777" w:rsidR="00856C35" w:rsidRPr="0066326A" w:rsidRDefault="00856C35">
            <w:pPr>
              <w:rPr>
                <w:sz w:val="17"/>
                <w:szCs w:val="17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7A36F796" w14:textId="77777777" w:rsidR="00856C35" w:rsidRPr="0066326A" w:rsidRDefault="00856C35" w:rsidP="00490804">
            <w:pPr>
              <w:pStyle w:val="Heading3"/>
              <w:rPr>
                <w:sz w:val="14"/>
                <w:szCs w:val="14"/>
              </w:rPr>
            </w:pPr>
            <w:r w:rsidRPr="0066326A">
              <w:rPr>
                <w:sz w:val="14"/>
                <w:szCs w:val="14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29C52FC7" w14:textId="77777777" w:rsidR="00856C35" w:rsidRPr="0066326A" w:rsidRDefault="00856C35" w:rsidP="00490804">
            <w:pPr>
              <w:pStyle w:val="Heading3"/>
              <w:rPr>
                <w:sz w:val="14"/>
                <w:szCs w:val="14"/>
              </w:rPr>
            </w:pPr>
            <w:r w:rsidRPr="0066326A">
              <w:rPr>
                <w:sz w:val="14"/>
                <w:szCs w:val="14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CC6A98E" w14:textId="77777777" w:rsidR="00856C35" w:rsidRPr="0066326A" w:rsidRDefault="00856C35" w:rsidP="00490804">
            <w:pPr>
              <w:pStyle w:val="Heading3"/>
              <w:rPr>
                <w:sz w:val="14"/>
                <w:szCs w:val="14"/>
              </w:rPr>
            </w:pPr>
            <w:r w:rsidRPr="0066326A">
              <w:rPr>
                <w:sz w:val="14"/>
                <w:szCs w:val="14"/>
              </w:rPr>
              <w:t>ZIP Code</w:t>
            </w:r>
          </w:p>
        </w:tc>
      </w:tr>
    </w:tbl>
    <w:p w14:paraId="4E23980F" w14:textId="77777777" w:rsidR="00856C35" w:rsidRPr="0066326A" w:rsidRDefault="00856C35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66326A" w14:paraId="4C96CF57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468D4CDE" w14:textId="77777777" w:rsidR="00841645" w:rsidRPr="0066326A" w:rsidRDefault="00841645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35CABD30" w14:textId="77777777" w:rsidR="00841645" w:rsidRPr="0066326A" w:rsidRDefault="00841645" w:rsidP="00856C35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14:paraId="3DC89A6D" w14:textId="77777777" w:rsidR="00841645" w:rsidRPr="0066326A" w:rsidRDefault="00C92A3C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E</w:t>
            </w:r>
            <w:r w:rsidR="003A41A1" w:rsidRPr="0066326A">
              <w:rPr>
                <w:sz w:val="17"/>
                <w:szCs w:val="17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3D92615" w14:textId="77777777" w:rsidR="00841645" w:rsidRPr="0066326A" w:rsidRDefault="00841645" w:rsidP="00440CD8">
            <w:pPr>
              <w:pStyle w:val="FieldText"/>
              <w:rPr>
                <w:sz w:val="17"/>
                <w:szCs w:val="17"/>
              </w:rPr>
            </w:pPr>
          </w:p>
        </w:tc>
      </w:tr>
    </w:tbl>
    <w:p w14:paraId="509D2308" w14:textId="77777777" w:rsidR="00856C35" w:rsidRPr="0066326A" w:rsidRDefault="00856C35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66326A" w14:paraId="2E09ADD7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3755CF5C" w14:textId="77777777" w:rsidR="00613129" w:rsidRPr="0066326A" w:rsidRDefault="00613129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7200D403" w14:textId="77777777" w:rsidR="00613129" w:rsidRPr="0066326A" w:rsidRDefault="00613129" w:rsidP="00440CD8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890" w:type="dxa"/>
            <w:vAlign w:val="bottom"/>
          </w:tcPr>
          <w:p w14:paraId="24D25DE5" w14:textId="77777777" w:rsidR="00613129" w:rsidRPr="0066326A" w:rsidRDefault="00613129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 xml:space="preserve">Social Security </w:t>
            </w:r>
            <w:r w:rsidR="00B11811" w:rsidRPr="0066326A">
              <w:rPr>
                <w:sz w:val="17"/>
                <w:szCs w:val="17"/>
              </w:rPr>
              <w:t>No.</w:t>
            </w:r>
            <w:r w:rsidRPr="0066326A">
              <w:rPr>
                <w:sz w:val="17"/>
                <w:szCs w:val="17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568D5C3" w14:textId="77777777" w:rsidR="00613129" w:rsidRPr="0066326A" w:rsidRDefault="00613129" w:rsidP="00440CD8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620" w:type="dxa"/>
            <w:vAlign w:val="bottom"/>
          </w:tcPr>
          <w:p w14:paraId="11DD5CD4" w14:textId="77777777" w:rsidR="00613129" w:rsidRPr="0066326A" w:rsidRDefault="00613129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43EF353" w14:textId="77777777" w:rsidR="00613129" w:rsidRPr="0066326A" w:rsidRDefault="00613129" w:rsidP="00856C35">
            <w:pPr>
              <w:pStyle w:val="FieldText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$</w:t>
            </w:r>
          </w:p>
        </w:tc>
      </w:tr>
    </w:tbl>
    <w:p w14:paraId="445EE028" w14:textId="77777777" w:rsidR="00856C35" w:rsidRPr="0066326A" w:rsidRDefault="00856C35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66326A" w14:paraId="761DC520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06CA2A36" w14:textId="77777777" w:rsidR="00DE7FB7" w:rsidRPr="0066326A" w:rsidRDefault="00C76039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14C21EA1" w14:textId="77777777" w:rsidR="00DE7FB7" w:rsidRPr="0066326A" w:rsidRDefault="00DE7FB7" w:rsidP="00083002">
            <w:pPr>
              <w:pStyle w:val="FieldText"/>
              <w:rPr>
                <w:sz w:val="17"/>
                <w:szCs w:val="17"/>
              </w:rPr>
            </w:pPr>
          </w:p>
        </w:tc>
      </w:tr>
    </w:tbl>
    <w:p w14:paraId="6F205721" w14:textId="77777777" w:rsidR="00856C35" w:rsidRPr="0066326A" w:rsidRDefault="00856C35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66326A" w14:paraId="338F92BB" w14:textId="77777777" w:rsidTr="00BC07E3">
        <w:tc>
          <w:tcPr>
            <w:tcW w:w="3692" w:type="dxa"/>
            <w:vAlign w:val="bottom"/>
          </w:tcPr>
          <w:p w14:paraId="46BB8C97" w14:textId="77777777" w:rsidR="009C220D" w:rsidRPr="0066326A" w:rsidRDefault="009C220D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66326A">
                  <w:rPr>
                    <w:sz w:val="17"/>
                    <w:szCs w:val="17"/>
                  </w:rPr>
                  <w:t>United States</w:t>
                </w:r>
              </w:smartTag>
            </w:smartTag>
            <w:r w:rsidRPr="0066326A">
              <w:rPr>
                <w:sz w:val="17"/>
                <w:szCs w:val="17"/>
              </w:rPr>
              <w:t>?</w:t>
            </w:r>
          </w:p>
        </w:tc>
        <w:tc>
          <w:tcPr>
            <w:tcW w:w="665" w:type="dxa"/>
            <w:vAlign w:val="bottom"/>
          </w:tcPr>
          <w:p w14:paraId="240D6396" w14:textId="77777777" w:rsidR="009C220D" w:rsidRPr="0066326A" w:rsidRDefault="009C220D" w:rsidP="00490804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t>YES</w:t>
            </w:r>
          </w:p>
          <w:p w14:paraId="30B22618" w14:textId="77777777" w:rsidR="009C220D" w:rsidRPr="0066326A" w:rsidRDefault="00724FA4" w:rsidP="00083002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66326A">
              <w:rPr>
                <w:sz w:val="15"/>
                <w:szCs w:val="15"/>
              </w:rPr>
              <w:instrText xml:space="preserve"> FORMCHECKBOX </w:instrText>
            </w:r>
            <w:r w:rsidR="00235518">
              <w:rPr>
                <w:sz w:val="15"/>
                <w:szCs w:val="15"/>
              </w:rPr>
            </w:r>
            <w:r w:rsidR="00235518">
              <w:rPr>
                <w:sz w:val="15"/>
                <w:szCs w:val="15"/>
              </w:rPr>
              <w:fldChar w:fldCharType="separate"/>
            </w:r>
            <w:r w:rsidRPr="0066326A">
              <w:rPr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3D6C2DD4" w14:textId="77777777" w:rsidR="009C220D" w:rsidRPr="0066326A" w:rsidRDefault="009C220D" w:rsidP="00490804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t>NO</w:t>
            </w:r>
          </w:p>
          <w:p w14:paraId="7A26DFF3" w14:textId="77777777" w:rsidR="009C220D" w:rsidRPr="0066326A" w:rsidRDefault="00724FA4" w:rsidP="00083002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66326A">
              <w:rPr>
                <w:sz w:val="15"/>
                <w:szCs w:val="15"/>
              </w:rPr>
              <w:instrText xml:space="preserve"> FORMCHECKBOX </w:instrText>
            </w:r>
            <w:r w:rsidR="00235518">
              <w:rPr>
                <w:sz w:val="15"/>
                <w:szCs w:val="15"/>
              </w:rPr>
            </w:r>
            <w:r w:rsidR="00235518">
              <w:rPr>
                <w:sz w:val="15"/>
                <w:szCs w:val="15"/>
              </w:rPr>
              <w:fldChar w:fldCharType="separate"/>
            </w:r>
            <w:r w:rsidRPr="0066326A">
              <w:rPr>
                <w:sz w:val="15"/>
                <w:szCs w:val="15"/>
              </w:rPr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406A677C" w14:textId="77777777" w:rsidR="009C220D" w:rsidRPr="0066326A" w:rsidRDefault="009C220D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4D10E3C7" w14:textId="77777777" w:rsidR="009C220D" w:rsidRPr="0066326A" w:rsidRDefault="009C220D" w:rsidP="00490804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t>YES</w:t>
            </w:r>
          </w:p>
          <w:p w14:paraId="1BFF1A11" w14:textId="77777777" w:rsidR="009C220D" w:rsidRPr="0066326A" w:rsidRDefault="00724FA4" w:rsidP="00D6155E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66326A">
              <w:rPr>
                <w:sz w:val="15"/>
                <w:szCs w:val="15"/>
              </w:rPr>
              <w:instrText xml:space="preserve"> FORMCHECKBOX </w:instrText>
            </w:r>
            <w:r w:rsidR="00235518">
              <w:rPr>
                <w:sz w:val="15"/>
                <w:szCs w:val="15"/>
              </w:rPr>
            </w:r>
            <w:r w:rsidR="00235518">
              <w:rPr>
                <w:sz w:val="15"/>
                <w:szCs w:val="15"/>
              </w:rPr>
              <w:fldChar w:fldCharType="separate"/>
            </w:r>
            <w:r w:rsidRPr="0066326A">
              <w:rPr>
                <w:sz w:val="15"/>
                <w:szCs w:val="15"/>
              </w:rPr>
              <w:fldChar w:fldCharType="end"/>
            </w:r>
          </w:p>
        </w:tc>
        <w:tc>
          <w:tcPr>
            <w:tcW w:w="666" w:type="dxa"/>
            <w:vAlign w:val="bottom"/>
          </w:tcPr>
          <w:p w14:paraId="2497D0AD" w14:textId="77777777" w:rsidR="009C220D" w:rsidRPr="0066326A" w:rsidRDefault="009C220D" w:rsidP="00490804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t>NO</w:t>
            </w:r>
          </w:p>
          <w:p w14:paraId="6F2D2FCC" w14:textId="77777777" w:rsidR="009C220D" w:rsidRPr="0066326A" w:rsidRDefault="00724FA4" w:rsidP="00D6155E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66326A">
              <w:rPr>
                <w:sz w:val="15"/>
                <w:szCs w:val="15"/>
              </w:rPr>
              <w:instrText xml:space="preserve"> FORMCHECKBOX </w:instrText>
            </w:r>
            <w:r w:rsidR="00235518">
              <w:rPr>
                <w:sz w:val="15"/>
                <w:szCs w:val="15"/>
              </w:rPr>
            </w:r>
            <w:r w:rsidR="00235518">
              <w:rPr>
                <w:sz w:val="15"/>
                <w:szCs w:val="15"/>
              </w:rPr>
              <w:fldChar w:fldCharType="separate"/>
            </w:r>
            <w:r w:rsidRPr="0066326A">
              <w:rPr>
                <w:sz w:val="15"/>
                <w:szCs w:val="15"/>
              </w:rPr>
              <w:fldChar w:fldCharType="end"/>
            </w:r>
          </w:p>
        </w:tc>
      </w:tr>
    </w:tbl>
    <w:p w14:paraId="25FCDFE2" w14:textId="77777777" w:rsidR="00C92A3C" w:rsidRPr="0066326A" w:rsidRDefault="00C92A3C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66326A" w14:paraId="2FAE9F8B" w14:textId="77777777" w:rsidTr="00BC07E3">
        <w:tc>
          <w:tcPr>
            <w:tcW w:w="3692" w:type="dxa"/>
            <w:vAlign w:val="bottom"/>
          </w:tcPr>
          <w:p w14:paraId="7125B3AB" w14:textId="77777777" w:rsidR="009C220D" w:rsidRPr="0066326A" w:rsidRDefault="009C220D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4E6AADC4" w14:textId="77777777" w:rsidR="009C220D" w:rsidRPr="0066326A" w:rsidRDefault="009C220D" w:rsidP="00490804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t>YES</w:t>
            </w:r>
          </w:p>
          <w:p w14:paraId="6D9921C6" w14:textId="77777777" w:rsidR="009C220D" w:rsidRPr="0066326A" w:rsidRDefault="00724FA4" w:rsidP="00D6155E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66326A">
              <w:rPr>
                <w:sz w:val="15"/>
                <w:szCs w:val="15"/>
              </w:rPr>
              <w:instrText xml:space="preserve"> FORMCHECKBOX </w:instrText>
            </w:r>
            <w:r w:rsidR="00235518">
              <w:rPr>
                <w:sz w:val="15"/>
                <w:szCs w:val="15"/>
              </w:rPr>
            </w:r>
            <w:r w:rsidR="00235518">
              <w:rPr>
                <w:sz w:val="15"/>
                <w:szCs w:val="15"/>
              </w:rPr>
              <w:fldChar w:fldCharType="separate"/>
            </w:r>
            <w:r w:rsidRPr="0066326A">
              <w:rPr>
                <w:sz w:val="15"/>
                <w:szCs w:val="15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26B1A683" w14:textId="77777777" w:rsidR="009C220D" w:rsidRPr="0066326A" w:rsidRDefault="009C220D" w:rsidP="00490804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t>NO</w:t>
            </w:r>
          </w:p>
          <w:p w14:paraId="084DB38E" w14:textId="77777777" w:rsidR="009C220D" w:rsidRPr="0066326A" w:rsidRDefault="00724FA4" w:rsidP="00D6155E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66326A">
              <w:rPr>
                <w:sz w:val="15"/>
                <w:szCs w:val="15"/>
              </w:rPr>
              <w:instrText xml:space="preserve"> FORMCHECKBOX </w:instrText>
            </w:r>
            <w:r w:rsidR="00235518">
              <w:rPr>
                <w:sz w:val="15"/>
                <w:szCs w:val="15"/>
              </w:rPr>
            </w:r>
            <w:r w:rsidR="00235518">
              <w:rPr>
                <w:sz w:val="15"/>
                <w:szCs w:val="15"/>
              </w:rPr>
              <w:fldChar w:fldCharType="separate"/>
            </w:r>
            <w:r w:rsidRPr="0066326A">
              <w:rPr>
                <w:sz w:val="15"/>
                <w:szCs w:val="15"/>
              </w:rPr>
              <w:fldChar w:fldCharType="end"/>
            </w:r>
          </w:p>
        </w:tc>
        <w:tc>
          <w:tcPr>
            <w:tcW w:w="1359" w:type="dxa"/>
            <w:vAlign w:val="bottom"/>
          </w:tcPr>
          <w:p w14:paraId="27EDF866" w14:textId="77777777" w:rsidR="009C220D" w:rsidRPr="0066326A" w:rsidRDefault="009C220D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 xml:space="preserve">If </w:t>
            </w:r>
            <w:r w:rsidR="00E106E2" w:rsidRPr="0066326A">
              <w:rPr>
                <w:sz w:val="17"/>
                <w:szCs w:val="17"/>
              </w:rPr>
              <w:t>yes</w:t>
            </w:r>
            <w:r w:rsidRPr="0066326A">
              <w:rPr>
                <w:sz w:val="17"/>
                <w:szCs w:val="17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6F5F222A" w14:textId="77777777" w:rsidR="009C220D" w:rsidRPr="0066326A" w:rsidRDefault="009C220D" w:rsidP="00617C65">
            <w:pPr>
              <w:pStyle w:val="FieldText"/>
              <w:rPr>
                <w:sz w:val="17"/>
                <w:szCs w:val="17"/>
              </w:rPr>
            </w:pPr>
          </w:p>
        </w:tc>
      </w:tr>
    </w:tbl>
    <w:p w14:paraId="592B5BC1" w14:textId="77777777" w:rsidR="00C92A3C" w:rsidRPr="0066326A" w:rsidRDefault="00C92A3C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66326A" w14:paraId="187850FA" w14:textId="77777777" w:rsidTr="00BC07E3">
        <w:tc>
          <w:tcPr>
            <w:tcW w:w="3692" w:type="dxa"/>
            <w:vAlign w:val="bottom"/>
          </w:tcPr>
          <w:p w14:paraId="6F6BE728" w14:textId="77777777" w:rsidR="009C220D" w:rsidRPr="0066326A" w:rsidRDefault="009C220D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198FE6E4" w14:textId="77777777" w:rsidR="009C220D" w:rsidRPr="0066326A" w:rsidRDefault="009C220D" w:rsidP="00490804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t>YES</w:t>
            </w:r>
          </w:p>
          <w:p w14:paraId="409967F5" w14:textId="77777777" w:rsidR="009C220D" w:rsidRPr="0066326A" w:rsidRDefault="00724FA4" w:rsidP="00D6155E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66326A">
              <w:rPr>
                <w:sz w:val="15"/>
                <w:szCs w:val="15"/>
              </w:rPr>
              <w:instrText xml:space="preserve"> FORMCHECKBOX </w:instrText>
            </w:r>
            <w:r w:rsidR="00235518">
              <w:rPr>
                <w:sz w:val="15"/>
                <w:szCs w:val="15"/>
              </w:rPr>
            </w:r>
            <w:r w:rsidR="00235518">
              <w:rPr>
                <w:sz w:val="15"/>
                <w:szCs w:val="15"/>
              </w:rPr>
              <w:fldChar w:fldCharType="separate"/>
            </w:r>
            <w:r w:rsidRPr="0066326A">
              <w:rPr>
                <w:sz w:val="15"/>
                <w:szCs w:val="15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58360582" w14:textId="77777777" w:rsidR="009C220D" w:rsidRPr="0066326A" w:rsidRDefault="009C220D" w:rsidP="00490804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t>NO</w:t>
            </w:r>
          </w:p>
          <w:p w14:paraId="2B7E2E76" w14:textId="77777777" w:rsidR="009C220D" w:rsidRPr="0066326A" w:rsidRDefault="00724FA4" w:rsidP="00D6155E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66326A">
              <w:rPr>
                <w:sz w:val="15"/>
                <w:szCs w:val="15"/>
              </w:rPr>
              <w:instrText xml:space="preserve"> FORMCHECKBOX </w:instrText>
            </w:r>
            <w:r w:rsidR="00235518">
              <w:rPr>
                <w:sz w:val="15"/>
                <w:szCs w:val="15"/>
              </w:rPr>
            </w:r>
            <w:r w:rsidR="00235518">
              <w:rPr>
                <w:sz w:val="15"/>
                <w:szCs w:val="15"/>
              </w:rPr>
              <w:fldChar w:fldCharType="separate"/>
            </w:r>
            <w:r w:rsidRPr="0066326A">
              <w:rPr>
                <w:sz w:val="15"/>
                <w:szCs w:val="15"/>
              </w:rPr>
              <w:fldChar w:fldCharType="end"/>
            </w:r>
          </w:p>
        </w:tc>
        <w:tc>
          <w:tcPr>
            <w:tcW w:w="5214" w:type="dxa"/>
            <w:vAlign w:val="bottom"/>
          </w:tcPr>
          <w:p w14:paraId="22C91D5D" w14:textId="77777777" w:rsidR="009C220D" w:rsidRPr="0066326A" w:rsidRDefault="009C220D" w:rsidP="00682C69">
            <w:pPr>
              <w:rPr>
                <w:sz w:val="17"/>
                <w:szCs w:val="17"/>
              </w:rPr>
            </w:pPr>
          </w:p>
        </w:tc>
      </w:tr>
    </w:tbl>
    <w:p w14:paraId="5AC758A4" w14:textId="77777777" w:rsidR="00C92A3C" w:rsidRPr="0066326A" w:rsidRDefault="00C92A3C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66326A" w14:paraId="15FBA135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2CA072E8" w14:textId="77777777" w:rsidR="000F2DF4" w:rsidRPr="0066326A" w:rsidRDefault="000F2DF4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2264F444" w14:textId="77777777" w:rsidR="000F2DF4" w:rsidRPr="0066326A" w:rsidRDefault="000F2DF4" w:rsidP="00617C65">
            <w:pPr>
              <w:pStyle w:val="FieldText"/>
              <w:rPr>
                <w:sz w:val="17"/>
                <w:szCs w:val="17"/>
              </w:rPr>
            </w:pPr>
          </w:p>
        </w:tc>
      </w:tr>
    </w:tbl>
    <w:p w14:paraId="7164332F" w14:textId="77777777" w:rsidR="00330050" w:rsidRPr="0066326A" w:rsidRDefault="00330050" w:rsidP="00330050">
      <w:pPr>
        <w:pStyle w:val="Heading2"/>
        <w:rPr>
          <w:sz w:val="20"/>
          <w:szCs w:val="20"/>
        </w:rPr>
      </w:pPr>
      <w:r w:rsidRPr="0066326A">
        <w:rPr>
          <w:sz w:val="20"/>
          <w:szCs w:val="20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6326A" w14:paraId="30537846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2C0C9679" w14:textId="77777777" w:rsidR="000F2DF4" w:rsidRPr="0066326A" w:rsidRDefault="000F2DF4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79F5784B" w14:textId="77777777" w:rsidR="000F2DF4" w:rsidRPr="0066326A" w:rsidRDefault="000F2DF4" w:rsidP="00617C65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14:paraId="5914DB5E" w14:textId="77777777" w:rsidR="000F2DF4" w:rsidRPr="0066326A" w:rsidRDefault="000F2DF4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0308463" w14:textId="77777777" w:rsidR="000F2DF4" w:rsidRPr="0066326A" w:rsidRDefault="000F2DF4" w:rsidP="00617C65">
            <w:pPr>
              <w:pStyle w:val="FieldText"/>
              <w:rPr>
                <w:sz w:val="17"/>
                <w:szCs w:val="17"/>
              </w:rPr>
            </w:pPr>
          </w:p>
        </w:tc>
      </w:tr>
    </w:tbl>
    <w:p w14:paraId="0D39D2A6" w14:textId="77777777" w:rsidR="00330050" w:rsidRPr="0066326A" w:rsidRDefault="00330050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6326A" w14:paraId="206763D9" w14:textId="77777777" w:rsidTr="00BC07E3">
        <w:tc>
          <w:tcPr>
            <w:tcW w:w="797" w:type="dxa"/>
            <w:vAlign w:val="bottom"/>
          </w:tcPr>
          <w:p w14:paraId="7E52ED23" w14:textId="47F98BC7" w:rsidR="00250014" w:rsidRPr="00235518" w:rsidRDefault="00250014" w:rsidP="00490804">
            <w:pPr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E6058D1" w14:textId="77777777" w:rsidR="00250014" w:rsidRPr="00235518" w:rsidRDefault="00250014" w:rsidP="00617C65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512" w:type="dxa"/>
            <w:vAlign w:val="bottom"/>
          </w:tcPr>
          <w:p w14:paraId="613C2290" w14:textId="453CAB47" w:rsidR="00250014" w:rsidRPr="00235518" w:rsidRDefault="00250014" w:rsidP="00490804">
            <w:pPr>
              <w:pStyle w:val="Heading4"/>
              <w:rPr>
                <w:sz w:val="17"/>
                <w:szCs w:val="17"/>
              </w:rPr>
            </w:pPr>
            <w:r w:rsidRPr="00235518">
              <w:rPr>
                <w:sz w:val="17"/>
                <w:szCs w:val="17"/>
              </w:rPr>
              <w:t>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5B06E9F1" w14:textId="77777777" w:rsidR="00250014" w:rsidRPr="00235518" w:rsidRDefault="00250014" w:rsidP="00617C65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757" w:type="dxa"/>
            <w:vAlign w:val="bottom"/>
          </w:tcPr>
          <w:p w14:paraId="3349B784" w14:textId="77777777" w:rsidR="00250014" w:rsidRPr="00235518" w:rsidRDefault="00250014" w:rsidP="00490804">
            <w:pPr>
              <w:pStyle w:val="Heading4"/>
              <w:rPr>
                <w:sz w:val="17"/>
                <w:szCs w:val="17"/>
              </w:rPr>
            </w:pPr>
            <w:r w:rsidRPr="00235518">
              <w:rPr>
                <w:sz w:val="17"/>
                <w:szCs w:val="17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2E120B2F" w14:textId="77777777" w:rsidR="00250014" w:rsidRPr="0066326A" w:rsidRDefault="00250014" w:rsidP="00490804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t>YES</w:t>
            </w:r>
          </w:p>
          <w:p w14:paraId="0543E7D0" w14:textId="77777777" w:rsidR="00250014" w:rsidRPr="0066326A" w:rsidRDefault="00724FA4" w:rsidP="00617C65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66326A">
              <w:rPr>
                <w:sz w:val="15"/>
                <w:szCs w:val="15"/>
              </w:rPr>
              <w:instrText xml:space="preserve"> FORMCHECKBOX </w:instrText>
            </w:r>
            <w:r w:rsidR="00235518">
              <w:rPr>
                <w:sz w:val="15"/>
                <w:szCs w:val="15"/>
              </w:rPr>
            </w:r>
            <w:r w:rsidR="00235518">
              <w:rPr>
                <w:sz w:val="15"/>
                <w:szCs w:val="15"/>
              </w:rPr>
              <w:fldChar w:fldCharType="separate"/>
            </w:r>
            <w:r w:rsidRPr="0066326A">
              <w:rPr>
                <w:sz w:val="15"/>
                <w:szCs w:val="15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1920D2F5" w14:textId="77777777" w:rsidR="00250014" w:rsidRPr="0066326A" w:rsidRDefault="00250014" w:rsidP="00490804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t>NO</w:t>
            </w:r>
          </w:p>
          <w:p w14:paraId="1B49C3EB" w14:textId="77777777" w:rsidR="00250014" w:rsidRPr="0066326A" w:rsidRDefault="00724FA4" w:rsidP="00617C65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66326A">
              <w:rPr>
                <w:sz w:val="15"/>
                <w:szCs w:val="15"/>
              </w:rPr>
              <w:instrText xml:space="preserve"> FORMCHECKBOX </w:instrText>
            </w:r>
            <w:r w:rsidR="00235518">
              <w:rPr>
                <w:sz w:val="15"/>
                <w:szCs w:val="15"/>
              </w:rPr>
            </w:r>
            <w:r w:rsidR="00235518">
              <w:rPr>
                <w:sz w:val="15"/>
                <w:szCs w:val="15"/>
              </w:rPr>
              <w:fldChar w:fldCharType="separate"/>
            </w:r>
            <w:r w:rsidRPr="0066326A">
              <w:rPr>
                <w:sz w:val="15"/>
                <w:szCs w:val="15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77EDC9B6" w14:textId="77777777" w:rsidR="00250014" w:rsidRPr="0066326A" w:rsidRDefault="00250014" w:rsidP="00490804">
            <w:pPr>
              <w:pStyle w:val="Heading4"/>
              <w:rPr>
                <w:sz w:val="17"/>
                <w:szCs w:val="17"/>
              </w:rPr>
            </w:pPr>
            <w:proofErr w:type="gramStart"/>
            <w:r w:rsidRPr="0066326A">
              <w:rPr>
                <w:sz w:val="17"/>
                <w:szCs w:val="17"/>
              </w:rPr>
              <w:t>D</w:t>
            </w:r>
            <w:r w:rsidR="00330050" w:rsidRPr="0066326A">
              <w:rPr>
                <w:sz w:val="17"/>
                <w:szCs w:val="17"/>
              </w:rPr>
              <w:t>iploma:</w:t>
            </w:r>
            <w:r w:rsidRPr="0066326A">
              <w:rPr>
                <w:sz w:val="17"/>
                <w:szCs w:val="17"/>
              </w:rPr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786045EC" w14:textId="77777777" w:rsidR="00250014" w:rsidRPr="0066326A" w:rsidRDefault="00250014" w:rsidP="00617C65">
            <w:pPr>
              <w:pStyle w:val="FieldText"/>
              <w:rPr>
                <w:sz w:val="17"/>
                <w:szCs w:val="17"/>
              </w:rPr>
            </w:pPr>
          </w:p>
        </w:tc>
      </w:tr>
    </w:tbl>
    <w:p w14:paraId="396E5213" w14:textId="77777777" w:rsidR="00330050" w:rsidRPr="0066326A" w:rsidRDefault="00330050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6326A" w14:paraId="632709BA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584F7F5D" w14:textId="77777777" w:rsidR="000F2DF4" w:rsidRPr="0066326A" w:rsidRDefault="000F2DF4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CD5F22A" w14:textId="77777777" w:rsidR="000F2DF4" w:rsidRPr="0066326A" w:rsidRDefault="000F2DF4" w:rsidP="00617C65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14:paraId="36B83E3A" w14:textId="77777777" w:rsidR="000F2DF4" w:rsidRPr="0066326A" w:rsidRDefault="000F2DF4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5381268" w14:textId="77777777" w:rsidR="000F2DF4" w:rsidRPr="0066326A" w:rsidRDefault="000F2DF4" w:rsidP="00617C65">
            <w:pPr>
              <w:pStyle w:val="FieldText"/>
              <w:rPr>
                <w:sz w:val="17"/>
                <w:szCs w:val="17"/>
              </w:rPr>
            </w:pPr>
          </w:p>
        </w:tc>
      </w:tr>
    </w:tbl>
    <w:p w14:paraId="6BAD1EA0" w14:textId="77777777" w:rsidR="00330050" w:rsidRPr="0066326A" w:rsidRDefault="00330050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6326A" w14:paraId="10183969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6B7CDC34" w14:textId="2CBAB1E7" w:rsidR="00250014" w:rsidRPr="0066326A" w:rsidRDefault="00E85A4E" w:rsidP="0049080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018AF4D" w14:textId="77777777" w:rsidR="00250014" w:rsidRPr="00235518" w:rsidRDefault="00250014" w:rsidP="00617C65">
            <w:pPr>
              <w:pStyle w:val="FieldText"/>
              <w:rPr>
                <w:sz w:val="17"/>
                <w:szCs w:val="17"/>
                <w:u w:val="single"/>
              </w:rPr>
            </w:pPr>
          </w:p>
        </w:tc>
        <w:tc>
          <w:tcPr>
            <w:tcW w:w="512" w:type="dxa"/>
            <w:vAlign w:val="bottom"/>
          </w:tcPr>
          <w:p w14:paraId="3E09F2EA" w14:textId="0690F7F7" w:rsidR="00250014" w:rsidRPr="00235518" w:rsidRDefault="00E85A4E" w:rsidP="00490804">
            <w:pPr>
              <w:pStyle w:val="Heading4"/>
              <w:rPr>
                <w:sz w:val="17"/>
                <w:szCs w:val="17"/>
                <w:u w:val="single"/>
              </w:rPr>
            </w:pPr>
            <w:r w:rsidRPr="00235518">
              <w:rPr>
                <w:sz w:val="17"/>
                <w:szCs w:val="17"/>
                <w:u w:val="single"/>
              </w:rPr>
              <w:t xml:space="preserve"> 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EB8E1F6" w14:textId="77777777" w:rsidR="00250014" w:rsidRPr="00235518" w:rsidRDefault="00250014" w:rsidP="00617C65">
            <w:pPr>
              <w:pStyle w:val="FieldText"/>
              <w:rPr>
                <w:sz w:val="17"/>
                <w:szCs w:val="17"/>
                <w:u w:val="single"/>
              </w:rPr>
            </w:pPr>
          </w:p>
        </w:tc>
        <w:tc>
          <w:tcPr>
            <w:tcW w:w="1757" w:type="dxa"/>
            <w:vAlign w:val="bottom"/>
          </w:tcPr>
          <w:p w14:paraId="35C163DF" w14:textId="77777777" w:rsidR="00250014" w:rsidRPr="0066326A" w:rsidRDefault="00250014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5721431E" w14:textId="77777777" w:rsidR="00250014" w:rsidRPr="0066326A" w:rsidRDefault="00250014" w:rsidP="00490804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t>YES</w:t>
            </w:r>
          </w:p>
          <w:p w14:paraId="3218BF53" w14:textId="77777777" w:rsidR="00250014" w:rsidRPr="0066326A" w:rsidRDefault="00724FA4" w:rsidP="00617C65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66326A">
              <w:rPr>
                <w:sz w:val="15"/>
                <w:szCs w:val="15"/>
              </w:rPr>
              <w:instrText xml:space="preserve"> FORMCHECKBOX </w:instrText>
            </w:r>
            <w:r w:rsidR="00235518">
              <w:rPr>
                <w:sz w:val="15"/>
                <w:szCs w:val="15"/>
              </w:rPr>
            </w:r>
            <w:r w:rsidR="00235518">
              <w:rPr>
                <w:sz w:val="15"/>
                <w:szCs w:val="15"/>
              </w:rPr>
              <w:fldChar w:fldCharType="separate"/>
            </w:r>
            <w:r w:rsidRPr="0066326A">
              <w:rPr>
                <w:sz w:val="15"/>
                <w:szCs w:val="15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7A709C6E" w14:textId="77777777" w:rsidR="00250014" w:rsidRPr="0066326A" w:rsidRDefault="00250014" w:rsidP="00490804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t>NO</w:t>
            </w:r>
          </w:p>
          <w:p w14:paraId="4D2E1A87" w14:textId="77777777" w:rsidR="00250014" w:rsidRPr="0066326A" w:rsidRDefault="00724FA4" w:rsidP="00617C65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66326A">
              <w:rPr>
                <w:sz w:val="15"/>
                <w:szCs w:val="15"/>
              </w:rPr>
              <w:instrText xml:space="preserve"> FORMCHECKBOX </w:instrText>
            </w:r>
            <w:r w:rsidR="00235518">
              <w:rPr>
                <w:sz w:val="15"/>
                <w:szCs w:val="15"/>
              </w:rPr>
            </w:r>
            <w:r w:rsidR="00235518">
              <w:rPr>
                <w:sz w:val="15"/>
                <w:szCs w:val="15"/>
              </w:rPr>
              <w:fldChar w:fldCharType="separate"/>
            </w:r>
            <w:r w:rsidRPr="0066326A">
              <w:rPr>
                <w:sz w:val="15"/>
                <w:szCs w:val="15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7CBC7C8A" w14:textId="77777777" w:rsidR="00250014" w:rsidRPr="0066326A" w:rsidRDefault="00250014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602AF9E" w14:textId="77777777" w:rsidR="00250014" w:rsidRPr="0066326A" w:rsidRDefault="00250014" w:rsidP="00617C65">
            <w:pPr>
              <w:pStyle w:val="FieldText"/>
              <w:rPr>
                <w:sz w:val="17"/>
                <w:szCs w:val="17"/>
              </w:rPr>
            </w:pPr>
          </w:p>
        </w:tc>
      </w:tr>
    </w:tbl>
    <w:p w14:paraId="0C5F3209" w14:textId="77777777" w:rsidR="00330050" w:rsidRPr="0066326A" w:rsidRDefault="00330050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6326A" w14:paraId="12E86876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B0F4249" w14:textId="77777777" w:rsidR="002A2510" w:rsidRPr="0066326A" w:rsidRDefault="002A2510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36EBB24" w14:textId="77777777" w:rsidR="002A2510" w:rsidRPr="0066326A" w:rsidRDefault="002A2510" w:rsidP="00617C65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14:paraId="5A0E3F00" w14:textId="77777777" w:rsidR="002A2510" w:rsidRPr="0066326A" w:rsidRDefault="002A2510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F93C48E" w14:textId="77777777" w:rsidR="002A2510" w:rsidRPr="0066326A" w:rsidRDefault="002A2510" w:rsidP="00617C65">
            <w:pPr>
              <w:pStyle w:val="FieldText"/>
              <w:rPr>
                <w:sz w:val="17"/>
                <w:szCs w:val="17"/>
              </w:rPr>
            </w:pPr>
          </w:p>
        </w:tc>
      </w:tr>
    </w:tbl>
    <w:p w14:paraId="78FC277E" w14:textId="77777777" w:rsidR="00330050" w:rsidRPr="0066326A" w:rsidRDefault="00330050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6326A" w14:paraId="01B3D60B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7C84088D" w14:textId="56DC9182" w:rsidR="00250014" w:rsidRPr="0066326A" w:rsidRDefault="00E85A4E" w:rsidP="0049080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70490C1F" w14:textId="77777777" w:rsidR="00250014" w:rsidRPr="0066326A" w:rsidRDefault="00250014" w:rsidP="00617C65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512" w:type="dxa"/>
            <w:vAlign w:val="bottom"/>
          </w:tcPr>
          <w:p w14:paraId="3D62E7B0" w14:textId="7CE3609F" w:rsidR="00250014" w:rsidRPr="0066326A" w:rsidRDefault="00E85A4E" w:rsidP="00490804">
            <w:pPr>
              <w:pStyle w:val="Heading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65F3078" w14:textId="77777777" w:rsidR="00250014" w:rsidRPr="0066326A" w:rsidRDefault="00250014" w:rsidP="00617C65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756" w:type="dxa"/>
            <w:vAlign w:val="bottom"/>
          </w:tcPr>
          <w:p w14:paraId="5CD323CA" w14:textId="77777777" w:rsidR="00250014" w:rsidRPr="0066326A" w:rsidRDefault="00250014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2B10DF11" w14:textId="77777777" w:rsidR="00250014" w:rsidRPr="0066326A" w:rsidRDefault="00250014" w:rsidP="00490804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t>YES</w:t>
            </w:r>
          </w:p>
          <w:p w14:paraId="414A4B1E" w14:textId="77777777" w:rsidR="00250014" w:rsidRPr="0066326A" w:rsidRDefault="00724FA4" w:rsidP="00617C65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66326A">
              <w:rPr>
                <w:sz w:val="15"/>
                <w:szCs w:val="15"/>
              </w:rPr>
              <w:instrText xml:space="preserve"> FORMCHECKBOX </w:instrText>
            </w:r>
            <w:r w:rsidR="00235518">
              <w:rPr>
                <w:sz w:val="15"/>
                <w:szCs w:val="15"/>
              </w:rPr>
            </w:r>
            <w:r w:rsidR="00235518">
              <w:rPr>
                <w:sz w:val="15"/>
                <w:szCs w:val="15"/>
              </w:rPr>
              <w:fldChar w:fldCharType="separate"/>
            </w:r>
            <w:r w:rsidRPr="0066326A">
              <w:rPr>
                <w:sz w:val="15"/>
                <w:szCs w:val="15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5A30A3BA" w14:textId="77777777" w:rsidR="00250014" w:rsidRPr="0066326A" w:rsidRDefault="00250014" w:rsidP="00490804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t>NO</w:t>
            </w:r>
          </w:p>
          <w:p w14:paraId="1705EAA5" w14:textId="77777777" w:rsidR="00250014" w:rsidRPr="0066326A" w:rsidRDefault="00724FA4" w:rsidP="00617C65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66326A">
              <w:rPr>
                <w:sz w:val="15"/>
                <w:szCs w:val="15"/>
              </w:rPr>
              <w:instrText xml:space="preserve"> FORMCHECKBOX </w:instrText>
            </w:r>
            <w:r w:rsidR="00235518">
              <w:rPr>
                <w:sz w:val="15"/>
                <w:szCs w:val="15"/>
              </w:rPr>
            </w:r>
            <w:r w:rsidR="00235518">
              <w:rPr>
                <w:sz w:val="15"/>
                <w:szCs w:val="15"/>
              </w:rPr>
              <w:fldChar w:fldCharType="separate"/>
            </w:r>
            <w:r w:rsidRPr="0066326A">
              <w:rPr>
                <w:sz w:val="15"/>
                <w:szCs w:val="15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590767C6" w14:textId="77777777" w:rsidR="00250014" w:rsidRPr="0066326A" w:rsidRDefault="00250014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0C24FABD" w14:textId="77777777" w:rsidR="00250014" w:rsidRPr="0066326A" w:rsidRDefault="00250014" w:rsidP="00617C65">
            <w:pPr>
              <w:pStyle w:val="FieldText"/>
              <w:rPr>
                <w:sz w:val="17"/>
                <w:szCs w:val="17"/>
              </w:rPr>
            </w:pPr>
          </w:p>
        </w:tc>
      </w:tr>
    </w:tbl>
    <w:p w14:paraId="6B270C01" w14:textId="77777777" w:rsidR="00330050" w:rsidRPr="0066326A" w:rsidRDefault="00330050" w:rsidP="00330050">
      <w:pPr>
        <w:pStyle w:val="Heading2"/>
        <w:rPr>
          <w:sz w:val="20"/>
          <w:szCs w:val="20"/>
        </w:rPr>
      </w:pPr>
      <w:r w:rsidRPr="0066326A">
        <w:rPr>
          <w:sz w:val="20"/>
          <w:szCs w:val="20"/>
        </w:rPr>
        <w:t>References</w:t>
      </w:r>
    </w:p>
    <w:p w14:paraId="5404826B" w14:textId="77777777" w:rsidR="00330050" w:rsidRPr="0066326A" w:rsidRDefault="00330050" w:rsidP="00490804">
      <w:pPr>
        <w:pStyle w:val="Italic"/>
        <w:rPr>
          <w:sz w:val="18"/>
          <w:szCs w:val="18"/>
        </w:rPr>
      </w:pPr>
      <w:r w:rsidRPr="0066326A">
        <w:rPr>
          <w:sz w:val="18"/>
          <w:szCs w:val="18"/>
        </w:rPr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66326A" w14:paraId="670F11B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C0C1D9C" w14:textId="77777777" w:rsidR="000F2DF4" w:rsidRPr="0066326A" w:rsidRDefault="000F2DF4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07D8C23E" w14:textId="77777777" w:rsidR="000F2DF4" w:rsidRPr="0066326A" w:rsidRDefault="000F2DF4" w:rsidP="00A211B2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350" w:type="dxa"/>
            <w:vAlign w:val="bottom"/>
          </w:tcPr>
          <w:p w14:paraId="21A06C76" w14:textId="77777777" w:rsidR="000F2DF4" w:rsidRPr="0066326A" w:rsidRDefault="000D2539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Relationship</w:t>
            </w:r>
            <w:r w:rsidR="000F2DF4" w:rsidRPr="0066326A">
              <w:rPr>
                <w:sz w:val="17"/>
                <w:szCs w:val="17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26DBD97" w14:textId="77777777" w:rsidR="000F2DF4" w:rsidRPr="0066326A" w:rsidRDefault="000F2DF4" w:rsidP="00A211B2">
            <w:pPr>
              <w:pStyle w:val="FieldText"/>
              <w:rPr>
                <w:sz w:val="17"/>
                <w:szCs w:val="17"/>
              </w:rPr>
            </w:pPr>
          </w:p>
        </w:tc>
      </w:tr>
      <w:tr w:rsidR="000F2DF4" w:rsidRPr="0066326A" w14:paraId="79B3FF3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8275460" w14:textId="77777777" w:rsidR="000F2DF4" w:rsidRPr="0066326A" w:rsidRDefault="000D2539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Company</w:t>
            </w:r>
            <w:r w:rsidR="004A4198" w:rsidRPr="0066326A">
              <w:rPr>
                <w:sz w:val="17"/>
                <w:szCs w:val="17"/>
              </w:rPr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DCB7E0" w14:textId="77777777" w:rsidR="000F2DF4" w:rsidRPr="0066326A" w:rsidRDefault="000F2DF4" w:rsidP="00A211B2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350" w:type="dxa"/>
            <w:vAlign w:val="bottom"/>
          </w:tcPr>
          <w:p w14:paraId="5986CD69" w14:textId="77777777" w:rsidR="000F2DF4" w:rsidRPr="0066326A" w:rsidRDefault="000F2DF4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832876" w14:textId="77777777" w:rsidR="000F2DF4" w:rsidRPr="0066326A" w:rsidRDefault="000F2DF4" w:rsidP="00682C69">
            <w:pPr>
              <w:pStyle w:val="FieldText"/>
              <w:rPr>
                <w:sz w:val="17"/>
                <w:szCs w:val="17"/>
              </w:rPr>
            </w:pPr>
          </w:p>
        </w:tc>
      </w:tr>
      <w:tr w:rsidR="000D2539" w:rsidRPr="0066326A" w14:paraId="247BD7C3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0953FF90" w14:textId="77777777" w:rsidR="000D2539" w:rsidRPr="0066326A" w:rsidRDefault="000D2539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767FEB89" w14:textId="77777777" w:rsidR="000D2539" w:rsidRPr="0066326A" w:rsidRDefault="000D2539" w:rsidP="00D55AFA">
            <w:pPr>
              <w:pStyle w:val="FieldText"/>
              <w:rPr>
                <w:sz w:val="17"/>
                <w:szCs w:val="17"/>
              </w:rPr>
            </w:pPr>
          </w:p>
        </w:tc>
      </w:tr>
      <w:tr w:rsidR="00D55AFA" w:rsidRPr="0066326A" w14:paraId="6ED69784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112A62" w14:textId="77777777" w:rsidR="00D55AFA" w:rsidRPr="0066326A" w:rsidRDefault="00D55AFA" w:rsidP="00330050">
            <w:pPr>
              <w:rPr>
                <w:sz w:val="17"/>
                <w:szCs w:val="17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93C393" w14:textId="77777777" w:rsidR="00D55AFA" w:rsidRPr="0066326A" w:rsidRDefault="00D55AFA" w:rsidP="00330050">
            <w:pPr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C2AD4D" w14:textId="77777777" w:rsidR="00D55AFA" w:rsidRPr="0066326A" w:rsidRDefault="00D55AFA" w:rsidP="00330050">
            <w:pPr>
              <w:rPr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7F4714" w14:textId="77777777" w:rsidR="00D55AFA" w:rsidRPr="0066326A" w:rsidRDefault="00D55AFA" w:rsidP="00330050">
            <w:pPr>
              <w:rPr>
                <w:sz w:val="17"/>
                <w:szCs w:val="17"/>
              </w:rPr>
            </w:pPr>
          </w:p>
        </w:tc>
      </w:tr>
      <w:tr w:rsidR="000F2DF4" w:rsidRPr="0066326A" w14:paraId="03722DDF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397F8735" w14:textId="77777777" w:rsidR="000F2DF4" w:rsidRPr="0066326A" w:rsidRDefault="000F2DF4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Full Name</w:t>
            </w:r>
            <w:r w:rsidR="004A4198" w:rsidRPr="0066326A">
              <w:rPr>
                <w:sz w:val="17"/>
                <w:szCs w:val="17"/>
              </w:rPr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72D797" w14:textId="77777777" w:rsidR="000F2DF4" w:rsidRPr="0066326A" w:rsidRDefault="000F2DF4" w:rsidP="00A211B2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0CC5A5CF" w14:textId="77777777" w:rsidR="000F2DF4" w:rsidRPr="0066326A" w:rsidRDefault="000D2539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Relationship</w:t>
            </w:r>
            <w:r w:rsidR="000F2DF4" w:rsidRPr="0066326A">
              <w:rPr>
                <w:sz w:val="17"/>
                <w:szCs w:val="17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76A3AF" w14:textId="77777777" w:rsidR="000F2DF4" w:rsidRPr="0066326A" w:rsidRDefault="000F2DF4" w:rsidP="00A211B2">
            <w:pPr>
              <w:pStyle w:val="FieldText"/>
              <w:rPr>
                <w:sz w:val="17"/>
                <w:szCs w:val="17"/>
              </w:rPr>
            </w:pPr>
          </w:p>
        </w:tc>
      </w:tr>
      <w:tr w:rsidR="000D2539" w:rsidRPr="0066326A" w14:paraId="3AAB1DC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E566774" w14:textId="77777777" w:rsidR="000D2539" w:rsidRPr="0066326A" w:rsidRDefault="000D2539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CBA3C2" w14:textId="77777777" w:rsidR="000D2539" w:rsidRPr="0066326A" w:rsidRDefault="000D2539" w:rsidP="00A211B2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350" w:type="dxa"/>
            <w:vAlign w:val="bottom"/>
          </w:tcPr>
          <w:p w14:paraId="1656226B" w14:textId="77777777" w:rsidR="000D2539" w:rsidRPr="0066326A" w:rsidRDefault="000D2539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732DA7" w14:textId="77777777" w:rsidR="000D2539" w:rsidRPr="0066326A" w:rsidRDefault="000D2539" w:rsidP="00682C69">
            <w:pPr>
              <w:pStyle w:val="FieldText"/>
              <w:rPr>
                <w:sz w:val="17"/>
                <w:szCs w:val="17"/>
              </w:rPr>
            </w:pPr>
          </w:p>
        </w:tc>
      </w:tr>
      <w:tr w:rsidR="0066326A" w:rsidRPr="0066326A" w14:paraId="4F56A331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5072A5E1" w14:textId="77777777" w:rsidR="0066326A" w:rsidRPr="0066326A" w:rsidRDefault="0066326A" w:rsidP="00490804">
            <w:pPr>
              <w:rPr>
                <w:sz w:val="17"/>
                <w:szCs w:val="17"/>
              </w:rPr>
            </w:pP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59528F77" w14:textId="77777777" w:rsidR="0066326A" w:rsidRPr="0066326A" w:rsidRDefault="0066326A" w:rsidP="00D55AFA">
            <w:pPr>
              <w:pStyle w:val="FieldText"/>
              <w:rPr>
                <w:sz w:val="17"/>
                <w:szCs w:val="17"/>
              </w:rPr>
            </w:pPr>
          </w:p>
        </w:tc>
      </w:tr>
      <w:tr w:rsidR="000D2539" w:rsidRPr="0066326A" w14:paraId="7C04CC53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51A271C0" w14:textId="77777777" w:rsidR="000D2539" w:rsidRPr="0066326A" w:rsidRDefault="000D2539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5FF2ADDC" w14:textId="77777777" w:rsidR="000D2539" w:rsidRPr="0066326A" w:rsidRDefault="000D2539" w:rsidP="00D55AFA">
            <w:pPr>
              <w:pStyle w:val="FieldText"/>
              <w:rPr>
                <w:sz w:val="17"/>
                <w:szCs w:val="17"/>
              </w:rPr>
            </w:pPr>
          </w:p>
        </w:tc>
      </w:tr>
      <w:tr w:rsidR="00D55AFA" w:rsidRPr="0066326A" w14:paraId="682CF605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1F9292" w14:textId="77777777" w:rsidR="00D55AFA" w:rsidRPr="0066326A" w:rsidRDefault="00D55AFA" w:rsidP="00330050">
            <w:pPr>
              <w:rPr>
                <w:sz w:val="17"/>
                <w:szCs w:val="17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46E625" w14:textId="77777777" w:rsidR="00D55AFA" w:rsidRPr="0066326A" w:rsidRDefault="00D55AFA" w:rsidP="00330050">
            <w:pPr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F803FE" w14:textId="77777777" w:rsidR="00D55AFA" w:rsidRPr="0066326A" w:rsidRDefault="00D55AFA" w:rsidP="00330050">
            <w:pPr>
              <w:rPr>
                <w:sz w:val="17"/>
                <w:szCs w:val="17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BDE5FD" w14:textId="77777777" w:rsidR="00D55AFA" w:rsidRPr="0066326A" w:rsidRDefault="00D55AFA" w:rsidP="00330050">
            <w:pPr>
              <w:rPr>
                <w:sz w:val="17"/>
                <w:szCs w:val="17"/>
              </w:rPr>
            </w:pPr>
          </w:p>
        </w:tc>
      </w:tr>
      <w:tr w:rsidR="000D2539" w:rsidRPr="0066326A" w14:paraId="3C04DC1C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1FE7193A" w14:textId="77777777" w:rsidR="000D2539" w:rsidRPr="0066326A" w:rsidRDefault="000D2539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BF7FC3" w14:textId="77777777" w:rsidR="000D2539" w:rsidRPr="0066326A" w:rsidRDefault="000D2539" w:rsidP="00607FED">
            <w:pPr>
              <w:pStyle w:val="FieldText"/>
              <w:keepLines/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09556CB" w14:textId="77777777" w:rsidR="000D2539" w:rsidRPr="0066326A" w:rsidRDefault="000D2539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2FACCC" w14:textId="77777777" w:rsidR="000D2539" w:rsidRPr="0066326A" w:rsidRDefault="000D2539" w:rsidP="00607FED">
            <w:pPr>
              <w:pStyle w:val="FieldText"/>
              <w:keepLines/>
              <w:rPr>
                <w:sz w:val="17"/>
                <w:szCs w:val="17"/>
              </w:rPr>
            </w:pPr>
          </w:p>
        </w:tc>
      </w:tr>
      <w:tr w:rsidR="000D2539" w:rsidRPr="0066326A" w14:paraId="3349D9C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17CFB63" w14:textId="77777777" w:rsidR="000D2539" w:rsidRPr="0066326A" w:rsidRDefault="000D2539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C4B6F1" w14:textId="77777777" w:rsidR="000D2539" w:rsidRPr="0066326A" w:rsidRDefault="000D2539" w:rsidP="00607FED">
            <w:pPr>
              <w:pStyle w:val="FieldText"/>
              <w:keepLines/>
              <w:rPr>
                <w:sz w:val="17"/>
                <w:szCs w:val="17"/>
              </w:rPr>
            </w:pPr>
          </w:p>
        </w:tc>
        <w:tc>
          <w:tcPr>
            <w:tcW w:w="1350" w:type="dxa"/>
            <w:vAlign w:val="bottom"/>
          </w:tcPr>
          <w:p w14:paraId="5FAB1B4F" w14:textId="77777777" w:rsidR="000D2539" w:rsidRPr="0066326A" w:rsidRDefault="000D2539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4384C9" w14:textId="77777777" w:rsidR="000D2539" w:rsidRPr="0066326A" w:rsidRDefault="000D2539" w:rsidP="00607FED">
            <w:pPr>
              <w:pStyle w:val="FieldText"/>
              <w:keepLines/>
              <w:rPr>
                <w:sz w:val="17"/>
                <w:szCs w:val="17"/>
              </w:rPr>
            </w:pPr>
          </w:p>
        </w:tc>
      </w:tr>
      <w:tr w:rsidR="000D2539" w:rsidRPr="0066326A" w14:paraId="57FAD83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3338693" w14:textId="77777777" w:rsidR="000D2539" w:rsidRPr="0066326A" w:rsidRDefault="000D2539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5ABE777D" w14:textId="77777777" w:rsidR="000D2539" w:rsidRPr="0066326A" w:rsidRDefault="000D2539" w:rsidP="00607FED">
            <w:pPr>
              <w:pStyle w:val="FieldText"/>
              <w:keepLines/>
              <w:rPr>
                <w:sz w:val="17"/>
                <w:szCs w:val="17"/>
              </w:rPr>
            </w:pPr>
          </w:p>
        </w:tc>
      </w:tr>
    </w:tbl>
    <w:p w14:paraId="4D44AB36" w14:textId="77777777" w:rsidR="00871876" w:rsidRPr="0066326A" w:rsidRDefault="00871876" w:rsidP="00871876">
      <w:pPr>
        <w:pStyle w:val="Heading2"/>
        <w:rPr>
          <w:sz w:val="20"/>
          <w:szCs w:val="20"/>
        </w:rPr>
      </w:pPr>
      <w:r w:rsidRPr="0066326A">
        <w:rPr>
          <w:sz w:val="20"/>
          <w:szCs w:val="20"/>
        </w:rP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6326A" w14:paraId="345D05DF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5E692788" w14:textId="77777777" w:rsidR="000D2539" w:rsidRPr="0066326A" w:rsidRDefault="000D2539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31E8259" w14:textId="77777777" w:rsidR="000D2539" w:rsidRPr="0066326A" w:rsidRDefault="000D2539" w:rsidP="0014663E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170" w:type="dxa"/>
            <w:vAlign w:val="bottom"/>
          </w:tcPr>
          <w:p w14:paraId="447B4010" w14:textId="77777777" w:rsidR="000D2539" w:rsidRPr="0066326A" w:rsidRDefault="000D2539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7557457" w14:textId="77777777" w:rsidR="000D2539" w:rsidRPr="0066326A" w:rsidRDefault="000D2539" w:rsidP="00682C69">
            <w:pPr>
              <w:pStyle w:val="FieldText"/>
              <w:rPr>
                <w:sz w:val="17"/>
                <w:szCs w:val="17"/>
              </w:rPr>
            </w:pPr>
          </w:p>
        </w:tc>
      </w:tr>
      <w:tr w:rsidR="000D2539" w:rsidRPr="0066326A" w14:paraId="3A0C148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FB714CD" w14:textId="77777777" w:rsidR="000D2539" w:rsidRPr="0066326A" w:rsidRDefault="000D2539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A5DFAD" w14:textId="77777777" w:rsidR="000D2539" w:rsidRPr="0066326A" w:rsidRDefault="000D2539" w:rsidP="0014663E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170" w:type="dxa"/>
            <w:vAlign w:val="bottom"/>
          </w:tcPr>
          <w:p w14:paraId="3F82DC92" w14:textId="77777777" w:rsidR="000D2539" w:rsidRPr="0066326A" w:rsidRDefault="000D2539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549606" w14:textId="77777777" w:rsidR="000D2539" w:rsidRPr="0066326A" w:rsidRDefault="000D2539" w:rsidP="0014663E">
            <w:pPr>
              <w:pStyle w:val="FieldText"/>
              <w:rPr>
                <w:sz w:val="17"/>
                <w:szCs w:val="17"/>
              </w:rPr>
            </w:pPr>
          </w:p>
        </w:tc>
      </w:tr>
    </w:tbl>
    <w:p w14:paraId="7C7B9F22" w14:textId="77777777" w:rsidR="00C92A3C" w:rsidRPr="0066326A" w:rsidRDefault="00C92A3C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6326A" w14:paraId="7E2BF47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D94C860" w14:textId="77777777" w:rsidR="008F5BCD" w:rsidRPr="0066326A" w:rsidRDefault="008F5BCD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3FD7C971" w14:textId="77777777" w:rsidR="008F5BCD" w:rsidRPr="0066326A" w:rsidRDefault="008F5BCD" w:rsidP="0014663E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530" w:type="dxa"/>
            <w:vAlign w:val="bottom"/>
          </w:tcPr>
          <w:p w14:paraId="5457C13A" w14:textId="77777777" w:rsidR="008F5BCD" w:rsidRPr="0066326A" w:rsidRDefault="008F5BCD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59CAB5B" w14:textId="77777777" w:rsidR="008F5BCD" w:rsidRPr="0066326A" w:rsidRDefault="008F5BCD" w:rsidP="00856C35">
            <w:pPr>
              <w:pStyle w:val="FieldText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$</w:t>
            </w:r>
          </w:p>
        </w:tc>
        <w:tc>
          <w:tcPr>
            <w:tcW w:w="1620" w:type="dxa"/>
            <w:vAlign w:val="bottom"/>
          </w:tcPr>
          <w:p w14:paraId="2666A15F" w14:textId="77777777" w:rsidR="008F5BCD" w:rsidRPr="0066326A" w:rsidRDefault="008F5BCD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A496EC9" w14:textId="77777777" w:rsidR="008F5BCD" w:rsidRPr="0066326A" w:rsidRDefault="008F5BCD" w:rsidP="00856C35">
            <w:pPr>
              <w:pStyle w:val="FieldText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$</w:t>
            </w:r>
          </w:p>
        </w:tc>
      </w:tr>
    </w:tbl>
    <w:p w14:paraId="774ED5E4" w14:textId="77777777" w:rsidR="00C92A3C" w:rsidRPr="0066326A" w:rsidRDefault="00C92A3C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6326A" w14:paraId="183536BF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670897C" w14:textId="77777777" w:rsidR="000D2539" w:rsidRPr="0066326A" w:rsidRDefault="000D2539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657250D" w14:textId="77777777" w:rsidR="000D2539" w:rsidRPr="0066326A" w:rsidRDefault="000D2539" w:rsidP="0014663E">
            <w:pPr>
              <w:pStyle w:val="FieldText"/>
              <w:rPr>
                <w:sz w:val="17"/>
                <w:szCs w:val="17"/>
              </w:rPr>
            </w:pPr>
          </w:p>
        </w:tc>
      </w:tr>
    </w:tbl>
    <w:p w14:paraId="4C81FAC1" w14:textId="77777777" w:rsidR="00C92A3C" w:rsidRPr="0066326A" w:rsidRDefault="00C92A3C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6326A" w14:paraId="2FC8B647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17D8EE3" w14:textId="77777777" w:rsidR="000D2539" w:rsidRPr="0066326A" w:rsidRDefault="000D2539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8DF6CF6" w14:textId="77777777" w:rsidR="000D2539" w:rsidRPr="0066326A" w:rsidRDefault="000D2539" w:rsidP="0014663E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450" w:type="dxa"/>
            <w:vAlign w:val="bottom"/>
          </w:tcPr>
          <w:p w14:paraId="6E63F2AE" w14:textId="77777777" w:rsidR="000D2539" w:rsidRPr="0066326A" w:rsidRDefault="000D2539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B61EAD6" w14:textId="77777777" w:rsidR="000D2539" w:rsidRPr="0066326A" w:rsidRDefault="000D2539" w:rsidP="0014663E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2070" w:type="dxa"/>
            <w:vAlign w:val="bottom"/>
          </w:tcPr>
          <w:p w14:paraId="467ABD54" w14:textId="77777777" w:rsidR="000D2539" w:rsidRPr="0066326A" w:rsidRDefault="007E56C4" w:rsidP="00490804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Reason for L</w:t>
            </w:r>
            <w:r w:rsidR="000D2539" w:rsidRPr="0066326A">
              <w:rPr>
                <w:sz w:val="17"/>
                <w:szCs w:val="17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DBE1216" w14:textId="77777777" w:rsidR="000D2539" w:rsidRPr="0066326A" w:rsidRDefault="000D2539" w:rsidP="0014663E">
            <w:pPr>
              <w:pStyle w:val="FieldText"/>
              <w:rPr>
                <w:sz w:val="17"/>
                <w:szCs w:val="17"/>
              </w:rPr>
            </w:pPr>
          </w:p>
        </w:tc>
      </w:tr>
    </w:tbl>
    <w:p w14:paraId="42058501" w14:textId="77777777" w:rsidR="00BC07E3" w:rsidRPr="0066326A" w:rsidRDefault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6326A" w14:paraId="7A93EDD7" w14:textId="77777777" w:rsidTr="00176E67">
        <w:tc>
          <w:tcPr>
            <w:tcW w:w="5040" w:type="dxa"/>
            <w:vAlign w:val="bottom"/>
          </w:tcPr>
          <w:p w14:paraId="68CC4E94" w14:textId="77777777" w:rsidR="000D2539" w:rsidRPr="0066326A" w:rsidRDefault="000D2539" w:rsidP="00490804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00EF6E18" w14:textId="77777777" w:rsidR="000D2539" w:rsidRPr="0066326A" w:rsidRDefault="000D2539" w:rsidP="00490804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t>YES</w:t>
            </w:r>
          </w:p>
          <w:p w14:paraId="7C5F3886" w14:textId="77777777" w:rsidR="000D2539" w:rsidRPr="0066326A" w:rsidRDefault="00724FA4" w:rsidP="0014663E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66326A">
              <w:rPr>
                <w:sz w:val="15"/>
                <w:szCs w:val="15"/>
              </w:rPr>
              <w:instrText xml:space="preserve"> FORMCHECKBOX </w:instrText>
            </w:r>
            <w:r w:rsidR="00235518">
              <w:rPr>
                <w:sz w:val="15"/>
                <w:szCs w:val="15"/>
              </w:rPr>
            </w:r>
            <w:r w:rsidR="00235518">
              <w:rPr>
                <w:sz w:val="15"/>
                <w:szCs w:val="15"/>
              </w:rPr>
              <w:fldChar w:fldCharType="separate"/>
            </w:r>
            <w:r w:rsidRPr="0066326A">
              <w:rPr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6C087A85" w14:textId="77777777" w:rsidR="000D2539" w:rsidRPr="0066326A" w:rsidRDefault="000D2539" w:rsidP="00490804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t>NO</w:t>
            </w:r>
          </w:p>
          <w:p w14:paraId="1C511FDA" w14:textId="77777777" w:rsidR="000D2539" w:rsidRPr="0066326A" w:rsidRDefault="00724FA4" w:rsidP="0014663E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66326A">
              <w:rPr>
                <w:sz w:val="15"/>
                <w:szCs w:val="15"/>
              </w:rPr>
              <w:instrText xml:space="preserve"> FORMCHECKBOX </w:instrText>
            </w:r>
            <w:r w:rsidR="00235518">
              <w:rPr>
                <w:sz w:val="15"/>
                <w:szCs w:val="15"/>
              </w:rPr>
            </w:r>
            <w:r w:rsidR="00235518">
              <w:rPr>
                <w:sz w:val="15"/>
                <w:szCs w:val="15"/>
              </w:rPr>
              <w:fldChar w:fldCharType="separate"/>
            </w:r>
            <w:r w:rsidRPr="0066326A">
              <w:rPr>
                <w:sz w:val="15"/>
                <w:szCs w:val="15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6F3FB872" w14:textId="77777777" w:rsidR="000D2539" w:rsidRPr="0066326A" w:rsidRDefault="000D2539" w:rsidP="005557F6">
            <w:pPr>
              <w:rPr>
                <w:sz w:val="17"/>
                <w:szCs w:val="17"/>
              </w:rPr>
            </w:pPr>
          </w:p>
        </w:tc>
      </w:tr>
      <w:tr w:rsidR="00176E67" w:rsidRPr="0066326A" w14:paraId="03F97FC2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181837D6" w14:textId="77777777" w:rsidR="00176E67" w:rsidRPr="0066326A" w:rsidRDefault="00176E67" w:rsidP="00490804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422C16A" w14:textId="77777777" w:rsidR="00176E67" w:rsidRPr="0066326A" w:rsidRDefault="00176E67" w:rsidP="00490804">
            <w:pPr>
              <w:pStyle w:val="Checkbox"/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462F3F2" w14:textId="77777777" w:rsidR="00176E67" w:rsidRPr="0066326A" w:rsidRDefault="00176E67" w:rsidP="00490804">
            <w:pPr>
              <w:pStyle w:val="Checkbox"/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3356F3F" w14:textId="77777777" w:rsidR="00176E67" w:rsidRPr="0066326A" w:rsidRDefault="00176E67" w:rsidP="005557F6">
            <w:pPr>
              <w:rPr>
                <w:sz w:val="17"/>
                <w:szCs w:val="17"/>
              </w:rPr>
            </w:pPr>
          </w:p>
        </w:tc>
      </w:tr>
      <w:tr w:rsidR="00BC07E3" w:rsidRPr="0066326A" w14:paraId="29EB07B3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A6EDFA" w14:textId="77777777" w:rsidR="00BC07E3" w:rsidRPr="0066326A" w:rsidRDefault="00BC07E3" w:rsidP="00490804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0441A6" w14:textId="77777777" w:rsidR="00BC07E3" w:rsidRPr="0066326A" w:rsidRDefault="00BC07E3" w:rsidP="00490804">
            <w:pPr>
              <w:pStyle w:val="Checkbox"/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574F1F" w14:textId="77777777" w:rsidR="00BC07E3" w:rsidRPr="0066326A" w:rsidRDefault="00BC07E3" w:rsidP="00490804">
            <w:pPr>
              <w:pStyle w:val="Checkbox"/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8365F3" w14:textId="77777777" w:rsidR="00BC07E3" w:rsidRPr="0066326A" w:rsidRDefault="00BC07E3" w:rsidP="005557F6">
            <w:pPr>
              <w:rPr>
                <w:sz w:val="17"/>
                <w:szCs w:val="17"/>
              </w:rPr>
            </w:pPr>
          </w:p>
        </w:tc>
      </w:tr>
    </w:tbl>
    <w:p w14:paraId="38933193" w14:textId="77777777" w:rsidR="00C92A3C" w:rsidRPr="0066326A" w:rsidRDefault="00C92A3C" w:rsidP="00C92A3C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6326A" w14:paraId="737639A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1E19C30" w14:textId="77777777" w:rsidR="00BC07E3" w:rsidRPr="0066326A" w:rsidRDefault="00BC07E3" w:rsidP="00BC07E3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731915D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170" w:type="dxa"/>
            <w:vAlign w:val="bottom"/>
          </w:tcPr>
          <w:p w14:paraId="53A271E8" w14:textId="77777777" w:rsidR="00BC07E3" w:rsidRPr="0066326A" w:rsidRDefault="00BC07E3" w:rsidP="00BC07E3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9F8A8F3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</w:tr>
      <w:tr w:rsidR="00BC07E3" w:rsidRPr="0066326A" w14:paraId="69E629D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98FCC63" w14:textId="77777777" w:rsidR="00BC07E3" w:rsidRPr="0066326A" w:rsidRDefault="00BC07E3" w:rsidP="00BC07E3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A0B553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170" w:type="dxa"/>
            <w:vAlign w:val="bottom"/>
          </w:tcPr>
          <w:p w14:paraId="7C59164D" w14:textId="77777777" w:rsidR="00BC07E3" w:rsidRPr="0066326A" w:rsidRDefault="00BC07E3" w:rsidP="00BC07E3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B9906C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</w:tr>
    </w:tbl>
    <w:p w14:paraId="3DE1110D" w14:textId="77777777" w:rsidR="00BC07E3" w:rsidRPr="0066326A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6326A" w14:paraId="4915FBBE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E57F822" w14:textId="77777777" w:rsidR="00BC07E3" w:rsidRPr="0066326A" w:rsidRDefault="00BC07E3" w:rsidP="00BC07E3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FD73D72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530" w:type="dxa"/>
            <w:vAlign w:val="bottom"/>
          </w:tcPr>
          <w:p w14:paraId="4F5CF317" w14:textId="77777777" w:rsidR="00BC07E3" w:rsidRPr="0066326A" w:rsidRDefault="00BC07E3" w:rsidP="00BC07E3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BE6876E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$</w:t>
            </w:r>
          </w:p>
        </w:tc>
        <w:tc>
          <w:tcPr>
            <w:tcW w:w="1620" w:type="dxa"/>
            <w:vAlign w:val="bottom"/>
          </w:tcPr>
          <w:p w14:paraId="15E66B25" w14:textId="77777777" w:rsidR="00BC07E3" w:rsidRPr="0066326A" w:rsidRDefault="00BC07E3" w:rsidP="00BC07E3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3A9184C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$</w:t>
            </w:r>
          </w:p>
        </w:tc>
      </w:tr>
    </w:tbl>
    <w:p w14:paraId="6B678395" w14:textId="77777777" w:rsidR="00BC07E3" w:rsidRPr="0066326A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6326A" w14:paraId="7DAC8186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D2FE9FB" w14:textId="77777777" w:rsidR="00BC07E3" w:rsidRPr="0066326A" w:rsidRDefault="00BC07E3" w:rsidP="00BC07E3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2302FF4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</w:tr>
    </w:tbl>
    <w:p w14:paraId="5DF1E25F" w14:textId="77777777" w:rsidR="00BC07E3" w:rsidRPr="0066326A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6326A" w14:paraId="1B53A9F5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2386378C" w14:textId="77777777" w:rsidR="00BC07E3" w:rsidRPr="0066326A" w:rsidRDefault="00BC07E3" w:rsidP="00BC07E3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F0DB1F3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450" w:type="dxa"/>
            <w:vAlign w:val="bottom"/>
          </w:tcPr>
          <w:p w14:paraId="7B70AB0A" w14:textId="77777777" w:rsidR="00BC07E3" w:rsidRPr="0066326A" w:rsidRDefault="00BC07E3" w:rsidP="00BC07E3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C5E90E6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2070" w:type="dxa"/>
            <w:vAlign w:val="bottom"/>
          </w:tcPr>
          <w:p w14:paraId="42E9A18B" w14:textId="77777777" w:rsidR="00BC07E3" w:rsidRPr="0066326A" w:rsidRDefault="00BC07E3" w:rsidP="00BC07E3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7E7311B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</w:tr>
    </w:tbl>
    <w:p w14:paraId="73ABEAFA" w14:textId="77777777" w:rsidR="00BC07E3" w:rsidRPr="0066326A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6326A" w14:paraId="306E512F" w14:textId="77777777" w:rsidTr="00176E67">
        <w:tc>
          <w:tcPr>
            <w:tcW w:w="5040" w:type="dxa"/>
            <w:vAlign w:val="bottom"/>
          </w:tcPr>
          <w:p w14:paraId="256263E5" w14:textId="77777777" w:rsidR="00BC07E3" w:rsidRPr="0066326A" w:rsidRDefault="00BC07E3" w:rsidP="00BC07E3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A9F1165" w14:textId="77777777" w:rsidR="00BC07E3" w:rsidRPr="0066326A" w:rsidRDefault="00BC07E3" w:rsidP="00BC07E3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t>YES</w:t>
            </w:r>
          </w:p>
          <w:p w14:paraId="536B3B4A" w14:textId="77777777" w:rsidR="00BC07E3" w:rsidRPr="0066326A" w:rsidRDefault="00BC07E3" w:rsidP="00BC07E3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26A">
              <w:rPr>
                <w:sz w:val="15"/>
                <w:szCs w:val="15"/>
              </w:rPr>
              <w:instrText xml:space="preserve"> FORMCHECKBOX </w:instrText>
            </w:r>
            <w:r w:rsidR="00235518">
              <w:rPr>
                <w:sz w:val="15"/>
                <w:szCs w:val="15"/>
              </w:rPr>
            </w:r>
            <w:r w:rsidR="00235518">
              <w:rPr>
                <w:sz w:val="15"/>
                <w:szCs w:val="15"/>
              </w:rPr>
              <w:fldChar w:fldCharType="separate"/>
            </w:r>
            <w:r w:rsidRPr="0066326A">
              <w:rPr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53CE596D" w14:textId="77777777" w:rsidR="00BC07E3" w:rsidRPr="0066326A" w:rsidRDefault="00BC07E3" w:rsidP="00BC07E3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t>NO</w:t>
            </w:r>
          </w:p>
          <w:p w14:paraId="2E4998BE" w14:textId="77777777" w:rsidR="00BC07E3" w:rsidRPr="0066326A" w:rsidRDefault="00BC07E3" w:rsidP="00BC07E3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26A">
              <w:rPr>
                <w:sz w:val="15"/>
                <w:szCs w:val="15"/>
              </w:rPr>
              <w:instrText xml:space="preserve"> FORMCHECKBOX </w:instrText>
            </w:r>
            <w:r w:rsidR="00235518">
              <w:rPr>
                <w:sz w:val="15"/>
                <w:szCs w:val="15"/>
              </w:rPr>
            </w:r>
            <w:r w:rsidR="00235518">
              <w:rPr>
                <w:sz w:val="15"/>
                <w:szCs w:val="15"/>
              </w:rPr>
              <w:fldChar w:fldCharType="separate"/>
            </w:r>
            <w:r w:rsidRPr="0066326A">
              <w:rPr>
                <w:sz w:val="15"/>
                <w:szCs w:val="15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58758B50" w14:textId="77777777" w:rsidR="00BC07E3" w:rsidRPr="0066326A" w:rsidRDefault="00BC07E3" w:rsidP="00BC07E3">
            <w:pPr>
              <w:rPr>
                <w:sz w:val="17"/>
                <w:szCs w:val="17"/>
              </w:rPr>
            </w:pPr>
          </w:p>
        </w:tc>
      </w:tr>
      <w:tr w:rsidR="00176E67" w:rsidRPr="0066326A" w14:paraId="736EA8C0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132D38BE" w14:textId="77777777" w:rsidR="00176E67" w:rsidRPr="0066326A" w:rsidRDefault="00176E67" w:rsidP="00BC07E3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8E67B22" w14:textId="77777777" w:rsidR="00176E67" w:rsidRPr="0066326A" w:rsidRDefault="00176E67" w:rsidP="00BC07E3">
            <w:pPr>
              <w:pStyle w:val="Checkbox"/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D0EA456" w14:textId="77777777" w:rsidR="00176E67" w:rsidRPr="0066326A" w:rsidRDefault="00176E67" w:rsidP="00BC07E3">
            <w:pPr>
              <w:pStyle w:val="Checkbox"/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5C3610A" w14:textId="77777777" w:rsidR="00176E67" w:rsidRPr="0066326A" w:rsidRDefault="00176E67" w:rsidP="00BC07E3">
            <w:pPr>
              <w:rPr>
                <w:sz w:val="17"/>
                <w:szCs w:val="17"/>
              </w:rPr>
            </w:pPr>
          </w:p>
        </w:tc>
      </w:tr>
      <w:tr w:rsidR="00176E67" w:rsidRPr="0066326A" w14:paraId="66D2EE7D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4CD212" w14:textId="77777777" w:rsidR="00176E67" w:rsidRPr="0066326A" w:rsidRDefault="00176E67" w:rsidP="00BC07E3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23F459" w14:textId="77777777" w:rsidR="00176E67" w:rsidRPr="0066326A" w:rsidRDefault="00176E67" w:rsidP="00BC07E3">
            <w:pPr>
              <w:pStyle w:val="Checkbox"/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61E541" w14:textId="77777777" w:rsidR="00176E67" w:rsidRPr="0066326A" w:rsidRDefault="00176E67" w:rsidP="00BC07E3">
            <w:pPr>
              <w:pStyle w:val="Checkbox"/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A4D02B" w14:textId="77777777" w:rsidR="00176E67" w:rsidRPr="0066326A" w:rsidRDefault="00176E67" w:rsidP="00BC07E3">
            <w:pPr>
              <w:rPr>
                <w:sz w:val="17"/>
                <w:szCs w:val="17"/>
              </w:rPr>
            </w:pPr>
          </w:p>
        </w:tc>
      </w:tr>
    </w:tbl>
    <w:p w14:paraId="45142EC4" w14:textId="77777777" w:rsidR="00BC07E3" w:rsidRPr="0066326A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6326A" w14:paraId="7C0540E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252EA9F" w14:textId="77777777" w:rsidR="00BC07E3" w:rsidRPr="0066326A" w:rsidRDefault="00BC07E3" w:rsidP="00BC07E3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1FFB24D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170" w:type="dxa"/>
            <w:vAlign w:val="bottom"/>
          </w:tcPr>
          <w:p w14:paraId="3967F3F6" w14:textId="77777777" w:rsidR="00BC07E3" w:rsidRPr="0066326A" w:rsidRDefault="00BC07E3" w:rsidP="00BC07E3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40702DA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</w:tr>
      <w:tr w:rsidR="00BC07E3" w:rsidRPr="0066326A" w14:paraId="2D2F2F1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097EAB5" w14:textId="77777777" w:rsidR="00BC07E3" w:rsidRPr="0066326A" w:rsidRDefault="00BC07E3" w:rsidP="00BC07E3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40749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170" w:type="dxa"/>
            <w:vAlign w:val="bottom"/>
          </w:tcPr>
          <w:p w14:paraId="0E6833CB" w14:textId="77777777" w:rsidR="00BC07E3" w:rsidRPr="0066326A" w:rsidRDefault="00BC07E3" w:rsidP="00BC07E3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7B608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</w:tr>
    </w:tbl>
    <w:p w14:paraId="062E6B90" w14:textId="77777777" w:rsidR="00BC07E3" w:rsidRPr="0066326A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6326A" w14:paraId="5C0849D3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3DE11D7F" w14:textId="77777777" w:rsidR="00BC07E3" w:rsidRPr="0066326A" w:rsidRDefault="00BC07E3" w:rsidP="00BC07E3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0357518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530" w:type="dxa"/>
            <w:vAlign w:val="bottom"/>
          </w:tcPr>
          <w:p w14:paraId="1DD9D909" w14:textId="77777777" w:rsidR="00BC07E3" w:rsidRPr="0066326A" w:rsidRDefault="00BC07E3" w:rsidP="00BC07E3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967F467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$</w:t>
            </w:r>
          </w:p>
        </w:tc>
        <w:tc>
          <w:tcPr>
            <w:tcW w:w="1620" w:type="dxa"/>
            <w:vAlign w:val="bottom"/>
          </w:tcPr>
          <w:p w14:paraId="3417FC3E" w14:textId="77777777" w:rsidR="00BC07E3" w:rsidRPr="0066326A" w:rsidRDefault="00BC07E3" w:rsidP="00BC07E3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734B4C9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$</w:t>
            </w:r>
          </w:p>
        </w:tc>
      </w:tr>
    </w:tbl>
    <w:p w14:paraId="45051671" w14:textId="77777777" w:rsidR="00BC07E3" w:rsidRPr="0066326A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6326A" w14:paraId="366EF2BC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6F3AD161" w14:textId="77777777" w:rsidR="00BC07E3" w:rsidRPr="0066326A" w:rsidRDefault="00BC07E3" w:rsidP="00BC07E3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E7F5865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</w:tr>
    </w:tbl>
    <w:p w14:paraId="5962DA2E" w14:textId="77777777" w:rsidR="00BC07E3" w:rsidRPr="0066326A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6326A" w14:paraId="7AB7C2CE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0590648" w14:textId="77777777" w:rsidR="00BC07E3" w:rsidRPr="0066326A" w:rsidRDefault="00BC07E3" w:rsidP="00BC07E3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252BD64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450" w:type="dxa"/>
            <w:vAlign w:val="bottom"/>
          </w:tcPr>
          <w:p w14:paraId="2B3878E0" w14:textId="77777777" w:rsidR="00BC07E3" w:rsidRPr="0066326A" w:rsidRDefault="00BC07E3" w:rsidP="00BC07E3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081F128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2070" w:type="dxa"/>
            <w:vAlign w:val="bottom"/>
          </w:tcPr>
          <w:p w14:paraId="040D65D3" w14:textId="77777777" w:rsidR="00BC07E3" w:rsidRPr="0066326A" w:rsidRDefault="00BC07E3" w:rsidP="00BC07E3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107FE69" w14:textId="77777777" w:rsidR="00BC07E3" w:rsidRPr="0066326A" w:rsidRDefault="00BC07E3" w:rsidP="00BC07E3">
            <w:pPr>
              <w:pStyle w:val="FieldText"/>
              <w:rPr>
                <w:sz w:val="17"/>
                <w:szCs w:val="17"/>
              </w:rPr>
            </w:pPr>
          </w:p>
        </w:tc>
      </w:tr>
    </w:tbl>
    <w:p w14:paraId="76B94FAB" w14:textId="77777777" w:rsidR="00BC07E3" w:rsidRPr="0066326A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6326A" w14:paraId="0086E50F" w14:textId="77777777" w:rsidTr="00176E67">
        <w:tc>
          <w:tcPr>
            <w:tcW w:w="5040" w:type="dxa"/>
            <w:vAlign w:val="bottom"/>
          </w:tcPr>
          <w:p w14:paraId="3E32569F" w14:textId="77777777" w:rsidR="00BC07E3" w:rsidRPr="0066326A" w:rsidRDefault="00BC07E3" w:rsidP="00BC07E3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C31E336" w14:textId="77777777" w:rsidR="00BC07E3" w:rsidRPr="0066326A" w:rsidRDefault="00BC07E3" w:rsidP="00BC07E3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t>YES</w:t>
            </w:r>
          </w:p>
          <w:p w14:paraId="10E6531B" w14:textId="77777777" w:rsidR="00BC07E3" w:rsidRPr="0066326A" w:rsidRDefault="00BC07E3" w:rsidP="00BC07E3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26A">
              <w:rPr>
                <w:sz w:val="15"/>
                <w:szCs w:val="15"/>
              </w:rPr>
              <w:instrText xml:space="preserve"> FORMCHECKBOX </w:instrText>
            </w:r>
            <w:r w:rsidR="00235518">
              <w:rPr>
                <w:sz w:val="15"/>
                <w:szCs w:val="15"/>
              </w:rPr>
            </w:r>
            <w:r w:rsidR="00235518">
              <w:rPr>
                <w:sz w:val="15"/>
                <w:szCs w:val="15"/>
              </w:rPr>
              <w:fldChar w:fldCharType="separate"/>
            </w:r>
            <w:r w:rsidRPr="0066326A">
              <w:rPr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6F0EE708" w14:textId="77777777" w:rsidR="00BC07E3" w:rsidRPr="0066326A" w:rsidRDefault="00BC07E3" w:rsidP="00BC07E3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t>NO</w:t>
            </w:r>
          </w:p>
          <w:p w14:paraId="29C20EE6" w14:textId="77777777" w:rsidR="00BC07E3" w:rsidRPr="0066326A" w:rsidRDefault="00BC07E3" w:rsidP="00BC07E3">
            <w:pPr>
              <w:pStyle w:val="Checkbox"/>
              <w:rPr>
                <w:sz w:val="15"/>
                <w:szCs w:val="15"/>
              </w:rPr>
            </w:pPr>
            <w:r w:rsidRPr="0066326A">
              <w:rPr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26A">
              <w:rPr>
                <w:sz w:val="15"/>
                <w:szCs w:val="15"/>
              </w:rPr>
              <w:instrText xml:space="preserve"> FORMCHECKBOX </w:instrText>
            </w:r>
            <w:r w:rsidR="00235518">
              <w:rPr>
                <w:sz w:val="15"/>
                <w:szCs w:val="15"/>
              </w:rPr>
            </w:r>
            <w:r w:rsidR="00235518">
              <w:rPr>
                <w:sz w:val="15"/>
                <w:szCs w:val="15"/>
              </w:rPr>
              <w:fldChar w:fldCharType="separate"/>
            </w:r>
            <w:r w:rsidRPr="0066326A">
              <w:rPr>
                <w:sz w:val="15"/>
                <w:szCs w:val="15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14C2641A" w14:textId="77777777" w:rsidR="00BC07E3" w:rsidRPr="0066326A" w:rsidRDefault="00BC07E3" w:rsidP="00BC07E3">
            <w:pPr>
              <w:rPr>
                <w:sz w:val="17"/>
                <w:szCs w:val="17"/>
              </w:rPr>
            </w:pPr>
          </w:p>
        </w:tc>
      </w:tr>
    </w:tbl>
    <w:p w14:paraId="520E18FC" w14:textId="77777777" w:rsidR="00871876" w:rsidRPr="0066326A" w:rsidRDefault="00871876" w:rsidP="00871876">
      <w:pPr>
        <w:pStyle w:val="Heading2"/>
        <w:rPr>
          <w:sz w:val="20"/>
          <w:szCs w:val="20"/>
        </w:rPr>
      </w:pPr>
      <w:r w:rsidRPr="0066326A">
        <w:rPr>
          <w:sz w:val="20"/>
          <w:szCs w:val="20"/>
        </w:rPr>
        <w:t>Disclaimer and Signature</w:t>
      </w:r>
    </w:p>
    <w:tbl>
      <w:tblPr>
        <w:tblpPr w:leftFromText="180" w:rightFromText="180" w:vertAnchor="text" w:horzAnchor="margin" w:tblpY="1452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66326A" w:rsidRPr="0066326A" w14:paraId="25D9B53B" w14:textId="77777777" w:rsidTr="0066326A">
        <w:trPr>
          <w:trHeight w:val="432"/>
        </w:trPr>
        <w:tc>
          <w:tcPr>
            <w:tcW w:w="1072" w:type="dxa"/>
            <w:vAlign w:val="bottom"/>
          </w:tcPr>
          <w:p w14:paraId="39DC9D80" w14:textId="77777777" w:rsidR="0066326A" w:rsidRPr="0066326A" w:rsidRDefault="0066326A" w:rsidP="0066326A">
            <w:pPr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5F930F77" w14:textId="77777777" w:rsidR="0066326A" w:rsidRPr="0066326A" w:rsidRDefault="0066326A" w:rsidP="0066326A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674" w:type="dxa"/>
            <w:vAlign w:val="bottom"/>
          </w:tcPr>
          <w:p w14:paraId="27C52B83" w14:textId="77777777" w:rsidR="0066326A" w:rsidRPr="0066326A" w:rsidRDefault="0066326A" w:rsidP="0066326A">
            <w:pPr>
              <w:pStyle w:val="Heading4"/>
              <w:rPr>
                <w:sz w:val="17"/>
                <w:szCs w:val="17"/>
              </w:rPr>
            </w:pPr>
            <w:r w:rsidRPr="0066326A">
              <w:rPr>
                <w:sz w:val="17"/>
                <w:szCs w:val="17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2230DEA" w14:textId="77777777" w:rsidR="0066326A" w:rsidRPr="0066326A" w:rsidRDefault="0066326A" w:rsidP="0066326A">
            <w:pPr>
              <w:pStyle w:val="FieldText"/>
              <w:rPr>
                <w:sz w:val="17"/>
                <w:szCs w:val="17"/>
              </w:rPr>
            </w:pPr>
          </w:p>
        </w:tc>
      </w:tr>
    </w:tbl>
    <w:p w14:paraId="01E15FA8" w14:textId="77777777" w:rsidR="00871876" w:rsidRPr="0066326A" w:rsidRDefault="00871876" w:rsidP="00490804">
      <w:pPr>
        <w:pStyle w:val="Italic"/>
        <w:rPr>
          <w:sz w:val="18"/>
          <w:szCs w:val="18"/>
        </w:rPr>
      </w:pPr>
      <w:r w:rsidRPr="0066326A">
        <w:rPr>
          <w:sz w:val="18"/>
          <w:szCs w:val="18"/>
        </w:rPr>
        <w:t xml:space="preserve">I certify that my answers are true and complete to the best of my knowledge. </w:t>
      </w:r>
    </w:p>
    <w:p w14:paraId="44F26F68" w14:textId="30E56873" w:rsidR="005F6E87" w:rsidRPr="0066326A" w:rsidRDefault="00871876" w:rsidP="00CB139F">
      <w:pPr>
        <w:pStyle w:val="Italic"/>
        <w:rPr>
          <w:sz w:val="18"/>
          <w:szCs w:val="18"/>
        </w:rPr>
      </w:pPr>
      <w:r w:rsidRPr="0066326A">
        <w:rPr>
          <w:sz w:val="18"/>
          <w:szCs w:val="18"/>
        </w:rPr>
        <w:t>If this application leads to employment, I understand that false or misleading information in my application or interview may result in my release.</w:t>
      </w:r>
    </w:p>
    <w:sectPr w:rsidR="005F6E87" w:rsidRPr="0066326A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38A3" w14:textId="77777777" w:rsidR="00740C50" w:rsidRPr="0066326A" w:rsidRDefault="00740C50" w:rsidP="00176E67">
      <w:pPr>
        <w:rPr>
          <w:sz w:val="17"/>
          <w:szCs w:val="17"/>
        </w:rPr>
      </w:pPr>
      <w:r w:rsidRPr="0066326A">
        <w:rPr>
          <w:sz w:val="17"/>
          <w:szCs w:val="17"/>
        </w:rPr>
        <w:separator/>
      </w:r>
    </w:p>
  </w:endnote>
  <w:endnote w:type="continuationSeparator" w:id="0">
    <w:p w14:paraId="6B2F5CE3" w14:textId="77777777" w:rsidR="00740C50" w:rsidRPr="0066326A" w:rsidRDefault="00740C50" w:rsidP="00176E67">
      <w:pPr>
        <w:rPr>
          <w:sz w:val="17"/>
          <w:szCs w:val="17"/>
        </w:rPr>
      </w:pPr>
      <w:r w:rsidRPr="0066326A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D569" w14:textId="32BCA0CA" w:rsidR="00176E67" w:rsidRPr="0066326A" w:rsidRDefault="00176E67">
    <w:pPr>
      <w:pStyle w:val="Footer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E5F4" w14:textId="77777777" w:rsidR="00740C50" w:rsidRPr="0066326A" w:rsidRDefault="00740C50" w:rsidP="00176E67">
      <w:pPr>
        <w:rPr>
          <w:sz w:val="17"/>
          <w:szCs w:val="17"/>
        </w:rPr>
      </w:pPr>
      <w:r w:rsidRPr="0066326A">
        <w:rPr>
          <w:sz w:val="17"/>
          <w:szCs w:val="17"/>
        </w:rPr>
        <w:separator/>
      </w:r>
    </w:p>
  </w:footnote>
  <w:footnote w:type="continuationSeparator" w:id="0">
    <w:p w14:paraId="6B9510D9" w14:textId="77777777" w:rsidR="00740C50" w:rsidRPr="0066326A" w:rsidRDefault="00740C50" w:rsidP="00176E67">
      <w:pPr>
        <w:rPr>
          <w:sz w:val="17"/>
          <w:szCs w:val="17"/>
        </w:rPr>
      </w:pPr>
      <w:r w:rsidRPr="0066326A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272666">
    <w:abstractNumId w:val="9"/>
  </w:num>
  <w:num w:numId="2" w16cid:durableId="165678657">
    <w:abstractNumId w:val="7"/>
  </w:num>
  <w:num w:numId="3" w16cid:durableId="1761027846">
    <w:abstractNumId w:val="6"/>
  </w:num>
  <w:num w:numId="4" w16cid:durableId="152373442">
    <w:abstractNumId w:val="5"/>
  </w:num>
  <w:num w:numId="5" w16cid:durableId="495145486">
    <w:abstractNumId w:val="4"/>
  </w:num>
  <w:num w:numId="6" w16cid:durableId="1782383961">
    <w:abstractNumId w:val="8"/>
  </w:num>
  <w:num w:numId="7" w16cid:durableId="1761365742">
    <w:abstractNumId w:val="3"/>
  </w:num>
  <w:num w:numId="8" w16cid:durableId="863909864">
    <w:abstractNumId w:val="2"/>
  </w:num>
  <w:num w:numId="9" w16cid:durableId="1261600148">
    <w:abstractNumId w:val="1"/>
  </w:num>
  <w:num w:numId="10" w16cid:durableId="168270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9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3551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6326A"/>
    <w:rsid w:val="00682C69"/>
    <w:rsid w:val="006D2635"/>
    <w:rsid w:val="006D779C"/>
    <w:rsid w:val="006E4F63"/>
    <w:rsid w:val="006E729E"/>
    <w:rsid w:val="00722A00"/>
    <w:rsid w:val="00724FA4"/>
    <w:rsid w:val="007325A9"/>
    <w:rsid w:val="00740C50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1CD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165F3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B139F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5A4E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734FB4"/>
  <w15:docId w15:val="{CD338D5B-CF73-475C-B18D-A152DF78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CMG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18</TotalTime>
  <Pages>2</Pages>
  <Words>282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OFCMGR</dc:creator>
  <cp:keywords/>
  <dc:description/>
  <cp:lastModifiedBy>Debbie Anderson</cp:lastModifiedBy>
  <cp:revision>2</cp:revision>
  <cp:lastPrinted>2023-06-14T16:03:00Z</cp:lastPrinted>
  <dcterms:created xsi:type="dcterms:W3CDTF">2023-06-14T16:22:00Z</dcterms:created>
  <dcterms:modified xsi:type="dcterms:W3CDTF">2023-06-14T16:22:00Z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