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53E44" w14:textId="25A7C323" w:rsidR="004E1AED" w:rsidRDefault="004F74E7" w:rsidP="004F74E7">
      <w:pPr>
        <w:pStyle w:val="Title"/>
        <w:jc w:val="center"/>
      </w:pPr>
      <w:bookmarkStart w:id="0" w:name="_GoBack"/>
      <w:bookmarkEnd w:id="0"/>
      <w:r>
        <w:rPr>
          <w:noProof/>
        </w:rPr>
        <w:drawing>
          <wp:anchor distT="0" distB="0" distL="114300" distR="114300" simplePos="0" relativeHeight="251659264" behindDoc="1" locked="0" layoutInCell="1" allowOverlap="1" wp14:anchorId="661C21B9" wp14:editId="2FF5CD3D">
            <wp:simplePos x="0" y="0"/>
            <wp:positionH relativeFrom="margin">
              <wp:align>right</wp:align>
            </wp:positionH>
            <wp:positionV relativeFrom="paragraph">
              <wp:posOffset>9525</wp:posOffset>
            </wp:positionV>
            <wp:extent cx="1619476" cy="1238423"/>
            <wp:effectExtent l="0" t="0" r="0" b="0"/>
            <wp:wrapTight wrapText="bothSides">
              <wp:wrapPolygon edited="0">
                <wp:start x="13214" y="332"/>
                <wp:lineTo x="10165" y="2326"/>
                <wp:lineTo x="3049" y="5982"/>
                <wp:lineTo x="1779" y="8640"/>
                <wp:lineTo x="762" y="10966"/>
                <wp:lineTo x="762" y="12628"/>
                <wp:lineTo x="1779" y="17612"/>
                <wp:lineTo x="5845" y="20935"/>
                <wp:lineTo x="8386" y="20935"/>
                <wp:lineTo x="8894" y="20271"/>
                <wp:lineTo x="15247" y="16948"/>
                <wp:lineTo x="16518" y="16948"/>
                <wp:lineTo x="20329" y="12960"/>
                <wp:lineTo x="20838" y="5317"/>
                <wp:lineTo x="17280" y="1329"/>
                <wp:lineTo x="15755" y="332"/>
                <wp:lineTo x="13214" y="33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leticsLOGO2.png"/>
                    <pic:cNvPicPr/>
                  </pic:nvPicPr>
                  <pic:blipFill>
                    <a:blip r:embed="rId11">
                      <a:extLst>
                        <a:ext uri="{28A0092B-C50C-407E-A947-70E740481C1C}">
                          <a14:useLocalDpi xmlns:a14="http://schemas.microsoft.com/office/drawing/2010/main" val="0"/>
                        </a:ext>
                      </a:extLst>
                    </a:blip>
                    <a:stretch>
                      <a:fillRect/>
                    </a:stretch>
                  </pic:blipFill>
                  <pic:spPr>
                    <a:xfrm>
                      <a:off x="0" y="0"/>
                      <a:ext cx="1619476" cy="123842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5EA3279" wp14:editId="25B214A8">
            <wp:simplePos x="0" y="0"/>
            <wp:positionH relativeFrom="column">
              <wp:posOffset>0</wp:posOffset>
            </wp:positionH>
            <wp:positionV relativeFrom="paragraph">
              <wp:posOffset>0</wp:posOffset>
            </wp:positionV>
            <wp:extent cx="1281899" cy="1266269"/>
            <wp:effectExtent l="0" t="0" r="0" b="0"/>
            <wp:wrapTight wrapText="bothSides">
              <wp:wrapPolygon edited="0">
                <wp:start x="0" y="0"/>
                <wp:lineTo x="0" y="21123"/>
                <wp:lineTo x="21193" y="21123"/>
                <wp:lineTo x="211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hleticsLOGO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1899" cy="1266269"/>
                    </a:xfrm>
                    <a:prstGeom prst="rect">
                      <a:avLst/>
                    </a:prstGeom>
                  </pic:spPr>
                </pic:pic>
              </a:graphicData>
            </a:graphic>
            <wp14:sizeRelH relativeFrom="page">
              <wp14:pctWidth>0</wp14:pctWidth>
            </wp14:sizeRelH>
            <wp14:sizeRelV relativeFrom="page">
              <wp14:pctHeight>0</wp14:pctHeight>
            </wp14:sizeRelV>
          </wp:anchor>
        </w:drawing>
      </w:r>
      <w:r>
        <w:t>Sarina &amp; District Athletics club</w:t>
      </w:r>
    </w:p>
    <w:p w14:paraId="75235AC1" w14:textId="7E1C7B01" w:rsidR="004F74E7" w:rsidRPr="004E1AED" w:rsidRDefault="004F74E7" w:rsidP="004E1AED">
      <w:pPr>
        <w:pStyle w:val="Title"/>
      </w:pPr>
    </w:p>
    <w:p w14:paraId="546828C4" w14:textId="0E0C1C17" w:rsidR="004E1AED" w:rsidRPr="00E90A6E" w:rsidRDefault="004F74E7" w:rsidP="00E90A6E">
      <w:pPr>
        <w:pStyle w:val="Heading1"/>
        <w:jc w:val="center"/>
        <w:rPr>
          <w:b/>
          <w:sz w:val="28"/>
        </w:rPr>
      </w:pPr>
      <w:r w:rsidRPr="004F74E7">
        <w:rPr>
          <w:b/>
          <w:sz w:val="28"/>
        </w:rPr>
        <w:t>CODE OF CONDUCT</w:t>
      </w:r>
      <w:r w:rsidR="00E90A6E">
        <w:rPr>
          <w:b/>
          <w:sz w:val="28"/>
        </w:rPr>
        <w:t xml:space="preserve"> - ATHLETE</w:t>
      </w:r>
    </w:p>
    <w:p w14:paraId="7D8FE553" w14:textId="2CB1C145" w:rsidR="004F74E7" w:rsidRPr="00E90A6E" w:rsidRDefault="004F74E7" w:rsidP="00E90A6E">
      <w:pPr>
        <w:pStyle w:val="Title"/>
        <w:numPr>
          <w:ilvl w:val="0"/>
          <w:numId w:val="19"/>
        </w:numPr>
        <w:rPr>
          <w:rFonts w:ascii="Arial Narrow" w:hAnsi="Arial Narrow"/>
          <w:color w:val="auto"/>
          <w:sz w:val="24"/>
        </w:rPr>
      </w:pPr>
      <w:r w:rsidRPr="00E90A6E">
        <w:rPr>
          <w:rFonts w:ascii="Arial Narrow" w:hAnsi="Arial Narrow"/>
          <w:color w:val="auto"/>
          <w:sz w:val="24"/>
        </w:rPr>
        <w:t>Abide by club rules.</w:t>
      </w:r>
    </w:p>
    <w:p w14:paraId="3AFAF42C" w14:textId="3A502C1D" w:rsidR="004F74E7" w:rsidRPr="00E90A6E" w:rsidRDefault="004F74E7" w:rsidP="00E90A6E">
      <w:pPr>
        <w:pStyle w:val="Title"/>
        <w:numPr>
          <w:ilvl w:val="0"/>
          <w:numId w:val="19"/>
        </w:numPr>
        <w:rPr>
          <w:rFonts w:ascii="Arial Narrow" w:hAnsi="Arial Narrow"/>
          <w:color w:val="auto"/>
          <w:sz w:val="24"/>
        </w:rPr>
      </w:pPr>
      <w:r w:rsidRPr="00E90A6E">
        <w:rPr>
          <w:rFonts w:ascii="Arial Narrow" w:hAnsi="Arial Narrow"/>
          <w:color w:val="auto"/>
          <w:sz w:val="24"/>
        </w:rPr>
        <w:t>never argue with Marshall, official or coach.</w:t>
      </w:r>
    </w:p>
    <w:p w14:paraId="30B92948" w14:textId="4F2F891B" w:rsidR="004F74E7" w:rsidRPr="00E90A6E" w:rsidRDefault="004F74E7" w:rsidP="00E90A6E">
      <w:pPr>
        <w:pStyle w:val="Title"/>
        <w:numPr>
          <w:ilvl w:val="0"/>
          <w:numId w:val="19"/>
        </w:numPr>
        <w:rPr>
          <w:rFonts w:ascii="Arial Narrow" w:hAnsi="Arial Narrow"/>
          <w:color w:val="auto"/>
          <w:sz w:val="24"/>
        </w:rPr>
      </w:pPr>
      <w:r w:rsidRPr="00E90A6E">
        <w:rPr>
          <w:rFonts w:ascii="Arial Narrow" w:hAnsi="Arial Narrow"/>
          <w:color w:val="auto"/>
          <w:sz w:val="24"/>
        </w:rPr>
        <w:t>Manage my own temper &amp; not use bad language.</w:t>
      </w:r>
    </w:p>
    <w:p w14:paraId="6DABA493" w14:textId="563E8A37" w:rsidR="004F74E7" w:rsidRPr="00E90A6E" w:rsidRDefault="004F74E7" w:rsidP="00E90A6E">
      <w:pPr>
        <w:pStyle w:val="Title"/>
        <w:numPr>
          <w:ilvl w:val="0"/>
          <w:numId w:val="19"/>
        </w:numPr>
        <w:rPr>
          <w:rFonts w:ascii="Arial Narrow" w:hAnsi="Arial Narrow"/>
          <w:color w:val="auto"/>
          <w:sz w:val="24"/>
        </w:rPr>
      </w:pPr>
      <w:r w:rsidRPr="00E90A6E">
        <w:rPr>
          <w:rFonts w:ascii="Arial Narrow" w:hAnsi="Arial Narrow"/>
          <w:color w:val="auto"/>
          <w:sz w:val="24"/>
        </w:rPr>
        <w:t>always compete to the best of my ability.</w:t>
      </w:r>
    </w:p>
    <w:p w14:paraId="38494B34" w14:textId="0D89480F" w:rsidR="004F74E7" w:rsidRPr="00E90A6E" w:rsidRDefault="004F74E7" w:rsidP="00E90A6E">
      <w:pPr>
        <w:pStyle w:val="Title"/>
        <w:numPr>
          <w:ilvl w:val="0"/>
          <w:numId w:val="19"/>
        </w:numPr>
        <w:rPr>
          <w:rFonts w:ascii="Arial Narrow" w:hAnsi="Arial Narrow"/>
          <w:color w:val="auto"/>
          <w:sz w:val="24"/>
        </w:rPr>
      </w:pPr>
      <w:r w:rsidRPr="00E90A6E">
        <w:rPr>
          <w:rFonts w:ascii="Arial Narrow" w:hAnsi="Arial Narrow"/>
          <w:color w:val="auto"/>
          <w:sz w:val="24"/>
        </w:rPr>
        <w:t xml:space="preserve">be a good sport, applaud &amp; back my athletic team mates &amp; Opponents. </w:t>
      </w:r>
    </w:p>
    <w:p w14:paraId="6F003209" w14:textId="77777777" w:rsidR="00E90A6E" w:rsidRPr="00E90A6E" w:rsidRDefault="004F74E7" w:rsidP="00E90A6E">
      <w:pPr>
        <w:pStyle w:val="Title"/>
        <w:numPr>
          <w:ilvl w:val="0"/>
          <w:numId w:val="19"/>
        </w:numPr>
        <w:rPr>
          <w:rFonts w:ascii="Arial Narrow" w:hAnsi="Arial Narrow"/>
          <w:color w:val="auto"/>
          <w:sz w:val="24"/>
        </w:rPr>
      </w:pPr>
      <w:r w:rsidRPr="00E90A6E">
        <w:rPr>
          <w:rFonts w:ascii="Arial Narrow" w:hAnsi="Arial Narrow"/>
          <w:color w:val="auto"/>
          <w:sz w:val="24"/>
        </w:rPr>
        <w:t>TReat all club members &amp; their families with respect &amp; dignity</w:t>
      </w:r>
      <w:r w:rsidR="00E90A6E" w:rsidRPr="00E90A6E">
        <w:rPr>
          <w:rFonts w:ascii="Arial Narrow" w:hAnsi="Arial Narrow"/>
          <w:color w:val="auto"/>
          <w:sz w:val="24"/>
        </w:rPr>
        <w:t>.</w:t>
      </w:r>
    </w:p>
    <w:p w14:paraId="669E27BC" w14:textId="758C7D2D" w:rsidR="004F74E7" w:rsidRPr="00E90A6E" w:rsidRDefault="00E90A6E" w:rsidP="00E90A6E">
      <w:pPr>
        <w:pStyle w:val="Title"/>
        <w:numPr>
          <w:ilvl w:val="0"/>
          <w:numId w:val="19"/>
        </w:numPr>
        <w:rPr>
          <w:rFonts w:ascii="Arial Narrow" w:hAnsi="Arial Narrow"/>
          <w:color w:val="auto"/>
          <w:sz w:val="24"/>
        </w:rPr>
      </w:pPr>
      <w:r w:rsidRPr="00E90A6E">
        <w:rPr>
          <w:rFonts w:ascii="Arial Narrow" w:hAnsi="Arial Narrow"/>
          <w:color w:val="auto"/>
          <w:sz w:val="24"/>
        </w:rPr>
        <w:t xml:space="preserve">my behaviour reflects my club no matter if i compete at home grounds or away. </w:t>
      </w:r>
    </w:p>
    <w:p w14:paraId="29AB1592" w14:textId="4143CBE6" w:rsidR="00E90A6E" w:rsidRPr="00E90A6E" w:rsidRDefault="00E90A6E" w:rsidP="00E90A6E">
      <w:pPr>
        <w:pStyle w:val="Title"/>
        <w:numPr>
          <w:ilvl w:val="0"/>
          <w:numId w:val="19"/>
        </w:numPr>
        <w:rPr>
          <w:rFonts w:ascii="Arial Narrow" w:hAnsi="Arial Narrow"/>
          <w:color w:val="auto"/>
          <w:sz w:val="24"/>
        </w:rPr>
      </w:pPr>
      <w:r w:rsidRPr="00E90A6E">
        <w:rPr>
          <w:rFonts w:ascii="Arial Narrow" w:hAnsi="Arial Narrow"/>
          <w:color w:val="auto"/>
          <w:sz w:val="24"/>
        </w:rPr>
        <w:t xml:space="preserve">Athletics is for me, my health, my fitness &amp; my satisfaction, not to satisfy others. </w:t>
      </w:r>
    </w:p>
    <w:p w14:paraId="60F21749" w14:textId="2DD9203F" w:rsidR="00E90A6E" w:rsidRDefault="00E90A6E" w:rsidP="00E90A6E">
      <w:pPr>
        <w:pStyle w:val="Title"/>
        <w:numPr>
          <w:ilvl w:val="0"/>
          <w:numId w:val="19"/>
        </w:numPr>
        <w:rPr>
          <w:rFonts w:ascii="Arial Narrow" w:hAnsi="Arial Narrow"/>
          <w:color w:val="auto"/>
          <w:sz w:val="24"/>
        </w:rPr>
      </w:pPr>
      <w:r w:rsidRPr="00E90A6E">
        <w:rPr>
          <w:rFonts w:ascii="Arial Narrow" w:hAnsi="Arial Narrow"/>
          <w:color w:val="auto"/>
          <w:sz w:val="24"/>
        </w:rPr>
        <w:t xml:space="preserve">Listen &amp; follow Coaches &amp; MArshalls instructions &amp; respect the rules &amp; social construct of all athletes in training &amp; competition. </w:t>
      </w:r>
    </w:p>
    <w:p w14:paraId="7DB6CA34" w14:textId="68782B5E" w:rsidR="00E90A6E" w:rsidRDefault="00E90A6E" w:rsidP="00E90A6E">
      <w:pPr>
        <w:pStyle w:val="Title"/>
        <w:rPr>
          <w:rFonts w:ascii="Arial Narrow" w:hAnsi="Arial Narrow"/>
          <w:color w:val="auto"/>
          <w:sz w:val="24"/>
        </w:rPr>
      </w:pPr>
    </w:p>
    <w:p w14:paraId="6524A65D" w14:textId="4A0F293B" w:rsidR="00E90A6E" w:rsidRDefault="00E90A6E" w:rsidP="00E90A6E">
      <w:pPr>
        <w:pStyle w:val="Title"/>
        <w:rPr>
          <w:rFonts w:ascii="Arial Narrow" w:hAnsi="Arial Narrow"/>
          <w:color w:val="auto"/>
          <w:sz w:val="24"/>
        </w:rPr>
      </w:pPr>
    </w:p>
    <w:p w14:paraId="42ADA868" w14:textId="77777777" w:rsidR="00E90A6E" w:rsidRPr="00E90A6E" w:rsidRDefault="00E90A6E" w:rsidP="00E90A6E">
      <w:pPr>
        <w:pStyle w:val="Title"/>
        <w:rPr>
          <w:rFonts w:ascii="Arial Narrow" w:hAnsi="Arial Narrow"/>
          <w:color w:val="auto"/>
          <w:sz w:val="24"/>
        </w:rPr>
      </w:pPr>
    </w:p>
    <w:p w14:paraId="179E1CDF" w14:textId="1B226DCF" w:rsidR="00E90A6E" w:rsidRDefault="00E90A6E" w:rsidP="00E90A6E">
      <w:pPr>
        <w:pStyle w:val="Title"/>
        <w:spacing w:before="120" w:after="120" w:line="480" w:lineRule="auto"/>
        <w:jc w:val="center"/>
        <w:rPr>
          <w:color w:val="auto"/>
          <w:sz w:val="24"/>
        </w:rPr>
      </w:pPr>
      <w:r>
        <w:rPr>
          <w:color w:val="auto"/>
          <w:sz w:val="24"/>
        </w:rPr>
        <w:t>I, ______________________</w:t>
      </w:r>
      <w:r w:rsidRPr="00E90A6E">
        <w:rPr>
          <w:color w:val="auto"/>
          <w:sz w:val="10"/>
        </w:rPr>
        <w:t>(PRint name</w:t>
      </w:r>
      <w:r w:rsidRPr="00E90A6E">
        <w:rPr>
          <w:color w:val="auto"/>
          <w:sz w:val="10"/>
          <w:szCs w:val="10"/>
        </w:rPr>
        <w:t xml:space="preserve">) </w:t>
      </w:r>
      <w:r>
        <w:rPr>
          <w:color w:val="auto"/>
          <w:sz w:val="24"/>
        </w:rPr>
        <w:t>will abide by &amp; uphold this code of conduct all season for the benefit of me &amp; My club.</w:t>
      </w:r>
    </w:p>
    <w:p w14:paraId="12DB5161" w14:textId="77777777" w:rsidR="00E90A6E" w:rsidRDefault="00E90A6E" w:rsidP="00E90A6E">
      <w:pPr>
        <w:pStyle w:val="Title"/>
        <w:spacing w:before="120" w:after="120" w:line="480" w:lineRule="auto"/>
        <w:jc w:val="center"/>
        <w:rPr>
          <w:color w:val="auto"/>
          <w:sz w:val="24"/>
        </w:rPr>
      </w:pPr>
    </w:p>
    <w:p w14:paraId="09D13A25" w14:textId="57288A86" w:rsidR="00E90A6E" w:rsidRDefault="00E90A6E" w:rsidP="00E90A6E">
      <w:pPr>
        <w:pStyle w:val="Title"/>
        <w:spacing w:before="120" w:after="120" w:line="480" w:lineRule="auto"/>
        <w:jc w:val="center"/>
        <w:rPr>
          <w:color w:val="auto"/>
          <w:sz w:val="24"/>
        </w:rPr>
      </w:pPr>
      <w:r>
        <w:rPr>
          <w:color w:val="auto"/>
          <w:sz w:val="24"/>
        </w:rPr>
        <w:t>Signed:__________________________Date:_____/_____/2018.</w:t>
      </w:r>
    </w:p>
    <w:p w14:paraId="495726D9" w14:textId="2F7A2973" w:rsidR="00E90A6E" w:rsidRDefault="00E90A6E" w:rsidP="00E90A6E">
      <w:pPr>
        <w:pStyle w:val="Title"/>
        <w:spacing w:before="120" w:after="120" w:line="480" w:lineRule="auto"/>
        <w:jc w:val="center"/>
        <w:rPr>
          <w:color w:val="auto"/>
          <w:sz w:val="24"/>
        </w:rPr>
      </w:pPr>
    </w:p>
    <w:p w14:paraId="7C94F9B7" w14:textId="7A3CD29E" w:rsidR="00E90A6E" w:rsidRDefault="00E90A6E" w:rsidP="00E90A6E">
      <w:pPr>
        <w:pStyle w:val="Title"/>
        <w:spacing w:before="120" w:after="120" w:line="480" w:lineRule="auto"/>
        <w:jc w:val="center"/>
        <w:rPr>
          <w:color w:val="auto"/>
          <w:sz w:val="24"/>
        </w:rPr>
      </w:pPr>
    </w:p>
    <w:p w14:paraId="274DBF25" w14:textId="77777777" w:rsidR="00E90A6E" w:rsidRDefault="00E90A6E" w:rsidP="00E90A6E">
      <w:pPr>
        <w:pStyle w:val="Heading1"/>
        <w:jc w:val="center"/>
        <w:rPr>
          <w:b/>
          <w:sz w:val="28"/>
        </w:rPr>
      </w:pPr>
    </w:p>
    <w:p w14:paraId="29E8AC01" w14:textId="02CDAC0A" w:rsidR="00E90A6E" w:rsidRPr="00E90A6E" w:rsidRDefault="00E90A6E" w:rsidP="00E90A6E">
      <w:pPr>
        <w:pStyle w:val="Heading1"/>
        <w:jc w:val="center"/>
        <w:rPr>
          <w:b/>
          <w:sz w:val="28"/>
        </w:rPr>
      </w:pPr>
      <w:r w:rsidRPr="004F74E7">
        <w:rPr>
          <w:b/>
          <w:sz w:val="28"/>
        </w:rPr>
        <w:lastRenderedPageBreak/>
        <w:t>CODE OF CONDUCT</w:t>
      </w:r>
      <w:r>
        <w:rPr>
          <w:b/>
          <w:sz w:val="28"/>
        </w:rPr>
        <w:t xml:space="preserve"> – parent, volunteer &amp; coaches</w:t>
      </w:r>
    </w:p>
    <w:p w14:paraId="7DCD4A46" w14:textId="77777777" w:rsidR="00E90A6E" w:rsidRPr="00E90A6E" w:rsidRDefault="00E90A6E" w:rsidP="00E90A6E">
      <w:pPr>
        <w:pStyle w:val="Title"/>
        <w:numPr>
          <w:ilvl w:val="0"/>
          <w:numId w:val="21"/>
        </w:numPr>
        <w:rPr>
          <w:rFonts w:ascii="Arial Narrow" w:hAnsi="Arial Narrow"/>
          <w:color w:val="auto"/>
          <w:sz w:val="24"/>
        </w:rPr>
      </w:pPr>
      <w:r w:rsidRPr="00E90A6E">
        <w:rPr>
          <w:rFonts w:ascii="Arial Narrow" w:hAnsi="Arial Narrow"/>
          <w:color w:val="auto"/>
          <w:sz w:val="24"/>
        </w:rPr>
        <w:t>Abide by club rules.</w:t>
      </w:r>
    </w:p>
    <w:p w14:paraId="47A76B3F" w14:textId="77777777" w:rsidR="00E90A6E" w:rsidRPr="00E90A6E" w:rsidRDefault="00E90A6E" w:rsidP="00E90A6E">
      <w:pPr>
        <w:pStyle w:val="Title"/>
        <w:numPr>
          <w:ilvl w:val="0"/>
          <w:numId w:val="21"/>
        </w:numPr>
        <w:rPr>
          <w:rFonts w:ascii="Arial Narrow" w:hAnsi="Arial Narrow"/>
          <w:color w:val="auto"/>
          <w:sz w:val="24"/>
        </w:rPr>
      </w:pPr>
      <w:r w:rsidRPr="00E90A6E">
        <w:rPr>
          <w:rFonts w:ascii="Arial Narrow" w:hAnsi="Arial Narrow"/>
          <w:color w:val="auto"/>
          <w:sz w:val="24"/>
        </w:rPr>
        <w:t>never argue with Marshall, official or coach.</w:t>
      </w:r>
    </w:p>
    <w:p w14:paraId="7CCA27A0" w14:textId="77777777" w:rsidR="00E90A6E" w:rsidRPr="00E90A6E" w:rsidRDefault="00E90A6E" w:rsidP="00E90A6E">
      <w:pPr>
        <w:pStyle w:val="Title"/>
        <w:numPr>
          <w:ilvl w:val="0"/>
          <w:numId w:val="21"/>
        </w:numPr>
        <w:rPr>
          <w:rFonts w:ascii="Arial Narrow" w:hAnsi="Arial Narrow"/>
          <w:color w:val="auto"/>
          <w:sz w:val="24"/>
        </w:rPr>
      </w:pPr>
      <w:r w:rsidRPr="00E90A6E">
        <w:rPr>
          <w:rFonts w:ascii="Arial Narrow" w:hAnsi="Arial Narrow"/>
          <w:color w:val="auto"/>
          <w:sz w:val="24"/>
        </w:rPr>
        <w:t>Manage my own temper &amp; not use bad language.</w:t>
      </w:r>
    </w:p>
    <w:p w14:paraId="725F19DC" w14:textId="76E427E2" w:rsidR="00E90A6E" w:rsidRPr="00E90A6E" w:rsidRDefault="00E90A6E" w:rsidP="00E90A6E">
      <w:pPr>
        <w:pStyle w:val="Title"/>
        <w:numPr>
          <w:ilvl w:val="0"/>
          <w:numId w:val="21"/>
        </w:numPr>
        <w:rPr>
          <w:rFonts w:ascii="Arial Narrow" w:hAnsi="Arial Narrow"/>
          <w:color w:val="auto"/>
          <w:sz w:val="24"/>
        </w:rPr>
      </w:pPr>
      <w:r>
        <w:rPr>
          <w:rFonts w:ascii="Arial Narrow" w:hAnsi="Arial Narrow"/>
          <w:color w:val="auto"/>
          <w:sz w:val="24"/>
        </w:rPr>
        <w:t>Teach my Member to respect &amp; value the club volunteers that keep the club going for members,</w:t>
      </w:r>
      <w:r w:rsidRPr="00E90A6E">
        <w:rPr>
          <w:rFonts w:ascii="Arial Narrow" w:hAnsi="Arial Narrow"/>
          <w:color w:val="auto"/>
          <w:sz w:val="24"/>
        </w:rPr>
        <w:t xml:space="preserve"> to the best of my ability.</w:t>
      </w:r>
    </w:p>
    <w:p w14:paraId="45700D20" w14:textId="2495FA08" w:rsidR="00E90A6E" w:rsidRPr="00E90A6E" w:rsidRDefault="00E90A6E" w:rsidP="00E90A6E">
      <w:pPr>
        <w:pStyle w:val="Title"/>
        <w:numPr>
          <w:ilvl w:val="0"/>
          <w:numId w:val="21"/>
        </w:numPr>
        <w:rPr>
          <w:rFonts w:ascii="Arial Narrow" w:hAnsi="Arial Narrow"/>
          <w:color w:val="auto"/>
          <w:sz w:val="24"/>
        </w:rPr>
      </w:pPr>
      <w:r w:rsidRPr="00E90A6E">
        <w:rPr>
          <w:rFonts w:ascii="Arial Narrow" w:hAnsi="Arial Narrow"/>
          <w:color w:val="auto"/>
          <w:sz w:val="24"/>
        </w:rPr>
        <w:t xml:space="preserve">be a good sport, applaud athletic </w:t>
      </w:r>
      <w:r>
        <w:rPr>
          <w:rFonts w:ascii="Arial Narrow" w:hAnsi="Arial Narrow"/>
          <w:color w:val="auto"/>
          <w:sz w:val="24"/>
        </w:rPr>
        <w:t>efforts of both club &amp; away competitors</w:t>
      </w:r>
      <w:r w:rsidRPr="00E90A6E">
        <w:rPr>
          <w:rFonts w:ascii="Arial Narrow" w:hAnsi="Arial Narrow"/>
          <w:color w:val="auto"/>
          <w:sz w:val="24"/>
        </w:rPr>
        <w:t xml:space="preserve">. </w:t>
      </w:r>
    </w:p>
    <w:p w14:paraId="76B4565E" w14:textId="77777777" w:rsidR="00E90A6E" w:rsidRPr="00E90A6E" w:rsidRDefault="00E90A6E" w:rsidP="00E90A6E">
      <w:pPr>
        <w:pStyle w:val="Title"/>
        <w:numPr>
          <w:ilvl w:val="0"/>
          <w:numId w:val="21"/>
        </w:numPr>
        <w:rPr>
          <w:rFonts w:ascii="Arial Narrow" w:hAnsi="Arial Narrow"/>
          <w:color w:val="auto"/>
          <w:sz w:val="24"/>
        </w:rPr>
      </w:pPr>
      <w:r w:rsidRPr="00E90A6E">
        <w:rPr>
          <w:rFonts w:ascii="Arial Narrow" w:hAnsi="Arial Narrow"/>
          <w:color w:val="auto"/>
          <w:sz w:val="24"/>
        </w:rPr>
        <w:t>TReat all club members &amp; their families with respect &amp; dignity.</w:t>
      </w:r>
    </w:p>
    <w:p w14:paraId="7F625ADE" w14:textId="2B8A2C05" w:rsidR="00E90A6E" w:rsidRPr="00E90A6E" w:rsidRDefault="00253385" w:rsidP="00E90A6E">
      <w:pPr>
        <w:pStyle w:val="Title"/>
        <w:numPr>
          <w:ilvl w:val="0"/>
          <w:numId w:val="21"/>
        </w:numPr>
        <w:rPr>
          <w:rFonts w:ascii="Arial Narrow" w:hAnsi="Arial Narrow"/>
          <w:color w:val="auto"/>
          <w:sz w:val="24"/>
        </w:rPr>
      </w:pPr>
      <w:r>
        <w:rPr>
          <w:rFonts w:ascii="Arial Narrow" w:hAnsi="Arial Narrow"/>
          <w:color w:val="auto"/>
          <w:sz w:val="24"/>
        </w:rPr>
        <w:t>Never touch athletes unless they have consented.</w:t>
      </w:r>
    </w:p>
    <w:p w14:paraId="7B44E743" w14:textId="627E6975" w:rsidR="00E90A6E" w:rsidRPr="00E90A6E" w:rsidRDefault="00E90A6E" w:rsidP="00E90A6E">
      <w:pPr>
        <w:pStyle w:val="Title"/>
        <w:numPr>
          <w:ilvl w:val="0"/>
          <w:numId w:val="21"/>
        </w:numPr>
        <w:rPr>
          <w:rFonts w:ascii="Arial Narrow" w:hAnsi="Arial Narrow"/>
          <w:color w:val="auto"/>
          <w:sz w:val="24"/>
        </w:rPr>
      </w:pPr>
      <w:r w:rsidRPr="00E90A6E">
        <w:rPr>
          <w:rFonts w:ascii="Arial Narrow" w:hAnsi="Arial Narrow"/>
          <w:color w:val="auto"/>
          <w:sz w:val="24"/>
        </w:rPr>
        <w:t>Athletics is for</w:t>
      </w:r>
      <w:r w:rsidR="00253385">
        <w:rPr>
          <w:rFonts w:ascii="Arial Narrow" w:hAnsi="Arial Narrow"/>
          <w:color w:val="auto"/>
          <w:sz w:val="24"/>
        </w:rPr>
        <w:t xml:space="preserve"> Everyone, for life,</w:t>
      </w:r>
      <w:r w:rsidRPr="00E90A6E">
        <w:rPr>
          <w:rFonts w:ascii="Arial Narrow" w:hAnsi="Arial Narrow"/>
          <w:color w:val="auto"/>
          <w:sz w:val="24"/>
        </w:rPr>
        <w:t xml:space="preserve"> not to satisfy others. </w:t>
      </w:r>
    </w:p>
    <w:p w14:paraId="7A326D15" w14:textId="77777777" w:rsidR="00253385" w:rsidRDefault="00E90A6E" w:rsidP="00E90A6E">
      <w:pPr>
        <w:pStyle w:val="Title"/>
        <w:numPr>
          <w:ilvl w:val="0"/>
          <w:numId w:val="21"/>
        </w:numPr>
        <w:rPr>
          <w:rFonts w:ascii="Arial Narrow" w:hAnsi="Arial Narrow"/>
          <w:color w:val="auto"/>
          <w:sz w:val="24"/>
        </w:rPr>
      </w:pPr>
      <w:r w:rsidRPr="00E90A6E">
        <w:rPr>
          <w:rFonts w:ascii="Arial Narrow" w:hAnsi="Arial Narrow"/>
          <w:color w:val="auto"/>
          <w:sz w:val="24"/>
        </w:rPr>
        <w:t>Listen &amp; follow Coaches &amp; MArshalls instructions &amp; respect the rules &amp; social construct of all athletes in training &amp; competition.</w:t>
      </w:r>
    </w:p>
    <w:p w14:paraId="6A1D60FF" w14:textId="77777777" w:rsidR="00253385" w:rsidRDefault="00253385" w:rsidP="00E90A6E">
      <w:pPr>
        <w:pStyle w:val="Title"/>
        <w:numPr>
          <w:ilvl w:val="0"/>
          <w:numId w:val="21"/>
        </w:numPr>
        <w:rPr>
          <w:rFonts w:ascii="Arial Narrow" w:hAnsi="Arial Narrow"/>
          <w:color w:val="auto"/>
          <w:sz w:val="24"/>
        </w:rPr>
      </w:pPr>
      <w:r>
        <w:rPr>
          <w:rFonts w:ascii="Arial Narrow" w:hAnsi="Arial Narrow"/>
          <w:color w:val="auto"/>
          <w:sz w:val="24"/>
        </w:rPr>
        <w:t>Ensure risk management &amp; Safety management protocals are adhered to.</w:t>
      </w:r>
    </w:p>
    <w:p w14:paraId="3046199F" w14:textId="77777777" w:rsidR="00253385" w:rsidRDefault="00253385" w:rsidP="00E90A6E">
      <w:pPr>
        <w:pStyle w:val="Title"/>
        <w:numPr>
          <w:ilvl w:val="0"/>
          <w:numId w:val="21"/>
        </w:numPr>
        <w:rPr>
          <w:rFonts w:ascii="Arial Narrow" w:hAnsi="Arial Narrow"/>
          <w:color w:val="auto"/>
          <w:sz w:val="24"/>
        </w:rPr>
      </w:pPr>
      <w:r>
        <w:rPr>
          <w:rFonts w:ascii="Arial Narrow" w:hAnsi="Arial Narrow"/>
          <w:color w:val="auto"/>
          <w:sz w:val="24"/>
        </w:rPr>
        <w:t>Coaches will ensure training &amp; qualifications are current &amp; maintained to legal requirements.</w:t>
      </w:r>
    </w:p>
    <w:p w14:paraId="1D68F5D8" w14:textId="6CAFEC0E" w:rsidR="00E90A6E" w:rsidRDefault="00253385" w:rsidP="00E90A6E">
      <w:pPr>
        <w:pStyle w:val="Title"/>
        <w:numPr>
          <w:ilvl w:val="0"/>
          <w:numId w:val="21"/>
        </w:numPr>
        <w:rPr>
          <w:rFonts w:ascii="Arial Narrow" w:hAnsi="Arial Narrow"/>
          <w:color w:val="auto"/>
          <w:sz w:val="24"/>
        </w:rPr>
      </w:pPr>
      <w:r>
        <w:rPr>
          <w:rFonts w:ascii="Arial Narrow" w:hAnsi="Arial Narrow"/>
          <w:color w:val="auto"/>
          <w:sz w:val="24"/>
        </w:rPr>
        <w:t>(Only for “Squirts” parents) I will stay &amp; assist every week, where ever necessary to ensure my child is safe while learning new atheletic concepts.</w:t>
      </w:r>
      <w:r w:rsidR="00E90A6E" w:rsidRPr="00E90A6E">
        <w:rPr>
          <w:rFonts w:ascii="Arial Narrow" w:hAnsi="Arial Narrow"/>
          <w:color w:val="auto"/>
          <w:sz w:val="24"/>
        </w:rPr>
        <w:t xml:space="preserve"> </w:t>
      </w:r>
    </w:p>
    <w:p w14:paraId="33FFD298" w14:textId="412167DC" w:rsidR="00253385" w:rsidRDefault="00253385" w:rsidP="00E90A6E">
      <w:pPr>
        <w:pStyle w:val="Title"/>
        <w:numPr>
          <w:ilvl w:val="0"/>
          <w:numId w:val="21"/>
        </w:numPr>
        <w:rPr>
          <w:rFonts w:ascii="Arial Narrow" w:hAnsi="Arial Narrow"/>
          <w:color w:val="auto"/>
          <w:sz w:val="24"/>
        </w:rPr>
      </w:pPr>
      <w:r>
        <w:rPr>
          <w:rFonts w:ascii="Arial Narrow" w:hAnsi="Arial Narrow"/>
          <w:color w:val="auto"/>
          <w:sz w:val="24"/>
        </w:rPr>
        <w:t>Abide by official rulings &amp; encourage children to do the same.</w:t>
      </w:r>
    </w:p>
    <w:p w14:paraId="399A2CCD" w14:textId="77777777" w:rsidR="00253385" w:rsidRPr="00E90A6E" w:rsidRDefault="00253385" w:rsidP="00253385">
      <w:pPr>
        <w:pStyle w:val="Title"/>
        <w:rPr>
          <w:rFonts w:ascii="Arial Narrow" w:hAnsi="Arial Narrow"/>
          <w:color w:val="auto"/>
          <w:sz w:val="24"/>
        </w:rPr>
      </w:pPr>
    </w:p>
    <w:p w14:paraId="5EAC26B9" w14:textId="77777777" w:rsidR="00E90A6E" w:rsidRDefault="00E90A6E" w:rsidP="00E90A6E">
      <w:pPr>
        <w:pStyle w:val="Title"/>
        <w:spacing w:before="120" w:after="120" w:line="480" w:lineRule="auto"/>
        <w:jc w:val="center"/>
        <w:rPr>
          <w:color w:val="auto"/>
          <w:sz w:val="24"/>
        </w:rPr>
      </w:pPr>
      <w:r>
        <w:rPr>
          <w:color w:val="auto"/>
          <w:sz w:val="24"/>
        </w:rPr>
        <w:t>I, ______________________</w:t>
      </w:r>
      <w:r w:rsidRPr="00E90A6E">
        <w:rPr>
          <w:color w:val="auto"/>
          <w:sz w:val="10"/>
        </w:rPr>
        <w:t>(PRint name</w:t>
      </w:r>
      <w:r w:rsidRPr="00E90A6E">
        <w:rPr>
          <w:color w:val="auto"/>
          <w:sz w:val="10"/>
          <w:szCs w:val="10"/>
        </w:rPr>
        <w:t xml:space="preserve">) </w:t>
      </w:r>
      <w:r>
        <w:rPr>
          <w:color w:val="auto"/>
          <w:sz w:val="24"/>
        </w:rPr>
        <w:t>will abide by &amp; uphold this code of conduct all season for the benefit of me &amp; My club.</w:t>
      </w:r>
    </w:p>
    <w:p w14:paraId="0D567D73" w14:textId="77777777" w:rsidR="00E90A6E" w:rsidRDefault="00E90A6E" w:rsidP="00E90A6E">
      <w:pPr>
        <w:pStyle w:val="Title"/>
        <w:spacing w:before="120" w:after="120" w:line="480" w:lineRule="auto"/>
        <w:jc w:val="center"/>
        <w:rPr>
          <w:color w:val="auto"/>
          <w:sz w:val="24"/>
        </w:rPr>
      </w:pPr>
      <w:r>
        <w:rPr>
          <w:color w:val="auto"/>
          <w:sz w:val="24"/>
        </w:rPr>
        <w:t>Signed:__________________________Date:_____/_____/2018.</w:t>
      </w:r>
    </w:p>
    <w:p w14:paraId="4B88F918" w14:textId="60C8E57F" w:rsidR="00E90A6E" w:rsidRDefault="00E90A6E" w:rsidP="00E90A6E">
      <w:pPr>
        <w:pStyle w:val="Title"/>
        <w:spacing w:before="120" w:after="120" w:line="480" w:lineRule="auto"/>
        <w:jc w:val="center"/>
        <w:rPr>
          <w:color w:val="auto"/>
          <w:sz w:val="24"/>
        </w:rPr>
      </w:pPr>
    </w:p>
    <w:p w14:paraId="16191E25" w14:textId="77777777" w:rsidR="00E90A6E" w:rsidRPr="004F74E7" w:rsidRDefault="00E90A6E" w:rsidP="00E90A6E">
      <w:pPr>
        <w:pStyle w:val="Title"/>
        <w:spacing w:before="120" w:after="120" w:line="480" w:lineRule="auto"/>
        <w:jc w:val="center"/>
        <w:rPr>
          <w:color w:val="auto"/>
          <w:sz w:val="24"/>
        </w:rPr>
      </w:pPr>
    </w:p>
    <w:sectPr w:rsidR="00E90A6E" w:rsidRPr="004F74E7" w:rsidSect="004E1AED">
      <w:footerReference w:type="default" r:id="rId13"/>
      <w:footerReference w:type="firs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5A371" w14:textId="77777777" w:rsidR="004F74E7" w:rsidRDefault="004F74E7">
      <w:pPr>
        <w:spacing w:after="0" w:line="240" w:lineRule="auto"/>
      </w:pPr>
      <w:r>
        <w:separator/>
      </w:r>
    </w:p>
  </w:endnote>
  <w:endnote w:type="continuationSeparator" w:id="0">
    <w:p w14:paraId="597D287B" w14:textId="77777777" w:rsidR="004F74E7" w:rsidRDefault="004F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E533B53"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7323" w14:textId="4547EF58" w:rsidR="004F74E7" w:rsidRPr="004F74E7" w:rsidRDefault="004F74E7" w:rsidP="004F74E7">
    <w:pPr>
      <w:rPr>
        <w:b/>
        <w:sz w:val="20"/>
      </w:rPr>
    </w:pPr>
    <w:r w:rsidRPr="004F74E7">
      <w:rPr>
        <w:b/>
        <w:sz w:val="20"/>
      </w:rPr>
      <w:t xml:space="preserve">***All Parents, Coaches &amp; Athletes are expected to conduct themselves in a sporting and respectable manner. Inappropriate behavior will not be tolerated and athletes will be removed from activities if necessary. The club is now required to present its code of conduct policy to be read by athlete &amp; parent/guardian, please sign &amp; return with club registration forms.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0CBC2" w14:textId="77777777" w:rsidR="004F74E7" w:rsidRDefault="004F74E7">
      <w:pPr>
        <w:spacing w:after="0" w:line="240" w:lineRule="auto"/>
      </w:pPr>
      <w:r>
        <w:separator/>
      </w:r>
    </w:p>
  </w:footnote>
  <w:footnote w:type="continuationSeparator" w:id="0">
    <w:p w14:paraId="32EB63E0" w14:textId="77777777" w:rsidR="004F74E7" w:rsidRDefault="004F7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F26C5"/>
    <w:multiLevelType w:val="hybridMultilevel"/>
    <w:tmpl w:val="1C569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167A7E"/>
    <w:multiLevelType w:val="hybridMultilevel"/>
    <w:tmpl w:val="07B86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175758"/>
    <w:multiLevelType w:val="hybridMultilevel"/>
    <w:tmpl w:val="071AB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1"/>
  </w:num>
  <w:num w:numId="3">
    <w:abstractNumId w:val="15"/>
  </w:num>
  <w:num w:numId="4">
    <w:abstractNumId w:val="12"/>
  </w:num>
  <w:num w:numId="5">
    <w:abstractNumId w:val="18"/>
  </w:num>
  <w:num w:numId="6">
    <w:abstractNumId w:val="19"/>
  </w:num>
  <w:num w:numId="7">
    <w:abstractNumId w:val="17"/>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E7"/>
    <w:rsid w:val="00194DF6"/>
    <w:rsid w:val="00253385"/>
    <w:rsid w:val="004E1AED"/>
    <w:rsid w:val="004F74E7"/>
    <w:rsid w:val="005C12A5"/>
    <w:rsid w:val="00A1310C"/>
    <w:rsid w:val="00C94298"/>
    <w:rsid w:val="00D47A97"/>
    <w:rsid w:val="00E90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E874"/>
  <w15:docId w15:val="{EC3DFD7A-05A6-420D-971F-4746C356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andra%20Walsh\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25FF8768-241C-C749-84D4-A29D976D07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Banded%20design%20(blank).dotx</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Walsh</dc:creator>
  <cp:lastModifiedBy>sandimc83@gmail.com</cp:lastModifiedBy>
  <cp:revision>2</cp:revision>
  <dcterms:created xsi:type="dcterms:W3CDTF">2018-03-26T09:22:00Z</dcterms:created>
  <dcterms:modified xsi:type="dcterms:W3CDTF">2018-03-26T09:22:00Z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