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B27E8" w:rsidRPr="009C3FAC" w14:paraId="3A76E45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E35449E" w14:textId="24B74E53" w:rsidR="00856C35" w:rsidRPr="009C3FAC" w:rsidRDefault="004A38DA" w:rsidP="004A38DA">
            <w:pPr>
              <w:rPr>
                <w:rFonts w:cstheme="minorHAnsi"/>
                <w:sz w:val="18"/>
                <w:szCs w:val="22"/>
              </w:rPr>
            </w:pPr>
            <w:r w:rsidRPr="009C3FAC">
              <w:rPr>
                <w:rFonts w:cstheme="minorHAnsi"/>
                <w:noProof/>
              </w:rPr>
              <w:drawing>
                <wp:inline distT="0" distB="0" distL="0" distR="0" wp14:anchorId="403B5805" wp14:editId="2372FE40">
                  <wp:extent cx="800100" cy="800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5CC9CEF" w14:textId="51990A6B" w:rsidR="00856C35" w:rsidRPr="009C3FAC" w:rsidRDefault="009F13AC" w:rsidP="008B27E8">
            <w:pPr>
              <w:pStyle w:val="CompanyName"/>
              <w:rPr>
                <w:rFonts w:asciiTheme="minorHAnsi" w:hAnsiTheme="minorHAnsi" w:cstheme="minorHAnsi"/>
                <w:color w:val="auto"/>
              </w:rPr>
            </w:pPr>
            <w:r w:rsidRPr="009C3FAC">
              <w:rPr>
                <w:rFonts w:asciiTheme="minorHAnsi" w:hAnsiTheme="minorHAnsi" w:cstheme="minorHAnsi"/>
                <w:color w:val="auto"/>
              </w:rPr>
              <w:t>Learn Earn</w:t>
            </w:r>
            <w:r w:rsidR="00856C35" w:rsidRPr="009C3FA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C3FAC">
              <w:rPr>
                <w:rFonts w:asciiTheme="minorHAnsi" w:hAnsiTheme="minorHAnsi" w:cstheme="minorHAnsi"/>
                <w:color w:val="auto"/>
              </w:rPr>
              <w:t>Return</w:t>
            </w:r>
          </w:p>
          <w:p w14:paraId="27630615" w14:textId="77777777" w:rsidR="00985468" w:rsidRPr="009C3FAC" w:rsidRDefault="00985468" w:rsidP="008B27E8">
            <w:pPr>
              <w:pStyle w:val="CompanyName"/>
              <w:rPr>
                <w:rFonts w:asciiTheme="minorHAnsi" w:hAnsiTheme="minorHAnsi" w:cstheme="minorHAnsi"/>
                <w:color w:val="auto"/>
                <w:sz w:val="18"/>
                <w:szCs w:val="12"/>
              </w:rPr>
            </w:pPr>
          </w:p>
          <w:p w14:paraId="77319557" w14:textId="328775C8" w:rsidR="008B27E8" w:rsidRPr="009C3FAC" w:rsidRDefault="00985468" w:rsidP="008B27E8">
            <w:pPr>
              <w:pStyle w:val="CompanyName"/>
              <w:rPr>
                <w:rFonts w:asciiTheme="minorHAnsi" w:hAnsiTheme="minorHAnsi" w:cstheme="minorHAnsi"/>
                <w:color w:val="auto"/>
                <w:sz w:val="18"/>
                <w:szCs w:val="12"/>
              </w:rPr>
            </w:pPr>
            <w:hyperlink r:id="rId11" w:history="1">
              <w:r w:rsidRPr="009C3FAC">
                <w:rPr>
                  <w:rStyle w:val="Hyperlink"/>
                  <w:rFonts w:asciiTheme="minorHAnsi" w:hAnsiTheme="minorHAnsi" w:cstheme="minorHAnsi"/>
                  <w:sz w:val="18"/>
                  <w:szCs w:val="12"/>
                </w:rPr>
                <w:t>https://learn-earn-re</w:t>
              </w:r>
              <w:r w:rsidRPr="009C3FAC">
                <w:rPr>
                  <w:rStyle w:val="Hyperlink"/>
                  <w:rFonts w:asciiTheme="minorHAnsi" w:hAnsiTheme="minorHAnsi" w:cstheme="minorHAnsi"/>
                  <w:sz w:val="18"/>
                  <w:szCs w:val="12"/>
                </w:rPr>
                <w:t>t</w:t>
              </w:r>
              <w:r w:rsidRPr="009C3FAC">
                <w:rPr>
                  <w:rStyle w:val="Hyperlink"/>
                  <w:rFonts w:asciiTheme="minorHAnsi" w:hAnsiTheme="minorHAnsi" w:cstheme="minorHAnsi"/>
                  <w:sz w:val="18"/>
                  <w:szCs w:val="12"/>
                </w:rPr>
                <w:t>urn.com/</w:t>
              </w:r>
            </w:hyperlink>
          </w:p>
          <w:p w14:paraId="4D30F71F" w14:textId="77777777" w:rsidR="00985468" w:rsidRPr="009C3FAC" w:rsidRDefault="00985468" w:rsidP="004A38DA">
            <w:pPr>
              <w:pStyle w:val="CompanyName"/>
              <w:rPr>
                <w:rFonts w:asciiTheme="minorHAnsi" w:hAnsiTheme="minorHAnsi" w:cstheme="minorHAnsi"/>
                <w:color w:val="auto"/>
                <w:sz w:val="18"/>
                <w:szCs w:val="2"/>
              </w:rPr>
            </w:pPr>
          </w:p>
          <w:p w14:paraId="4C963B89" w14:textId="7F74EB10" w:rsidR="00717E3E" w:rsidRPr="009C3FAC" w:rsidRDefault="00985468" w:rsidP="004A38DA">
            <w:pPr>
              <w:pStyle w:val="CompanyName"/>
              <w:rPr>
                <w:rFonts w:asciiTheme="minorHAnsi" w:hAnsiTheme="minorHAnsi" w:cstheme="minorHAnsi"/>
                <w:color w:val="auto"/>
                <w:sz w:val="32"/>
                <w:szCs w:val="22"/>
              </w:rPr>
            </w:pPr>
            <w:hyperlink r:id="rId12" w:history="1">
              <w:r w:rsidRPr="009C3FAC">
                <w:rPr>
                  <w:rStyle w:val="Hyperlink"/>
                  <w:rFonts w:asciiTheme="minorHAnsi" w:hAnsiTheme="minorHAnsi" w:cstheme="minorHAnsi"/>
                  <w:sz w:val="18"/>
                  <w:szCs w:val="2"/>
                </w:rPr>
                <w:t>Send Completed Application to: learn_earn_return@yahoo.c</w:t>
              </w:r>
              <w:r w:rsidRPr="009C3FAC">
                <w:rPr>
                  <w:rStyle w:val="Hyperlink"/>
                  <w:rFonts w:asciiTheme="minorHAnsi" w:hAnsiTheme="minorHAnsi" w:cstheme="minorHAnsi"/>
                  <w:sz w:val="18"/>
                  <w:szCs w:val="2"/>
                </w:rPr>
                <w:t>o</w:t>
              </w:r>
              <w:r w:rsidRPr="009C3FAC">
                <w:rPr>
                  <w:rStyle w:val="Hyperlink"/>
                  <w:rFonts w:asciiTheme="minorHAnsi" w:hAnsiTheme="minorHAnsi" w:cstheme="minorHAnsi"/>
                  <w:sz w:val="18"/>
                  <w:szCs w:val="2"/>
                </w:rPr>
                <w:t>m</w:t>
              </w:r>
            </w:hyperlink>
          </w:p>
        </w:tc>
      </w:tr>
    </w:tbl>
    <w:p w14:paraId="7E21C054" w14:textId="07663FAC" w:rsidR="00467865" w:rsidRPr="009C3FAC" w:rsidRDefault="001C6A7B" w:rsidP="00856C35">
      <w:pPr>
        <w:pStyle w:val="Heading1"/>
        <w:rPr>
          <w:rFonts w:asciiTheme="minorHAnsi" w:hAnsiTheme="minorHAnsi" w:cstheme="minorHAnsi"/>
        </w:rPr>
      </w:pPr>
      <w:r w:rsidRPr="009C3FAC">
        <w:rPr>
          <w:rFonts w:asciiTheme="minorHAnsi" w:hAnsiTheme="minorHAnsi" w:cstheme="minorHAnsi"/>
        </w:rPr>
        <w:t>School Supply Grant</w:t>
      </w:r>
      <w:r w:rsidR="00856C35" w:rsidRPr="009C3FAC">
        <w:rPr>
          <w:rFonts w:asciiTheme="minorHAnsi" w:hAnsiTheme="minorHAnsi" w:cstheme="minorHAnsi"/>
        </w:rPr>
        <w:t xml:space="preserve"> Application</w:t>
      </w:r>
    </w:p>
    <w:p w14:paraId="6FDC4C9A" w14:textId="77777777" w:rsidR="00856C35" w:rsidRPr="009C3FAC" w:rsidRDefault="00856C35" w:rsidP="00856C35">
      <w:pPr>
        <w:pStyle w:val="Heading2"/>
        <w:rPr>
          <w:rFonts w:asciiTheme="minorHAnsi" w:hAnsiTheme="minorHAnsi" w:cstheme="minorHAnsi"/>
        </w:rPr>
      </w:pPr>
      <w:r w:rsidRPr="009C3FAC">
        <w:rPr>
          <w:rFonts w:asciiTheme="minorHAnsi" w:hAnsiTheme="minorHAnsi" w:cstheme="minorHAnsi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9C3FAC" w14:paraId="16DB0C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17393F9" w14:textId="77777777" w:rsidR="00A82BA3" w:rsidRPr="009C3FAC" w:rsidRDefault="00A82BA3" w:rsidP="00490804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A00A42D" w14:textId="77777777" w:rsidR="00A82BA3" w:rsidRPr="009C3FAC" w:rsidRDefault="00A82BA3" w:rsidP="00440CD8">
            <w:pPr>
              <w:pStyle w:val="FieldText"/>
              <w:rPr>
                <w:rFonts w:cstheme="minorHAnsi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5A741C5" w14:textId="77777777" w:rsidR="00A82BA3" w:rsidRPr="009C3FAC" w:rsidRDefault="00A82BA3" w:rsidP="00440CD8">
            <w:pPr>
              <w:pStyle w:val="FieldText"/>
              <w:rPr>
                <w:rFonts w:cstheme="minorHAnsi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C92D9EF" w14:textId="77777777" w:rsidR="00A82BA3" w:rsidRPr="009C3FAC" w:rsidRDefault="00A82BA3" w:rsidP="00440CD8">
            <w:pPr>
              <w:pStyle w:val="FieldText"/>
              <w:rPr>
                <w:rFonts w:cstheme="minorHAnsi"/>
              </w:rPr>
            </w:pPr>
          </w:p>
        </w:tc>
        <w:tc>
          <w:tcPr>
            <w:tcW w:w="681" w:type="dxa"/>
          </w:tcPr>
          <w:p w14:paraId="28BFAEF2" w14:textId="77777777" w:rsidR="00A82BA3" w:rsidRPr="009C3FAC" w:rsidRDefault="00A82BA3" w:rsidP="00490804">
            <w:pPr>
              <w:pStyle w:val="Heading4"/>
              <w:outlineLvl w:val="3"/>
              <w:rPr>
                <w:rFonts w:cstheme="minorHAnsi"/>
              </w:rPr>
            </w:pPr>
            <w:r w:rsidRPr="009C3FAC">
              <w:rPr>
                <w:rFonts w:cstheme="minorHAnsi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CA73CF9" w14:textId="77777777" w:rsidR="00A82BA3" w:rsidRPr="009C3FAC" w:rsidRDefault="00A82BA3" w:rsidP="00440CD8">
            <w:pPr>
              <w:pStyle w:val="FieldText"/>
              <w:rPr>
                <w:rFonts w:cstheme="minorHAnsi"/>
              </w:rPr>
            </w:pPr>
          </w:p>
        </w:tc>
      </w:tr>
      <w:tr w:rsidR="00856C35" w:rsidRPr="009C3FAC" w14:paraId="70BC4622" w14:textId="77777777" w:rsidTr="00FF1313">
        <w:tc>
          <w:tcPr>
            <w:tcW w:w="1081" w:type="dxa"/>
          </w:tcPr>
          <w:p w14:paraId="6C6C0DA5" w14:textId="77777777" w:rsidR="00856C35" w:rsidRPr="009C3FAC" w:rsidRDefault="00856C35" w:rsidP="00440CD8">
            <w:pPr>
              <w:rPr>
                <w:rFonts w:cstheme="minorHAnsi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85468BB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9429617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A84C71F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M.I.</w:t>
            </w:r>
          </w:p>
        </w:tc>
        <w:tc>
          <w:tcPr>
            <w:tcW w:w="681" w:type="dxa"/>
          </w:tcPr>
          <w:p w14:paraId="52D7D723" w14:textId="77777777" w:rsidR="00856C35" w:rsidRPr="009C3FAC" w:rsidRDefault="00856C35" w:rsidP="00856C35">
            <w:pPr>
              <w:rPr>
                <w:rFonts w:cstheme="minorHAns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D6542B1" w14:textId="77777777" w:rsidR="00856C35" w:rsidRPr="009C3FAC" w:rsidRDefault="00856C35" w:rsidP="00856C35">
            <w:pPr>
              <w:rPr>
                <w:rFonts w:cstheme="minorHAnsi"/>
              </w:rPr>
            </w:pPr>
          </w:p>
        </w:tc>
      </w:tr>
    </w:tbl>
    <w:p w14:paraId="01DB6B49" w14:textId="77777777" w:rsidR="00856C35" w:rsidRPr="009C3FAC" w:rsidRDefault="00856C35">
      <w:pPr>
        <w:rPr>
          <w:rFonts w:cstheme="minorHAns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9C3FAC" w14:paraId="7A7CD8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9AF7668" w14:textId="77777777" w:rsidR="00A82BA3" w:rsidRPr="009C3FAC" w:rsidRDefault="00A82BA3" w:rsidP="00490804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B5E580A" w14:textId="77777777" w:rsidR="00A82BA3" w:rsidRPr="009C3FAC" w:rsidRDefault="00A82BA3" w:rsidP="00440CD8">
            <w:pPr>
              <w:pStyle w:val="FieldText"/>
              <w:rPr>
                <w:rFonts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644376" w14:textId="77777777" w:rsidR="00A82BA3" w:rsidRPr="009C3FAC" w:rsidRDefault="00A82BA3" w:rsidP="00440CD8">
            <w:pPr>
              <w:pStyle w:val="FieldText"/>
              <w:rPr>
                <w:rFonts w:cstheme="minorHAnsi"/>
              </w:rPr>
            </w:pPr>
          </w:p>
        </w:tc>
      </w:tr>
      <w:tr w:rsidR="00856C35" w:rsidRPr="009C3FAC" w14:paraId="2228324E" w14:textId="77777777" w:rsidTr="00FF1313">
        <w:tc>
          <w:tcPr>
            <w:tcW w:w="1081" w:type="dxa"/>
          </w:tcPr>
          <w:p w14:paraId="22968053" w14:textId="77777777" w:rsidR="00856C35" w:rsidRPr="009C3FAC" w:rsidRDefault="00856C35" w:rsidP="00440CD8">
            <w:pPr>
              <w:rPr>
                <w:rFonts w:cstheme="minorHAnsi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02C5C533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82AEF38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Apartment/Unit #</w:t>
            </w:r>
          </w:p>
        </w:tc>
      </w:tr>
    </w:tbl>
    <w:p w14:paraId="7B1EA795" w14:textId="77777777" w:rsidR="00856C35" w:rsidRPr="009C3FAC" w:rsidRDefault="00856C35">
      <w:pPr>
        <w:rPr>
          <w:rFonts w:cstheme="minorHAns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9C3FAC" w14:paraId="4C2C86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21009BF" w14:textId="77777777" w:rsidR="00C76039" w:rsidRPr="009C3FAC" w:rsidRDefault="00C76039">
            <w:pPr>
              <w:rPr>
                <w:rFonts w:cstheme="minorHAnsi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C52BFBA" w14:textId="77777777" w:rsidR="00C76039" w:rsidRPr="009C3FAC" w:rsidRDefault="00C76039" w:rsidP="00440CD8">
            <w:pPr>
              <w:pStyle w:val="FieldText"/>
              <w:rPr>
                <w:rFonts w:cstheme="minorHAnsi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D920628" w14:textId="77777777" w:rsidR="00C76039" w:rsidRPr="009C3FAC" w:rsidRDefault="00C76039" w:rsidP="00440CD8">
            <w:pPr>
              <w:pStyle w:val="FieldText"/>
              <w:rPr>
                <w:rFonts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03003A" w14:textId="77777777" w:rsidR="00C76039" w:rsidRPr="009C3FAC" w:rsidRDefault="00C76039" w:rsidP="00440CD8">
            <w:pPr>
              <w:pStyle w:val="FieldText"/>
              <w:rPr>
                <w:rFonts w:cstheme="minorHAnsi"/>
              </w:rPr>
            </w:pPr>
          </w:p>
        </w:tc>
      </w:tr>
      <w:tr w:rsidR="00856C35" w:rsidRPr="009C3FAC" w14:paraId="1E014ADC" w14:textId="77777777" w:rsidTr="00FF1313">
        <w:trPr>
          <w:trHeight w:val="288"/>
        </w:trPr>
        <w:tc>
          <w:tcPr>
            <w:tcW w:w="1081" w:type="dxa"/>
          </w:tcPr>
          <w:p w14:paraId="633BC56D" w14:textId="77777777" w:rsidR="00856C35" w:rsidRPr="009C3FAC" w:rsidRDefault="00856C35">
            <w:pPr>
              <w:rPr>
                <w:rFonts w:cstheme="minorHAnsi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711E2D5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437BEFF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9A7309F" w14:textId="77777777" w:rsidR="00856C35" w:rsidRPr="009C3FAC" w:rsidRDefault="00856C35" w:rsidP="00490804">
            <w:pPr>
              <w:pStyle w:val="Heading3"/>
              <w:outlineLvl w:val="2"/>
              <w:rPr>
                <w:rFonts w:cstheme="minorHAnsi"/>
              </w:rPr>
            </w:pPr>
            <w:r w:rsidRPr="009C3FAC">
              <w:rPr>
                <w:rFonts w:cstheme="minorHAnsi"/>
              </w:rPr>
              <w:t>ZIP Code</w:t>
            </w:r>
          </w:p>
        </w:tc>
      </w:tr>
    </w:tbl>
    <w:p w14:paraId="32A1A095" w14:textId="77777777" w:rsidR="00856C35" w:rsidRPr="009C3FAC" w:rsidRDefault="00856C35">
      <w:pPr>
        <w:rPr>
          <w:rFonts w:cstheme="minorHAns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9C3FAC" w14:paraId="36A016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9A329E" w14:textId="77777777" w:rsidR="00841645" w:rsidRPr="009C3FAC" w:rsidRDefault="00841645" w:rsidP="00490804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F94C3F9" w14:textId="77777777" w:rsidR="00841645" w:rsidRPr="009C3FAC" w:rsidRDefault="00841645" w:rsidP="00856C35">
            <w:pPr>
              <w:pStyle w:val="FieldText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92EE294" w14:textId="77777777" w:rsidR="00841645" w:rsidRPr="009C3FAC" w:rsidRDefault="00C92A3C" w:rsidP="00490804">
            <w:pPr>
              <w:pStyle w:val="Heading4"/>
              <w:outlineLvl w:val="3"/>
              <w:rPr>
                <w:rFonts w:cstheme="minorHAnsi"/>
              </w:rPr>
            </w:pPr>
            <w:r w:rsidRPr="009C3FAC">
              <w:rPr>
                <w:rFonts w:cstheme="minorHAnsi"/>
              </w:rPr>
              <w:t>E</w:t>
            </w:r>
            <w:r w:rsidR="003A41A1" w:rsidRPr="009C3FAC">
              <w:rPr>
                <w:rFonts w:cstheme="minorHAnsi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6B7074F" w14:textId="77777777" w:rsidR="00841645" w:rsidRPr="009C3FAC" w:rsidRDefault="00841645" w:rsidP="00440CD8">
            <w:pPr>
              <w:pStyle w:val="FieldText"/>
              <w:rPr>
                <w:rFonts w:cstheme="minorHAnsi"/>
              </w:rPr>
            </w:pPr>
          </w:p>
        </w:tc>
      </w:tr>
    </w:tbl>
    <w:p w14:paraId="36872EF4" w14:textId="77777777" w:rsidR="00856C35" w:rsidRPr="009C3FAC" w:rsidRDefault="00856C35">
      <w:pPr>
        <w:rPr>
          <w:rFonts w:cstheme="minorHAnsi"/>
        </w:rPr>
      </w:pPr>
    </w:p>
    <w:p w14:paraId="5EA1667F" w14:textId="675F1E24" w:rsidR="00871876" w:rsidRPr="009C3FAC" w:rsidRDefault="001C6A7B" w:rsidP="00871876">
      <w:pPr>
        <w:pStyle w:val="Heading2"/>
        <w:rPr>
          <w:rFonts w:asciiTheme="minorHAnsi" w:hAnsiTheme="minorHAnsi" w:cstheme="minorHAnsi"/>
        </w:rPr>
      </w:pPr>
      <w:r w:rsidRPr="009C3FAC">
        <w:rPr>
          <w:rFonts w:asciiTheme="minorHAnsi" w:hAnsiTheme="minorHAnsi" w:cstheme="minorHAnsi"/>
        </w:rPr>
        <w:t>Current</w:t>
      </w:r>
      <w:r w:rsidR="00871876" w:rsidRPr="009C3FAC">
        <w:rPr>
          <w:rFonts w:asciiTheme="minorHAnsi" w:hAnsiTheme="minorHAnsi" w:cstheme="minorHAnsi"/>
        </w:rPr>
        <w:t xml:space="preserve">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6120"/>
        <w:gridCol w:w="720"/>
        <w:gridCol w:w="1980"/>
      </w:tblGrid>
      <w:tr w:rsidR="000D2539" w:rsidRPr="009C3FAC" w14:paraId="745CDCF4" w14:textId="77777777" w:rsidTr="0053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</w:tcPr>
          <w:p w14:paraId="70E5FDD6" w14:textId="762905EE" w:rsidR="000D2539" w:rsidRPr="009C3FAC" w:rsidRDefault="001C6A7B" w:rsidP="00490804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School</w:t>
            </w:r>
            <w:r w:rsidR="006C457C">
              <w:rPr>
                <w:rFonts w:cstheme="minorHAnsi"/>
              </w:rPr>
              <w:t xml:space="preserve"> Name</w:t>
            </w:r>
            <w:r w:rsidR="000D2539" w:rsidRPr="009C3FAC">
              <w:rPr>
                <w:rFonts w:cstheme="minorHAnsi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247E391" w14:textId="77777777" w:rsidR="000D2539" w:rsidRPr="009C3FAC" w:rsidRDefault="000D2539" w:rsidP="0014663E">
            <w:pPr>
              <w:pStyle w:val="FieldText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AF21002" w14:textId="77777777" w:rsidR="000D2539" w:rsidRPr="009C3FAC" w:rsidRDefault="000D2539" w:rsidP="00490804">
            <w:pPr>
              <w:pStyle w:val="Heading4"/>
              <w:outlineLvl w:val="3"/>
              <w:rPr>
                <w:rFonts w:cstheme="minorHAnsi"/>
              </w:rPr>
            </w:pPr>
            <w:r w:rsidRPr="009C3FAC">
              <w:rPr>
                <w:rFonts w:cstheme="minorHAnsi"/>
              </w:rPr>
              <w:t>Phone: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5D10DE" w14:textId="0BBA760C" w:rsidR="002774B4" w:rsidRPr="002774B4" w:rsidRDefault="002774B4" w:rsidP="00682C69">
            <w:pPr>
              <w:pStyle w:val="FieldText"/>
              <w:rPr>
                <w:rFonts w:cstheme="minorHAnsi"/>
                <w:bCs w:val="0"/>
              </w:rPr>
            </w:pPr>
          </w:p>
        </w:tc>
      </w:tr>
      <w:tr w:rsidR="00532D30" w:rsidRPr="009C3FAC" w14:paraId="6BC34EC4" w14:textId="77777777" w:rsidTr="00532D30">
        <w:trPr>
          <w:gridAfter w:val="2"/>
          <w:wAfter w:w="2700" w:type="dxa"/>
          <w:trHeight w:val="432"/>
        </w:trPr>
        <w:tc>
          <w:tcPr>
            <w:tcW w:w="1260" w:type="dxa"/>
          </w:tcPr>
          <w:p w14:paraId="30BDA77B" w14:textId="2F5EB3F4" w:rsidR="00532D30" w:rsidRPr="009C3FAC" w:rsidRDefault="00532D30" w:rsidP="00490804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Address: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6CEEE33" w14:textId="77777777" w:rsidR="00532D30" w:rsidRPr="009C3FAC" w:rsidRDefault="00532D30" w:rsidP="0014663E">
            <w:pPr>
              <w:pStyle w:val="FieldText"/>
              <w:rPr>
                <w:rFonts w:cstheme="minorHAnsi"/>
              </w:rPr>
            </w:pPr>
          </w:p>
        </w:tc>
      </w:tr>
      <w:tr w:rsidR="002E07A3" w:rsidRPr="009C3FAC" w14:paraId="1431B754" w14:textId="77777777" w:rsidTr="00532D30">
        <w:trPr>
          <w:trHeight w:val="432"/>
        </w:trPr>
        <w:tc>
          <w:tcPr>
            <w:tcW w:w="1260" w:type="dxa"/>
          </w:tcPr>
          <w:p w14:paraId="77C08968" w14:textId="4019BBAE" w:rsidR="002E07A3" w:rsidRPr="009C3FAC" w:rsidRDefault="00994725" w:rsidP="00490804">
            <w:pPr>
              <w:rPr>
                <w:rFonts w:cstheme="minorHAnsi"/>
              </w:rPr>
            </w:pPr>
            <w:r>
              <w:rPr>
                <w:rFonts w:cstheme="minorHAnsi"/>
              </w:rPr>
              <w:t>City, State: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0645331" w14:textId="77777777" w:rsidR="002E07A3" w:rsidRPr="009C3FAC" w:rsidRDefault="002E07A3" w:rsidP="0014663E">
            <w:pPr>
              <w:pStyle w:val="FieldText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3D854BF" w14:textId="61E3F00C" w:rsidR="002E07A3" w:rsidRPr="009C3FAC" w:rsidRDefault="00532D30" w:rsidP="00490804">
            <w:pPr>
              <w:pStyle w:val="Heading4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Zip: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D37E3F9" w14:textId="572AF2A8" w:rsidR="002E07A3" w:rsidRPr="009C3FAC" w:rsidRDefault="002E07A3" w:rsidP="00682C69">
            <w:pPr>
              <w:pStyle w:val="FieldText"/>
              <w:rPr>
                <w:rFonts w:cstheme="minorHAnsi"/>
              </w:rPr>
            </w:pPr>
          </w:p>
        </w:tc>
      </w:tr>
      <w:tr w:rsidR="000D2539" w:rsidRPr="009C3FAC" w14:paraId="7F05629E" w14:textId="77777777" w:rsidTr="00532D30">
        <w:trPr>
          <w:trHeight w:val="683"/>
        </w:trPr>
        <w:tc>
          <w:tcPr>
            <w:tcW w:w="1260" w:type="dxa"/>
          </w:tcPr>
          <w:p w14:paraId="29956159" w14:textId="560D7C48" w:rsidR="000D2539" w:rsidRPr="009C3FAC" w:rsidRDefault="001C6A7B" w:rsidP="00490804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Grade Taught</w:t>
            </w:r>
            <w:r w:rsidR="000D2539" w:rsidRPr="009C3FAC">
              <w:rPr>
                <w:rFonts w:cstheme="minorHAnsi"/>
              </w:rPr>
              <w:t>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14:paraId="62C44B9A" w14:textId="77777777" w:rsidR="000D2539" w:rsidRPr="009C3FAC" w:rsidRDefault="000D2539" w:rsidP="0014663E">
            <w:pPr>
              <w:pStyle w:val="FieldText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F953C99" w14:textId="467E57A4" w:rsidR="000D2539" w:rsidRPr="009C3FAC" w:rsidRDefault="000D2539" w:rsidP="00490804">
            <w:pPr>
              <w:pStyle w:val="Heading4"/>
              <w:outlineLvl w:val="3"/>
              <w:rPr>
                <w:rFonts w:cstheme="minorHAnsi"/>
              </w:rPr>
            </w:pPr>
            <w:r w:rsidRPr="009C3FAC">
              <w:rPr>
                <w:rFonts w:cstheme="minorHAnsi"/>
              </w:rPr>
              <w:t>Su</w:t>
            </w:r>
            <w:r w:rsidR="001C6A7B" w:rsidRPr="009C3FAC">
              <w:rPr>
                <w:rFonts w:cstheme="minorHAnsi"/>
              </w:rPr>
              <w:t>bject</w:t>
            </w:r>
            <w:r w:rsidRPr="009C3FAC">
              <w:rPr>
                <w:rFonts w:cstheme="minorHAnsi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427167" w14:textId="77777777" w:rsidR="000D2539" w:rsidRPr="009C3FAC" w:rsidRDefault="000D2539" w:rsidP="0014663E">
            <w:pPr>
              <w:pStyle w:val="FieldText"/>
              <w:rPr>
                <w:rFonts w:cstheme="minorHAnsi"/>
              </w:rPr>
            </w:pPr>
          </w:p>
        </w:tc>
      </w:tr>
    </w:tbl>
    <w:p w14:paraId="265496CE" w14:textId="77777777" w:rsidR="00C92A3C" w:rsidRPr="009C3FAC" w:rsidRDefault="00C92A3C">
      <w:pPr>
        <w:rPr>
          <w:rFonts w:cstheme="minorHAnsi"/>
        </w:rPr>
      </w:pPr>
    </w:p>
    <w:tbl>
      <w:tblPr>
        <w:tblStyle w:val="PlainTable3"/>
        <w:tblW w:w="7679" w:type="pct"/>
        <w:tblLayout w:type="fixed"/>
        <w:tblLook w:val="0620" w:firstRow="1" w:lastRow="0" w:firstColumn="0" w:lastColumn="0" w:noHBand="1" w:noVBand="1"/>
      </w:tblPr>
      <w:tblGrid>
        <w:gridCol w:w="1260"/>
        <w:gridCol w:w="1440"/>
        <w:gridCol w:w="2340"/>
        <w:gridCol w:w="900"/>
        <w:gridCol w:w="900"/>
        <w:gridCol w:w="1170"/>
        <w:gridCol w:w="630"/>
        <w:gridCol w:w="1440"/>
        <w:gridCol w:w="2161"/>
        <w:gridCol w:w="3240"/>
      </w:tblGrid>
      <w:tr w:rsidR="00477C59" w:rsidRPr="009C3FAC" w14:paraId="64A332E6" w14:textId="0F9AE317" w:rsidTr="00994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60" w:type="dxa"/>
          </w:tcPr>
          <w:p w14:paraId="162A1975" w14:textId="0FD94259" w:rsidR="00477C59" w:rsidRPr="009C3FAC" w:rsidRDefault="00477C59" w:rsidP="00477C59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Year Started Teaching: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1F4EF4" w14:textId="77777777" w:rsidR="00477C59" w:rsidRPr="009C3FAC" w:rsidRDefault="00477C59" w:rsidP="00477C59">
            <w:pPr>
              <w:pStyle w:val="FieldText"/>
              <w:rPr>
                <w:rFonts w:cstheme="minorHAnsi"/>
              </w:rPr>
            </w:pPr>
          </w:p>
        </w:tc>
        <w:tc>
          <w:tcPr>
            <w:tcW w:w="531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069A6F" w14:textId="5E5E538F" w:rsidR="00477C59" w:rsidRPr="009C3FAC" w:rsidRDefault="00477C59" w:rsidP="00477C59">
            <w:pPr>
              <w:rPr>
                <w:rFonts w:cstheme="minorHAnsi"/>
                <w:b/>
              </w:rPr>
            </w:pPr>
            <w:r w:rsidRPr="009C3FAC">
              <w:rPr>
                <w:rFonts w:cstheme="minorHAnsi"/>
              </w:rPr>
              <w:t xml:space="preserve">     Can you provide your school ID as proof of employment</w:t>
            </w:r>
            <w:r w:rsidRPr="009C3FAC">
              <w:rPr>
                <w:rFonts w:cstheme="minorHAnsi"/>
              </w:rPr>
              <w:t>?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A53530" w14:textId="77777777" w:rsidR="00477C59" w:rsidRPr="009C3FAC" w:rsidRDefault="00477C59" w:rsidP="00477C59">
            <w:pPr>
              <w:pStyle w:val="Checkbox"/>
              <w:jc w:val="left"/>
              <w:rPr>
                <w:rFonts w:cstheme="minorHAnsi"/>
              </w:rPr>
            </w:pPr>
            <w:r w:rsidRPr="009C3FAC">
              <w:rPr>
                <w:rFonts w:cstheme="minorHAnsi"/>
              </w:rPr>
              <w:t>YES</w:t>
            </w:r>
          </w:p>
          <w:p w14:paraId="4C5F6D30" w14:textId="03F66442" w:rsidR="00477C59" w:rsidRPr="009C3FAC" w:rsidRDefault="00477C59" w:rsidP="00477C59">
            <w:pPr>
              <w:rPr>
                <w:rFonts w:cstheme="minorHAnsi"/>
                <w:b/>
              </w:rPr>
            </w:pPr>
            <w:r w:rsidRPr="009C3FAC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C">
              <w:rPr>
                <w:rFonts w:cstheme="minorHAnsi"/>
              </w:rPr>
              <w:instrText xml:space="preserve"> FORMCHECKBOX </w:instrText>
            </w:r>
            <w:r w:rsidRPr="009C3FAC">
              <w:rPr>
                <w:rFonts w:cstheme="minorHAnsi"/>
              </w:rPr>
            </w:r>
            <w:r w:rsidRPr="009C3FAC">
              <w:rPr>
                <w:rFonts w:cstheme="minorHAnsi"/>
              </w:rPr>
              <w:fldChar w:fldCharType="separate"/>
            </w:r>
            <w:r w:rsidRPr="009C3FAC">
              <w:rPr>
                <w:rFonts w:cstheme="minorHAnsi"/>
              </w:rPr>
              <w:fldChar w:fldCharType="end"/>
            </w:r>
          </w:p>
        </w:tc>
        <w:tc>
          <w:tcPr>
            <w:tcW w:w="36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70E815" w14:textId="77777777" w:rsidR="00477C59" w:rsidRPr="009C3FAC" w:rsidRDefault="00477C59" w:rsidP="00477C59">
            <w:pPr>
              <w:pStyle w:val="Checkbox"/>
              <w:jc w:val="left"/>
              <w:rPr>
                <w:rFonts w:cstheme="minorHAnsi"/>
              </w:rPr>
            </w:pPr>
            <w:r w:rsidRPr="009C3FAC">
              <w:rPr>
                <w:rFonts w:cstheme="minorHAnsi"/>
              </w:rPr>
              <w:t>NO</w:t>
            </w:r>
          </w:p>
          <w:p w14:paraId="03ECB49D" w14:textId="6C8438A1" w:rsidR="00477C59" w:rsidRPr="009C3FAC" w:rsidRDefault="00477C59" w:rsidP="00477C59">
            <w:pPr>
              <w:rPr>
                <w:rFonts w:cstheme="minorHAnsi"/>
                <w:b/>
              </w:rPr>
            </w:pPr>
            <w:r w:rsidRPr="009C3FAC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C">
              <w:rPr>
                <w:rFonts w:cstheme="minorHAnsi"/>
              </w:rPr>
              <w:instrText xml:space="preserve"> FORMCHECKBOX </w:instrText>
            </w:r>
            <w:r w:rsidRPr="009C3FAC">
              <w:rPr>
                <w:rFonts w:cstheme="minorHAnsi"/>
              </w:rPr>
            </w:r>
            <w:r w:rsidRPr="009C3FAC">
              <w:rPr>
                <w:rFonts w:cstheme="minorHAnsi"/>
              </w:rPr>
              <w:fldChar w:fldCharType="separate"/>
            </w:r>
            <w:r w:rsidRPr="009C3FAC">
              <w:rPr>
                <w:rFonts w:cstheme="minorHAnsi"/>
              </w:rPr>
              <w:fldChar w:fldCharType="end"/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D9AD46" w14:textId="77777777" w:rsidR="00477C59" w:rsidRPr="009C3FAC" w:rsidRDefault="00477C59" w:rsidP="00477C59">
            <w:pPr>
              <w:rPr>
                <w:rFonts w:cstheme="minorHAnsi"/>
                <w:b/>
              </w:rPr>
            </w:pPr>
          </w:p>
        </w:tc>
      </w:tr>
      <w:tr w:rsidR="00176E67" w:rsidRPr="009C3FAC" w14:paraId="20BD898B" w14:textId="77777777" w:rsidTr="00477C59">
        <w:trPr>
          <w:gridAfter w:val="2"/>
          <w:wAfter w:w="5401" w:type="dxa"/>
        </w:trPr>
        <w:tc>
          <w:tcPr>
            <w:tcW w:w="5040" w:type="dxa"/>
            <w:gridSpan w:val="3"/>
          </w:tcPr>
          <w:p w14:paraId="59569F87" w14:textId="77777777" w:rsidR="00176E67" w:rsidRPr="009C3FAC" w:rsidRDefault="00176E67" w:rsidP="00477C5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B32E61E" w14:textId="77777777" w:rsidR="00176E67" w:rsidRPr="009C3FAC" w:rsidRDefault="00176E67" w:rsidP="00490804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</w:tcPr>
          <w:p w14:paraId="1AB2F234" w14:textId="77777777" w:rsidR="00176E67" w:rsidRPr="009C3FAC" w:rsidRDefault="00176E67" w:rsidP="00490804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gridSpan w:val="3"/>
          </w:tcPr>
          <w:p w14:paraId="5E027E8B" w14:textId="77777777" w:rsidR="00176E67" w:rsidRPr="009C3FAC" w:rsidRDefault="00176E67" w:rsidP="005557F6">
            <w:pPr>
              <w:rPr>
                <w:rFonts w:cstheme="minorHAnsi"/>
                <w:szCs w:val="19"/>
              </w:rPr>
            </w:pPr>
          </w:p>
        </w:tc>
      </w:tr>
    </w:tbl>
    <w:p w14:paraId="54DF01F7" w14:textId="4B434F2B" w:rsidR="00871876" w:rsidRPr="009C3FAC" w:rsidRDefault="009F13AC" w:rsidP="00871876">
      <w:pPr>
        <w:pStyle w:val="Heading2"/>
        <w:rPr>
          <w:rFonts w:asciiTheme="minorHAnsi" w:hAnsiTheme="minorHAnsi" w:cstheme="minorHAnsi"/>
        </w:rPr>
      </w:pPr>
      <w:r w:rsidRPr="009C3FAC">
        <w:rPr>
          <w:rFonts w:asciiTheme="minorHAnsi" w:hAnsiTheme="minorHAnsi" w:cstheme="minorHAnsi"/>
        </w:rPr>
        <w:t xml:space="preserve">How </w:t>
      </w:r>
      <w:r w:rsidR="00985468" w:rsidRPr="009C3FAC">
        <w:rPr>
          <w:rFonts w:asciiTheme="minorHAnsi" w:hAnsiTheme="minorHAnsi" w:cstheme="minorHAnsi"/>
        </w:rPr>
        <w:t>w</w:t>
      </w:r>
      <w:r w:rsidRPr="009C3FAC">
        <w:rPr>
          <w:rFonts w:asciiTheme="minorHAnsi" w:hAnsiTheme="minorHAnsi" w:cstheme="minorHAnsi"/>
        </w:rPr>
        <w:t>ill this Grant Help You?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C6A7B" w:rsidRPr="009C3FAC" w14:paraId="5FA080DF" w14:textId="77777777" w:rsidTr="009F1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24B10273" w14:textId="77777777" w:rsidR="001C6A7B" w:rsidRPr="009C3FAC" w:rsidRDefault="001C6A7B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5B7AECC" w14:textId="77777777" w:rsidR="001C6A7B" w:rsidRPr="009C3FAC" w:rsidRDefault="001C6A7B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B9AAB7" w14:textId="77777777" w:rsidR="001C6A7B" w:rsidRPr="009C3FAC" w:rsidRDefault="001C6A7B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D709D2" w14:textId="77777777" w:rsidR="001C6A7B" w:rsidRPr="009C3FAC" w:rsidRDefault="001C6A7B" w:rsidP="007922E6">
            <w:pPr>
              <w:rPr>
                <w:rFonts w:cstheme="minorHAnsi"/>
                <w:szCs w:val="19"/>
              </w:rPr>
            </w:pPr>
          </w:p>
        </w:tc>
      </w:tr>
      <w:tr w:rsidR="001C6A7B" w:rsidRPr="009C3FAC" w14:paraId="5431FF10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50A4382C" w14:textId="77777777" w:rsidR="001C6A7B" w:rsidRPr="009C3FAC" w:rsidRDefault="001C6A7B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0BCDA5" w14:textId="77777777" w:rsidR="001C6A7B" w:rsidRPr="009C3FAC" w:rsidRDefault="001C6A7B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DD0EBB" w14:textId="77777777" w:rsidR="001C6A7B" w:rsidRPr="009C3FAC" w:rsidRDefault="001C6A7B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8AE2F6" w14:textId="77777777" w:rsidR="001C6A7B" w:rsidRPr="009C3FAC" w:rsidRDefault="001C6A7B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7FC1757C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31D22532" w14:textId="77777777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E9CACD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15F9EE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7220909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4D1D52A2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1405E168" w14:textId="77777777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A514F1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214A4E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2C4343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182B3FFA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6EB2372E" w14:textId="13A6CAEA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FBD81F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9EF334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E4F8D8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756862DE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5AD7FB0C" w14:textId="77777777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C6D726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3893D7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8C5A12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75BB2CC9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1B7B7A15" w14:textId="77777777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07378A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EAA704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15FDEC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245CFE20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49C9EA37" w14:textId="77777777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2B1A58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9E7E0F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56C1FE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4A55E7A7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3175055E" w14:textId="77777777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5BAF9A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6CA516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4062213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  <w:tr w:rsidR="009F13AC" w:rsidRPr="009C3FAC" w14:paraId="7B054C97" w14:textId="77777777" w:rsidTr="009F13AC">
        <w:tc>
          <w:tcPr>
            <w:tcW w:w="5040" w:type="dxa"/>
            <w:tcBorders>
              <w:bottom w:val="single" w:sz="4" w:space="0" w:color="auto"/>
            </w:tcBorders>
          </w:tcPr>
          <w:p w14:paraId="6ED15B49" w14:textId="77777777" w:rsidR="009F13AC" w:rsidRPr="009C3FAC" w:rsidRDefault="009F13AC" w:rsidP="007922E6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A7F65A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A2DE31" w14:textId="77777777" w:rsidR="009F13AC" w:rsidRPr="009C3FAC" w:rsidRDefault="009F13AC" w:rsidP="007922E6">
            <w:pPr>
              <w:pStyle w:val="Checkbox"/>
              <w:rPr>
                <w:rFonts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132F59C" w14:textId="77777777" w:rsidR="009F13AC" w:rsidRPr="009C3FAC" w:rsidRDefault="009F13AC" w:rsidP="007922E6">
            <w:pPr>
              <w:rPr>
                <w:rFonts w:cstheme="minorHAnsi"/>
                <w:szCs w:val="19"/>
              </w:rPr>
            </w:pPr>
          </w:p>
        </w:tc>
      </w:tr>
    </w:tbl>
    <w:p w14:paraId="5F79EF48" w14:textId="77777777" w:rsidR="00871876" w:rsidRPr="009C3FAC" w:rsidRDefault="00871876" w:rsidP="00871876">
      <w:pPr>
        <w:pStyle w:val="Heading2"/>
        <w:rPr>
          <w:rFonts w:asciiTheme="minorHAnsi" w:hAnsiTheme="minorHAnsi" w:cstheme="minorHAnsi"/>
        </w:rPr>
      </w:pPr>
      <w:r w:rsidRPr="009C3FAC">
        <w:rPr>
          <w:rFonts w:asciiTheme="minorHAnsi" w:hAnsiTheme="minorHAnsi" w:cstheme="minorHAnsi"/>
        </w:rPr>
        <w:t>Disclaimer and Signature</w:t>
      </w:r>
    </w:p>
    <w:p w14:paraId="63DD932B" w14:textId="77777777" w:rsidR="00871876" w:rsidRPr="009C3FAC" w:rsidRDefault="00871876" w:rsidP="00490804">
      <w:pPr>
        <w:pStyle w:val="Italic"/>
        <w:rPr>
          <w:rFonts w:cstheme="minorHAnsi"/>
        </w:rPr>
      </w:pPr>
      <w:r w:rsidRPr="009C3FAC">
        <w:rPr>
          <w:rFonts w:cstheme="minorHAnsi"/>
        </w:rPr>
        <w:t xml:space="preserve">I certify that my answers are true and complete to the best of my knowledge. </w:t>
      </w:r>
    </w:p>
    <w:p w14:paraId="4663B5AF" w14:textId="1E01D737" w:rsidR="00871876" w:rsidRPr="009C3FAC" w:rsidRDefault="00871876" w:rsidP="00490804">
      <w:pPr>
        <w:pStyle w:val="Italic"/>
        <w:rPr>
          <w:rFonts w:cstheme="minorHAnsi"/>
        </w:rPr>
      </w:pPr>
      <w:r w:rsidRPr="009C3FAC">
        <w:rPr>
          <w:rFonts w:cstheme="minorHAnsi"/>
        </w:rPr>
        <w:t xml:space="preserve">If this application leads to </w:t>
      </w:r>
      <w:r w:rsidR="009F13AC" w:rsidRPr="009C3FAC">
        <w:rPr>
          <w:rFonts w:cstheme="minorHAnsi"/>
        </w:rPr>
        <w:t>receiving the grant</w:t>
      </w:r>
      <w:r w:rsidRPr="009C3FAC">
        <w:rPr>
          <w:rFonts w:cstheme="minorHAnsi"/>
        </w:rPr>
        <w:t xml:space="preserve">, I understand that false or misleading information in my </w:t>
      </w:r>
      <w:r w:rsidR="009F13AC" w:rsidRPr="009C3FAC">
        <w:rPr>
          <w:rFonts w:cstheme="minorHAnsi"/>
        </w:rPr>
        <w:t>application may</w:t>
      </w:r>
      <w:r w:rsidRPr="009C3FAC">
        <w:rPr>
          <w:rFonts w:cstheme="minorHAnsi"/>
        </w:rPr>
        <w:t xml:space="preserve"> result in my </w:t>
      </w:r>
      <w:r w:rsidR="009F13AC" w:rsidRPr="009C3FAC">
        <w:rPr>
          <w:rFonts w:cstheme="minorHAnsi"/>
        </w:rPr>
        <w:t>forfeiture of the grant</w:t>
      </w:r>
      <w:r w:rsidRPr="009C3FAC">
        <w:rPr>
          <w:rFonts w:cstheme="minorHAnsi"/>
        </w:rPr>
        <w:t>.</w:t>
      </w:r>
      <w:r w:rsidR="009F13AC" w:rsidRPr="009C3FAC">
        <w:rPr>
          <w:rFonts w:cstheme="minorHAnsi"/>
        </w:rP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9C3FAC" w14:paraId="2A18113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A3DC4FA" w14:textId="77777777" w:rsidR="000D2539" w:rsidRPr="009C3FAC" w:rsidRDefault="000D2539" w:rsidP="00490804">
            <w:pPr>
              <w:rPr>
                <w:rFonts w:cstheme="minorHAnsi"/>
              </w:rPr>
            </w:pPr>
            <w:r w:rsidRPr="009C3FAC">
              <w:rPr>
                <w:rFonts w:cstheme="minorHAnsi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EBA92D2" w14:textId="77777777" w:rsidR="000D2539" w:rsidRPr="009C3FAC" w:rsidRDefault="000D2539" w:rsidP="00682C69">
            <w:pPr>
              <w:pStyle w:val="FieldText"/>
              <w:rPr>
                <w:rFonts w:cstheme="minorHAnsi"/>
              </w:rPr>
            </w:pPr>
          </w:p>
        </w:tc>
        <w:tc>
          <w:tcPr>
            <w:tcW w:w="674" w:type="dxa"/>
          </w:tcPr>
          <w:p w14:paraId="469F60A0" w14:textId="77777777" w:rsidR="000D2539" w:rsidRPr="009C3FAC" w:rsidRDefault="000D2539" w:rsidP="00C92A3C">
            <w:pPr>
              <w:pStyle w:val="Heading4"/>
              <w:outlineLvl w:val="3"/>
              <w:rPr>
                <w:rFonts w:cstheme="minorHAnsi"/>
              </w:rPr>
            </w:pPr>
            <w:r w:rsidRPr="009C3FAC">
              <w:rPr>
                <w:rFonts w:cstheme="minorHAnsi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B4AA7E6" w14:textId="77777777" w:rsidR="000D2539" w:rsidRPr="009C3FAC" w:rsidRDefault="000D2539" w:rsidP="00682C69">
            <w:pPr>
              <w:pStyle w:val="FieldText"/>
              <w:rPr>
                <w:rFonts w:cstheme="minorHAnsi"/>
              </w:rPr>
            </w:pPr>
          </w:p>
        </w:tc>
      </w:tr>
    </w:tbl>
    <w:p w14:paraId="78599C7C" w14:textId="77777777" w:rsidR="005F6E87" w:rsidRPr="009C3FAC" w:rsidRDefault="005F6E87" w:rsidP="004E34C6">
      <w:pPr>
        <w:rPr>
          <w:rFonts w:cstheme="minorHAnsi"/>
        </w:rPr>
      </w:pPr>
    </w:p>
    <w:sectPr w:rsidR="005F6E87" w:rsidRPr="009C3FAC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AF64" w14:textId="77777777" w:rsidR="00AA104E" w:rsidRDefault="00AA104E" w:rsidP="00176E67">
      <w:r>
        <w:separator/>
      </w:r>
    </w:p>
  </w:endnote>
  <w:endnote w:type="continuationSeparator" w:id="0">
    <w:p w14:paraId="33CDB5F2" w14:textId="77777777" w:rsidR="00AA104E" w:rsidRDefault="00AA104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62D660E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BDE4" w14:textId="77777777" w:rsidR="00AA104E" w:rsidRDefault="00AA104E" w:rsidP="00176E67">
      <w:r>
        <w:separator/>
      </w:r>
    </w:p>
  </w:footnote>
  <w:footnote w:type="continuationSeparator" w:id="0">
    <w:p w14:paraId="72C0A601" w14:textId="77777777" w:rsidR="00AA104E" w:rsidRDefault="00AA104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7849480">
    <w:abstractNumId w:val="9"/>
  </w:num>
  <w:num w:numId="2" w16cid:durableId="883718201">
    <w:abstractNumId w:val="7"/>
  </w:num>
  <w:num w:numId="3" w16cid:durableId="820341782">
    <w:abstractNumId w:val="6"/>
  </w:num>
  <w:num w:numId="4" w16cid:durableId="170342933">
    <w:abstractNumId w:val="5"/>
  </w:num>
  <w:num w:numId="5" w16cid:durableId="565798406">
    <w:abstractNumId w:val="4"/>
  </w:num>
  <w:num w:numId="6" w16cid:durableId="1172914744">
    <w:abstractNumId w:val="8"/>
  </w:num>
  <w:num w:numId="7" w16cid:durableId="85928767">
    <w:abstractNumId w:val="3"/>
  </w:num>
  <w:num w:numId="8" w16cid:durableId="1394810299">
    <w:abstractNumId w:val="2"/>
  </w:num>
  <w:num w:numId="9" w16cid:durableId="2036735457">
    <w:abstractNumId w:val="1"/>
  </w:num>
  <w:num w:numId="10" w16cid:durableId="29229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NjIyNTI0NzUxMDJX0lEKTi0uzszPAykwrAUADbj1fCwAAAA="/>
  </w:docVars>
  <w:rsids>
    <w:rsidRoot w:val="001C6A7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5094"/>
    <w:rsid w:val="00176E67"/>
    <w:rsid w:val="00180664"/>
    <w:rsid w:val="001903F7"/>
    <w:rsid w:val="0019395E"/>
    <w:rsid w:val="001C6A7B"/>
    <w:rsid w:val="001D6B76"/>
    <w:rsid w:val="00211828"/>
    <w:rsid w:val="00250014"/>
    <w:rsid w:val="00275BB5"/>
    <w:rsid w:val="002774B4"/>
    <w:rsid w:val="00286F6A"/>
    <w:rsid w:val="00291C8C"/>
    <w:rsid w:val="002A1ECE"/>
    <w:rsid w:val="002A2510"/>
    <w:rsid w:val="002A6FA9"/>
    <w:rsid w:val="002B4D1D"/>
    <w:rsid w:val="002C10B1"/>
    <w:rsid w:val="002D222A"/>
    <w:rsid w:val="002E07A3"/>
    <w:rsid w:val="003076FD"/>
    <w:rsid w:val="00317005"/>
    <w:rsid w:val="00330050"/>
    <w:rsid w:val="00335259"/>
    <w:rsid w:val="003929F1"/>
    <w:rsid w:val="003A1B63"/>
    <w:rsid w:val="003A41A1"/>
    <w:rsid w:val="003A6743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7C59"/>
    <w:rsid w:val="0048685F"/>
    <w:rsid w:val="00490804"/>
    <w:rsid w:val="004A1437"/>
    <w:rsid w:val="004A38DA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2D30"/>
    <w:rsid w:val="005557F6"/>
    <w:rsid w:val="00563778"/>
    <w:rsid w:val="005B4AE2"/>
    <w:rsid w:val="005E63CC"/>
    <w:rsid w:val="005F2A02"/>
    <w:rsid w:val="005F6E87"/>
    <w:rsid w:val="00602863"/>
    <w:rsid w:val="00607FED"/>
    <w:rsid w:val="00613129"/>
    <w:rsid w:val="00617C65"/>
    <w:rsid w:val="0063459A"/>
    <w:rsid w:val="0066126B"/>
    <w:rsid w:val="00682C69"/>
    <w:rsid w:val="006C457C"/>
    <w:rsid w:val="006C71D6"/>
    <w:rsid w:val="006D2635"/>
    <w:rsid w:val="006D779C"/>
    <w:rsid w:val="006E4F63"/>
    <w:rsid w:val="006E729E"/>
    <w:rsid w:val="00717E3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27E8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5468"/>
    <w:rsid w:val="00994725"/>
    <w:rsid w:val="009976D9"/>
    <w:rsid w:val="00997A3E"/>
    <w:rsid w:val="009A12D5"/>
    <w:rsid w:val="009A4EA3"/>
    <w:rsid w:val="009A55DC"/>
    <w:rsid w:val="009C220D"/>
    <w:rsid w:val="009C3FAC"/>
    <w:rsid w:val="009F13AC"/>
    <w:rsid w:val="00A211B2"/>
    <w:rsid w:val="00A2727E"/>
    <w:rsid w:val="00A35524"/>
    <w:rsid w:val="00A60C9E"/>
    <w:rsid w:val="00A74F99"/>
    <w:rsid w:val="00A82BA3"/>
    <w:rsid w:val="00A94ACC"/>
    <w:rsid w:val="00AA104E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6303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C49CD"/>
  <w15:docId w15:val="{8964A83B-86F2-49F8-9ED7-D9162CDF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B2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nd%20Completed%20Application%20to:%20learn_earn_return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-earn-return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senia.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Conrad N. Hilton Foundation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Yesenia Andrade</dc:creator>
  <cp:lastModifiedBy>Yesenia Andrade</cp:lastModifiedBy>
  <cp:revision>11</cp:revision>
  <cp:lastPrinted>2002-05-23T18:14:00Z</cp:lastPrinted>
  <dcterms:created xsi:type="dcterms:W3CDTF">2022-07-27T21:50:00Z</dcterms:created>
  <dcterms:modified xsi:type="dcterms:W3CDTF">2022-07-27T22:36:00Z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