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528B086" w14:textId="77777777" w:rsidTr="00324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2"/>
        </w:trPr>
        <w:tc>
          <w:tcPr>
            <w:tcW w:w="4428" w:type="dxa"/>
          </w:tcPr>
          <w:p w14:paraId="08C37652" w14:textId="0533CFB8" w:rsidR="00856C35" w:rsidRDefault="00324809" w:rsidP="00856C35">
            <w:r>
              <w:t xml:space="preserve">                               Nail Spa &amp; Boutique</w:t>
            </w:r>
          </w:p>
        </w:tc>
        <w:tc>
          <w:tcPr>
            <w:tcW w:w="4428" w:type="dxa"/>
          </w:tcPr>
          <w:p w14:paraId="2B565CAE" w14:textId="34E393FF" w:rsidR="00324809" w:rsidRPr="00324809" w:rsidRDefault="00324809" w:rsidP="00324809">
            <w:pPr>
              <w:pStyle w:val="CompanyName"/>
              <w:jc w:val="left"/>
              <w:rPr>
                <w:sz w:val="16"/>
                <w:szCs w:val="16"/>
              </w:rPr>
            </w:pPr>
            <w:r w:rsidRPr="00324809">
              <w:rPr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</w:t>
            </w:r>
            <w:r w:rsidRPr="00324809">
              <w:rPr>
                <w:sz w:val="16"/>
                <w:szCs w:val="16"/>
              </w:rPr>
              <w:t xml:space="preserve"> 9809 Denison  Ave</w:t>
            </w:r>
          </w:p>
          <w:p w14:paraId="03940CB3" w14:textId="7ACDE3FC" w:rsidR="00324809" w:rsidRPr="00324809" w:rsidRDefault="00324809" w:rsidP="00324809">
            <w:pPr>
              <w:pStyle w:val="CompanyName"/>
              <w:rPr>
                <w:sz w:val="16"/>
                <w:szCs w:val="16"/>
              </w:rPr>
            </w:pPr>
            <w:r w:rsidRPr="00324809">
              <w:rPr>
                <w:sz w:val="16"/>
                <w:szCs w:val="16"/>
              </w:rPr>
              <w:t>Cleveland, Ohio</w:t>
            </w:r>
            <w:r>
              <w:rPr>
                <w:sz w:val="16"/>
                <w:szCs w:val="16"/>
              </w:rPr>
              <w:t xml:space="preserve"> 44102</w:t>
            </w:r>
            <w:r w:rsidRPr="00324809">
              <w:rPr>
                <w:sz w:val="16"/>
                <w:szCs w:val="16"/>
              </w:rPr>
              <w:t xml:space="preserve"> </w:t>
            </w:r>
          </w:p>
          <w:p w14:paraId="4D9EEE4C" w14:textId="2A3D5DFE" w:rsidR="00324809" w:rsidRPr="00324809" w:rsidRDefault="00324809" w:rsidP="00324809">
            <w:pPr>
              <w:pStyle w:val="CompanyNam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216.350.6838</w:t>
            </w:r>
          </w:p>
        </w:tc>
      </w:tr>
    </w:tbl>
    <w:p w14:paraId="4AF02020" w14:textId="77777777" w:rsidR="00324809" w:rsidRDefault="00324809" w:rsidP="00324809">
      <w:pPr>
        <w:pStyle w:val="Heading1"/>
      </w:pPr>
    </w:p>
    <w:p w14:paraId="69A9ECAF" w14:textId="62900A83" w:rsidR="00324809" w:rsidRPr="00324809" w:rsidRDefault="00324809" w:rsidP="00324809">
      <w:pPr>
        <w:pStyle w:val="Heading1"/>
      </w:pPr>
      <w:r w:rsidRPr="00324809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 wp14:anchorId="407E5DA9" wp14:editId="55A8E66D">
            <wp:simplePos x="0" y="0"/>
            <wp:positionH relativeFrom="margin">
              <wp:posOffset>-190500</wp:posOffset>
            </wp:positionH>
            <wp:positionV relativeFrom="margin">
              <wp:posOffset>-257175</wp:posOffset>
            </wp:positionV>
            <wp:extent cx="2414270" cy="83820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C35">
        <w:t>Employment Application</w:t>
      </w:r>
    </w:p>
    <w:p w14:paraId="2458376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E3F154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7535CF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421453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B68591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D2FB87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AC40AD6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DE0A5A1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B176C63" w14:textId="77777777" w:rsidTr="00FF1313">
        <w:tc>
          <w:tcPr>
            <w:tcW w:w="1081" w:type="dxa"/>
          </w:tcPr>
          <w:p w14:paraId="45207ED7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AAED87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0B34FA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A04A91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FD8B4C0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79ADCDB" w14:textId="77777777" w:rsidR="00856C35" w:rsidRPr="009C220D" w:rsidRDefault="00856C35" w:rsidP="00856C35"/>
        </w:tc>
      </w:tr>
    </w:tbl>
    <w:p w14:paraId="2CA5FFF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D71C1E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7594CB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7E10C3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F9E0D51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6A8484D" w14:textId="77777777" w:rsidTr="00FF1313">
        <w:tc>
          <w:tcPr>
            <w:tcW w:w="1081" w:type="dxa"/>
          </w:tcPr>
          <w:p w14:paraId="1027AC5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D0AF96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90E5A3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0EA74A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132ABB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D8A443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C6712F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94FB37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1A4FAB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E70FD7D" w14:textId="77777777" w:rsidTr="00FF1313">
        <w:trPr>
          <w:trHeight w:val="288"/>
        </w:trPr>
        <w:tc>
          <w:tcPr>
            <w:tcW w:w="1081" w:type="dxa"/>
          </w:tcPr>
          <w:p w14:paraId="1FF3AED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287D3A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FD0CF6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8B121F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6FB9687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B5B18A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6E8B48E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8638F05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E7267B7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601BA76" w14:textId="77777777" w:rsidR="00841645" w:rsidRPr="009C220D" w:rsidRDefault="00841645" w:rsidP="00440CD8">
            <w:pPr>
              <w:pStyle w:val="FieldText"/>
            </w:pPr>
          </w:p>
        </w:tc>
      </w:tr>
    </w:tbl>
    <w:p w14:paraId="00CEC6E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3947AC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7B1FAF1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1F4B3A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39D4402" w14:textId="64289616" w:rsidR="00613129" w:rsidRPr="005114CE" w:rsidRDefault="00324809" w:rsidP="00490804">
            <w:pPr>
              <w:pStyle w:val="Heading4"/>
              <w:outlineLvl w:val="3"/>
            </w:pPr>
            <w:r>
              <w:t>Drivers Licence</w:t>
            </w:r>
            <w:r w:rsidR="00613129" w:rsidRPr="005114CE">
              <w:t xml:space="preserve"> </w:t>
            </w:r>
            <w:r w:rsidR="00B11811" w:rsidRPr="005114CE">
              <w:t>No.</w:t>
            </w:r>
            <w:r w:rsidR="00613129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346C84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4D7CEE01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CC38364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23804C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DA9B8D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A1B4ABC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40EFA6B" w14:textId="77777777" w:rsidR="00DE7FB7" w:rsidRPr="009C220D" w:rsidRDefault="00DE7FB7" w:rsidP="00083002">
            <w:pPr>
              <w:pStyle w:val="FieldText"/>
            </w:pPr>
          </w:p>
        </w:tc>
      </w:tr>
    </w:tbl>
    <w:p w14:paraId="332494A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B10299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D688DC3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4F132E4E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DE45694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2BDA495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03CD683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E279A5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8FE511B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F7A59D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3D56F9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E25B4D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7985C0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</w:tr>
    </w:tbl>
    <w:p w14:paraId="3617D7D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3370DC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BC08BF4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34C5ED9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838FE3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D7E6D7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6391E2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3846AE69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A9DCFBC" w14:textId="77777777" w:rsidR="009C220D" w:rsidRPr="009C220D" w:rsidRDefault="009C220D" w:rsidP="00617C65">
            <w:pPr>
              <w:pStyle w:val="FieldText"/>
            </w:pPr>
          </w:p>
        </w:tc>
      </w:tr>
    </w:tbl>
    <w:p w14:paraId="5217704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6C0A7E9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83AC1A9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1244BE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87FEE9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EF23B9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DE4733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70258FCC" w14:textId="77777777" w:rsidR="009C220D" w:rsidRPr="005114CE" w:rsidRDefault="009C220D" w:rsidP="00682C69"/>
        </w:tc>
      </w:tr>
    </w:tbl>
    <w:p w14:paraId="69A66B7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F9557E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074EE79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0ED6DAE" w14:textId="77777777" w:rsidR="000F2DF4" w:rsidRPr="009C220D" w:rsidRDefault="000F2DF4" w:rsidP="00617C65">
            <w:pPr>
              <w:pStyle w:val="FieldText"/>
            </w:pPr>
          </w:p>
        </w:tc>
      </w:tr>
    </w:tbl>
    <w:p w14:paraId="1F59C210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26BFF1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1769995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DEEC4B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BFC92C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3983D15" w14:textId="77777777" w:rsidR="000F2DF4" w:rsidRPr="005114CE" w:rsidRDefault="000F2DF4" w:rsidP="00617C65">
            <w:pPr>
              <w:pStyle w:val="FieldText"/>
            </w:pPr>
          </w:p>
        </w:tc>
      </w:tr>
    </w:tbl>
    <w:p w14:paraId="04269CA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6546DB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854977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042ED0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28B594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6EC62F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59E633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85136F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EB71AA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185EF2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A34826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B7AD3E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220FB46" w14:textId="77777777" w:rsidR="00250014" w:rsidRPr="005114CE" w:rsidRDefault="00250014" w:rsidP="00617C65">
            <w:pPr>
              <w:pStyle w:val="FieldText"/>
            </w:pPr>
          </w:p>
        </w:tc>
      </w:tr>
    </w:tbl>
    <w:p w14:paraId="6001012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326F025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1963DEA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BD2007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267BEF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1173592" w14:textId="77777777" w:rsidR="000F2DF4" w:rsidRPr="005114CE" w:rsidRDefault="000F2DF4" w:rsidP="00617C65">
            <w:pPr>
              <w:pStyle w:val="FieldText"/>
            </w:pPr>
          </w:p>
        </w:tc>
      </w:tr>
    </w:tbl>
    <w:p w14:paraId="67B8ED4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8DA74C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C74002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935E06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2EFD22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55CDA4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62DFE8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D895D3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9CB378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41E9A8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519F38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FA0190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BEDB235" w14:textId="77777777" w:rsidR="00250014" w:rsidRPr="005114CE" w:rsidRDefault="00250014" w:rsidP="00617C65">
            <w:pPr>
              <w:pStyle w:val="FieldText"/>
            </w:pPr>
          </w:p>
        </w:tc>
      </w:tr>
    </w:tbl>
    <w:p w14:paraId="5FBF6BE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3170F6F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D9B8D28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3830442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344731D1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2A4EF099" w14:textId="77777777" w:rsidR="002A2510" w:rsidRPr="005114CE" w:rsidRDefault="002A2510" w:rsidP="00617C65">
            <w:pPr>
              <w:pStyle w:val="FieldText"/>
            </w:pPr>
          </w:p>
        </w:tc>
      </w:tr>
    </w:tbl>
    <w:p w14:paraId="55BF7CA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D7458A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2E1F115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8E88F7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CD5B5A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DA6C29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18550B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277299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0846CC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34D5C7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9E1231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D0BE56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C6B5A4F" w14:textId="77777777" w:rsidR="00250014" w:rsidRPr="005114CE" w:rsidRDefault="00250014" w:rsidP="00617C65">
            <w:pPr>
              <w:pStyle w:val="FieldText"/>
            </w:pPr>
          </w:p>
        </w:tc>
      </w:tr>
    </w:tbl>
    <w:p w14:paraId="4A66A33F" w14:textId="77777777" w:rsidR="00324809" w:rsidRDefault="00324809" w:rsidP="00330050">
      <w:pPr>
        <w:pStyle w:val="Heading2"/>
      </w:pPr>
    </w:p>
    <w:p w14:paraId="7379AADF" w14:textId="65E62D59" w:rsidR="00330050" w:rsidRDefault="00330050" w:rsidP="00330050">
      <w:pPr>
        <w:pStyle w:val="Heading2"/>
      </w:pPr>
      <w:r>
        <w:t>References</w:t>
      </w:r>
    </w:p>
    <w:p w14:paraId="1D9D33CF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13D0C0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2D95D59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7DEEE4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E691169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FCDB24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B307068" w14:textId="77777777" w:rsidTr="00BD103E">
        <w:trPr>
          <w:trHeight w:val="360"/>
        </w:trPr>
        <w:tc>
          <w:tcPr>
            <w:tcW w:w="1072" w:type="dxa"/>
          </w:tcPr>
          <w:p w14:paraId="2E04731E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BC10D4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828472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3E4029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48455EF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C554E61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FAC97C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B48BF5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E1FA2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8AC5BA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58EC3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69F20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78169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089E43" w14:textId="77777777" w:rsidR="00D55AFA" w:rsidRDefault="00D55AFA" w:rsidP="00330050"/>
        </w:tc>
      </w:tr>
      <w:tr w:rsidR="000F2DF4" w:rsidRPr="005114CE" w14:paraId="59AD4EC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7445A40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447218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7DD9DBE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F9653A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7671B60" w14:textId="77777777" w:rsidTr="00BD103E">
        <w:trPr>
          <w:trHeight w:val="360"/>
        </w:trPr>
        <w:tc>
          <w:tcPr>
            <w:tcW w:w="1072" w:type="dxa"/>
          </w:tcPr>
          <w:p w14:paraId="68B48AC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13DB821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7CDCC2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1D482F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B63329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99205B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1F2477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6ADC34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2A5DF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C686F7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9848E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31D0E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28524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EA8E77" w14:textId="77777777" w:rsidR="00D55AFA" w:rsidRDefault="00D55AFA" w:rsidP="00330050"/>
        </w:tc>
      </w:tr>
      <w:tr w:rsidR="000D2539" w:rsidRPr="005114CE" w14:paraId="3CDE334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D898C16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0D0101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905417B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9ADD55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567311F" w14:textId="77777777" w:rsidTr="00BD103E">
        <w:trPr>
          <w:trHeight w:val="360"/>
        </w:trPr>
        <w:tc>
          <w:tcPr>
            <w:tcW w:w="1072" w:type="dxa"/>
          </w:tcPr>
          <w:p w14:paraId="336258B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EF1BB6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AAFE36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8B3664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73C5F34B" w14:textId="77777777" w:rsidTr="00BD103E">
        <w:trPr>
          <w:trHeight w:val="360"/>
        </w:trPr>
        <w:tc>
          <w:tcPr>
            <w:tcW w:w="1072" w:type="dxa"/>
          </w:tcPr>
          <w:p w14:paraId="02D433C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1D21D26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4B510D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1534D37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C138CEC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BC3FE9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511DE5F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98CDBE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BDCC3E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F55059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B9DD212" w14:textId="77777777" w:rsidTr="00BD103E">
        <w:trPr>
          <w:trHeight w:val="360"/>
        </w:trPr>
        <w:tc>
          <w:tcPr>
            <w:tcW w:w="1072" w:type="dxa"/>
          </w:tcPr>
          <w:p w14:paraId="790AE26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19CC42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61D656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C90A53" w14:textId="77777777" w:rsidR="000D2539" w:rsidRPr="009C220D" w:rsidRDefault="000D2539" w:rsidP="0014663E">
            <w:pPr>
              <w:pStyle w:val="FieldText"/>
            </w:pPr>
          </w:p>
        </w:tc>
      </w:tr>
    </w:tbl>
    <w:p w14:paraId="4090ADB1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B39E91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9643F23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5D6E167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F921564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24B898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6E7BE9C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8833D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7B1033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4267B71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CD4E3E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E378149" w14:textId="77777777" w:rsidR="000D2539" w:rsidRPr="009C220D" w:rsidRDefault="000D2539" w:rsidP="0014663E">
            <w:pPr>
              <w:pStyle w:val="FieldText"/>
            </w:pPr>
          </w:p>
        </w:tc>
      </w:tr>
    </w:tbl>
    <w:p w14:paraId="1FE7EAF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5A406B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F2CBD2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2612AF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4BAA04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A4578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9BEC0AB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5F225E1" w14:textId="77777777" w:rsidR="000D2539" w:rsidRPr="009C220D" w:rsidRDefault="000D2539" w:rsidP="0014663E">
            <w:pPr>
              <w:pStyle w:val="FieldText"/>
            </w:pPr>
          </w:p>
        </w:tc>
      </w:tr>
    </w:tbl>
    <w:p w14:paraId="30A1D253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3168365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B0E9723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9C90384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F98A4B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DF3B81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9E9A8B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3FA38F8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167623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5F8B26C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30E1896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761797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17E3295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338A3F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30650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A161B1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2D7F18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71939B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EF7CBFE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0E9A38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359BA1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446120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F2D629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B2B22F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C3A8BA2" w14:textId="77777777" w:rsidTr="00BD103E">
        <w:trPr>
          <w:trHeight w:val="360"/>
        </w:trPr>
        <w:tc>
          <w:tcPr>
            <w:tcW w:w="1072" w:type="dxa"/>
          </w:tcPr>
          <w:p w14:paraId="4E33D35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540050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40DB58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F91F82" w14:textId="77777777" w:rsidR="00BC07E3" w:rsidRPr="009C220D" w:rsidRDefault="00BC07E3" w:rsidP="00BC07E3">
            <w:pPr>
              <w:pStyle w:val="FieldText"/>
            </w:pPr>
          </w:p>
        </w:tc>
      </w:tr>
    </w:tbl>
    <w:p w14:paraId="3D0B6B5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D234B4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A20D55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8A67A4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5ADA47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18B960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306EC0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B9A650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E0C05C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C3E40B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E45E64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AA0F75B" w14:textId="77777777" w:rsidR="00BC07E3" w:rsidRPr="009C220D" w:rsidRDefault="00BC07E3" w:rsidP="00BC07E3">
            <w:pPr>
              <w:pStyle w:val="FieldText"/>
            </w:pPr>
          </w:p>
        </w:tc>
      </w:tr>
    </w:tbl>
    <w:p w14:paraId="2B4674F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76A386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9020D8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CEFB0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580C10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77973F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962CFCD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ECADC17" w14:textId="77777777" w:rsidR="00BC07E3" w:rsidRPr="009C220D" w:rsidRDefault="00BC07E3" w:rsidP="00BC07E3">
            <w:pPr>
              <w:pStyle w:val="FieldText"/>
            </w:pPr>
          </w:p>
        </w:tc>
      </w:tr>
    </w:tbl>
    <w:p w14:paraId="1103477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7BAFD4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5D8D3C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A42553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DCAD3A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9257C0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E13659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92D3E4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C5112E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B92DA83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4BD5D85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5DA3C8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050F19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82A27C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5035F1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321B9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5A57A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E1D16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444668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9CD471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F1DA76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FABDEE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F931E8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A062BD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8CD3D8D" w14:textId="77777777" w:rsidTr="00BD103E">
        <w:trPr>
          <w:trHeight w:val="360"/>
        </w:trPr>
        <w:tc>
          <w:tcPr>
            <w:tcW w:w="1072" w:type="dxa"/>
          </w:tcPr>
          <w:p w14:paraId="132D826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3F111C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24396A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F811BC" w14:textId="77777777" w:rsidR="00BC07E3" w:rsidRPr="009C220D" w:rsidRDefault="00BC07E3" w:rsidP="00BC07E3">
            <w:pPr>
              <w:pStyle w:val="FieldText"/>
            </w:pPr>
          </w:p>
        </w:tc>
      </w:tr>
    </w:tbl>
    <w:p w14:paraId="64BF256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8D93B5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40B092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66B1F7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6A3139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932546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ADCCC2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90109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0C61AF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C1A7BA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B0690D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5F03B2A" w14:textId="77777777" w:rsidR="00BC07E3" w:rsidRPr="009C220D" w:rsidRDefault="00BC07E3" w:rsidP="00BC07E3">
            <w:pPr>
              <w:pStyle w:val="FieldText"/>
            </w:pPr>
          </w:p>
        </w:tc>
      </w:tr>
    </w:tbl>
    <w:p w14:paraId="5F073EE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51B5E0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405712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FD285F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A6B03D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67E38A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3501C56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35BD586" w14:textId="77777777" w:rsidR="00BC07E3" w:rsidRPr="009C220D" w:rsidRDefault="00BC07E3" w:rsidP="00BC07E3">
            <w:pPr>
              <w:pStyle w:val="FieldText"/>
            </w:pPr>
          </w:p>
        </w:tc>
      </w:tr>
    </w:tbl>
    <w:p w14:paraId="25F419F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102D0C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0954BF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A8FE26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CEE431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B8FCA59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652BD1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279A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F2D898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40FFAA4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7E7DBC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240F670E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7DF1592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EF5270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DE7CC1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108DEBF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A3545A" w14:textId="77777777" w:rsidR="000D2539" w:rsidRPr="009C220D" w:rsidRDefault="000D2539" w:rsidP="00902964">
            <w:pPr>
              <w:pStyle w:val="FieldText"/>
            </w:pPr>
          </w:p>
        </w:tc>
      </w:tr>
    </w:tbl>
    <w:p w14:paraId="04E8693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5494724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631A4F94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36BDBB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5BD924D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466533F" w14:textId="77777777" w:rsidR="000D2539" w:rsidRPr="009C220D" w:rsidRDefault="000D2539" w:rsidP="00902964">
            <w:pPr>
              <w:pStyle w:val="FieldText"/>
            </w:pPr>
          </w:p>
        </w:tc>
      </w:tr>
    </w:tbl>
    <w:p w14:paraId="5DEFDD5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19ECE12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60B0F26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0150F5A8" w14:textId="77777777" w:rsidR="000D2539" w:rsidRPr="009C220D" w:rsidRDefault="000D2539" w:rsidP="00902964">
            <w:pPr>
              <w:pStyle w:val="FieldText"/>
            </w:pPr>
          </w:p>
        </w:tc>
      </w:tr>
    </w:tbl>
    <w:p w14:paraId="2F85AA8C" w14:textId="77777777" w:rsidR="00871876" w:rsidRDefault="00871876" w:rsidP="00871876">
      <w:pPr>
        <w:pStyle w:val="Heading2"/>
      </w:pPr>
      <w:r w:rsidRPr="009C220D">
        <w:t>Disclaimer and Signature</w:t>
      </w:r>
    </w:p>
    <w:p w14:paraId="35EC8FFE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F5CDE46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4F32D5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8C8013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BE46AE2" w14:textId="465D02DC" w:rsidR="000D2539" w:rsidRPr="005114CE" w:rsidRDefault="000D2539" w:rsidP="00682C69">
            <w:pPr>
              <w:pStyle w:val="FieldText"/>
            </w:pPr>
            <w:bookmarkStart w:id="2" w:name="_GoBack"/>
            <w:bookmarkEnd w:id="2"/>
          </w:p>
        </w:tc>
        <w:tc>
          <w:tcPr>
            <w:tcW w:w="674" w:type="dxa"/>
          </w:tcPr>
          <w:p w14:paraId="34E5454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A9EB0D8" w14:textId="77777777" w:rsidR="000D2539" w:rsidRPr="005114CE" w:rsidRDefault="000D2539" w:rsidP="00682C69">
            <w:pPr>
              <w:pStyle w:val="FieldText"/>
            </w:pPr>
          </w:p>
        </w:tc>
      </w:tr>
    </w:tbl>
    <w:p w14:paraId="501EC7B5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B316B" w14:textId="77777777" w:rsidR="00E279A5" w:rsidRDefault="00E279A5" w:rsidP="00176E67">
      <w:r>
        <w:separator/>
      </w:r>
    </w:p>
  </w:endnote>
  <w:endnote w:type="continuationSeparator" w:id="0">
    <w:p w14:paraId="1A4CB955" w14:textId="77777777" w:rsidR="00E279A5" w:rsidRDefault="00E279A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512521AE" w14:textId="6A1D18D0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48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DBF07" w14:textId="77777777" w:rsidR="00E279A5" w:rsidRDefault="00E279A5" w:rsidP="00176E67">
      <w:r>
        <w:separator/>
      </w:r>
    </w:p>
  </w:footnote>
  <w:footnote w:type="continuationSeparator" w:id="0">
    <w:p w14:paraId="450829A3" w14:textId="77777777" w:rsidR="00E279A5" w:rsidRDefault="00E279A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8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4809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6168B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A2A2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279A5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E4C54B3"/>
  <w15:docId w15:val="{45CD7614-A432-44BD-A4AE-8898B603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ghtgirl99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rightgirl99</dc:creator>
  <cp:lastModifiedBy>shannon madison</cp:lastModifiedBy>
  <cp:revision>3</cp:revision>
  <cp:lastPrinted>2002-05-23T18:14:00Z</cp:lastPrinted>
  <dcterms:created xsi:type="dcterms:W3CDTF">2019-11-06T21:59:00Z</dcterms:created>
  <dcterms:modified xsi:type="dcterms:W3CDTF">2019-11-07T18:42:00Z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