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9D0" w:rsidRDefault="00B756F2" w:rsidP="000134FA">
      <w:pPr>
        <w:pStyle w:val="Heading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76.05pt;margin-top:57.85pt;width:81.95pt;height:40.95pt;z-index:251657728;mso-wrap-style:none;mso-position-horizontal-relative:page;mso-position-vertical-relative:page" filled="f" stroked="f">
            <v:textbox style="mso-next-textbox:#_x0000_s1029;mso-fit-shape-to-text:t">
              <w:txbxContent>
                <w:p w:rsidR="008A0543" w:rsidRDefault="00694005" w:rsidP="008A0543">
                  <w:r>
                    <w:rPr>
                      <w:noProof/>
                    </w:rPr>
                    <w:drawing>
                      <wp:inline distT="0" distB="0" distL="0" distR="0">
                        <wp:extent cx="47625" cy="47625"/>
                        <wp:effectExtent l="19050" t="0" r="9525" b="0"/>
                        <wp:docPr id="1" name="Picture 1" descr="your logo he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your logo he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694005">
        <w:t>KANSAS RENTAL INC.</w:t>
      </w:r>
    </w:p>
    <w:p w:rsidR="00467865" w:rsidRDefault="008B24BB" w:rsidP="000134FA">
      <w:pPr>
        <w:pStyle w:val="Heading3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p w:rsidR="00B756F2" w:rsidRPr="00B756F2" w:rsidRDefault="00B756F2" w:rsidP="00B756F2">
      <w:r>
        <w:t xml:space="preserve">         Please complete and bring into a Kansas Rental location to apply.</w:t>
      </w:r>
      <w:bookmarkStart w:id="0" w:name="_GoBack"/>
      <w:bookmarkEnd w:id="0"/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7"/>
        <w:gridCol w:w="333"/>
        <w:gridCol w:w="161"/>
        <w:gridCol w:w="180"/>
        <w:gridCol w:w="196"/>
        <w:gridCol w:w="233"/>
        <w:gridCol w:w="670"/>
        <w:gridCol w:w="717"/>
        <w:gridCol w:w="103"/>
        <w:gridCol w:w="710"/>
        <w:gridCol w:w="180"/>
        <w:gridCol w:w="630"/>
        <w:gridCol w:w="519"/>
        <w:gridCol w:w="201"/>
        <w:gridCol w:w="90"/>
        <w:gridCol w:w="360"/>
        <w:gridCol w:w="25"/>
        <w:gridCol w:w="425"/>
        <w:gridCol w:w="227"/>
        <w:gridCol w:w="346"/>
        <w:gridCol w:w="519"/>
        <w:gridCol w:w="438"/>
        <w:gridCol w:w="270"/>
        <w:gridCol w:w="270"/>
        <w:gridCol w:w="630"/>
        <w:gridCol w:w="90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  <w:tc>
          <w:tcPr>
            <w:tcW w:w="95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D6AEA" w:rsidRPr="002A733C" w:rsidRDefault="009D6AEA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812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4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5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C90A29" w:rsidRPr="002A733C">
        <w:trPr>
          <w:trHeight w:hRule="exact" w:val="403"/>
          <w:jc w:val="center"/>
        </w:trPr>
        <w:tc>
          <w:tcPr>
            <w:tcW w:w="7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1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00" w:type="dxa"/>
            <w:gridSpan w:val="1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C90A29" w:rsidRPr="002A733C" w:rsidRDefault="00C90A29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12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5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47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  <w:tc>
          <w:tcPr>
            <w:tcW w:w="130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070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4C2FEE" w:rsidRPr="002A733C">
        <w:trPr>
          <w:trHeight w:hRule="exact" w:val="403"/>
          <w:jc w:val="center"/>
        </w:trPr>
        <w:tc>
          <w:tcPr>
            <w:tcW w:w="16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63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Pr="002A733C" w:rsidRDefault="004C2FEE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756F2">
              <w:rPr>
                <w:rStyle w:val="CheckBoxChar"/>
              </w:rPr>
            </w:r>
            <w:r w:rsidR="00B756F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756F2">
              <w:rPr>
                <w:rStyle w:val="CheckBoxChar"/>
              </w:rPr>
            </w:r>
            <w:r w:rsidR="00B756F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3420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756F2">
              <w:rPr>
                <w:rStyle w:val="CheckBoxChar"/>
              </w:rPr>
            </w:r>
            <w:r w:rsidR="00B756F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C2FEE" w:rsidRDefault="004C2FEE" w:rsidP="00CA28E6">
            <w:r>
              <w:t xml:space="preserve">NO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756F2">
              <w:rPr>
                <w:rStyle w:val="CheckBoxChar"/>
              </w:rPr>
            </w:r>
            <w:r w:rsidR="00B756F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756F2">
              <w:rPr>
                <w:rStyle w:val="CheckBoxChar"/>
              </w:rPr>
            </w:r>
            <w:r w:rsidR="00B756F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756F2">
              <w:rPr>
                <w:rStyle w:val="CheckBoxChar"/>
              </w:rPr>
            </w:r>
            <w:r w:rsidR="00B756F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D40FF" w:rsidRPr="002A733C">
        <w:trPr>
          <w:trHeight w:hRule="exact" w:val="403"/>
          <w:jc w:val="center"/>
        </w:trPr>
        <w:tc>
          <w:tcPr>
            <w:tcW w:w="3237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13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756F2">
              <w:rPr>
                <w:rStyle w:val="CheckBoxChar"/>
              </w:rPr>
            </w:r>
            <w:r w:rsidR="00B756F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756F2">
              <w:rPr>
                <w:rStyle w:val="CheckBoxChar"/>
              </w:rPr>
            </w:r>
            <w:r w:rsidR="00B756F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050" w:type="dxa"/>
            <w:gridSpan w:val="1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229D0" w:rsidRPr="002A733C" w:rsidRDefault="007229D0" w:rsidP="002A733C"/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7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756F2">
              <w:rPr>
                <w:rStyle w:val="CheckBoxChar"/>
              </w:rPr>
            </w:r>
            <w:r w:rsidR="00B756F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756F2">
              <w:rPr>
                <w:rStyle w:val="CheckBoxChar"/>
              </w:rPr>
            </w:r>
            <w:r w:rsidR="00B756F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9126F8"/>
        </w:tc>
      </w:tr>
      <w:tr w:rsidR="00CA28E6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756F2">
              <w:rPr>
                <w:rStyle w:val="CheckBoxChar"/>
              </w:rPr>
            </w:r>
            <w:r w:rsidR="00B756F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756F2">
              <w:rPr>
                <w:rStyle w:val="CheckBoxChar"/>
              </w:rPr>
            </w:r>
            <w:r w:rsidR="00B756F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4C2FEE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3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20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A2510" w:rsidRPr="002A733C" w:rsidRDefault="002A2510" w:rsidP="009126F8"/>
        </w:tc>
      </w:tr>
      <w:tr w:rsidR="00195009" w:rsidRPr="002A733C">
        <w:trPr>
          <w:trHeight w:hRule="exact" w:val="403"/>
          <w:jc w:val="center"/>
        </w:trPr>
        <w:tc>
          <w:tcPr>
            <w:tcW w:w="74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4" w:type="dxa"/>
            <w:gridSpan w:val="3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  <w:tc>
          <w:tcPr>
            <w:tcW w:w="15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7229D0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CD247C">
              <w:rPr>
                <w:rStyle w:val="CheckBoxChar"/>
              </w:rPr>
              <w:instrText xml:space="preserve"> FORMCHECKBOX </w:instrText>
            </w:r>
            <w:r w:rsidR="00B756F2">
              <w:rPr>
                <w:rStyle w:val="CheckBoxChar"/>
              </w:rPr>
            </w:r>
            <w:r w:rsidR="00B756F2">
              <w:rPr>
                <w:rStyle w:val="CheckBoxChar"/>
              </w:rPr>
              <w:fldChar w:fldCharType="separate"/>
            </w:r>
            <w:r w:rsidR="007229D0" w:rsidRPr="00CD247C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1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756F2">
              <w:rPr>
                <w:rStyle w:val="CheckBoxChar"/>
              </w:rPr>
            </w:r>
            <w:r w:rsidR="00B756F2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50014" w:rsidRPr="002A733C" w:rsidRDefault="00250014" w:rsidP="009126F8"/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2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0F2DF4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110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8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8D40FF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  <w:tc>
          <w:tcPr>
            <w:tcW w:w="6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25" w:type="dxa"/>
            <w:gridSpan w:val="9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>
        <w:trPr>
          <w:trHeight w:hRule="exact" w:val="403"/>
          <w:jc w:val="center"/>
        </w:trPr>
        <w:tc>
          <w:tcPr>
            <w:tcW w:w="108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000" w:type="dxa"/>
            <w:gridSpan w:val="2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B756F2">
              <w:rPr>
                <w:rStyle w:val="CheckBoxChar"/>
              </w:rPr>
            </w:r>
            <w:r w:rsidR="00B756F2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B756F2">
              <w:rPr>
                <w:rStyle w:val="CheckBoxChar"/>
              </w:rPr>
            </w:r>
            <w:r w:rsidR="00B756F2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B756F2">
              <w:rPr>
                <w:rStyle w:val="CheckBoxChar"/>
              </w:rPr>
            </w:r>
            <w:r w:rsidR="00B756F2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B756F2">
              <w:rPr>
                <w:rStyle w:val="CheckBoxChar"/>
              </w:rPr>
            </w:r>
            <w:r w:rsidR="00B756F2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B756F2">
              <w:rPr>
                <w:rStyle w:val="CheckBoxChar"/>
              </w:rPr>
            </w:r>
            <w:r w:rsidR="00B756F2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Pr="0019779B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779B">
              <w:rPr>
                <w:rStyle w:val="CheckBoxChar"/>
              </w:rPr>
              <w:instrText xml:space="preserve"> FORMCHECKBOX </w:instrText>
            </w:r>
            <w:r w:rsidR="00B756F2">
              <w:rPr>
                <w:rStyle w:val="CheckBoxChar"/>
              </w:rPr>
            </w:r>
            <w:r w:rsidR="00B756F2">
              <w:rPr>
                <w:rStyle w:val="CheckBoxChar"/>
              </w:rPr>
              <w:fldChar w:fldCharType="separate"/>
            </w:r>
            <w:r w:rsidRPr="0019779B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E6E6E6"/>
            <w:vAlign w:val="center"/>
          </w:tcPr>
          <w:p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694005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94005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3B7"/>
    <w:rsid w:val="00AE6FA4"/>
    <w:rsid w:val="00B03907"/>
    <w:rsid w:val="00B11811"/>
    <w:rsid w:val="00B311E1"/>
    <w:rsid w:val="00B4735C"/>
    <w:rsid w:val="00B756F2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39A6B1E8"/>
  <w15:docId w15:val="{F106D530-F3C5-4E1F-B22E-25683F7B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SAS%20RENTAL%20INC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3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KANSAS RENTAL INC</dc:creator>
  <cp:lastModifiedBy>Bruce Wanamaker</cp:lastModifiedBy>
  <cp:revision>3</cp:revision>
  <cp:lastPrinted>2017-05-11T18:58:00Z</cp:lastPrinted>
  <dcterms:created xsi:type="dcterms:W3CDTF">2017-05-11T19:33:00Z</dcterms:created>
  <dcterms:modified xsi:type="dcterms:W3CDTF">2017-11-12T20:01:00Z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