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F0961" w14:textId="77777777" w:rsidR="00EA22E5" w:rsidRDefault="00B72082" w:rsidP="00C37A33">
      <w:pPr>
        <w:pStyle w:val="NoSpacing"/>
        <w:rPr>
          <w:rFonts w:ascii="Arial" w:hAnsi="Arial"/>
          <w:sz w:val="22"/>
        </w:rPr>
      </w:pPr>
      <w:r>
        <w:rPr>
          <w:rFonts w:ascii="GoudyOlSt BT" w:hAnsi="GoudyOlSt BT"/>
        </w:rPr>
        <w:fldChar w:fldCharType="begin"/>
      </w:r>
      <w:r>
        <w:instrText xml:space="preserve"> SEQ CHAPTER \h \r 1</w:instrText>
      </w:r>
      <w:r>
        <w:fldChar w:fldCharType="end"/>
      </w:r>
      <w:r>
        <w:rPr>
          <w:rFonts w:ascii="Arial" w:hAnsi="Arial"/>
          <w:b/>
          <w:sz w:val="22"/>
        </w:rPr>
        <w:tab/>
      </w:r>
      <w:r>
        <w:rPr>
          <w:rFonts w:ascii="Arial" w:hAnsi="Arial"/>
          <w:b/>
          <w:sz w:val="22"/>
          <w:u w:val="single"/>
        </w:rPr>
        <w:t>ARTICLE I</w:t>
      </w:r>
    </w:p>
    <w:p w14:paraId="4C07D2F9" w14:textId="77777777" w:rsidR="00EA22E5" w:rsidRDefault="00EA22E5">
      <w:pPr>
        <w:widowControl w:val="0"/>
        <w:rPr>
          <w:rFonts w:ascii="Arial" w:hAnsi="Arial"/>
          <w:sz w:val="22"/>
          <w:u w:val="single"/>
        </w:rPr>
      </w:pPr>
    </w:p>
    <w:p w14:paraId="63357EEF" w14:textId="77777777" w:rsidR="00EA22E5" w:rsidRDefault="00B72082">
      <w:pPr>
        <w:widowControl w:val="0"/>
        <w:jc w:val="center"/>
        <w:rPr>
          <w:rFonts w:ascii="Arial" w:hAnsi="Arial"/>
          <w:sz w:val="22"/>
        </w:rPr>
      </w:pPr>
      <w:r>
        <w:rPr>
          <w:rFonts w:ascii="Arial" w:hAnsi="Arial"/>
          <w:sz w:val="22"/>
          <w:u w:val="single"/>
        </w:rPr>
        <w:t>NAME</w:t>
      </w:r>
    </w:p>
    <w:p w14:paraId="165386EB" w14:textId="77777777" w:rsidR="00EA22E5" w:rsidRDefault="00EA22E5">
      <w:pPr>
        <w:widowControl w:val="0"/>
        <w:jc w:val="both"/>
        <w:rPr>
          <w:rFonts w:ascii="Arial" w:hAnsi="Arial"/>
          <w:sz w:val="22"/>
        </w:rPr>
      </w:pPr>
    </w:p>
    <w:p w14:paraId="1D6BB506" w14:textId="77777777" w:rsidR="00EA22E5" w:rsidRDefault="00B72082">
      <w:pPr>
        <w:ind w:left="720"/>
        <w:jc w:val="both"/>
        <w:rPr>
          <w:rFonts w:ascii="Arial" w:hAnsi="Arial"/>
          <w:sz w:val="22"/>
        </w:rPr>
      </w:pPr>
      <w:r>
        <w:rPr>
          <w:rFonts w:ascii="Arial" w:hAnsi="Arial"/>
          <w:sz w:val="22"/>
        </w:rPr>
        <w:t>This organization shall have as its official name the Gulf Coast Football Officials’ Association, hereinafter referred to as “GCFOA”.</w:t>
      </w:r>
    </w:p>
    <w:p w14:paraId="480C5DE1" w14:textId="77777777" w:rsidR="00EA22E5" w:rsidRDefault="00EA22E5">
      <w:pPr>
        <w:jc w:val="both"/>
        <w:rPr>
          <w:rFonts w:ascii="Arial" w:hAnsi="Arial"/>
          <w:sz w:val="22"/>
        </w:rPr>
      </w:pPr>
    </w:p>
    <w:p w14:paraId="1D7A4B25" w14:textId="77777777" w:rsidR="00EA22E5" w:rsidRDefault="00B72082">
      <w:pPr>
        <w:tabs>
          <w:tab w:val="center" w:pos="4680"/>
        </w:tabs>
        <w:jc w:val="both"/>
        <w:rPr>
          <w:rFonts w:ascii="Arial" w:hAnsi="Arial"/>
          <w:sz w:val="22"/>
        </w:rPr>
      </w:pPr>
      <w:r>
        <w:rPr>
          <w:rFonts w:ascii="Arial" w:hAnsi="Arial"/>
          <w:b/>
          <w:sz w:val="22"/>
        </w:rPr>
        <w:tab/>
      </w:r>
      <w:r>
        <w:rPr>
          <w:rFonts w:ascii="Arial" w:hAnsi="Arial"/>
          <w:b/>
          <w:sz w:val="22"/>
          <w:u w:val="single"/>
        </w:rPr>
        <w:t>ARTICLE II</w:t>
      </w:r>
    </w:p>
    <w:p w14:paraId="77A18C13" w14:textId="77777777" w:rsidR="00EA22E5" w:rsidRDefault="00EA22E5">
      <w:pPr>
        <w:rPr>
          <w:rFonts w:ascii="Arial" w:hAnsi="Arial"/>
          <w:sz w:val="22"/>
        </w:rPr>
      </w:pPr>
    </w:p>
    <w:p w14:paraId="0B87B99B" w14:textId="77777777" w:rsidR="00EA22E5" w:rsidRDefault="00B72082">
      <w:pPr>
        <w:tabs>
          <w:tab w:val="center" w:pos="4680"/>
        </w:tabs>
        <w:rPr>
          <w:rFonts w:ascii="Arial" w:hAnsi="Arial"/>
          <w:sz w:val="22"/>
        </w:rPr>
      </w:pPr>
      <w:r>
        <w:rPr>
          <w:rFonts w:ascii="Arial" w:hAnsi="Arial"/>
          <w:sz w:val="22"/>
        </w:rPr>
        <w:tab/>
      </w:r>
      <w:r>
        <w:rPr>
          <w:rFonts w:ascii="Arial" w:hAnsi="Arial"/>
          <w:sz w:val="22"/>
          <w:u w:val="single"/>
        </w:rPr>
        <w:t>OBJECTIVES</w:t>
      </w:r>
    </w:p>
    <w:p w14:paraId="70E816CB" w14:textId="77777777" w:rsidR="00EA22E5" w:rsidRDefault="00EA22E5">
      <w:pPr>
        <w:rPr>
          <w:rFonts w:ascii="Arial" w:hAnsi="Arial"/>
          <w:sz w:val="22"/>
        </w:rPr>
      </w:pPr>
    </w:p>
    <w:p w14:paraId="12BF5F63" w14:textId="77777777" w:rsidR="00EA22E5" w:rsidRDefault="00B72082">
      <w:pPr>
        <w:ind w:left="720"/>
        <w:rPr>
          <w:rFonts w:ascii="Arial" w:hAnsi="Arial"/>
          <w:sz w:val="22"/>
        </w:rPr>
      </w:pPr>
      <w:r>
        <w:rPr>
          <w:rFonts w:ascii="Arial" w:hAnsi="Arial"/>
          <w:sz w:val="22"/>
        </w:rPr>
        <w:t>The objectives of the GCFOA shall be to:</w:t>
      </w:r>
    </w:p>
    <w:p w14:paraId="52BB1355" w14:textId="77777777" w:rsidR="00EA22E5" w:rsidRDefault="00EA22E5">
      <w:pPr>
        <w:rPr>
          <w:rFonts w:ascii="Arial" w:hAnsi="Arial"/>
          <w:sz w:val="22"/>
        </w:rPr>
      </w:pPr>
    </w:p>
    <w:p w14:paraId="6DE190D2" w14:textId="77777777" w:rsidR="00EA22E5" w:rsidRDefault="00B72082">
      <w:pPr>
        <w:pStyle w:val="Level1"/>
        <w:widowControl/>
        <w:numPr>
          <w:ilvl w:val="0"/>
          <w:numId w:val="1"/>
        </w:numPr>
        <w:ind w:left="720" w:hanging="720"/>
        <w:jc w:val="both"/>
        <w:rPr>
          <w:rFonts w:ascii="Arial" w:hAnsi="Arial"/>
          <w:sz w:val="22"/>
        </w:rPr>
      </w:pPr>
      <w:r>
        <w:rPr>
          <w:rFonts w:ascii="Arial" w:hAnsi="Arial"/>
          <w:sz w:val="22"/>
        </w:rPr>
        <w:tab/>
        <w:t>Provide the area served by GCFOA with the highest quality of football officiating.</w:t>
      </w:r>
    </w:p>
    <w:p w14:paraId="017DCC8B" w14:textId="77777777" w:rsidR="00EA22E5" w:rsidRDefault="00EA22E5">
      <w:pPr>
        <w:jc w:val="both"/>
        <w:rPr>
          <w:rFonts w:ascii="Arial" w:hAnsi="Arial"/>
          <w:sz w:val="22"/>
        </w:rPr>
      </w:pPr>
    </w:p>
    <w:p w14:paraId="521C9489" w14:textId="77777777" w:rsidR="00EA22E5" w:rsidRDefault="00B72082">
      <w:pPr>
        <w:pStyle w:val="Level1"/>
        <w:widowControl/>
        <w:numPr>
          <w:ilvl w:val="0"/>
          <w:numId w:val="1"/>
        </w:numPr>
        <w:ind w:left="720" w:hanging="720"/>
        <w:jc w:val="both"/>
        <w:rPr>
          <w:rFonts w:ascii="Arial" w:hAnsi="Arial"/>
          <w:sz w:val="22"/>
        </w:rPr>
      </w:pPr>
      <w:r>
        <w:rPr>
          <w:rFonts w:ascii="Arial" w:hAnsi="Arial"/>
          <w:sz w:val="22"/>
        </w:rPr>
        <w:tab/>
        <w:t>Foster and enforce the highest standard of ethics among the members of GCFOA.</w:t>
      </w:r>
    </w:p>
    <w:p w14:paraId="2D7B33C6" w14:textId="77777777" w:rsidR="00EA22E5" w:rsidRDefault="00EA22E5">
      <w:pPr>
        <w:jc w:val="both"/>
        <w:rPr>
          <w:rFonts w:ascii="Arial" w:hAnsi="Arial"/>
          <w:sz w:val="22"/>
        </w:rPr>
      </w:pPr>
    </w:p>
    <w:p w14:paraId="6A7DF65D" w14:textId="77777777" w:rsidR="00EA22E5" w:rsidRDefault="00B72082">
      <w:pPr>
        <w:pStyle w:val="Level1"/>
        <w:widowControl/>
        <w:numPr>
          <w:ilvl w:val="0"/>
          <w:numId w:val="1"/>
        </w:numPr>
        <w:ind w:left="720" w:hanging="720"/>
        <w:jc w:val="both"/>
        <w:rPr>
          <w:rFonts w:ascii="Arial" w:hAnsi="Arial"/>
          <w:sz w:val="22"/>
        </w:rPr>
      </w:pPr>
      <w:r>
        <w:rPr>
          <w:rFonts w:ascii="Arial" w:hAnsi="Arial"/>
          <w:sz w:val="22"/>
        </w:rPr>
        <w:tab/>
        <w:t>Achieve uniformity and excellence in the interpretation and administration of football rules.</w:t>
      </w:r>
    </w:p>
    <w:p w14:paraId="7D6139E7" w14:textId="77777777" w:rsidR="00EA22E5" w:rsidRDefault="00EA22E5">
      <w:pPr>
        <w:jc w:val="both"/>
        <w:rPr>
          <w:rFonts w:ascii="Arial" w:hAnsi="Arial"/>
          <w:sz w:val="22"/>
        </w:rPr>
      </w:pPr>
    </w:p>
    <w:p w14:paraId="15F7573F" w14:textId="77777777" w:rsidR="00EA22E5" w:rsidRDefault="00B72082">
      <w:pPr>
        <w:pStyle w:val="Level1"/>
        <w:widowControl/>
        <w:numPr>
          <w:ilvl w:val="0"/>
          <w:numId w:val="1"/>
        </w:numPr>
        <w:ind w:left="720" w:hanging="720"/>
        <w:jc w:val="both"/>
        <w:rPr>
          <w:rFonts w:ascii="Arial" w:hAnsi="Arial"/>
          <w:sz w:val="22"/>
        </w:rPr>
      </w:pPr>
      <w:r>
        <w:rPr>
          <w:rFonts w:ascii="Arial" w:hAnsi="Arial"/>
          <w:sz w:val="22"/>
        </w:rPr>
        <w:tab/>
        <w:t>Promote and enforce the highest principles of honesty, sportsmanship, and fair play in the game of football.</w:t>
      </w:r>
    </w:p>
    <w:p w14:paraId="4CDAB6F8" w14:textId="77777777" w:rsidR="00EA22E5" w:rsidRDefault="00EA22E5">
      <w:pPr>
        <w:jc w:val="both"/>
        <w:rPr>
          <w:rFonts w:ascii="Arial" w:hAnsi="Arial"/>
          <w:sz w:val="22"/>
        </w:rPr>
      </w:pPr>
    </w:p>
    <w:p w14:paraId="7DAA32F0" w14:textId="77777777" w:rsidR="00EA22E5" w:rsidRDefault="00B72082">
      <w:pPr>
        <w:pStyle w:val="Level1"/>
        <w:widowControl/>
        <w:numPr>
          <w:ilvl w:val="0"/>
          <w:numId w:val="1"/>
        </w:numPr>
        <w:ind w:left="720" w:hanging="720"/>
        <w:jc w:val="both"/>
        <w:rPr>
          <w:rFonts w:ascii="Arial" w:hAnsi="Arial"/>
          <w:sz w:val="22"/>
        </w:rPr>
      </w:pPr>
      <w:r>
        <w:rPr>
          <w:rFonts w:ascii="Arial" w:hAnsi="Arial"/>
          <w:sz w:val="22"/>
        </w:rPr>
        <w:tab/>
        <w:t>Cooperate with the Florida High School Activities Association in all endeavors that will best serve the interests of football at all levels supervised by the FHSAA.</w:t>
      </w:r>
    </w:p>
    <w:p w14:paraId="05712225" w14:textId="77777777" w:rsidR="00EA22E5" w:rsidRDefault="00EA22E5">
      <w:pPr>
        <w:jc w:val="both"/>
        <w:rPr>
          <w:rFonts w:ascii="Arial" w:hAnsi="Arial"/>
          <w:sz w:val="22"/>
        </w:rPr>
      </w:pPr>
    </w:p>
    <w:p w14:paraId="603789C8" w14:textId="77777777" w:rsidR="00EA22E5" w:rsidRDefault="00B72082">
      <w:pPr>
        <w:tabs>
          <w:tab w:val="center" w:pos="4680"/>
        </w:tabs>
        <w:jc w:val="both"/>
        <w:rPr>
          <w:rFonts w:ascii="Arial" w:hAnsi="Arial"/>
          <w:sz w:val="22"/>
        </w:rPr>
      </w:pPr>
      <w:r>
        <w:rPr>
          <w:rFonts w:ascii="Arial" w:hAnsi="Arial"/>
          <w:sz w:val="22"/>
        </w:rPr>
        <w:tab/>
      </w:r>
      <w:r>
        <w:rPr>
          <w:rFonts w:ascii="Arial" w:hAnsi="Arial"/>
          <w:b/>
          <w:sz w:val="22"/>
          <w:u w:val="single"/>
        </w:rPr>
        <w:t>ARTICLE III</w:t>
      </w:r>
    </w:p>
    <w:p w14:paraId="4DAD9B2B" w14:textId="77777777" w:rsidR="00EA22E5" w:rsidRDefault="00EA22E5">
      <w:pPr>
        <w:rPr>
          <w:rFonts w:ascii="Arial" w:hAnsi="Arial"/>
          <w:sz w:val="22"/>
        </w:rPr>
      </w:pPr>
    </w:p>
    <w:p w14:paraId="18268E79" w14:textId="77777777" w:rsidR="00EA22E5" w:rsidRDefault="00B72082">
      <w:pPr>
        <w:tabs>
          <w:tab w:val="center" w:pos="4680"/>
        </w:tabs>
        <w:rPr>
          <w:rFonts w:ascii="Arial" w:hAnsi="Arial"/>
          <w:sz w:val="22"/>
        </w:rPr>
      </w:pPr>
      <w:r>
        <w:rPr>
          <w:rFonts w:ascii="Arial" w:hAnsi="Arial"/>
          <w:sz w:val="22"/>
        </w:rPr>
        <w:tab/>
      </w:r>
      <w:r>
        <w:rPr>
          <w:rFonts w:ascii="Arial" w:hAnsi="Arial"/>
          <w:sz w:val="22"/>
          <w:u w:val="single"/>
        </w:rPr>
        <w:t>MEMBERSHIP</w:t>
      </w:r>
    </w:p>
    <w:p w14:paraId="1A34873C" w14:textId="77777777" w:rsidR="00EA22E5" w:rsidRDefault="00EA22E5">
      <w:pPr>
        <w:rPr>
          <w:rFonts w:ascii="Arial" w:hAnsi="Arial"/>
          <w:sz w:val="22"/>
        </w:rPr>
      </w:pPr>
    </w:p>
    <w:p w14:paraId="6C34C304" w14:textId="77777777" w:rsidR="00EA22E5" w:rsidRDefault="00B72082">
      <w:pPr>
        <w:pStyle w:val="Level1"/>
        <w:widowControl/>
        <w:numPr>
          <w:ilvl w:val="0"/>
          <w:numId w:val="2"/>
        </w:numPr>
        <w:ind w:left="720" w:hanging="720"/>
        <w:jc w:val="both"/>
        <w:rPr>
          <w:rFonts w:ascii="Arial" w:hAnsi="Arial"/>
          <w:sz w:val="22"/>
        </w:rPr>
      </w:pPr>
      <w:r>
        <w:rPr>
          <w:rFonts w:ascii="Arial" w:hAnsi="Arial"/>
          <w:sz w:val="22"/>
        </w:rPr>
        <w:tab/>
        <w:t>Prospective new members of GCFOA may qualify for admission to the organization upon the following conditions:</w:t>
      </w:r>
    </w:p>
    <w:p w14:paraId="3F2A4F76" w14:textId="77777777" w:rsidR="00EA22E5" w:rsidRDefault="00EA22E5">
      <w:pPr>
        <w:jc w:val="both"/>
        <w:rPr>
          <w:rFonts w:ascii="Arial" w:hAnsi="Arial"/>
          <w:sz w:val="22"/>
        </w:rPr>
      </w:pPr>
    </w:p>
    <w:p w14:paraId="553747FE" w14:textId="77777777" w:rsidR="00EA22E5" w:rsidRDefault="00B72082">
      <w:pPr>
        <w:pStyle w:val="Level2"/>
        <w:widowControl/>
        <w:numPr>
          <w:ilvl w:val="1"/>
          <w:numId w:val="2"/>
        </w:numPr>
        <w:ind w:left="1440" w:hanging="720"/>
        <w:jc w:val="both"/>
        <w:rPr>
          <w:rFonts w:ascii="Arial" w:hAnsi="Arial"/>
          <w:sz w:val="22"/>
        </w:rPr>
      </w:pPr>
      <w:r>
        <w:rPr>
          <w:rFonts w:ascii="Arial" w:hAnsi="Arial"/>
          <w:sz w:val="22"/>
        </w:rPr>
        <w:tab/>
        <w:t>Membership dues, which shall be determined annually by the Executive Board of GCFOA, must be paid each year by a member before he/she will be assigned to a game for which the official would receive a fee.</w:t>
      </w:r>
    </w:p>
    <w:p w14:paraId="44D1CB37" w14:textId="77777777" w:rsidR="00EA22E5" w:rsidRDefault="00EA22E5">
      <w:pPr>
        <w:jc w:val="both"/>
        <w:rPr>
          <w:rFonts w:ascii="Arial" w:hAnsi="Arial"/>
          <w:sz w:val="22"/>
        </w:rPr>
      </w:pPr>
    </w:p>
    <w:p w14:paraId="3F6DE50E" w14:textId="77777777" w:rsidR="00EA22E5" w:rsidRDefault="00B72082">
      <w:pPr>
        <w:pStyle w:val="Level2"/>
        <w:widowControl/>
        <w:numPr>
          <w:ilvl w:val="1"/>
          <w:numId w:val="2"/>
        </w:numPr>
        <w:ind w:left="1440" w:hanging="720"/>
        <w:jc w:val="both"/>
        <w:rPr>
          <w:rFonts w:ascii="Arial" w:hAnsi="Arial"/>
          <w:sz w:val="22"/>
        </w:rPr>
      </w:pPr>
      <w:r>
        <w:rPr>
          <w:rFonts w:ascii="Arial" w:hAnsi="Arial"/>
          <w:sz w:val="22"/>
        </w:rPr>
        <w:tab/>
        <w:t>The individual must be duly registered with the FHSAA and present proof of such registration to the Secretary of GCFOA.</w:t>
      </w:r>
    </w:p>
    <w:p w14:paraId="75F92F63" w14:textId="77777777" w:rsidR="00EA22E5" w:rsidRDefault="00EA22E5">
      <w:pPr>
        <w:jc w:val="both"/>
        <w:rPr>
          <w:rFonts w:ascii="Arial" w:hAnsi="Arial"/>
          <w:sz w:val="22"/>
        </w:rPr>
      </w:pPr>
    </w:p>
    <w:p w14:paraId="739BD8FB" w14:textId="77777777" w:rsidR="00EA22E5" w:rsidRDefault="00B72082">
      <w:pPr>
        <w:pStyle w:val="Level1"/>
        <w:widowControl/>
        <w:numPr>
          <w:ilvl w:val="0"/>
          <w:numId w:val="2"/>
        </w:numPr>
        <w:ind w:left="720" w:hanging="720"/>
        <w:jc w:val="both"/>
        <w:rPr>
          <w:rFonts w:ascii="Arial" w:hAnsi="Arial"/>
          <w:sz w:val="22"/>
        </w:rPr>
      </w:pPr>
      <w:r>
        <w:rPr>
          <w:rFonts w:ascii="Arial" w:hAnsi="Arial"/>
          <w:sz w:val="22"/>
        </w:rPr>
        <w:tab/>
        <w:t>Once the conditions set forth in Section A of this article have been met, the individual shall be admitted to active membership in GCFOA with the same duties and rights as other members.</w:t>
      </w:r>
    </w:p>
    <w:p w14:paraId="3CE0044E" w14:textId="77777777" w:rsidR="00EA22E5" w:rsidRDefault="00EA22E5">
      <w:pPr>
        <w:jc w:val="both"/>
        <w:rPr>
          <w:rFonts w:ascii="Arial" w:hAnsi="Arial"/>
          <w:sz w:val="22"/>
        </w:rPr>
      </w:pPr>
    </w:p>
    <w:p w14:paraId="7911E632" w14:textId="77777777" w:rsidR="00EA22E5" w:rsidRDefault="00EA22E5">
      <w:pPr>
        <w:jc w:val="both"/>
        <w:rPr>
          <w:rFonts w:ascii="Arial" w:hAnsi="Arial"/>
          <w:sz w:val="22"/>
        </w:rPr>
      </w:pPr>
    </w:p>
    <w:p w14:paraId="3EB8FF67" w14:textId="77777777" w:rsidR="00EA22E5" w:rsidRDefault="00B72082">
      <w:pPr>
        <w:pStyle w:val="Level1"/>
        <w:widowControl/>
        <w:numPr>
          <w:ilvl w:val="0"/>
          <w:numId w:val="2"/>
        </w:numPr>
        <w:ind w:left="720" w:hanging="720"/>
        <w:jc w:val="both"/>
        <w:rPr>
          <w:rFonts w:ascii="Arial" w:hAnsi="Arial"/>
          <w:sz w:val="22"/>
        </w:rPr>
      </w:pPr>
      <w:r>
        <w:rPr>
          <w:rFonts w:ascii="Arial" w:hAnsi="Arial"/>
          <w:sz w:val="22"/>
        </w:rPr>
        <w:lastRenderedPageBreak/>
        <w:tab/>
        <w:t>Inactive membership in GCFOA may be maintained by a member who petitions for, and is granted by the Executive Board, a leave of absence for a period of one year.  Payment of dues will make the individual a voting member.</w:t>
      </w:r>
    </w:p>
    <w:p w14:paraId="5A2AFA58" w14:textId="77777777" w:rsidR="00EA22E5" w:rsidRDefault="00EA22E5">
      <w:pPr>
        <w:jc w:val="both"/>
        <w:rPr>
          <w:rFonts w:ascii="Arial" w:hAnsi="Arial"/>
          <w:sz w:val="22"/>
        </w:rPr>
      </w:pPr>
    </w:p>
    <w:p w14:paraId="3DD2D956" w14:textId="77777777" w:rsidR="00EA22E5" w:rsidRDefault="00B72082">
      <w:pPr>
        <w:pStyle w:val="Level1"/>
        <w:widowControl/>
        <w:numPr>
          <w:ilvl w:val="0"/>
          <w:numId w:val="2"/>
        </w:numPr>
        <w:ind w:left="720" w:hanging="720"/>
        <w:jc w:val="both"/>
        <w:rPr>
          <w:rFonts w:ascii="Arial" w:hAnsi="Arial"/>
          <w:sz w:val="22"/>
        </w:rPr>
      </w:pPr>
      <w:r>
        <w:rPr>
          <w:rFonts w:ascii="Arial" w:hAnsi="Arial"/>
          <w:sz w:val="22"/>
        </w:rPr>
        <w:tab/>
        <w:t>Membership in GCFOA shall be based on qualifications previously stated herein and in no way shall factors of race, creed, color, national origin, or sex be considered in such qualification.</w:t>
      </w:r>
    </w:p>
    <w:p w14:paraId="5CE88A23" w14:textId="77777777" w:rsidR="00EA22E5" w:rsidRDefault="00EA22E5">
      <w:pPr>
        <w:jc w:val="both"/>
        <w:rPr>
          <w:rFonts w:ascii="Arial" w:hAnsi="Arial"/>
          <w:sz w:val="22"/>
        </w:rPr>
      </w:pPr>
    </w:p>
    <w:p w14:paraId="60084F02" w14:textId="77777777" w:rsidR="00EA22E5" w:rsidRDefault="00B72082">
      <w:pPr>
        <w:tabs>
          <w:tab w:val="center" w:pos="4680"/>
        </w:tabs>
        <w:jc w:val="both"/>
        <w:rPr>
          <w:rFonts w:ascii="Arial" w:hAnsi="Arial"/>
          <w:sz w:val="22"/>
        </w:rPr>
      </w:pPr>
      <w:r>
        <w:rPr>
          <w:rFonts w:ascii="Arial" w:hAnsi="Arial"/>
          <w:sz w:val="22"/>
        </w:rPr>
        <w:tab/>
      </w:r>
      <w:r>
        <w:rPr>
          <w:rFonts w:ascii="Arial" w:hAnsi="Arial"/>
          <w:b/>
          <w:sz w:val="22"/>
          <w:u w:val="single"/>
        </w:rPr>
        <w:t>ARTICLE IV</w:t>
      </w:r>
    </w:p>
    <w:p w14:paraId="39CBE7F4" w14:textId="77777777" w:rsidR="00EA22E5" w:rsidRDefault="00EA22E5">
      <w:pPr>
        <w:rPr>
          <w:rFonts w:ascii="Arial" w:hAnsi="Arial"/>
          <w:sz w:val="22"/>
        </w:rPr>
      </w:pPr>
    </w:p>
    <w:p w14:paraId="5E8E4884" w14:textId="77777777" w:rsidR="00EA22E5" w:rsidRDefault="00B72082">
      <w:pPr>
        <w:tabs>
          <w:tab w:val="center" w:pos="4680"/>
        </w:tabs>
        <w:rPr>
          <w:rFonts w:ascii="Arial" w:hAnsi="Arial"/>
          <w:sz w:val="22"/>
        </w:rPr>
      </w:pPr>
      <w:r>
        <w:rPr>
          <w:rFonts w:ascii="Arial" w:hAnsi="Arial"/>
          <w:sz w:val="22"/>
        </w:rPr>
        <w:tab/>
      </w:r>
      <w:r>
        <w:rPr>
          <w:rFonts w:ascii="Arial" w:hAnsi="Arial"/>
          <w:sz w:val="22"/>
          <w:u w:val="single"/>
        </w:rPr>
        <w:t>DUTIES OF THE MEMBERSHIP</w:t>
      </w:r>
    </w:p>
    <w:p w14:paraId="1380D7BB" w14:textId="77777777" w:rsidR="00EA22E5" w:rsidRDefault="00EA22E5">
      <w:pPr>
        <w:rPr>
          <w:rFonts w:ascii="Arial" w:hAnsi="Arial"/>
          <w:sz w:val="22"/>
        </w:rPr>
      </w:pPr>
    </w:p>
    <w:p w14:paraId="50E0EA5D" w14:textId="77777777" w:rsidR="00EA22E5" w:rsidRDefault="00B72082">
      <w:pPr>
        <w:pStyle w:val="Level1"/>
        <w:widowControl/>
        <w:numPr>
          <w:ilvl w:val="0"/>
          <w:numId w:val="3"/>
        </w:numPr>
        <w:ind w:left="720" w:hanging="720"/>
        <w:jc w:val="both"/>
        <w:rPr>
          <w:rFonts w:ascii="Arial" w:hAnsi="Arial"/>
          <w:sz w:val="22"/>
        </w:rPr>
      </w:pPr>
      <w:r>
        <w:rPr>
          <w:rFonts w:ascii="Arial" w:hAnsi="Arial"/>
          <w:sz w:val="22"/>
        </w:rPr>
        <w:tab/>
        <w:t>All members of GCFOA are expected to become familiar with and observe this Constitution, and to keep it and all amendments to it as part of their personal records.</w:t>
      </w:r>
    </w:p>
    <w:p w14:paraId="5F8BCBEC" w14:textId="77777777" w:rsidR="00EA22E5" w:rsidRDefault="00EA22E5">
      <w:pPr>
        <w:jc w:val="both"/>
        <w:rPr>
          <w:rFonts w:ascii="Arial" w:hAnsi="Arial"/>
          <w:sz w:val="22"/>
        </w:rPr>
      </w:pPr>
    </w:p>
    <w:p w14:paraId="111B0A48" w14:textId="77777777" w:rsidR="00EA22E5" w:rsidRDefault="00B72082">
      <w:pPr>
        <w:pStyle w:val="Level1"/>
        <w:widowControl/>
        <w:numPr>
          <w:ilvl w:val="0"/>
          <w:numId w:val="3"/>
        </w:numPr>
        <w:ind w:left="720" w:hanging="720"/>
        <w:jc w:val="both"/>
        <w:rPr>
          <w:rFonts w:ascii="Arial" w:hAnsi="Arial"/>
          <w:sz w:val="22"/>
        </w:rPr>
      </w:pPr>
      <w:r>
        <w:rPr>
          <w:rFonts w:ascii="Arial" w:hAnsi="Arial"/>
          <w:sz w:val="22"/>
        </w:rPr>
        <w:tab/>
        <w:t>Each member of GCFOA is expected to adhere to the cardinal principles of officiating as set forth in the FHSAA Official’s Handbook as well as in the following list:</w:t>
      </w:r>
    </w:p>
    <w:p w14:paraId="5566350F" w14:textId="77777777" w:rsidR="00EA22E5" w:rsidRDefault="00EA22E5">
      <w:pPr>
        <w:jc w:val="both"/>
        <w:rPr>
          <w:rFonts w:ascii="Arial" w:hAnsi="Arial"/>
          <w:sz w:val="22"/>
        </w:rPr>
      </w:pPr>
    </w:p>
    <w:p w14:paraId="4D0E7689" w14:textId="77777777" w:rsidR="00EA22E5" w:rsidRDefault="00B72082">
      <w:pPr>
        <w:pStyle w:val="Level2"/>
        <w:widowControl/>
        <w:numPr>
          <w:ilvl w:val="1"/>
          <w:numId w:val="3"/>
        </w:numPr>
        <w:ind w:left="1440" w:hanging="720"/>
        <w:jc w:val="both"/>
        <w:rPr>
          <w:rFonts w:ascii="Arial" w:hAnsi="Arial"/>
          <w:sz w:val="22"/>
        </w:rPr>
      </w:pPr>
      <w:r>
        <w:rPr>
          <w:rFonts w:ascii="Arial" w:hAnsi="Arial"/>
          <w:sz w:val="22"/>
        </w:rPr>
        <w:tab/>
        <w:t>Know the rules and administer them impartially, without fear or favor to anyone.</w:t>
      </w:r>
    </w:p>
    <w:p w14:paraId="3EE649CD" w14:textId="77777777" w:rsidR="00EA22E5" w:rsidRDefault="00EA22E5">
      <w:pPr>
        <w:jc w:val="both"/>
        <w:rPr>
          <w:rFonts w:ascii="Arial" w:hAnsi="Arial"/>
          <w:sz w:val="22"/>
        </w:rPr>
      </w:pPr>
    </w:p>
    <w:p w14:paraId="23AA03C2" w14:textId="77777777" w:rsidR="00EA22E5" w:rsidRDefault="00B72082">
      <w:pPr>
        <w:pStyle w:val="Level2"/>
        <w:widowControl/>
        <w:numPr>
          <w:ilvl w:val="1"/>
          <w:numId w:val="3"/>
        </w:numPr>
        <w:ind w:left="1440" w:hanging="720"/>
        <w:jc w:val="both"/>
        <w:rPr>
          <w:rFonts w:ascii="Arial" w:hAnsi="Arial"/>
          <w:sz w:val="22"/>
        </w:rPr>
      </w:pPr>
      <w:r>
        <w:rPr>
          <w:rFonts w:ascii="Arial" w:hAnsi="Arial"/>
          <w:sz w:val="22"/>
        </w:rPr>
        <w:tab/>
        <w:t>Be on time to game assignments.  For tardiness, the Executive Board may access proper fine, which the individual may appeal to the Grievance Committee.</w:t>
      </w:r>
    </w:p>
    <w:p w14:paraId="4C5EEB7D" w14:textId="77777777" w:rsidR="00EA22E5" w:rsidRDefault="00EA22E5">
      <w:pPr>
        <w:jc w:val="both"/>
        <w:rPr>
          <w:rFonts w:ascii="Arial" w:hAnsi="Arial"/>
          <w:sz w:val="22"/>
        </w:rPr>
      </w:pPr>
    </w:p>
    <w:p w14:paraId="707CF538" w14:textId="19BC2930" w:rsidR="00EA22E5" w:rsidRDefault="00B72082">
      <w:pPr>
        <w:pStyle w:val="Level2"/>
        <w:widowControl/>
        <w:numPr>
          <w:ilvl w:val="1"/>
          <w:numId w:val="3"/>
        </w:numPr>
        <w:ind w:left="1440" w:hanging="720"/>
        <w:jc w:val="both"/>
        <w:rPr>
          <w:rFonts w:ascii="Arial" w:hAnsi="Arial"/>
          <w:sz w:val="22"/>
        </w:rPr>
      </w:pPr>
      <w:r>
        <w:rPr>
          <w:rFonts w:ascii="Arial" w:hAnsi="Arial"/>
          <w:sz w:val="22"/>
        </w:rPr>
        <w:tab/>
        <w:t>Wear the proper game uniform and accessories.  Maintain a neat appearance, including wearing a ne</w:t>
      </w:r>
      <w:r w:rsidR="00D25777">
        <w:rPr>
          <w:rFonts w:ascii="Arial" w:hAnsi="Arial"/>
          <w:sz w:val="22"/>
        </w:rPr>
        <w:t>a</w:t>
      </w:r>
      <w:r>
        <w:rPr>
          <w:rFonts w:ascii="Arial" w:hAnsi="Arial"/>
          <w:sz w:val="22"/>
        </w:rPr>
        <w:t>t and clean uniform, having a conservative haircut, and being clean-shaven.  (A neatly trimmed moustache</w:t>
      </w:r>
      <w:r w:rsidR="00C37A33">
        <w:rPr>
          <w:rFonts w:ascii="Arial" w:hAnsi="Arial"/>
          <w:sz w:val="22"/>
        </w:rPr>
        <w:t xml:space="preserve"> or goatee</w:t>
      </w:r>
      <w:r>
        <w:rPr>
          <w:rFonts w:ascii="Arial" w:hAnsi="Arial"/>
          <w:sz w:val="22"/>
        </w:rPr>
        <w:t xml:space="preserve"> is permissible.)</w:t>
      </w:r>
    </w:p>
    <w:p w14:paraId="04D86B3F" w14:textId="77777777" w:rsidR="00EA22E5" w:rsidRDefault="00EA22E5">
      <w:pPr>
        <w:jc w:val="both"/>
        <w:rPr>
          <w:rFonts w:ascii="Arial" w:hAnsi="Arial"/>
          <w:sz w:val="22"/>
        </w:rPr>
      </w:pPr>
    </w:p>
    <w:p w14:paraId="7D96F3C6" w14:textId="77777777" w:rsidR="00EA22E5" w:rsidRDefault="00B72082">
      <w:pPr>
        <w:pStyle w:val="Level2"/>
        <w:widowControl/>
        <w:numPr>
          <w:ilvl w:val="1"/>
          <w:numId w:val="3"/>
        </w:numPr>
        <w:ind w:left="1440" w:hanging="720"/>
        <w:jc w:val="both"/>
        <w:rPr>
          <w:rFonts w:ascii="Arial" w:hAnsi="Arial"/>
          <w:sz w:val="22"/>
        </w:rPr>
      </w:pPr>
      <w:r>
        <w:rPr>
          <w:rFonts w:ascii="Arial" w:hAnsi="Arial"/>
          <w:sz w:val="22"/>
        </w:rPr>
        <w:tab/>
        <w:t>Be in good physical and mental condition for a game assignment and refrain from consuming any alcoholic beverages or impairing drugs prior to or during a game to which assigned.</w:t>
      </w:r>
    </w:p>
    <w:p w14:paraId="2312F35C" w14:textId="77777777" w:rsidR="00EA22E5" w:rsidRDefault="00EA22E5">
      <w:pPr>
        <w:jc w:val="both"/>
        <w:rPr>
          <w:rFonts w:ascii="Arial" w:hAnsi="Arial"/>
          <w:sz w:val="22"/>
        </w:rPr>
      </w:pPr>
    </w:p>
    <w:p w14:paraId="290ED0C9" w14:textId="77777777" w:rsidR="00EA22E5" w:rsidRDefault="00B72082">
      <w:pPr>
        <w:pStyle w:val="Level2"/>
        <w:widowControl/>
        <w:numPr>
          <w:ilvl w:val="1"/>
          <w:numId w:val="3"/>
        </w:numPr>
        <w:ind w:left="1440" w:hanging="720"/>
        <w:jc w:val="both"/>
        <w:rPr>
          <w:rFonts w:ascii="Arial" w:hAnsi="Arial"/>
          <w:sz w:val="22"/>
        </w:rPr>
      </w:pPr>
      <w:r>
        <w:rPr>
          <w:rFonts w:ascii="Arial" w:hAnsi="Arial"/>
          <w:sz w:val="22"/>
        </w:rPr>
        <w:tab/>
        <w:t>Do not solicit games from coaches or other school officials in position to influence the assignment of games.</w:t>
      </w:r>
    </w:p>
    <w:p w14:paraId="386C89FC" w14:textId="77777777" w:rsidR="00EA22E5" w:rsidRDefault="00EA22E5">
      <w:pPr>
        <w:jc w:val="both"/>
        <w:rPr>
          <w:rFonts w:ascii="Arial" w:hAnsi="Arial"/>
          <w:sz w:val="22"/>
        </w:rPr>
      </w:pPr>
    </w:p>
    <w:p w14:paraId="36F64FA8" w14:textId="77777777" w:rsidR="00EA22E5" w:rsidRDefault="00B72082">
      <w:pPr>
        <w:pStyle w:val="Level2"/>
        <w:widowControl/>
        <w:numPr>
          <w:ilvl w:val="1"/>
          <w:numId w:val="3"/>
        </w:numPr>
        <w:ind w:left="1440" w:hanging="720"/>
        <w:jc w:val="both"/>
        <w:rPr>
          <w:rFonts w:ascii="Arial" w:hAnsi="Arial"/>
          <w:sz w:val="22"/>
        </w:rPr>
      </w:pPr>
      <w:r>
        <w:rPr>
          <w:rFonts w:ascii="Arial" w:hAnsi="Arial"/>
          <w:sz w:val="22"/>
        </w:rPr>
        <w:tab/>
        <w:t>Do not fraternize with coaches, players, or spectators prior to or during a game.  Officials may converse with coaches to impart necessary information within the context of the rules.</w:t>
      </w:r>
    </w:p>
    <w:p w14:paraId="225AA1F8" w14:textId="77777777" w:rsidR="00EA22E5" w:rsidRDefault="00EA22E5">
      <w:pPr>
        <w:jc w:val="both"/>
        <w:rPr>
          <w:rFonts w:ascii="Arial" w:hAnsi="Arial"/>
          <w:sz w:val="22"/>
        </w:rPr>
      </w:pPr>
    </w:p>
    <w:p w14:paraId="0A047AF1" w14:textId="77777777" w:rsidR="00EA22E5" w:rsidRDefault="00B72082">
      <w:pPr>
        <w:pStyle w:val="Level2"/>
        <w:widowControl/>
        <w:numPr>
          <w:ilvl w:val="1"/>
          <w:numId w:val="3"/>
        </w:numPr>
        <w:ind w:left="1440" w:hanging="720"/>
        <w:jc w:val="both"/>
        <w:rPr>
          <w:rFonts w:ascii="Arial" w:hAnsi="Arial"/>
          <w:sz w:val="22"/>
        </w:rPr>
      </w:pPr>
      <w:r>
        <w:rPr>
          <w:rFonts w:ascii="Arial" w:hAnsi="Arial"/>
          <w:sz w:val="22"/>
        </w:rPr>
        <w:tab/>
        <w:t>Do not give information which a team may use against an opponent.</w:t>
      </w:r>
    </w:p>
    <w:p w14:paraId="68ED2CD7" w14:textId="77777777" w:rsidR="00EA22E5" w:rsidRDefault="00EA22E5">
      <w:pPr>
        <w:jc w:val="both"/>
        <w:rPr>
          <w:rFonts w:ascii="Arial" w:hAnsi="Arial"/>
          <w:sz w:val="22"/>
        </w:rPr>
      </w:pPr>
    </w:p>
    <w:p w14:paraId="6DDE2445" w14:textId="77777777" w:rsidR="00EA22E5" w:rsidRDefault="00B72082">
      <w:pPr>
        <w:pStyle w:val="Level2"/>
        <w:widowControl/>
        <w:numPr>
          <w:ilvl w:val="1"/>
          <w:numId w:val="3"/>
        </w:numPr>
        <w:ind w:left="1440" w:hanging="720"/>
        <w:jc w:val="both"/>
        <w:rPr>
          <w:rFonts w:ascii="Arial" w:hAnsi="Arial"/>
          <w:sz w:val="22"/>
        </w:rPr>
      </w:pPr>
      <w:r>
        <w:rPr>
          <w:rFonts w:ascii="Arial" w:hAnsi="Arial"/>
          <w:sz w:val="22"/>
        </w:rPr>
        <w:tab/>
        <w:t>Maintain a professional relationship with fellow officials to the presence of coaches, players, and spectators.</w:t>
      </w:r>
    </w:p>
    <w:p w14:paraId="7E22680B" w14:textId="77777777" w:rsidR="00EA22E5" w:rsidRDefault="00EA22E5">
      <w:pPr>
        <w:jc w:val="both"/>
        <w:rPr>
          <w:rFonts w:ascii="Arial" w:hAnsi="Arial"/>
          <w:sz w:val="22"/>
        </w:rPr>
      </w:pPr>
    </w:p>
    <w:p w14:paraId="08FE6D4E" w14:textId="77777777" w:rsidR="00EA22E5" w:rsidRDefault="00B72082">
      <w:pPr>
        <w:pStyle w:val="Level2"/>
        <w:widowControl/>
        <w:numPr>
          <w:ilvl w:val="1"/>
          <w:numId w:val="3"/>
        </w:numPr>
        <w:ind w:left="1440" w:hanging="720"/>
        <w:jc w:val="both"/>
        <w:rPr>
          <w:rFonts w:ascii="Arial" w:hAnsi="Arial"/>
          <w:sz w:val="22"/>
        </w:rPr>
      </w:pPr>
      <w:r>
        <w:rPr>
          <w:rFonts w:ascii="Arial" w:hAnsi="Arial"/>
          <w:sz w:val="22"/>
        </w:rPr>
        <w:tab/>
        <w:t>Adhere to all policies as set forth by the Executive Board and approved by the active membership.</w:t>
      </w:r>
    </w:p>
    <w:p w14:paraId="23B3EDD4" w14:textId="77777777" w:rsidR="00EA22E5" w:rsidRDefault="00EA22E5">
      <w:pPr>
        <w:jc w:val="both"/>
        <w:rPr>
          <w:rFonts w:ascii="Arial" w:hAnsi="Arial"/>
          <w:sz w:val="22"/>
        </w:rPr>
      </w:pPr>
    </w:p>
    <w:p w14:paraId="48B7A319" w14:textId="77777777" w:rsidR="00EA22E5" w:rsidRDefault="00B72082">
      <w:pPr>
        <w:jc w:val="center"/>
        <w:rPr>
          <w:rFonts w:ascii="Arial" w:hAnsi="Arial"/>
          <w:sz w:val="22"/>
        </w:rPr>
      </w:pPr>
      <w:r>
        <w:rPr>
          <w:rFonts w:ascii="Arial" w:hAnsi="Arial"/>
          <w:sz w:val="22"/>
          <w:u w:val="single"/>
        </w:rPr>
        <w:lastRenderedPageBreak/>
        <w:t xml:space="preserve">VIOLATION OF ANY OF THE FOREGOING MAY CONSTITUTE IMPROPER CONDUCT AND SUBJECT A MEMBER TO DISCIPLINARY ACTION BY THE EXECUTIVE BOARD </w:t>
      </w:r>
    </w:p>
    <w:p w14:paraId="47F8E20E" w14:textId="77777777" w:rsidR="00EA22E5" w:rsidRDefault="00EA22E5">
      <w:pPr>
        <w:jc w:val="both"/>
        <w:rPr>
          <w:rFonts w:ascii="Arial" w:hAnsi="Arial"/>
          <w:sz w:val="22"/>
        </w:rPr>
      </w:pPr>
    </w:p>
    <w:p w14:paraId="3205031C" w14:textId="77777777" w:rsidR="00EA22E5" w:rsidRDefault="00B72082">
      <w:pPr>
        <w:pStyle w:val="Level1"/>
        <w:widowControl/>
        <w:numPr>
          <w:ilvl w:val="0"/>
          <w:numId w:val="3"/>
        </w:numPr>
        <w:ind w:left="720" w:hanging="720"/>
        <w:jc w:val="both"/>
        <w:rPr>
          <w:rFonts w:ascii="Arial" w:hAnsi="Arial"/>
          <w:sz w:val="22"/>
        </w:rPr>
      </w:pPr>
      <w:r>
        <w:rPr>
          <w:rFonts w:ascii="Arial" w:hAnsi="Arial"/>
          <w:sz w:val="22"/>
        </w:rPr>
        <w:tab/>
        <w:t xml:space="preserve">Every member of GCFOA is required to attend all pre-test meeting as set forth by the Executive Board.  Failure to meet </w:t>
      </w:r>
      <w:proofErr w:type="spellStart"/>
      <w:r>
        <w:rPr>
          <w:rFonts w:ascii="Arial" w:hAnsi="Arial"/>
          <w:sz w:val="22"/>
        </w:rPr>
        <w:t>ths</w:t>
      </w:r>
      <w:proofErr w:type="spellEnd"/>
      <w:r>
        <w:rPr>
          <w:rFonts w:ascii="Arial" w:hAnsi="Arial"/>
          <w:sz w:val="22"/>
        </w:rPr>
        <w:t xml:space="preserve"> requirement shall result in a $5.00 fine per meeting missed unless </w:t>
      </w:r>
      <w:proofErr w:type="spellStart"/>
      <w:r>
        <w:rPr>
          <w:rFonts w:ascii="Arial" w:hAnsi="Arial"/>
          <w:sz w:val="22"/>
        </w:rPr>
        <w:t>exused</w:t>
      </w:r>
      <w:proofErr w:type="spellEnd"/>
      <w:r>
        <w:rPr>
          <w:rFonts w:ascii="Arial" w:hAnsi="Arial"/>
          <w:sz w:val="22"/>
        </w:rPr>
        <w:t xml:space="preserve"> by the Executive Board for unusual circumstances.</w:t>
      </w:r>
    </w:p>
    <w:p w14:paraId="055522B7" w14:textId="77777777" w:rsidR="00EA22E5" w:rsidRDefault="00B72082">
      <w:pPr>
        <w:pStyle w:val="Level1"/>
        <w:widowControl/>
        <w:numPr>
          <w:ilvl w:val="0"/>
          <w:numId w:val="3"/>
        </w:numPr>
        <w:ind w:left="720" w:hanging="720"/>
        <w:jc w:val="both"/>
        <w:rPr>
          <w:rFonts w:ascii="Arial" w:hAnsi="Arial"/>
          <w:sz w:val="22"/>
        </w:rPr>
      </w:pPr>
      <w:r>
        <w:rPr>
          <w:rFonts w:ascii="Arial" w:hAnsi="Arial"/>
          <w:sz w:val="22"/>
        </w:rPr>
        <w:tab/>
        <w:t>Subsequent to the FHSAA football examination, a member may not use his excused absences equal to his/her FHSAA ranking.  Failure to meet this requirement shall result in a $5.00 fine per meeting missed.</w:t>
      </w:r>
    </w:p>
    <w:p w14:paraId="2E217C48" w14:textId="77777777" w:rsidR="00EA22E5" w:rsidRDefault="00EA22E5">
      <w:pPr>
        <w:jc w:val="both"/>
        <w:rPr>
          <w:rFonts w:ascii="Arial" w:hAnsi="Arial"/>
          <w:sz w:val="22"/>
        </w:rPr>
      </w:pPr>
    </w:p>
    <w:p w14:paraId="55A999AA" w14:textId="77777777" w:rsidR="00EA22E5" w:rsidRDefault="00B72082">
      <w:pPr>
        <w:pStyle w:val="Level1"/>
        <w:widowControl/>
        <w:numPr>
          <w:ilvl w:val="0"/>
          <w:numId w:val="3"/>
        </w:numPr>
        <w:ind w:left="720" w:hanging="720"/>
        <w:jc w:val="both"/>
        <w:rPr>
          <w:rFonts w:ascii="Arial" w:hAnsi="Arial"/>
          <w:sz w:val="22"/>
        </w:rPr>
      </w:pPr>
      <w:r>
        <w:rPr>
          <w:rFonts w:ascii="Arial" w:hAnsi="Arial"/>
          <w:sz w:val="22"/>
        </w:rPr>
        <w:tab/>
        <w:t>Each member who officiates games assigned by GCFOA does so as an INDEPENDENT CONTRACTOR, AND NOT AS AN EMPLOYEE OF GCFOA OR THE SCHOOLS INVOLVED.</w:t>
      </w:r>
    </w:p>
    <w:p w14:paraId="667901D8" w14:textId="77777777" w:rsidR="00EA22E5" w:rsidRDefault="00EA22E5">
      <w:pPr>
        <w:jc w:val="both"/>
        <w:rPr>
          <w:rFonts w:ascii="Arial" w:hAnsi="Arial"/>
          <w:sz w:val="22"/>
        </w:rPr>
      </w:pPr>
    </w:p>
    <w:p w14:paraId="4B48BBAC" w14:textId="77777777" w:rsidR="00EA22E5" w:rsidRDefault="00B72082">
      <w:pPr>
        <w:pStyle w:val="Level1"/>
        <w:widowControl/>
        <w:numPr>
          <w:ilvl w:val="0"/>
          <w:numId w:val="3"/>
        </w:numPr>
        <w:ind w:left="720" w:hanging="720"/>
        <w:jc w:val="both"/>
        <w:rPr>
          <w:rFonts w:ascii="Arial" w:hAnsi="Arial"/>
          <w:sz w:val="22"/>
        </w:rPr>
      </w:pPr>
      <w:r>
        <w:rPr>
          <w:rFonts w:ascii="Arial" w:hAnsi="Arial"/>
          <w:sz w:val="22"/>
        </w:rPr>
        <w:tab/>
        <w:t>Any member who fails to fulfill a confirmed assignment will be fined the amount of his/her game fee(s) for the game(s) assigned.  A second missed assignment may bring about disciplinary action from the Executive Board.  An official may cancel games as set forth by the current Commissioner’s policy.  After that time, a cancellation shall result in a $5.00 administration fine.  The Executive Board, at its discretion, may excuse failure to fulfill a game assignment upon presentation of a written petition setting forth just cause for the failure.</w:t>
      </w:r>
    </w:p>
    <w:p w14:paraId="40548728" w14:textId="77777777" w:rsidR="00EA22E5" w:rsidRDefault="00EA22E5">
      <w:pPr>
        <w:jc w:val="both"/>
        <w:rPr>
          <w:rFonts w:ascii="Arial" w:hAnsi="Arial"/>
          <w:sz w:val="22"/>
        </w:rPr>
      </w:pPr>
    </w:p>
    <w:p w14:paraId="05D1E2ED" w14:textId="77777777" w:rsidR="00EA22E5" w:rsidRDefault="00B72082">
      <w:pPr>
        <w:tabs>
          <w:tab w:val="center" w:pos="4680"/>
        </w:tabs>
        <w:jc w:val="both"/>
        <w:rPr>
          <w:rFonts w:ascii="Arial" w:hAnsi="Arial"/>
          <w:sz w:val="22"/>
        </w:rPr>
      </w:pPr>
      <w:r>
        <w:rPr>
          <w:rFonts w:ascii="Arial" w:hAnsi="Arial"/>
          <w:sz w:val="22"/>
        </w:rPr>
        <w:tab/>
      </w:r>
      <w:r>
        <w:rPr>
          <w:rFonts w:ascii="Arial" w:hAnsi="Arial"/>
          <w:b/>
          <w:sz w:val="22"/>
          <w:u w:val="single"/>
        </w:rPr>
        <w:t>ARTICLE V</w:t>
      </w:r>
    </w:p>
    <w:p w14:paraId="5FFB45F5" w14:textId="77777777" w:rsidR="00EA22E5" w:rsidRDefault="00EA22E5">
      <w:pPr>
        <w:rPr>
          <w:rFonts w:ascii="Arial" w:hAnsi="Arial"/>
          <w:sz w:val="22"/>
        </w:rPr>
      </w:pPr>
    </w:p>
    <w:p w14:paraId="45B7BA1F" w14:textId="77777777" w:rsidR="00EA22E5" w:rsidRDefault="00B72082">
      <w:pPr>
        <w:tabs>
          <w:tab w:val="center" w:pos="4680"/>
        </w:tabs>
        <w:rPr>
          <w:rFonts w:ascii="Arial" w:hAnsi="Arial"/>
          <w:sz w:val="22"/>
        </w:rPr>
      </w:pPr>
      <w:r>
        <w:rPr>
          <w:rFonts w:ascii="Arial" w:hAnsi="Arial"/>
          <w:sz w:val="22"/>
        </w:rPr>
        <w:tab/>
      </w:r>
      <w:r>
        <w:rPr>
          <w:rFonts w:ascii="Arial" w:hAnsi="Arial"/>
          <w:sz w:val="22"/>
          <w:u w:val="single"/>
        </w:rPr>
        <w:t>OFFICERS</w:t>
      </w:r>
    </w:p>
    <w:p w14:paraId="346C033D" w14:textId="77777777" w:rsidR="00EA22E5" w:rsidRDefault="00EA22E5">
      <w:pPr>
        <w:rPr>
          <w:rFonts w:ascii="Arial" w:hAnsi="Arial"/>
          <w:sz w:val="22"/>
        </w:rPr>
      </w:pPr>
    </w:p>
    <w:p w14:paraId="2EC51C0B" w14:textId="77777777" w:rsidR="00EA22E5" w:rsidRDefault="00B72082">
      <w:pPr>
        <w:pStyle w:val="Level1"/>
        <w:widowControl/>
        <w:numPr>
          <w:ilvl w:val="0"/>
          <w:numId w:val="4"/>
        </w:numPr>
        <w:ind w:left="720" w:hanging="720"/>
        <w:jc w:val="both"/>
        <w:rPr>
          <w:rFonts w:ascii="Arial" w:hAnsi="Arial"/>
          <w:sz w:val="22"/>
        </w:rPr>
      </w:pPr>
      <w:r>
        <w:rPr>
          <w:rFonts w:ascii="Arial" w:hAnsi="Arial"/>
          <w:sz w:val="22"/>
        </w:rPr>
        <w:tab/>
        <w:t>The Executive Board, also known as officers, has the dual responsibility of insuring, in so far as its practical, the assignment of the best qualified officials available for each game, and that each official has the opportunity to improve his/her proficiency and state ranking.</w:t>
      </w:r>
    </w:p>
    <w:p w14:paraId="5AD1A684" w14:textId="77777777" w:rsidR="00EA22E5" w:rsidRDefault="00EA22E5">
      <w:pPr>
        <w:jc w:val="both"/>
        <w:rPr>
          <w:rFonts w:ascii="Arial" w:hAnsi="Arial"/>
          <w:sz w:val="22"/>
        </w:rPr>
      </w:pPr>
    </w:p>
    <w:p w14:paraId="37EDEB99" w14:textId="77777777" w:rsidR="00EA22E5" w:rsidRDefault="00B72082">
      <w:pPr>
        <w:pStyle w:val="Level1"/>
        <w:widowControl/>
        <w:numPr>
          <w:ilvl w:val="0"/>
          <w:numId w:val="4"/>
        </w:numPr>
        <w:ind w:left="720" w:hanging="720"/>
        <w:jc w:val="both"/>
        <w:rPr>
          <w:rFonts w:ascii="Arial" w:hAnsi="Arial"/>
          <w:sz w:val="22"/>
        </w:rPr>
      </w:pPr>
      <w:r>
        <w:rPr>
          <w:rFonts w:ascii="Arial" w:hAnsi="Arial"/>
          <w:sz w:val="22"/>
        </w:rPr>
        <w:tab/>
        <w:t xml:space="preserve">The </w:t>
      </w:r>
      <w:proofErr w:type="spellStart"/>
      <w:r>
        <w:rPr>
          <w:rFonts w:ascii="Arial" w:hAnsi="Arial"/>
          <w:sz w:val="22"/>
        </w:rPr>
        <w:t>electved</w:t>
      </w:r>
      <w:proofErr w:type="spellEnd"/>
      <w:r>
        <w:rPr>
          <w:rFonts w:ascii="Arial" w:hAnsi="Arial"/>
          <w:sz w:val="22"/>
        </w:rPr>
        <w:t xml:space="preserve"> officers of GCFOA, who shall be members of the Executive Board as hereinafter provided, shall be:</w:t>
      </w:r>
    </w:p>
    <w:p w14:paraId="3D7417A9" w14:textId="77777777" w:rsidR="00EA22E5" w:rsidRDefault="00EA22E5">
      <w:pPr>
        <w:jc w:val="both"/>
        <w:rPr>
          <w:rFonts w:ascii="Arial" w:hAnsi="Arial"/>
          <w:sz w:val="22"/>
        </w:rPr>
      </w:pPr>
    </w:p>
    <w:p w14:paraId="29BC8863" w14:textId="77777777" w:rsidR="00EA22E5" w:rsidRDefault="00B72082">
      <w:pPr>
        <w:pStyle w:val="Level2"/>
        <w:widowControl/>
        <w:numPr>
          <w:ilvl w:val="1"/>
          <w:numId w:val="4"/>
        </w:numPr>
        <w:ind w:left="1440" w:hanging="720"/>
        <w:jc w:val="both"/>
        <w:rPr>
          <w:rFonts w:ascii="Arial" w:hAnsi="Arial"/>
          <w:sz w:val="22"/>
        </w:rPr>
      </w:pPr>
      <w:r>
        <w:rPr>
          <w:rFonts w:ascii="Arial" w:hAnsi="Arial"/>
          <w:sz w:val="22"/>
        </w:rPr>
        <w:tab/>
        <w:t>President</w:t>
      </w:r>
    </w:p>
    <w:p w14:paraId="40C8F736" w14:textId="77777777" w:rsidR="00EA22E5" w:rsidRDefault="00B72082">
      <w:pPr>
        <w:pStyle w:val="Level2"/>
        <w:widowControl/>
        <w:numPr>
          <w:ilvl w:val="1"/>
          <w:numId w:val="4"/>
        </w:numPr>
        <w:ind w:left="1440" w:hanging="720"/>
        <w:jc w:val="both"/>
        <w:rPr>
          <w:rFonts w:ascii="Arial" w:hAnsi="Arial"/>
          <w:sz w:val="22"/>
        </w:rPr>
      </w:pPr>
      <w:r>
        <w:rPr>
          <w:rFonts w:ascii="Arial" w:hAnsi="Arial"/>
          <w:sz w:val="22"/>
        </w:rPr>
        <w:tab/>
        <w:t>Vice-President</w:t>
      </w:r>
    </w:p>
    <w:p w14:paraId="78C0A3C3" w14:textId="77777777" w:rsidR="00EA22E5" w:rsidRDefault="00B72082">
      <w:pPr>
        <w:pStyle w:val="Level2"/>
        <w:widowControl/>
        <w:numPr>
          <w:ilvl w:val="1"/>
          <w:numId w:val="4"/>
        </w:numPr>
        <w:ind w:left="1440" w:hanging="720"/>
        <w:jc w:val="both"/>
        <w:rPr>
          <w:rFonts w:ascii="Arial" w:hAnsi="Arial"/>
          <w:sz w:val="22"/>
        </w:rPr>
      </w:pPr>
      <w:r>
        <w:rPr>
          <w:rFonts w:ascii="Arial" w:hAnsi="Arial"/>
          <w:sz w:val="22"/>
        </w:rPr>
        <w:tab/>
        <w:t>Secretary</w:t>
      </w:r>
    </w:p>
    <w:p w14:paraId="1157652E" w14:textId="77777777" w:rsidR="00EA22E5" w:rsidRDefault="00B72082">
      <w:pPr>
        <w:pStyle w:val="Level2"/>
        <w:widowControl/>
        <w:numPr>
          <w:ilvl w:val="1"/>
          <w:numId w:val="4"/>
        </w:numPr>
        <w:ind w:left="1440" w:hanging="720"/>
        <w:jc w:val="both"/>
        <w:rPr>
          <w:rFonts w:ascii="Arial" w:hAnsi="Arial"/>
          <w:sz w:val="22"/>
        </w:rPr>
      </w:pPr>
      <w:r>
        <w:rPr>
          <w:rFonts w:ascii="Arial" w:hAnsi="Arial"/>
          <w:sz w:val="22"/>
        </w:rPr>
        <w:tab/>
        <w:t>Treasurer</w:t>
      </w:r>
    </w:p>
    <w:p w14:paraId="60D15A92" w14:textId="77777777" w:rsidR="00EA22E5" w:rsidRDefault="00B72082">
      <w:pPr>
        <w:pStyle w:val="Level2"/>
        <w:widowControl/>
        <w:numPr>
          <w:ilvl w:val="1"/>
          <w:numId w:val="4"/>
        </w:numPr>
        <w:ind w:left="1440" w:hanging="720"/>
        <w:jc w:val="both"/>
        <w:rPr>
          <w:rFonts w:ascii="Arial" w:hAnsi="Arial"/>
          <w:sz w:val="22"/>
        </w:rPr>
      </w:pPr>
      <w:r>
        <w:rPr>
          <w:rFonts w:ascii="Arial" w:hAnsi="Arial"/>
          <w:sz w:val="22"/>
        </w:rPr>
        <w:tab/>
        <w:t>Commissioner</w:t>
      </w:r>
    </w:p>
    <w:p w14:paraId="5A8C6A1B" w14:textId="77777777" w:rsidR="00EA22E5" w:rsidRDefault="00EA22E5">
      <w:pPr>
        <w:jc w:val="both"/>
        <w:rPr>
          <w:rFonts w:ascii="Arial" w:hAnsi="Arial"/>
          <w:sz w:val="22"/>
        </w:rPr>
      </w:pPr>
    </w:p>
    <w:p w14:paraId="57CF6A32" w14:textId="77777777" w:rsidR="00EA22E5" w:rsidRDefault="00B72082">
      <w:pPr>
        <w:pStyle w:val="Level1"/>
        <w:widowControl/>
        <w:numPr>
          <w:ilvl w:val="0"/>
          <w:numId w:val="4"/>
        </w:numPr>
        <w:ind w:left="720" w:hanging="720"/>
        <w:jc w:val="both"/>
        <w:rPr>
          <w:rFonts w:ascii="Arial" w:hAnsi="Arial"/>
          <w:sz w:val="22"/>
        </w:rPr>
      </w:pPr>
      <w:r>
        <w:rPr>
          <w:rFonts w:ascii="Arial" w:hAnsi="Arial"/>
          <w:sz w:val="22"/>
        </w:rPr>
        <w:tab/>
        <w:t>The term of office shall be two years, with the President and Secretary being elected in that order in the even years, and the Commissioner, Vice-President, and Treasurer in that order in odd years.</w:t>
      </w:r>
    </w:p>
    <w:p w14:paraId="4B29D894" w14:textId="77777777" w:rsidR="00EA22E5" w:rsidRDefault="00EA22E5">
      <w:pPr>
        <w:jc w:val="both"/>
        <w:rPr>
          <w:rFonts w:ascii="Arial" w:hAnsi="Arial"/>
          <w:sz w:val="22"/>
        </w:rPr>
      </w:pPr>
    </w:p>
    <w:p w14:paraId="1F668C7F" w14:textId="77777777" w:rsidR="00EA22E5" w:rsidRDefault="00B72082">
      <w:pPr>
        <w:pStyle w:val="Level1"/>
        <w:widowControl/>
        <w:numPr>
          <w:ilvl w:val="0"/>
          <w:numId w:val="4"/>
        </w:numPr>
        <w:ind w:left="720" w:hanging="720"/>
        <w:jc w:val="both"/>
        <w:rPr>
          <w:rFonts w:ascii="Arial" w:hAnsi="Arial"/>
          <w:sz w:val="22"/>
        </w:rPr>
      </w:pPr>
      <w:r>
        <w:rPr>
          <w:rFonts w:ascii="Arial" w:hAnsi="Arial"/>
          <w:sz w:val="22"/>
        </w:rPr>
        <w:tab/>
        <w:t>To be eligible for any office, a member must hold an FHSAA football ranking of “2" or higher at the time of the election.</w:t>
      </w:r>
    </w:p>
    <w:p w14:paraId="3C2898BD" w14:textId="77777777" w:rsidR="00EA22E5" w:rsidRDefault="00EA22E5">
      <w:pPr>
        <w:jc w:val="both"/>
        <w:rPr>
          <w:rFonts w:ascii="Arial" w:hAnsi="Arial"/>
          <w:sz w:val="22"/>
        </w:rPr>
      </w:pPr>
    </w:p>
    <w:p w14:paraId="7C7851C4" w14:textId="77777777" w:rsidR="00EA22E5" w:rsidRDefault="00B72082">
      <w:pPr>
        <w:pStyle w:val="Level1"/>
        <w:widowControl/>
        <w:numPr>
          <w:ilvl w:val="0"/>
          <w:numId w:val="4"/>
        </w:numPr>
        <w:ind w:left="720" w:hanging="720"/>
        <w:jc w:val="both"/>
        <w:rPr>
          <w:rFonts w:ascii="Arial" w:hAnsi="Arial"/>
          <w:sz w:val="22"/>
        </w:rPr>
      </w:pPr>
      <w:r>
        <w:rPr>
          <w:rFonts w:ascii="Arial" w:hAnsi="Arial"/>
          <w:sz w:val="22"/>
        </w:rPr>
        <w:lastRenderedPageBreak/>
        <w:tab/>
        <w:t>There shall be no limitations on the number of terms an officer may serve.</w:t>
      </w:r>
    </w:p>
    <w:p w14:paraId="2EE5B481" w14:textId="77777777" w:rsidR="00EA22E5" w:rsidRDefault="00EA22E5">
      <w:pPr>
        <w:jc w:val="both"/>
        <w:rPr>
          <w:rFonts w:ascii="Arial" w:hAnsi="Arial"/>
          <w:sz w:val="22"/>
        </w:rPr>
      </w:pPr>
    </w:p>
    <w:p w14:paraId="3D4A8CB5" w14:textId="77777777" w:rsidR="00EA22E5" w:rsidRDefault="00B72082">
      <w:pPr>
        <w:pStyle w:val="Level1"/>
        <w:widowControl/>
        <w:numPr>
          <w:ilvl w:val="0"/>
          <w:numId w:val="4"/>
        </w:numPr>
        <w:ind w:left="720" w:hanging="720"/>
        <w:jc w:val="both"/>
        <w:rPr>
          <w:rFonts w:ascii="Arial" w:hAnsi="Arial"/>
          <w:sz w:val="22"/>
        </w:rPr>
      </w:pPr>
      <w:r>
        <w:rPr>
          <w:rFonts w:ascii="Arial" w:hAnsi="Arial"/>
          <w:sz w:val="22"/>
        </w:rPr>
        <w:tab/>
        <w:t>The Commissioner and Treasurer shall be paid an annual salary established by the Executive Board, subject to approval by the active membership.  All officers shall be reimbursed or pre-paid for legitimate expenses incurred on behalf of GCFOA, upon approval of the Executive Board.</w:t>
      </w:r>
    </w:p>
    <w:p w14:paraId="7004DF68" w14:textId="77777777" w:rsidR="00EA22E5" w:rsidRDefault="00EA22E5">
      <w:pPr>
        <w:jc w:val="both"/>
        <w:rPr>
          <w:rFonts w:ascii="Arial" w:hAnsi="Arial"/>
          <w:sz w:val="22"/>
        </w:rPr>
      </w:pPr>
    </w:p>
    <w:p w14:paraId="05FB88F4" w14:textId="77777777" w:rsidR="00EA22E5" w:rsidRDefault="00EA22E5">
      <w:pPr>
        <w:jc w:val="both"/>
        <w:rPr>
          <w:rFonts w:ascii="Arial" w:hAnsi="Arial"/>
          <w:sz w:val="22"/>
        </w:rPr>
      </w:pPr>
    </w:p>
    <w:p w14:paraId="1DC1A8F9" w14:textId="77777777" w:rsidR="00EA22E5" w:rsidRDefault="00B72082">
      <w:pPr>
        <w:pStyle w:val="Level1"/>
        <w:widowControl/>
        <w:numPr>
          <w:ilvl w:val="0"/>
          <w:numId w:val="4"/>
        </w:numPr>
        <w:ind w:left="720" w:hanging="720"/>
        <w:jc w:val="both"/>
        <w:rPr>
          <w:rFonts w:ascii="Arial" w:hAnsi="Arial"/>
          <w:sz w:val="22"/>
        </w:rPr>
      </w:pPr>
      <w:r>
        <w:rPr>
          <w:rFonts w:ascii="Arial" w:hAnsi="Arial"/>
          <w:sz w:val="22"/>
        </w:rPr>
        <w:tab/>
        <w:t>An officer of GCFOA may be removed from office under the following conditions:</w:t>
      </w:r>
    </w:p>
    <w:p w14:paraId="297C1201" w14:textId="77777777" w:rsidR="00EA22E5" w:rsidRDefault="00EA22E5">
      <w:pPr>
        <w:jc w:val="both"/>
        <w:rPr>
          <w:rFonts w:ascii="Arial" w:hAnsi="Arial"/>
          <w:sz w:val="22"/>
        </w:rPr>
      </w:pPr>
    </w:p>
    <w:p w14:paraId="17CB7706" w14:textId="77777777" w:rsidR="00EA22E5" w:rsidRDefault="00B72082">
      <w:pPr>
        <w:pStyle w:val="Level2"/>
        <w:widowControl/>
        <w:numPr>
          <w:ilvl w:val="1"/>
          <w:numId w:val="4"/>
        </w:numPr>
        <w:ind w:left="1440" w:hanging="720"/>
        <w:jc w:val="both"/>
        <w:rPr>
          <w:rFonts w:ascii="Arial" w:hAnsi="Arial"/>
          <w:sz w:val="22"/>
        </w:rPr>
      </w:pPr>
      <w:r>
        <w:rPr>
          <w:rFonts w:ascii="Arial" w:hAnsi="Arial"/>
          <w:sz w:val="22"/>
        </w:rPr>
        <w:tab/>
        <w:t>A written petition for removal of an office shall be filed with the Secretary by any member or group of members of GCFOA alleging improper conduct, malfeasance, misfeasance, dishonesty, gross neglect of duty, or gross incompetence in connection with the performance of the officer’s duties.</w:t>
      </w:r>
    </w:p>
    <w:p w14:paraId="73A1DFAB" w14:textId="77777777" w:rsidR="00EA22E5" w:rsidRDefault="00EA22E5">
      <w:pPr>
        <w:jc w:val="both"/>
        <w:rPr>
          <w:rFonts w:ascii="Arial" w:hAnsi="Arial"/>
          <w:sz w:val="22"/>
        </w:rPr>
      </w:pPr>
    </w:p>
    <w:p w14:paraId="240E8FB2" w14:textId="77777777" w:rsidR="00EA22E5" w:rsidRDefault="00B72082">
      <w:pPr>
        <w:pStyle w:val="Level2"/>
        <w:widowControl/>
        <w:numPr>
          <w:ilvl w:val="1"/>
          <w:numId w:val="4"/>
        </w:numPr>
        <w:ind w:left="1440" w:hanging="720"/>
        <w:jc w:val="both"/>
        <w:rPr>
          <w:rFonts w:ascii="Arial" w:hAnsi="Arial"/>
          <w:sz w:val="22"/>
        </w:rPr>
      </w:pPr>
      <w:r>
        <w:rPr>
          <w:rFonts w:ascii="Arial" w:hAnsi="Arial"/>
          <w:sz w:val="22"/>
        </w:rPr>
        <w:tab/>
        <w:t>The Executive Board shall conduct a due process hearing on the petition.  The Executive Board, by a majority vote, shall make a written recommendation to the membership of GCFOA as to whether the removal shall be upheld or denied with the reasons set forth.  At the next meeting of GCFOA at which there is a special quorum of two-thirds of the active membership present, a three-fourths vote of the active members present will effectuate the Executive Board’s recommendation to remove, or, by the same vote, will override the Board’s recommendations to deny the petition, thus resulting in the removal of said officer.</w:t>
      </w:r>
    </w:p>
    <w:p w14:paraId="5DAB5AC8" w14:textId="77777777" w:rsidR="00EA22E5" w:rsidRDefault="00EA22E5">
      <w:pPr>
        <w:jc w:val="both"/>
        <w:rPr>
          <w:rFonts w:ascii="Arial" w:hAnsi="Arial"/>
          <w:sz w:val="22"/>
        </w:rPr>
      </w:pPr>
    </w:p>
    <w:p w14:paraId="11C69090" w14:textId="77777777" w:rsidR="00EA22E5" w:rsidRDefault="00B72082">
      <w:pPr>
        <w:pStyle w:val="Level1"/>
        <w:widowControl/>
        <w:numPr>
          <w:ilvl w:val="0"/>
          <w:numId w:val="4"/>
        </w:numPr>
        <w:ind w:left="720" w:hanging="720"/>
        <w:jc w:val="both"/>
        <w:rPr>
          <w:rFonts w:ascii="Arial" w:hAnsi="Arial"/>
          <w:sz w:val="22"/>
        </w:rPr>
      </w:pPr>
      <w:r>
        <w:rPr>
          <w:rFonts w:ascii="Arial" w:hAnsi="Arial"/>
          <w:sz w:val="22"/>
        </w:rPr>
        <w:tab/>
        <w:t>The Executive Board will appoint all committees of the GCFOA as set forth in FHSAA Officials handbooks, as well as additional committees when deemed necessary with majority rule.  (Added Feb. 23d 2004)</w:t>
      </w:r>
    </w:p>
    <w:p w14:paraId="09A498FE" w14:textId="77777777" w:rsidR="00EA22E5" w:rsidRDefault="00EA22E5">
      <w:pPr>
        <w:jc w:val="both"/>
        <w:rPr>
          <w:rFonts w:ascii="Arial" w:hAnsi="Arial"/>
          <w:sz w:val="22"/>
        </w:rPr>
      </w:pPr>
    </w:p>
    <w:p w14:paraId="0A8DEFFD" w14:textId="77777777" w:rsidR="00EA22E5" w:rsidRDefault="00B72082">
      <w:pPr>
        <w:jc w:val="both"/>
        <w:rPr>
          <w:rFonts w:ascii="Arial" w:hAnsi="Arial"/>
          <w:sz w:val="22"/>
        </w:rPr>
      </w:pPr>
      <w:r>
        <w:rPr>
          <w:rFonts w:ascii="Arial" w:hAnsi="Arial"/>
          <w:b/>
          <w:sz w:val="22"/>
        </w:rPr>
        <w:t>Committees and their Responsibilities:</w:t>
      </w:r>
    </w:p>
    <w:p w14:paraId="023C7ABB" w14:textId="77777777" w:rsidR="00EA22E5" w:rsidRDefault="00EA22E5">
      <w:pPr>
        <w:jc w:val="both"/>
        <w:rPr>
          <w:rFonts w:ascii="Arial" w:hAnsi="Arial"/>
          <w:sz w:val="22"/>
        </w:rPr>
      </w:pPr>
    </w:p>
    <w:p w14:paraId="653D05CA" w14:textId="77777777" w:rsidR="00EA22E5" w:rsidRDefault="00B72082">
      <w:pPr>
        <w:pStyle w:val="Level2"/>
        <w:widowControl/>
        <w:numPr>
          <w:ilvl w:val="1"/>
          <w:numId w:val="4"/>
        </w:numPr>
        <w:ind w:left="1440" w:hanging="720"/>
        <w:jc w:val="both"/>
        <w:rPr>
          <w:rFonts w:ascii="Arial" w:hAnsi="Arial"/>
          <w:sz w:val="22"/>
        </w:rPr>
      </w:pPr>
      <w:r>
        <w:rPr>
          <w:rFonts w:ascii="Arial" w:hAnsi="Arial"/>
          <w:sz w:val="22"/>
        </w:rPr>
        <w:tab/>
      </w:r>
      <w:r>
        <w:rPr>
          <w:rFonts w:ascii="Arial" w:hAnsi="Arial"/>
          <w:b/>
          <w:sz w:val="22"/>
        </w:rPr>
        <w:t>EVALUATION COMMITTEE:</w:t>
      </w:r>
      <w:r>
        <w:rPr>
          <w:rFonts w:ascii="Arial" w:hAnsi="Arial"/>
          <w:sz w:val="22"/>
        </w:rPr>
        <w:t xml:space="preserve"> The evaluation committee is responsible for setting up the process and selecting those individuals who will assist with the evaluation of member officials within the local association.  Each official with two or more </w:t>
      </w:r>
      <w:proofErr w:type="spellStart"/>
      <w:r>
        <w:rPr>
          <w:rFonts w:ascii="Arial" w:hAnsi="Arial"/>
          <w:sz w:val="22"/>
        </w:rPr>
        <w:t>years experience</w:t>
      </w:r>
      <w:proofErr w:type="spellEnd"/>
      <w:r>
        <w:rPr>
          <w:rFonts w:ascii="Arial" w:hAnsi="Arial"/>
          <w:sz w:val="22"/>
        </w:rPr>
        <w:t xml:space="preserve"> should be evaluated at least once during the season.  First year officials should be evaluated periodically throughout the season.</w:t>
      </w:r>
    </w:p>
    <w:p w14:paraId="7113F684" w14:textId="77777777" w:rsidR="00EA22E5" w:rsidRDefault="00EA22E5">
      <w:pPr>
        <w:jc w:val="both"/>
        <w:rPr>
          <w:rFonts w:ascii="Arial" w:hAnsi="Arial"/>
          <w:sz w:val="22"/>
        </w:rPr>
      </w:pPr>
    </w:p>
    <w:p w14:paraId="25E51885" w14:textId="77777777" w:rsidR="00EA22E5" w:rsidRDefault="00B72082">
      <w:pPr>
        <w:pStyle w:val="Level2"/>
        <w:widowControl/>
        <w:numPr>
          <w:ilvl w:val="1"/>
          <w:numId w:val="4"/>
        </w:numPr>
        <w:ind w:left="1440" w:hanging="720"/>
        <w:jc w:val="both"/>
        <w:rPr>
          <w:rFonts w:ascii="Arial" w:hAnsi="Arial"/>
          <w:sz w:val="22"/>
        </w:rPr>
      </w:pPr>
      <w:r>
        <w:rPr>
          <w:rFonts w:ascii="Arial" w:hAnsi="Arial"/>
          <w:sz w:val="22"/>
        </w:rPr>
        <w:tab/>
      </w:r>
      <w:r>
        <w:rPr>
          <w:rFonts w:ascii="Arial" w:hAnsi="Arial"/>
          <w:b/>
          <w:sz w:val="22"/>
        </w:rPr>
        <w:t>ASSIGNMENT COMMITTEE:</w:t>
      </w:r>
      <w:r>
        <w:rPr>
          <w:rFonts w:ascii="Arial" w:hAnsi="Arial"/>
          <w:sz w:val="22"/>
        </w:rPr>
        <w:t xml:space="preserve"> The assignment committee is responsible for overseeing the entire contest assignment procedure within the local officials associations.  This includes ensuring compliance with requirements on the composition of officiating crews, reviewing and approving each member official’s schedule of assigned contests, and making the assigning officer aware of any corrections that need to be made before the assignment schedule is submitted to the membership.  It is not implied that the assignment committee is to make the assignments.</w:t>
      </w:r>
    </w:p>
    <w:p w14:paraId="60EA75D0" w14:textId="77777777" w:rsidR="00EA22E5" w:rsidRDefault="00EA22E5">
      <w:pPr>
        <w:jc w:val="both"/>
        <w:rPr>
          <w:rFonts w:ascii="Arial" w:hAnsi="Arial"/>
          <w:sz w:val="22"/>
        </w:rPr>
      </w:pPr>
    </w:p>
    <w:p w14:paraId="1DB6A20D" w14:textId="77777777" w:rsidR="00EA22E5" w:rsidRDefault="00B72082">
      <w:pPr>
        <w:pStyle w:val="Level2"/>
        <w:widowControl/>
        <w:numPr>
          <w:ilvl w:val="1"/>
          <w:numId w:val="4"/>
        </w:numPr>
        <w:ind w:left="1440" w:hanging="720"/>
        <w:jc w:val="both"/>
        <w:rPr>
          <w:rFonts w:ascii="Arial" w:hAnsi="Arial"/>
          <w:sz w:val="22"/>
        </w:rPr>
      </w:pPr>
      <w:r>
        <w:rPr>
          <w:rFonts w:ascii="Arial" w:hAnsi="Arial"/>
          <w:sz w:val="22"/>
        </w:rPr>
        <w:lastRenderedPageBreak/>
        <w:tab/>
      </w:r>
      <w:r>
        <w:rPr>
          <w:rFonts w:ascii="Arial" w:hAnsi="Arial"/>
          <w:b/>
          <w:sz w:val="22"/>
        </w:rPr>
        <w:t>RECOMMENDATIONS COMMITTEE:</w:t>
      </w:r>
      <w:r>
        <w:rPr>
          <w:rFonts w:ascii="Arial" w:hAnsi="Arial"/>
          <w:sz w:val="22"/>
        </w:rPr>
        <w:t xml:space="preserve"> The recommendations committee is responsible for reviewing the evaluations of each member official during the regular season.  This committee is also responsible for preparing and submitting to the FHSAA Office a list of member officials who deserve consideration for assignment to the STATE SERIES contests.  The assignment officer should act on the recommendations of this committee.</w:t>
      </w:r>
    </w:p>
    <w:p w14:paraId="02739F5F" w14:textId="77777777" w:rsidR="00EA22E5" w:rsidRDefault="00EA22E5">
      <w:pPr>
        <w:jc w:val="both"/>
        <w:rPr>
          <w:rFonts w:ascii="Arial" w:hAnsi="Arial"/>
          <w:sz w:val="22"/>
        </w:rPr>
      </w:pPr>
    </w:p>
    <w:p w14:paraId="28B5C067" w14:textId="77777777" w:rsidR="00EA22E5" w:rsidRDefault="00B72082">
      <w:pPr>
        <w:pStyle w:val="Level2"/>
        <w:widowControl/>
        <w:numPr>
          <w:ilvl w:val="1"/>
          <w:numId w:val="4"/>
        </w:numPr>
        <w:ind w:left="1440" w:hanging="720"/>
        <w:jc w:val="both"/>
        <w:rPr>
          <w:rFonts w:ascii="Arial" w:hAnsi="Arial"/>
          <w:sz w:val="22"/>
        </w:rPr>
      </w:pPr>
      <w:r>
        <w:rPr>
          <w:rFonts w:ascii="Arial" w:hAnsi="Arial"/>
          <w:sz w:val="22"/>
        </w:rPr>
        <w:tab/>
      </w:r>
      <w:r>
        <w:rPr>
          <w:rFonts w:ascii="Arial" w:hAnsi="Arial"/>
          <w:b/>
          <w:sz w:val="22"/>
        </w:rPr>
        <w:t>GRIEVANCE COMMITTEE:</w:t>
      </w:r>
      <w:r>
        <w:rPr>
          <w:rFonts w:ascii="Arial" w:hAnsi="Arial"/>
          <w:sz w:val="22"/>
        </w:rPr>
        <w:t xml:space="preserve"> The grievance committee is responsible for hearing complaints and appeals made or brought by one or more of its member officials.  Member officials who have grievances because of penalties may appeal under the provision of the local officials associations’ Constitution and By-Laws.</w:t>
      </w:r>
    </w:p>
    <w:p w14:paraId="5FA2EE6F" w14:textId="77777777" w:rsidR="00EA22E5" w:rsidRDefault="00B72082">
      <w:pPr>
        <w:pStyle w:val="Level2"/>
        <w:widowControl/>
        <w:numPr>
          <w:ilvl w:val="1"/>
          <w:numId w:val="4"/>
        </w:numPr>
        <w:ind w:left="1440" w:hanging="720"/>
        <w:jc w:val="both"/>
        <w:rPr>
          <w:rFonts w:ascii="Arial" w:hAnsi="Arial"/>
          <w:sz w:val="22"/>
        </w:rPr>
      </w:pPr>
      <w:r>
        <w:rPr>
          <w:rFonts w:ascii="Arial" w:hAnsi="Arial"/>
          <w:sz w:val="22"/>
        </w:rPr>
        <w:tab/>
      </w:r>
      <w:r>
        <w:rPr>
          <w:rFonts w:ascii="Arial" w:hAnsi="Arial"/>
          <w:b/>
          <w:sz w:val="22"/>
        </w:rPr>
        <w:t>EDUCATION/TRAINING COMMITTEE:</w:t>
      </w:r>
      <w:r>
        <w:rPr>
          <w:rFonts w:ascii="Arial" w:hAnsi="Arial"/>
          <w:sz w:val="22"/>
        </w:rPr>
        <w:t xml:space="preserve"> The Education/Training Committee is responsible for the planning, content and implementation of training sessions, including on-the-field (court) training.  This also includes educating local officials on FHSAA policies and procedures, NFHS rules and mechanics, and developing a curriculum that is current and effective in both content and methodology. </w:t>
      </w:r>
    </w:p>
    <w:p w14:paraId="08A1FFF4" w14:textId="77777777" w:rsidR="00EA22E5" w:rsidRDefault="00EA22E5">
      <w:pPr>
        <w:jc w:val="both"/>
        <w:rPr>
          <w:rFonts w:ascii="Arial" w:hAnsi="Arial"/>
          <w:sz w:val="22"/>
        </w:rPr>
      </w:pPr>
    </w:p>
    <w:p w14:paraId="49E4EF22" w14:textId="77777777" w:rsidR="00EA22E5" w:rsidRDefault="00B72082">
      <w:pPr>
        <w:tabs>
          <w:tab w:val="center" w:pos="4680"/>
        </w:tabs>
        <w:jc w:val="both"/>
        <w:rPr>
          <w:rFonts w:ascii="Arial" w:hAnsi="Arial"/>
          <w:sz w:val="22"/>
        </w:rPr>
      </w:pPr>
      <w:r>
        <w:rPr>
          <w:rFonts w:ascii="Arial" w:hAnsi="Arial"/>
          <w:b/>
          <w:sz w:val="22"/>
        </w:rPr>
        <w:tab/>
      </w:r>
      <w:r>
        <w:rPr>
          <w:rFonts w:ascii="Arial" w:hAnsi="Arial"/>
          <w:b/>
          <w:sz w:val="22"/>
          <w:u w:val="single"/>
        </w:rPr>
        <w:t>ARTICLE VI</w:t>
      </w:r>
    </w:p>
    <w:p w14:paraId="6EB6CDBB" w14:textId="77777777" w:rsidR="00EA22E5" w:rsidRDefault="00EA22E5">
      <w:pPr>
        <w:rPr>
          <w:rFonts w:ascii="Arial" w:hAnsi="Arial"/>
          <w:sz w:val="22"/>
        </w:rPr>
      </w:pPr>
    </w:p>
    <w:p w14:paraId="75FF6BBA" w14:textId="77777777" w:rsidR="00EA22E5" w:rsidRDefault="00B72082">
      <w:pPr>
        <w:tabs>
          <w:tab w:val="center" w:pos="4680"/>
        </w:tabs>
        <w:rPr>
          <w:rFonts w:ascii="Arial" w:hAnsi="Arial"/>
          <w:sz w:val="22"/>
        </w:rPr>
      </w:pPr>
      <w:r>
        <w:rPr>
          <w:rFonts w:ascii="Arial" w:hAnsi="Arial"/>
          <w:sz w:val="22"/>
        </w:rPr>
        <w:tab/>
      </w:r>
      <w:r>
        <w:rPr>
          <w:rFonts w:ascii="Arial" w:hAnsi="Arial"/>
          <w:sz w:val="22"/>
          <w:u w:val="single"/>
        </w:rPr>
        <w:t>DUTIES OF OFFICERS</w:t>
      </w:r>
    </w:p>
    <w:p w14:paraId="62D4B4E1" w14:textId="77777777" w:rsidR="00EA22E5" w:rsidRDefault="00EA22E5">
      <w:pPr>
        <w:rPr>
          <w:rFonts w:ascii="Arial" w:hAnsi="Arial"/>
          <w:sz w:val="22"/>
        </w:rPr>
      </w:pPr>
    </w:p>
    <w:p w14:paraId="152C14C0" w14:textId="77777777" w:rsidR="00EA22E5" w:rsidRDefault="00B72082">
      <w:pPr>
        <w:pStyle w:val="Level1"/>
        <w:widowControl/>
        <w:numPr>
          <w:ilvl w:val="0"/>
          <w:numId w:val="5"/>
        </w:numPr>
        <w:ind w:left="720" w:hanging="720"/>
        <w:jc w:val="both"/>
        <w:rPr>
          <w:rFonts w:ascii="Arial" w:hAnsi="Arial"/>
          <w:sz w:val="22"/>
        </w:rPr>
      </w:pPr>
      <w:r>
        <w:rPr>
          <w:rFonts w:ascii="Arial" w:hAnsi="Arial"/>
          <w:sz w:val="22"/>
        </w:rPr>
        <w:tab/>
        <w:t>The duties of the President shall be:</w:t>
      </w:r>
    </w:p>
    <w:p w14:paraId="5724CAA3" w14:textId="77777777" w:rsidR="00EA22E5" w:rsidRDefault="00EA22E5">
      <w:pPr>
        <w:jc w:val="both"/>
        <w:rPr>
          <w:rFonts w:ascii="Arial" w:hAnsi="Arial"/>
          <w:sz w:val="22"/>
        </w:rPr>
      </w:pPr>
    </w:p>
    <w:p w14:paraId="397EB498" w14:textId="77777777" w:rsidR="00EA22E5" w:rsidRDefault="00B72082">
      <w:pPr>
        <w:pStyle w:val="Level2"/>
        <w:widowControl/>
        <w:numPr>
          <w:ilvl w:val="1"/>
          <w:numId w:val="5"/>
        </w:numPr>
        <w:ind w:left="1440" w:hanging="720"/>
        <w:jc w:val="both"/>
        <w:rPr>
          <w:rFonts w:ascii="Arial" w:hAnsi="Arial"/>
          <w:sz w:val="22"/>
        </w:rPr>
      </w:pPr>
      <w:r>
        <w:rPr>
          <w:rFonts w:ascii="Arial" w:hAnsi="Arial"/>
          <w:sz w:val="22"/>
        </w:rPr>
        <w:tab/>
        <w:t>To preside at all meetings of GCFOA and the Executive Board.</w:t>
      </w:r>
    </w:p>
    <w:p w14:paraId="4CE2FBD7" w14:textId="77777777" w:rsidR="00EA22E5" w:rsidRDefault="00EA22E5">
      <w:pPr>
        <w:jc w:val="both"/>
        <w:rPr>
          <w:rFonts w:ascii="Arial" w:hAnsi="Arial"/>
          <w:sz w:val="22"/>
        </w:rPr>
      </w:pPr>
    </w:p>
    <w:p w14:paraId="3AE45207" w14:textId="77777777" w:rsidR="00EA22E5" w:rsidRDefault="00B72082">
      <w:pPr>
        <w:pStyle w:val="Level2"/>
        <w:widowControl/>
        <w:numPr>
          <w:ilvl w:val="1"/>
          <w:numId w:val="5"/>
        </w:numPr>
        <w:ind w:left="1440" w:hanging="720"/>
        <w:jc w:val="both"/>
        <w:rPr>
          <w:rFonts w:ascii="Arial" w:hAnsi="Arial"/>
          <w:sz w:val="22"/>
        </w:rPr>
      </w:pPr>
      <w:r>
        <w:rPr>
          <w:rFonts w:ascii="Arial" w:hAnsi="Arial"/>
          <w:sz w:val="22"/>
        </w:rPr>
        <w:tab/>
        <w:t>To call such special meetings of GCFOA or the Executive Board as he/she shall deem necessary.</w:t>
      </w:r>
    </w:p>
    <w:p w14:paraId="642BB819" w14:textId="77777777" w:rsidR="00EA22E5" w:rsidRDefault="00EA22E5">
      <w:pPr>
        <w:jc w:val="both"/>
        <w:rPr>
          <w:rFonts w:ascii="Arial" w:hAnsi="Arial"/>
          <w:sz w:val="22"/>
        </w:rPr>
      </w:pPr>
    </w:p>
    <w:p w14:paraId="7C4283F3" w14:textId="77777777" w:rsidR="00EA22E5" w:rsidRDefault="00B72082">
      <w:pPr>
        <w:pStyle w:val="Level2"/>
        <w:widowControl/>
        <w:numPr>
          <w:ilvl w:val="1"/>
          <w:numId w:val="5"/>
        </w:numPr>
        <w:ind w:left="1440" w:hanging="720"/>
        <w:jc w:val="both"/>
        <w:rPr>
          <w:rFonts w:ascii="Arial" w:hAnsi="Arial"/>
          <w:sz w:val="22"/>
        </w:rPr>
      </w:pPr>
      <w:r>
        <w:rPr>
          <w:rFonts w:ascii="Arial" w:hAnsi="Arial"/>
          <w:sz w:val="22"/>
        </w:rPr>
        <w:tab/>
        <w:t>To appoint committees of the GCFOA as set forth in the FHSAA Officials’ Handbook, as well as additional committees when deemed necessary.</w:t>
      </w:r>
    </w:p>
    <w:p w14:paraId="1ECCFE8F" w14:textId="77777777" w:rsidR="00EA22E5" w:rsidRDefault="00EA22E5">
      <w:pPr>
        <w:jc w:val="both"/>
        <w:rPr>
          <w:rFonts w:ascii="Arial" w:hAnsi="Arial"/>
          <w:sz w:val="22"/>
        </w:rPr>
      </w:pPr>
    </w:p>
    <w:p w14:paraId="394E8266" w14:textId="77777777" w:rsidR="00EA22E5" w:rsidRDefault="00B72082">
      <w:pPr>
        <w:pStyle w:val="Level2"/>
        <w:widowControl/>
        <w:numPr>
          <w:ilvl w:val="1"/>
          <w:numId w:val="5"/>
        </w:numPr>
        <w:ind w:left="1440" w:hanging="720"/>
        <w:jc w:val="both"/>
        <w:rPr>
          <w:rFonts w:ascii="Arial" w:hAnsi="Arial"/>
          <w:sz w:val="22"/>
        </w:rPr>
      </w:pPr>
      <w:r>
        <w:rPr>
          <w:rFonts w:ascii="Arial" w:hAnsi="Arial"/>
          <w:sz w:val="22"/>
        </w:rPr>
        <w:tab/>
        <w:t>To represent GCFOA in all dealings with the outside agencies or persons, except for those powers specifically delegated to the Commissioner.</w:t>
      </w:r>
    </w:p>
    <w:p w14:paraId="13ED63B7" w14:textId="77777777" w:rsidR="00EA22E5" w:rsidRDefault="00EA22E5">
      <w:pPr>
        <w:jc w:val="both"/>
        <w:rPr>
          <w:rFonts w:ascii="Arial" w:hAnsi="Arial"/>
          <w:sz w:val="22"/>
        </w:rPr>
      </w:pPr>
    </w:p>
    <w:p w14:paraId="15172319" w14:textId="77777777" w:rsidR="00EA22E5" w:rsidRDefault="00B72082">
      <w:pPr>
        <w:pStyle w:val="Level2"/>
        <w:widowControl/>
        <w:numPr>
          <w:ilvl w:val="1"/>
          <w:numId w:val="5"/>
        </w:numPr>
        <w:ind w:left="1440" w:hanging="720"/>
        <w:jc w:val="both"/>
        <w:rPr>
          <w:rFonts w:ascii="Arial" w:hAnsi="Arial"/>
          <w:sz w:val="22"/>
        </w:rPr>
      </w:pPr>
      <w:r>
        <w:rPr>
          <w:rFonts w:ascii="Arial" w:hAnsi="Arial"/>
          <w:sz w:val="22"/>
        </w:rPr>
        <w:tab/>
        <w:t>To assist the Commissioner, upon request, in dealing with outside agencies or persons.</w:t>
      </w:r>
    </w:p>
    <w:p w14:paraId="33AA31BA" w14:textId="77777777" w:rsidR="00EA22E5" w:rsidRDefault="00EA22E5">
      <w:pPr>
        <w:jc w:val="both"/>
        <w:rPr>
          <w:rFonts w:ascii="Arial" w:hAnsi="Arial"/>
          <w:sz w:val="22"/>
        </w:rPr>
      </w:pPr>
    </w:p>
    <w:p w14:paraId="23427687" w14:textId="77777777" w:rsidR="00EA22E5" w:rsidRDefault="00B72082">
      <w:pPr>
        <w:pStyle w:val="Level2"/>
        <w:widowControl/>
        <w:numPr>
          <w:ilvl w:val="1"/>
          <w:numId w:val="5"/>
        </w:numPr>
        <w:ind w:left="1440" w:hanging="720"/>
        <w:jc w:val="both"/>
        <w:rPr>
          <w:rFonts w:ascii="Arial" w:hAnsi="Arial"/>
          <w:sz w:val="22"/>
        </w:rPr>
      </w:pPr>
      <w:r>
        <w:rPr>
          <w:rFonts w:ascii="Arial" w:hAnsi="Arial"/>
          <w:sz w:val="22"/>
        </w:rPr>
        <w:tab/>
        <w:t>To conduct, with outside agencies or persons, such correspondence that is in the best interests of GCFOA, or to assign same to the Secretary.</w:t>
      </w:r>
    </w:p>
    <w:p w14:paraId="47C9D73C" w14:textId="77777777" w:rsidR="00EA22E5" w:rsidRDefault="00EA22E5">
      <w:pPr>
        <w:jc w:val="both"/>
        <w:rPr>
          <w:rFonts w:ascii="Arial" w:hAnsi="Arial"/>
          <w:sz w:val="22"/>
        </w:rPr>
      </w:pPr>
    </w:p>
    <w:p w14:paraId="2552E97F" w14:textId="77777777" w:rsidR="00EA22E5" w:rsidRDefault="00B72082">
      <w:pPr>
        <w:pStyle w:val="Level2"/>
        <w:widowControl/>
        <w:numPr>
          <w:ilvl w:val="1"/>
          <w:numId w:val="5"/>
        </w:numPr>
        <w:ind w:left="1440" w:hanging="720"/>
        <w:jc w:val="both"/>
        <w:rPr>
          <w:rFonts w:ascii="Arial" w:hAnsi="Arial"/>
          <w:sz w:val="22"/>
        </w:rPr>
      </w:pPr>
      <w:r>
        <w:rPr>
          <w:rFonts w:ascii="Arial" w:hAnsi="Arial"/>
          <w:sz w:val="22"/>
        </w:rPr>
        <w:tab/>
        <w:t>To assign a Rules Interpreter(s).</w:t>
      </w:r>
    </w:p>
    <w:p w14:paraId="78D478A9" w14:textId="77777777" w:rsidR="00EA22E5" w:rsidRDefault="00EA22E5">
      <w:pPr>
        <w:jc w:val="both"/>
        <w:rPr>
          <w:rFonts w:ascii="Arial" w:hAnsi="Arial"/>
          <w:sz w:val="22"/>
        </w:rPr>
      </w:pPr>
    </w:p>
    <w:p w14:paraId="0A25EF32" w14:textId="77777777" w:rsidR="00EA22E5" w:rsidRDefault="00B72082">
      <w:pPr>
        <w:pStyle w:val="Level2"/>
        <w:widowControl/>
        <w:numPr>
          <w:ilvl w:val="1"/>
          <w:numId w:val="5"/>
        </w:numPr>
        <w:ind w:left="1440" w:hanging="720"/>
        <w:jc w:val="both"/>
        <w:rPr>
          <w:rFonts w:ascii="Arial" w:hAnsi="Arial"/>
          <w:sz w:val="22"/>
        </w:rPr>
      </w:pPr>
      <w:r>
        <w:rPr>
          <w:rFonts w:ascii="Arial" w:hAnsi="Arial"/>
          <w:sz w:val="22"/>
        </w:rPr>
        <w:tab/>
        <w:t>To perform such other duties as are provided, or shall be provided, elsewhere in this Constitution.</w:t>
      </w:r>
    </w:p>
    <w:p w14:paraId="6C56181E" w14:textId="77777777" w:rsidR="00EA22E5" w:rsidRDefault="00EA22E5">
      <w:pPr>
        <w:jc w:val="both"/>
        <w:rPr>
          <w:rFonts w:ascii="Arial" w:hAnsi="Arial"/>
          <w:sz w:val="22"/>
        </w:rPr>
      </w:pPr>
    </w:p>
    <w:p w14:paraId="3DE837A0" w14:textId="77777777" w:rsidR="00EA22E5" w:rsidRDefault="00B72082">
      <w:pPr>
        <w:pStyle w:val="Level1"/>
        <w:widowControl/>
        <w:numPr>
          <w:ilvl w:val="0"/>
          <w:numId w:val="5"/>
        </w:numPr>
        <w:ind w:left="720" w:hanging="720"/>
        <w:jc w:val="both"/>
        <w:rPr>
          <w:rFonts w:ascii="Arial" w:hAnsi="Arial"/>
          <w:sz w:val="22"/>
        </w:rPr>
      </w:pPr>
      <w:r>
        <w:rPr>
          <w:rFonts w:ascii="Arial" w:hAnsi="Arial"/>
          <w:sz w:val="22"/>
        </w:rPr>
        <w:tab/>
        <w:t>The duties of the Vice-President shall be:</w:t>
      </w:r>
    </w:p>
    <w:p w14:paraId="10AAD15D" w14:textId="77777777" w:rsidR="00EA22E5" w:rsidRDefault="00EA22E5">
      <w:pPr>
        <w:jc w:val="both"/>
        <w:rPr>
          <w:rFonts w:ascii="Arial" w:hAnsi="Arial"/>
          <w:sz w:val="22"/>
        </w:rPr>
      </w:pPr>
    </w:p>
    <w:p w14:paraId="042EA745" w14:textId="77777777" w:rsidR="00EA22E5" w:rsidRDefault="00B72082">
      <w:pPr>
        <w:pStyle w:val="Level2"/>
        <w:widowControl/>
        <w:numPr>
          <w:ilvl w:val="1"/>
          <w:numId w:val="5"/>
        </w:numPr>
        <w:ind w:left="1440" w:hanging="720"/>
        <w:jc w:val="both"/>
        <w:rPr>
          <w:rFonts w:ascii="Arial" w:hAnsi="Arial"/>
          <w:sz w:val="22"/>
        </w:rPr>
      </w:pPr>
      <w:r>
        <w:rPr>
          <w:rFonts w:ascii="Arial" w:hAnsi="Arial"/>
          <w:sz w:val="22"/>
        </w:rPr>
        <w:tab/>
        <w:t>To preside at meetings of GCFOA and the Executive Board in the absence of the President.</w:t>
      </w:r>
    </w:p>
    <w:p w14:paraId="0CD3A450" w14:textId="77777777" w:rsidR="00EA22E5" w:rsidRDefault="00B72082">
      <w:pPr>
        <w:pStyle w:val="Level2"/>
        <w:widowControl/>
        <w:numPr>
          <w:ilvl w:val="1"/>
          <w:numId w:val="5"/>
        </w:numPr>
        <w:ind w:left="1440" w:hanging="720"/>
        <w:jc w:val="both"/>
        <w:rPr>
          <w:rFonts w:ascii="Arial" w:hAnsi="Arial"/>
          <w:sz w:val="22"/>
        </w:rPr>
      </w:pPr>
      <w:r>
        <w:rPr>
          <w:rFonts w:ascii="Arial" w:hAnsi="Arial"/>
          <w:sz w:val="22"/>
        </w:rPr>
        <w:tab/>
        <w:t>To be in charge of training, and to supervise the pre-season clinics.</w:t>
      </w:r>
    </w:p>
    <w:p w14:paraId="2E5344EA" w14:textId="77777777" w:rsidR="00EA22E5" w:rsidRDefault="00B72082">
      <w:pPr>
        <w:pStyle w:val="Level2"/>
        <w:widowControl/>
        <w:numPr>
          <w:ilvl w:val="1"/>
          <w:numId w:val="5"/>
        </w:numPr>
        <w:ind w:left="1440" w:hanging="720"/>
        <w:jc w:val="both"/>
        <w:rPr>
          <w:rFonts w:ascii="Arial" w:hAnsi="Arial"/>
          <w:sz w:val="22"/>
        </w:rPr>
      </w:pPr>
      <w:r>
        <w:rPr>
          <w:rFonts w:ascii="Arial" w:hAnsi="Arial"/>
          <w:sz w:val="22"/>
        </w:rPr>
        <w:tab/>
        <w:t>To perform the functions of the office of President, as set forth in Section A of this Article, whenever the President is unable to do so.</w:t>
      </w:r>
    </w:p>
    <w:p w14:paraId="4B879328" w14:textId="77777777" w:rsidR="00EA22E5" w:rsidRDefault="00EA22E5">
      <w:pPr>
        <w:jc w:val="both"/>
        <w:rPr>
          <w:rFonts w:ascii="Arial" w:hAnsi="Arial"/>
          <w:sz w:val="22"/>
        </w:rPr>
      </w:pPr>
    </w:p>
    <w:p w14:paraId="2B2550AE" w14:textId="77777777" w:rsidR="00EA22E5" w:rsidRDefault="00B72082">
      <w:pPr>
        <w:pStyle w:val="Level2"/>
        <w:widowControl/>
        <w:numPr>
          <w:ilvl w:val="1"/>
          <w:numId w:val="5"/>
        </w:numPr>
        <w:ind w:left="1440" w:hanging="720"/>
        <w:jc w:val="both"/>
        <w:rPr>
          <w:rFonts w:ascii="Arial" w:hAnsi="Arial"/>
          <w:sz w:val="22"/>
        </w:rPr>
      </w:pPr>
      <w:r>
        <w:rPr>
          <w:rFonts w:ascii="Arial" w:hAnsi="Arial"/>
          <w:sz w:val="22"/>
        </w:rPr>
        <w:tab/>
        <w:t>To perform the duties of the office of Commissioner, as set forth in Section E of this Article, whenever the Commissioner is unable to do so.  The Vice-President is to be compensated proportionately for the time the Commissioner’s duties are performed.</w:t>
      </w:r>
    </w:p>
    <w:p w14:paraId="5194F34F" w14:textId="77777777" w:rsidR="00EA22E5" w:rsidRDefault="00EA22E5">
      <w:pPr>
        <w:jc w:val="both"/>
        <w:rPr>
          <w:rFonts w:ascii="Arial" w:hAnsi="Arial"/>
          <w:sz w:val="22"/>
        </w:rPr>
      </w:pPr>
    </w:p>
    <w:p w14:paraId="5A46FE35" w14:textId="77777777" w:rsidR="00EA22E5" w:rsidRDefault="00B72082">
      <w:pPr>
        <w:pStyle w:val="Level2"/>
        <w:widowControl/>
        <w:numPr>
          <w:ilvl w:val="1"/>
          <w:numId w:val="5"/>
        </w:numPr>
        <w:ind w:left="1440" w:hanging="720"/>
        <w:jc w:val="both"/>
        <w:rPr>
          <w:rFonts w:ascii="Arial" w:hAnsi="Arial"/>
          <w:sz w:val="22"/>
        </w:rPr>
      </w:pPr>
      <w:r>
        <w:rPr>
          <w:rFonts w:ascii="Arial" w:hAnsi="Arial"/>
          <w:sz w:val="22"/>
        </w:rPr>
        <w:tab/>
        <w:t>To perform such other duties as are provided, or shall be provided, elsewhere in this Constitution.</w:t>
      </w:r>
    </w:p>
    <w:p w14:paraId="70930F4B" w14:textId="77777777" w:rsidR="00EA22E5" w:rsidRDefault="00B72082">
      <w:pPr>
        <w:pStyle w:val="Level1"/>
        <w:widowControl/>
        <w:numPr>
          <w:ilvl w:val="0"/>
          <w:numId w:val="5"/>
        </w:numPr>
        <w:ind w:left="720" w:hanging="720"/>
        <w:jc w:val="both"/>
        <w:rPr>
          <w:rFonts w:ascii="Arial" w:hAnsi="Arial"/>
          <w:sz w:val="22"/>
        </w:rPr>
      </w:pPr>
      <w:r>
        <w:rPr>
          <w:rFonts w:ascii="Arial" w:hAnsi="Arial"/>
          <w:sz w:val="22"/>
        </w:rPr>
        <w:tab/>
        <w:t>The duties of the Secretary shall be:</w:t>
      </w:r>
    </w:p>
    <w:p w14:paraId="54BE9A7E" w14:textId="77777777" w:rsidR="00EA22E5" w:rsidRDefault="00EA22E5">
      <w:pPr>
        <w:jc w:val="both"/>
        <w:rPr>
          <w:rFonts w:ascii="Arial" w:hAnsi="Arial"/>
          <w:sz w:val="22"/>
        </w:rPr>
      </w:pPr>
    </w:p>
    <w:p w14:paraId="2F39C37E" w14:textId="77777777" w:rsidR="00EA22E5" w:rsidRDefault="00B72082">
      <w:pPr>
        <w:pStyle w:val="Level2"/>
        <w:widowControl/>
        <w:numPr>
          <w:ilvl w:val="1"/>
          <w:numId w:val="5"/>
        </w:numPr>
        <w:ind w:left="1440" w:hanging="720"/>
        <w:jc w:val="both"/>
        <w:rPr>
          <w:rFonts w:ascii="Arial" w:hAnsi="Arial"/>
          <w:sz w:val="22"/>
        </w:rPr>
      </w:pPr>
      <w:r>
        <w:rPr>
          <w:rFonts w:ascii="Arial" w:hAnsi="Arial"/>
          <w:sz w:val="22"/>
        </w:rPr>
        <w:tab/>
        <w:t>To preside at the meetings of GCFOA and the Executive Board in the absence of both the President and Vice-President.</w:t>
      </w:r>
    </w:p>
    <w:p w14:paraId="560D8BF1" w14:textId="77777777" w:rsidR="00EA22E5" w:rsidRDefault="00EA22E5">
      <w:pPr>
        <w:jc w:val="both"/>
        <w:rPr>
          <w:rFonts w:ascii="Arial" w:hAnsi="Arial"/>
          <w:sz w:val="22"/>
        </w:rPr>
      </w:pPr>
    </w:p>
    <w:p w14:paraId="60BE8E37" w14:textId="77777777" w:rsidR="00EA22E5" w:rsidRDefault="00B72082">
      <w:pPr>
        <w:pStyle w:val="Level2"/>
        <w:widowControl/>
        <w:numPr>
          <w:ilvl w:val="1"/>
          <w:numId w:val="5"/>
        </w:numPr>
        <w:ind w:left="1440" w:hanging="720"/>
        <w:jc w:val="both"/>
        <w:rPr>
          <w:rFonts w:ascii="Arial" w:hAnsi="Arial"/>
          <w:sz w:val="22"/>
        </w:rPr>
      </w:pPr>
      <w:r>
        <w:rPr>
          <w:rFonts w:ascii="Arial" w:hAnsi="Arial"/>
          <w:sz w:val="22"/>
        </w:rPr>
        <w:tab/>
        <w:t>To maintain official records of GCFOA, including copies of the Constitution and amendments thereto.</w:t>
      </w:r>
    </w:p>
    <w:p w14:paraId="0962C2E1" w14:textId="77777777" w:rsidR="00EA22E5" w:rsidRDefault="00EA22E5">
      <w:pPr>
        <w:jc w:val="both"/>
        <w:rPr>
          <w:rFonts w:ascii="Arial" w:hAnsi="Arial"/>
          <w:sz w:val="22"/>
        </w:rPr>
      </w:pPr>
    </w:p>
    <w:p w14:paraId="2CDADE9F" w14:textId="77777777" w:rsidR="00EA22E5" w:rsidRDefault="00B72082">
      <w:pPr>
        <w:pStyle w:val="Level2"/>
        <w:widowControl/>
        <w:numPr>
          <w:ilvl w:val="1"/>
          <w:numId w:val="5"/>
        </w:numPr>
        <w:ind w:left="1440" w:hanging="720"/>
        <w:jc w:val="both"/>
        <w:rPr>
          <w:rFonts w:ascii="Arial" w:hAnsi="Arial"/>
          <w:sz w:val="22"/>
        </w:rPr>
      </w:pPr>
      <w:r>
        <w:rPr>
          <w:rFonts w:ascii="Arial" w:hAnsi="Arial"/>
          <w:sz w:val="22"/>
        </w:rPr>
        <w:tab/>
        <w:t>To give notice to all regular and special meetings of GCFOA.</w:t>
      </w:r>
    </w:p>
    <w:p w14:paraId="639B4C08" w14:textId="77777777" w:rsidR="00EA22E5" w:rsidRDefault="00EA22E5">
      <w:pPr>
        <w:jc w:val="both"/>
        <w:rPr>
          <w:rFonts w:ascii="Arial" w:hAnsi="Arial"/>
          <w:sz w:val="22"/>
        </w:rPr>
      </w:pPr>
    </w:p>
    <w:p w14:paraId="57C0B9AE" w14:textId="77777777" w:rsidR="00EA22E5" w:rsidRDefault="00B72082">
      <w:pPr>
        <w:pStyle w:val="Level2"/>
        <w:widowControl/>
        <w:numPr>
          <w:ilvl w:val="1"/>
          <w:numId w:val="5"/>
        </w:numPr>
        <w:ind w:left="1440" w:hanging="720"/>
        <w:jc w:val="both"/>
        <w:rPr>
          <w:rFonts w:ascii="Arial" w:hAnsi="Arial"/>
          <w:sz w:val="22"/>
        </w:rPr>
      </w:pPr>
      <w:r>
        <w:rPr>
          <w:rFonts w:ascii="Arial" w:hAnsi="Arial"/>
          <w:sz w:val="22"/>
        </w:rPr>
        <w:tab/>
        <w:t>To record and keep minutes of all meetings of GCFOA and the Executive Board, and to present same for appropriate approval.</w:t>
      </w:r>
    </w:p>
    <w:p w14:paraId="17A01BD5" w14:textId="77777777" w:rsidR="00EA22E5" w:rsidRDefault="00EA22E5">
      <w:pPr>
        <w:jc w:val="both"/>
        <w:rPr>
          <w:rFonts w:ascii="Arial" w:hAnsi="Arial"/>
          <w:sz w:val="22"/>
        </w:rPr>
      </w:pPr>
    </w:p>
    <w:p w14:paraId="74588920" w14:textId="77777777" w:rsidR="00EA22E5" w:rsidRDefault="00B72082">
      <w:pPr>
        <w:pStyle w:val="Level2"/>
        <w:widowControl/>
        <w:numPr>
          <w:ilvl w:val="1"/>
          <w:numId w:val="5"/>
        </w:numPr>
        <w:ind w:left="1440" w:hanging="720"/>
        <w:jc w:val="both"/>
        <w:rPr>
          <w:rFonts w:ascii="Arial" w:hAnsi="Arial"/>
          <w:sz w:val="22"/>
        </w:rPr>
      </w:pPr>
      <w:r>
        <w:rPr>
          <w:rFonts w:ascii="Arial" w:hAnsi="Arial"/>
          <w:sz w:val="22"/>
        </w:rPr>
        <w:tab/>
        <w:t>To correspond with the members of GCFOA, and outside agencies and persons, as directed by the President.</w:t>
      </w:r>
    </w:p>
    <w:p w14:paraId="03918D29" w14:textId="77777777" w:rsidR="00EA22E5" w:rsidRDefault="00EA22E5">
      <w:pPr>
        <w:jc w:val="both"/>
        <w:rPr>
          <w:rFonts w:ascii="Arial" w:hAnsi="Arial"/>
          <w:sz w:val="22"/>
        </w:rPr>
      </w:pPr>
    </w:p>
    <w:p w14:paraId="01E10D2E" w14:textId="77777777" w:rsidR="00EA22E5" w:rsidRDefault="00B72082">
      <w:pPr>
        <w:pStyle w:val="Level2"/>
        <w:widowControl/>
        <w:numPr>
          <w:ilvl w:val="1"/>
          <w:numId w:val="5"/>
        </w:numPr>
        <w:ind w:left="1440" w:hanging="720"/>
        <w:jc w:val="both"/>
        <w:rPr>
          <w:rFonts w:ascii="Arial" w:hAnsi="Arial"/>
          <w:sz w:val="22"/>
        </w:rPr>
      </w:pPr>
      <w:r>
        <w:rPr>
          <w:rFonts w:ascii="Arial" w:hAnsi="Arial"/>
          <w:sz w:val="22"/>
        </w:rPr>
        <w:tab/>
        <w:t>To keep an accurate attendance record for all meetings and clinics.</w:t>
      </w:r>
    </w:p>
    <w:p w14:paraId="31C3426D" w14:textId="77777777" w:rsidR="00EA22E5" w:rsidRDefault="00EA22E5">
      <w:pPr>
        <w:jc w:val="both"/>
        <w:rPr>
          <w:rFonts w:ascii="Arial" w:hAnsi="Arial"/>
          <w:sz w:val="22"/>
        </w:rPr>
      </w:pPr>
    </w:p>
    <w:p w14:paraId="2AD82997" w14:textId="77777777" w:rsidR="00EA22E5" w:rsidRDefault="00B72082">
      <w:pPr>
        <w:pStyle w:val="Level2"/>
        <w:widowControl/>
        <w:numPr>
          <w:ilvl w:val="1"/>
          <w:numId w:val="5"/>
        </w:numPr>
        <w:ind w:left="1440" w:hanging="720"/>
        <w:jc w:val="both"/>
        <w:rPr>
          <w:rFonts w:ascii="Arial" w:hAnsi="Arial"/>
          <w:sz w:val="22"/>
        </w:rPr>
      </w:pPr>
      <w:r>
        <w:rPr>
          <w:rFonts w:ascii="Arial" w:hAnsi="Arial"/>
          <w:sz w:val="22"/>
        </w:rPr>
        <w:tab/>
        <w:t>To perform such other duties as are provided, or shall be provided, elsewhere in this Constitution.</w:t>
      </w:r>
    </w:p>
    <w:p w14:paraId="41C0561B" w14:textId="77777777" w:rsidR="00EA22E5" w:rsidRDefault="00EA22E5">
      <w:pPr>
        <w:jc w:val="both"/>
        <w:rPr>
          <w:rFonts w:ascii="Arial" w:hAnsi="Arial"/>
          <w:sz w:val="22"/>
        </w:rPr>
      </w:pPr>
    </w:p>
    <w:p w14:paraId="0AB411E5" w14:textId="77777777" w:rsidR="00EA22E5" w:rsidRDefault="00B72082">
      <w:pPr>
        <w:pStyle w:val="Level1"/>
        <w:widowControl/>
        <w:numPr>
          <w:ilvl w:val="0"/>
          <w:numId w:val="5"/>
        </w:numPr>
        <w:ind w:left="720" w:hanging="720"/>
        <w:jc w:val="both"/>
        <w:rPr>
          <w:rFonts w:ascii="Arial" w:hAnsi="Arial"/>
          <w:sz w:val="22"/>
        </w:rPr>
      </w:pPr>
      <w:r>
        <w:rPr>
          <w:rFonts w:ascii="Arial" w:hAnsi="Arial"/>
          <w:sz w:val="22"/>
        </w:rPr>
        <w:tab/>
        <w:t>The duties of the Treasurer shall be:</w:t>
      </w:r>
    </w:p>
    <w:p w14:paraId="391F27A1" w14:textId="77777777" w:rsidR="00EA22E5" w:rsidRDefault="00EA22E5">
      <w:pPr>
        <w:jc w:val="both"/>
        <w:rPr>
          <w:rFonts w:ascii="Arial" w:hAnsi="Arial"/>
          <w:sz w:val="22"/>
        </w:rPr>
      </w:pPr>
    </w:p>
    <w:p w14:paraId="7B40101F" w14:textId="77777777" w:rsidR="00EA22E5" w:rsidRDefault="00B72082">
      <w:pPr>
        <w:pStyle w:val="Level2"/>
        <w:widowControl/>
        <w:numPr>
          <w:ilvl w:val="1"/>
          <w:numId w:val="5"/>
        </w:numPr>
        <w:ind w:left="1440" w:hanging="720"/>
        <w:jc w:val="both"/>
        <w:rPr>
          <w:rFonts w:ascii="Arial" w:hAnsi="Arial"/>
          <w:sz w:val="22"/>
        </w:rPr>
      </w:pPr>
      <w:r>
        <w:rPr>
          <w:rFonts w:ascii="Arial" w:hAnsi="Arial"/>
          <w:sz w:val="22"/>
        </w:rPr>
        <w:tab/>
        <w:t>To preside at the meetings of GCFOA in the absence of the President, Vice-President, and Secretary.</w:t>
      </w:r>
    </w:p>
    <w:p w14:paraId="63B75DC9" w14:textId="77777777" w:rsidR="00EA22E5" w:rsidRDefault="00EA22E5">
      <w:pPr>
        <w:jc w:val="both"/>
        <w:rPr>
          <w:rFonts w:ascii="Arial" w:hAnsi="Arial"/>
          <w:sz w:val="22"/>
        </w:rPr>
      </w:pPr>
    </w:p>
    <w:p w14:paraId="0C95D0D9" w14:textId="77777777" w:rsidR="00EA22E5" w:rsidRDefault="00B72082">
      <w:pPr>
        <w:pStyle w:val="Level2"/>
        <w:widowControl/>
        <w:numPr>
          <w:ilvl w:val="1"/>
          <w:numId w:val="5"/>
        </w:numPr>
        <w:ind w:left="1440" w:hanging="720"/>
        <w:jc w:val="both"/>
        <w:rPr>
          <w:rFonts w:ascii="Arial" w:hAnsi="Arial"/>
          <w:sz w:val="22"/>
        </w:rPr>
      </w:pPr>
      <w:r>
        <w:rPr>
          <w:rFonts w:ascii="Arial" w:hAnsi="Arial"/>
          <w:sz w:val="22"/>
        </w:rPr>
        <w:tab/>
        <w:t>To collect all dues, fines, and other monies due GCFOA.</w:t>
      </w:r>
    </w:p>
    <w:p w14:paraId="6A79CCBA" w14:textId="77777777" w:rsidR="00EA22E5" w:rsidRDefault="00EA22E5">
      <w:pPr>
        <w:jc w:val="both"/>
        <w:rPr>
          <w:rFonts w:ascii="Arial" w:hAnsi="Arial"/>
          <w:sz w:val="22"/>
        </w:rPr>
      </w:pPr>
    </w:p>
    <w:p w14:paraId="5DAFE8BD" w14:textId="77777777" w:rsidR="00EA22E5" w:rsidRDefault="00B72082">
      <w:pPr>
        <w:pStyle w:val="Level2"/>
        <w:widowControl/>
        <w:numPr>
          <w:ilvl w:val="1"/>
          <w:numId w:val="5"/>
        </w:numPr>
        <w:ind w:left="1440" w:hanging="720"/>
        <w:jc w:val="both"/>
        <w:rPr>
          <w:rFonts w:ascii="Arial" w:hAnsi="Arial"/>
          <w:sz w:val="22"/>
        </w:rPr>
      </w:pPr>
      <w:r>
        <w:rPr>
          <w:rFonts w:ascii="Arial" w:hAnsi="Arial"/>
          <w:sz w:val="22"/>
        </w:rPr>
        <w:tab/>
        <w:t>To deposit all monies of GCFOA in a bank account as directed by the Executive Board.</w:t>
      </w:r>
    </w:p>
    <w:p w14:paraId="40808D73" w14:textId="77777777" w:rsidR="00EA22E5" w:rsidRDefault="00EA22E5">
      <w:pPr>
        <w:jc w:val="both"/>
        <w:rPr>
          <w:rFonts w:ascii="Arial" w:hAnsi="Arial"/>
          <w:sz w:val="22"/>
        </w:rPr>
      </w:pPr>
    </w:p>
    <w:p w14:paraId="1EBF591C" w14:textId="77777777" w:rsidR="00EA22E5" w:rsidRDefault="00B72082">
      <w:pPr>
        <w:pStyle w:val="Level2"/>
        <w:widowControl/>
        <w:numPr>
          <w:ilvl w:val="1"/>
          <w:numId w:val="5"/>
        </w:numPr>
        <w:ind w:left="1440" w:hanging="720"/>
        <w:jc w:val="both"/>
        <w:rPr>
          <w:rFonts w:ascii="Arial" w:hAnsi="Arial"/>
          <w:sz w:val="22"/>
        </w:rPr>
      </w:pPr>
      <w:r>
        <w:rPr>
          <w:rFonts w:ascii="Arial" w:hAnsi="Arial"/>
          <w:sz w:val="22"/>
        </w:rPr>
        <w:lastRenderedPageBreak/>
        <w:tab/>
        <w:t>To keep faithfully a true record of all financial transactions of GCFOA and to report same as required by the Executive Board.</w:t>
      </w:r>
    </w:p>
    <w:p w14:paraId="2DCA42F7" w14:textId="77777777" w:rsidR="00EA22E5" w:rsidRDefault="00EA22E5">
      <w:pPr>
        <w:jc w:val="both"/>
        <w:rPr>
          <w:rFonts w:ascii="Arial" w:hAnsi="Arial"/>
          <w:sz w:val="22"/>
        </w:rPr>
      </w:pPr>
    </w:p>
    <w:p w14:paraId="4377D59F" w14:textId="77777777" w:rsidR="00EA22E5" w:rsidRDefault="00B72082">
      <w:pPr>
        <w:pStyle w:val="Level2"/>
        <w:widowControl/>
        <w:numPr>
          <w:ilvl w:val="1"/>
          <w:numId w:val="5"/>
        </w:numPr>
        <w:ind w:left="1440" w:hanging="720"/>
        <w:jc w:val="both"/>
        <w:rPr>
          <w:rFonts w:ascii="Arial" w:hAnsi="Arial"/>
          <w:sz w:val="22"/>
        </w:rPr>
      </w:pPr>
      <w:r>
        <w:rPr>
          <w:rFonts w:ascii="Arial" w:hAnsi="Arial"/>
          <w:sz w:val="22"/>
        </w:rPr>
        <w:tab/>
        <w:t>To present a report of GCFOA’s financial condition at each regular meeting.</w:t>
      </w:r>
    </w:p>
    <w:p w14:paraId="674B1112" w14:textId="77777777" w:rsidR="00EA22E5" w:rsidRDefault="00EA22E5">
      <w:pPr>
        <w:jc w:val="both"/>
        <w:rPr>
          <w:rFonts w:ascii="Arial" w:hAnsi="Arial"/>
          <w:sz w:val="22"/>
        </w:rPr>
      </w:pPr>
    </w:p>
    <w:p w14:paraId="45DAD759" w14:textId="77777777" w:rsidR="00EA22E5" w:rsidRDefault="00B72082">
      <w:pPr>
        <w:pStyle w:val="Level2"/>
        <w:widowControl/>
        <w:numPr>
          <w:ilvl w:val="1"/>
          <w:numId w:val="5"/>
        </w:numPr>
        <w:ind w:left="1440" w:hanging="720"/>
        <w:jc w:val="both"/>
        <w:rPr>
          <w:rFonts w:ascii="Arial" w:hAnsi="Arial"/>
          <w:sz w:val="22"/>
        </w:rPr>
      </w:pPr>
      <w:r>
        <w:rPr>
          <w:rFonts w:ascii="Arial" w:hAnsi="Arial"/>
          <w:sz w:val="22"/>
        </w:rPr>
        <w:tab/>
        <w:t>To pay all obligations of GCFOA as directed by the Executive Board.</w:t>
      </w:r>
    </w:p>
    <w:p w14:paraId="77845C2D" w14:textId="77777777" w:rsidR="00EA22E5" w:rsidRDefault="00EA22E5">
      <w:pPr>
        <w:jc w:val="both"/>
        <w:rPr>
          <w:rFonts w:ascii="Arial" w:hAnsi="Arial"/>
          <w:sz w:val="22"/>
        </w:rPr>
      </w:pPr>
    </w:p>
    <w:p w14:paraId="2BD12B4D" w14:textId="77777777" w:rsidR="00EA22E5" w:rsidRDefault="00B72082">
      <w:pPr>
        <w:pStyle w:val="Level2"/>
        <w:widowControl/>
        <w:numPr>
          <w:ilvl w:val="1"/>
          <w:numId w:val="5"/>
        </w:numPr>
        <w:ind w:left="1440" w:hanging="720"/>
        <w:jc w:val="both"/>
        <w:rPr>
          <w:rFonts w:ascii="Arial" w:hAnsi="Arial"/>
          <w:sz w:val="22"/>
        </w:rPr>
      </w:pPr>
      <w:r>
        <w:rPr>
          <w:rFonts w:ascii="Arial" w:hAnsi="Arial"/>
          <w:sz w:val="22"/>
        </w:rPr>
        <w:tab/>
        <w:t>To provide, at the first regular meeting of the season, a complete financial statement for the previous season, including the beginning and ending balances, and all income and expenditures.</w:t>
      </w:r>
    </w:p>
    <w:p w14:paraId="1276F3AE" w14:textId="77777777" w:rsidR="00EA22E5" w:rsidRDefault="00EA22E5">
      <w:pPr>
        <w:jc w:val="both"/>
        <w:rPr>
          <w:rFonts w:ascii="Arial" w:hAnsi="Arial"/>
          <w:sz w:val="22"/>
        </w:rPr>
      </w:pPr>
    </w:p>
    <w:p w14:paraId="786F115B" w14:textId="77777777" w:rsidR="00EA22E5" w:rsidRDefault="00B72082">
      <w:pPr>
        <w:pStyle w:val="Level2"/>
        <w:widowControl/>
        <w:numPr>
          <w:ilvl w:val="1"/>
          <w:numId w:val="5"/>
        </w:numPr>
        <w:ind w:left="1440" w:hanging="720"/>
        <w:jc w:val="both"/>
        <w:rPr>
          <w:rFonts w:ascii="Arial" w:hAnsi="Arial"/>
          <w:sz w:val="22"/>
        </w:rPr>
      </w:pPr>
      <w:r>
        <w:rPr>
          <w:rFonts w:ascii="Arial" w:hAnsi="Arial"/>
          <w:sz w:val="22"/>
        </w:rPr>
        <w:tab/>
        <w:t>To perform such other duties as are provided, or shall be provide, elsewhere in this Constitution.</w:t>
      </w:r>
    </w:p>
    <w:p w14:paraId="57F9C445" w14:textId="77777777" w:rsidR="00EA22E5" w:rsidRDefault="00EA22E5">
      <w:pPr>
        <w:jc w:val="both"/>
        <w:rPr>
          <w:rFonts w:ascii="Arial" w:hAnsi="Arial"/>
          <w:sz w:val="22"/>
        </w:rPr>
      </w:pPr>
    </w:p>
    <w:p w14:paraId="23EB80C8" w14:textId="77777777" w:rsidR="00EA22E5" w:rsidRDefault="00B72082">
      <w:pPr>
        <w:pStyle w:val="Level1"/>
        <w:widowControl/>
        <w:numPr>
          <w:ilvl w:val="0"/>
          <w:numId w:val="5"/>
        </w:numPr>
        <w:ind w:left="720" w:hanging="720"/>
        <w:jc w:val="both"/>
        <w:rPr>
          <w:rFonts w:ascii="Arial" w:hAnsi="Arial"/>
          <w:sz w:val="22"/>
        </w:rPr>
      </w:pPr>
      <w:r>
        <w:rPr>
          <w:rFonts w:ascii="Arial" w:hAnsi="Arial"/>
          <w:sz w:val="22"/>
        </w:rPr>
        <w:tab/>
        <w:t>The duties of the Commissioner shall be:</w:t>
      </w:r>
    </w:p>
    <w:p w14:paraId="1CB839D9" w14:textId="77777777" w:rsidR="00EA22E5" w:rsidRDefault="00EA22E5">
      <w:pPr>
        <w:jc w:val="both"/>
        <w:rPr>
          <w:rFonts w:ascii="Arial" w:hAnsi="Arial"/>
          <w:sz w:val="22"/>
        </w:rPr>
      </w:pPr>
    </w:p>
    <w:p w14:paraId="628FEE5B" w14:textId="77777777" w:rsidR="00EA22E5" w:rsidRDefault="00B72082">
      <w:pPr>
        <w:pStyle w:val="Level2"/>
        <w:widowControl/>
        <w:numPr>
          <w:ilvl w:val="1"/>
          <w:numId w:val="5"/>
        </w:numPr>
        <w:ind w:left="1440" w:hanging="720"/>
        <w:jc w:val="both"/>
        <w:rPr>
          <w:rFonts w:ascii="Arial" w:hAnsi="Arial"/>
          <w:sz w:val="22"/>
        </w:rPr>
      </w:pPr>
      <w:r>
        <w:rPr>
          <w:rFonts w:ascii="Arial" w:hAnsi="Arial"/>
          <w:sz w:val="22"/>
        </w:rPr>
        <w:tab/>
        <w:t>To preside at meetings of GCFOA in the absence of the President, Vice-President, Secretary, and Treasurer.</w:t>
      </w:r>
    </w:p>
    <w:p w14:paraId="46B7FF8F" w14:textId="77777777" w:rsidR="00EA22E5" w:rsidRDefault="00EA22E5">
      <w:pPr>
        <w:jc w:val="both"/>
        <w:rPr>
          <w:rFonts w:ascii="Arial" w:hAnsi="Arial"/>
          <w:sz w:val="22"/>
        </w:rPr>
      </w:pPr>
    </w:p>
    <w:p w14:paraId="1BD3FD5F" w14:textId="77777777" w:rsidR="00EA22E5" w:rsidRDefault="00B72082">
      <w:pPr>
        <w:pStyle w:val="Level2"/>
        <w:widowControl/>
        <w:numPr>
          <w:ilvl w:val="1"/>
          <w:numId w:val="5"/>
        </w:numPr>
        <w:ind w:left="1440" w:hanging="720"/>
        <w:jc w:val="both"/>
        <w:rPr>
          <w:rFonts w:ascii="Arial" w:hAnsi="Arial"/>
          <w:sz w:val="22"/>
        </w:rPr>
      </w:pPr>
      <w:r>
        <w:rPr>
          <w:rFonts w:ascii="Arial" w:hAnsi="Arial"/>
          <w:sz w:val="22"/>
        </w:rPr>
        <w:tab/>
        <w:t>To assign all games contracted by the GCFOA.</w:t>
      </w:r>
    </w:p>
    <w:p w14:paraId="2EABF8FC" w14:textId="77777777" w:rsidR="00EA22E5" w:rsidRDefault="00EA22E5">
      <w:pPr>
        <w:jc w:val="both"/>
        <w:rPr>
          <w:rFonts w:ascii="Arial" w:hAnsi="Arial"/>
          <w:sz w:val="22"/>
        </w:rPr>
      </w:pPr>
    </w:p>
    <w:p w14:paraId="167B9C5D" w14:textId="77777777" w:rsidR="00EA22E5" w:rsidRDefault="00B72082">
      <w:pPr>
        <w:pStyle w:val="Level2"/>
        <w:widowControl/>
        <w:numPr>
          <w:ilvl w:val="1"/>
          <w:numId w:val="5"/>
        </w:numPr>
        <w:ind w:left="1440" w:hanging="720"/>
        <w:jc w:val="both"/>
        <w:rPr>
          <w:rFonts w:ascii="Arial" w:hAnsi="Arial"/>
          <w:sz w:val="22"/>
        </w:rPr>
      </w:pPr>
      <w:r>
        <w:rPr>
          <w:rFonts w:ascii="Arial" w:hAnsi="Arial"/>
          <w:sz w:val="22"/>
        </w:rPr>
        <w:tab/>
        <w:t>To develop a schedule of game assignments that will be as fair and equitable as humanly possible, not only to the members of GCFOA, but also to the coaches and players of schools served by GCFOA.</w:t>
      </w:r>
    </w:p>
    <w:p w14:paraId="1F2A53D5" w14:textId="77777777" w:rsidR="00EA22E5" w:rsidRDefault="00EA22E5">
      <w:pPr>
        <w:jc w:val="both"/>
        <w:rPr>
          <w:rFonts w:ascii="Arial" w:hAnsi="Arial"/>
          <w:sz w:val="22"/>
        </w:rPr>
      </w:pPr>
    </w:p>
    <w:p w14:paraId="35DEE720" w14:textId="77777777" w:rsidR="00EA22E5" w:rsidRDefault="00B72082">
      <w:pPr>
        <w:pStyle w:val="Level2"/>
        <w:widowControl/>
        <w:numPr>
          <w:ilvl w:val="1"/>
          <w:numId w:val="5"/>
        </w:numPr>
        <w:ind w:left="1440" w:hanging="720"/>
        <w:jc w:val="both"/>
        <w:rPr>
          <w:rFonts w:ascii="Arial" w:hAnsi="Arial"/>
          <w:sz w:val="22"/>
        </w:rPr>
      </w:pPr>
      <w:r>
        <w:rPr>
          <w:rFonts w:ascii="Arial" w:hAnsi="Arial"/>
          <w:sz w:val="22"/>
        </w:rPr>
        <w:tab/>
        <w:t>To cooperate with the FHSAA Commissioner and his duly authorized representatives in assigning officials to post-season tournaments, and to give said Commissioner/representative, upon request, unbiased information concerning the capabilities of GCFOA officials for post-season games.</w:t>
      </w:r>
    </w:p>
    <w:p w14:paraId="43557ACF" w14:textId="77777777" w:rsidR="00EA22E5" w:rsidRDefault="00EA22E5">
      <w:pPr>
        <w:jc w:val="both"/>
        <w:rPr>
          <w:rFonts w:ascii="Arial" w:hAnsi="Arial"/>
          <w:sz w:val="22"/>
        </w:rPr>
      </w:pPr>
    </w:p>
    <w:p w14:paraId="41553C47" w14:textId="77777777" w:rsidR="00EA22E5" w:rsidRDefault="00B72082">
      <w:pPr>
        <w:pStyle w:val="Level2"/>
        <w:widowControl/>
        <w:numPr>
          <w:ilvl w:val="1"/>
          <w:numId w:val="5"/>
        </w:numPr>
        <w:ind w:left="1440" w:hanging="720"/>
        <w:jc w:val="both"/>
        <w:rPr>
          <w:rFonts w:ascii="Arial" w:hAnsi="Arial"/>
          <w:sz w:val="22"/>
        </w:rPr>
      </w:pPr>
      <w:r>
        <w:rPr>
          <w:rFonts w:ascii="Arial" w:hAnsi="Arial"/>
          <w:sz w:val="22"/>
        </w:rPr>
        <w:tab/>
        <w:t>To assist the Executive Board in negotiations with coaches and other school officials on matters concerning game fees, scheduling of games, contracts, scratch lists, and other appropriate issues.</w:t>
      </w:r>
    </w:p>
    <w:p w14:paraId="7DF64AE7" w14:textId="77777777" w:rsidR="00EA22E5" w:rsidRDefault="00EA22E5">
      <w:pPr>
        <w:jc w:val="both"/>
        <w:rPr>
          <w:rFonts w:ascii="Arial" w:hAnsi="Arial"/>
          <w:sz w:val="22"/>
        </w:rPr>
      </w:pPr>
    </w:p>
    <w:p w14:paraId="6CA47B53" w14:textId="77777777" w:rsidR="00EA22E5" w:rsidRDefault="00B72082">
      <w:pPr>
        <w:pStyle w:val="Level2"/>
        <w:widowControl/>
        <w:numPr>
          <w:ilvl w:val="1"/>
          <w:numId w:val="5"/>
        </w:numPr>
        <w:ind w:left="1440" w:hanging="720"/>
        <w:jc w:val="both"/>
        <w:rPr>
          <w:rFonts w:ascii="Arial" w:hAnsi="Arial"/>
          <w:sz w:val="22"/>
        </w:rPr>
      </w:pPr>
      <w:r>
        <w:rPr>
          <w:rFonts w:ascii="Arial" w:hAnsi="Arial"/>
          <w:sz w:val="22"/>
        </w:rPr>
        <w:tab/>
        <w:t>To perform such other duties as are provided, or shall be provided, elsewhere in this Constitution.</w:t>
      </w:r>
    </w:p>
    <w:p w14:paraId="7D1BFF48" w14:textId="77777777" w:rsidR="00EA22E5" w:rsidRDefault="00EA22E5">
      <w:pPr>
        <w:jc w:val="both"/>
        <w:rPr>
          <w:rFonts w:ascii="Arial" w:hAnsi="Arial"/>
          <w:sz w:val="22"/>
        </w:rPr>
      </w:pPr>
    </w:p>
    <w:p w14:paraId="361D6F28" w14:textId="77777777" w:rsidR="00EA22E5" w:rsidRDefault="00B72082">
      <w:pPr>
        <w:tabs>
          <w:tab w:val="center" w:pos="4680"/>
        </w:tabs>
        <w:jc w:val="both"/>
        <w:rPr>
          <w:rFonts w:ascii="Arial" w:hAnsi="Arial"/>
          <w:sz w:val="22"/>
        </w:rPr>
      </w:pPr>
      <w:r>
        <w:rPr>
          <w:rFonts w:ascii="Arial" w:hAnsi="Arial"/>
          <w:sz w:val="22"/>
        </w:rPr>
        <w:tab/>
      </w:r>
      <w:r>
        <w:rPr>
          <w:rFonts w:ascii="Arial" w:hAnsi="Arial"/>
          <w:b/>
          <w:sz w:val="22"/>
          <w:u w:val="single"/>
        </w:rPr>
        <w:t>ARTICLE VII</w:t>
      </w:r>
    </w:p>
    <w:p w14:paraId="223E3111" w14:textId="77777777" w:rsidR="00EA22E5" w:rsidRDefault="00EA22E5">
      <w:pPr>
        <w:rPr>
          <w:rFonts w:ascii="Arial" w:hAnsi="Arial"/>
          <w:sz w:val="22"/>
        </w:rPr>
      </w:pPr>
    </w:p>
    <w:p w14:paraId="46ED235B" w14:textId="77777777" w:rsidR="00EA22E5" w:rsidRDefault="00B72082">
      <w:pPr>
        <w:tabs>
          <w:tab w:val="center" w:pos="4680"/>
        </w:tabs>
        <w:rPr>
          <w:rFonts w:ascii="Arial" w:hAnsi="Arial"/>
          <w:sz w:val="22"/>
        </w:rPr>
      </w:pPr>
      <w:r>
        <w:rPr>
          <w:rFonts w:ascii="Arial" w:hAnsi="Arial"/>
          <w:sz w:val="22"/>
        </w:rPr>
        <w:tab/>
      </w:r>
      <w:r>
        <w:rPr>
          <w:rFonts w:ascii="Arial" w:hAnsi="Arial"/>
          <w:sz w:val="22"/>
          <w:u w:val="single"/>
        </w:rPr>
        <w:t>MEETINGS</w:t>
      </w:r>
    </w:p>
    <w:p w14:paraId="12722D28" w14:textId="77777777" w:rsidR="00EA22E5" w:rsidRDefault="00EA22E5">
      <w:pPr>
        <w:rPr>
          <w:rFonts w:ascii="Arial" w:hAnsi="Arial"/>
          <w:sz w:val="22"/>
        </w:rPr>
      </w:pPr>
    </w:p>
    <w:p w14:paraId="413B1BDE" w14:textId="77777777" w:rsidR="00EA22E5" w:rsidRDefault="00B72082">
      <w:pPr>
        <w:pStyle w:val="Level1"/>
        <w:widowControl/>
        <w:numPr>
          <w:ilvl w:val="0"/>
          <w:numId w:val="6"/>
        </w:numPr>
        <w:ind w:left="720" w:hanging="720"/>
        <w:jc w:val="both"/>
        <w:rPr>
          <w:rFonts w:ascii="Arial" w:hAnsi="Arial"/>
          <w:sz w:val="22"/>
        </w:rPr>
      </w:pPr>
      <w:r>
        <w:rPr>
          <w:rFonts w:ascii="Arial" w:hAnsi="Arial"/>
          <w:sz w:val="22"/>
        </w:rPr>
        <w:tab/>
        <w:t>All meetings of GCFOA shall be conducted in accordance with Robert’s Rules of Order, Revised, except when such rules conflict with specific provisions of this Constitution.  A copy of Robert’s Rules of Order, Revised, shall be held in the custody of the Vice-President and shall be available at each meeting.</w:t>
      </w:r>
    </w:p>
    <w:p w14:paraId="13A8E04E" w14:textId="77777777" w:rsidR="00EA22E5" w:rsidRDefault="00EA22E5">
      <w:pPr>
        <w:jc w:val="both"/>
        <w:rPr>
          <w:rFonts w:ascii="Arial" w:hAnsi="Arial"/>
          <w:sz w:val="22"/>
        </w:rPr>
      </w:pPr>
    </w:p>
    <w:p w14:paraId="50B1BCD8" w14:textId="77777777" w:rsidR="00EA22E5" w:rsidRDefault="00B72082">
      <w:pPr>
        <w:pStyle w:val="Level1"/>
        <w:widowControl/>
        <w:numPr>
          <w:ilvl w:val="0"/>
          <w:numId w:val="6"/>
        </w:numPr>
        <w:ind w:left="720" w:hanging="720"/>
        <w:jc w:val="both"/>
        <w:rPr>
          <w:rFonts w:ascii="Arial" w:hAnsi="Arial"/>
          <w:sz w:val="22"/>
        </w:rPr>
      </w:pPr>
      <w:r>
        <w:rPr>
          <w:rFonts w:ascii="Arial" w:hAnsi="Arial"/>
          <w:sz w:val="22"/>
        </w:rPr>
        <w:lastRenderedPageBreak/>
        <w:tab/>
        <w:t>Except as provided elsewhere in this Constitution, the members present shall constitute a quorum, with a majority vote of the active members present being required to pass a motion.</w:t>
      </w:r>
    </w:p>
    <w:p w14:paraId="4DA68043" w14:textId="77777777" w:rsidR="00EA22E5" w:rsidRDefault="00EA22E5">
      <w:pPr>
        <w:jc w:val="both"/>
        <w:rPr>
          <w:rFonts w:ascii="Arial" w:hAnsi="Arial"/>
          <w:sz w:val="22"/>
        </w:rPr>
      </w:pPr>
    </w:p>
    <w:p w14:paraId="0793635C" w14:textId="77777777" w:rsidR="00EA22E5" w:rsidRDefault="00B72082">
      <w:pPr>
        <w:pStyle w:val="Level1"/>
        <w:widowControl/>
        <w:numPr>
          <w:ilvl w:val="0"/>
          <w:numId w:val="6"/>
        </w:numPr>
        <w:ind w:left="720" w:hanging="720"/>
        <w:jc w:val="both"/>
        <w:rPr>
          <w:rFonts w:ascii="Arial" w:hAnsi="Arial"/>
          <w:sz w:val="22"/>
        </w:rPr>
      </w:pPr>
      <w:r>
        <w:rPr>
          <w:rFonts w:ascii="Arial" w:hAnsi="Arial"/>
          <w:sz w:val="22"/>
        </w:rPr>
        <w:tab/>
        <w:t xml:space="preserve">The order of business meetings of GCFOA shall be as follows, except that in the pre-test rules meetings as provided hereinafter, rules study shall be the first order of business and roll call shall be the last order: </w:t>
      </w:r>
    </w:p>
    <w:p w14:paraId="3C576BCE" w14:textId="77777777" w:rsidR="00EA22E5" w:rsidRDefault="00EA22E5">
      <w:pPr>
        <w:jc w:val="both"/>
        <w:rPr>
          <w:rFonts w:ascii="Arial" w:hAnsi="Arial"/>
          <w:sz w:val="22"/>
        </w:rPr>
      </w:pPr>
    </w:p>
    <w:p w14:paraId="00CF9E33" w14:textId="77777777" w:rsidR="00EA22E5" w:rsidRDefault="00B72082">
      <w:pPr>
        <w:pStyle w:val="Level2"/>
        <w:widowControl/>
        <w:numPr>
          <w:ilvl w:val="1"/>
          <w:numId w:val="6"/>
        </w:numPr>
        <w:ind w:left="1440" w:hanging="720"/>
        <w:jc w:val="both"/>
        <w:rPr>
          <w:rFonts w:ascii="Arial" w:hAnsi="Arial"/>
          <w:sz w:val="22"/>
        </w:rPr>
      </w:pPr>
      <w:r>
        <w:rPr>
          <w:rFonts w:ascii="Arial" w:hAnsi="Arial"/>
          <w:sz w:val="22"/>
        </w:rPr>
        <w:tab/>
        <w:t>Roll call</w:t>
      </w:r>
    </w:p>
    <w:p w14:paraId="37F4AE45" w14:textId="77777777" w:rsidR="00EA22E5" w:rsidRDefault="00B72082">
      <w:pPr>
        <w:pStyle w:val="Level2"/>
        <w:widowControl/>
        <w:numPr>
          <w:ilvl w:val="1"/>
          <w:numId w:val="6"/>
        </w:numPr>
        <w:ind w:left="1440" w:hanging="720"/>
        <w:jc w:val="both"/>
        <w:rPr>
          <w:rFonts w:ascii="Arial" w:hAnsi="Arial"/>
          <w:sz w:val="22"/>
        </w:rPr>
      </w:pPr>
      <w:r>
        <w:rPr>
          <w:rFonts w:ascii="Arial" w:hAnsi="Arial"/>
          <w:sz w:val="22"/>
        </w:rPr>
        <w:tab/>
        <w:t>Reading of the minutes</w:t>
      </w:r>
    </w:p>
    <w:p w14:paraId="40CE5932" w14:textId="77777777" w:rsidR="00EA22E5" w:rsidRDefault="00B72082">
      <w:pPr>
        <w:pStyle w:val="Level2"/>
        <w:widowControl/>
        <w:numPr>
          <w:ilvl w:val="1"/>
          <w:numId w:val="6"/>
        </w:numPr>
        <w:ind w:left="1440" w:hanging="720"/>
        <w:jc w:val="both"/>
        <w:rPr>
          <w:rFonts w:ascii="Arial" w:hAnsi="Arial"/>
          <w:sz w:val="22"/>
        </w:rPr>
      </w:pPr>
      <w:r>
        <w:rPr>
          <w:rFonts w:ascii="Arial" w:hAnsi="Arial"/>
          <w:sz w:val="22"/>
        </w:rPr>
        <w:tab/>
        <w:t>Report of the Treasurer</w:t>
      </w:r>
    </w:p>
    <w:p w14:paraId="4740A715" w14:textId="77777777" w:rsidR="00EA22E5" w:rsidRDefault="00B72082">
      <w:pPr>
        <w:pStyle w:val="Level2"/>
        <w:widowControl/>
        <w:numPr>
          <w:ilvl w:val="1"/>
          <w:numId w:val="6"/>
        </w:numPr>
        <w:ind w:left="1440" w:hanging="720"/>
        <w:jc w:val="both"/>
        <w:rPr>
          <w:rFonts w:ascii="Arial" w:hAnsi="Arial"/>
          <w:sz w:val="22"/>
        </w:rPr>
      </w:pPr>
      <w:r>
        <w:rPr>
          <w:rFonts w:ascii="Arial" w:hAnsi="Arial"/>
          <w:sz w:val="22"/>
        </w:rPr>
        <w:tab/>
        <w:t>Report of the Executive Board</w:t>
      </w:r>
    </w:p>
    <w:p w14:paraId="1656BB41" w14:textId="77777777" w:rsidR="00EA22E5" w:rsidRDefault="00B72082">
      <w:pPr>
        <w:pStyle w:val="Level2"/>
        <w:widowControl/>
        <w:numPr>
          <w:ilvl w:val="1"/>
          <w:numId w:val="6"/>
        </w:numPr>
        <w:ind w:left="1440" w:hanging="720"/>
        <w:jc w:val="both"/>
        <w:rPr>
          <w:rFonts w:ascii="Arial" w:hAnsi="Arial"/>
          <w:sz w:val="22"/>
        </w:rPr>
      </w:pPr>
      <w:r>
        <w:rPr>
          <w:rFonts w:ascii="Arial" w:hAnsi="Arial"/>
          <w:sz w:val="22"/>
        </w:rPr>
        <w:tab/>
        <w:t>Report of the committees</w:t>
      </w:r>
    </w:p>
    <w:p w14:paraId="185A724D" w14:textId="77777777" w:rsidR="00EA22E5" w:rsidRDefault="00B72082">
      <w:pPr>
        <w:pStyle w:val="Level2"/>
        <w:widowControl/>
        <w:numPr>
          <w:ilvl w:val="1"/>
          <w:numId w:val="6"/>
        </w:numPr>
        <w:ind w:left="1440" w:hanging="720"/>
        <w:jc w:val="both"/>
        <w:rPr>
          <w:rFonts w:ascii="Arial" w:hAnsi="Arial"/>
          <w:sz w:val="22"/>
        </w:rPr>
      </w:pPr>
      <w:r>
        <w:rPr>
          <w:rFonts w:ascii="Arial" w:hAnsi="Arial"/>
          <w:sz w:val="22"/>
        </w:rPr>
        <w:tab/>
        <w:t>Old business</w:t>
      </w:r>
    </w:p>
    <w:p w14:paraId="60DFA499" w14:textId="77777777" w:rsidR="00EA22E5" w:rsidRDefault="00B72082">
      <w:pPr>
        <w:pStyle w:val="Level2"/>
        <w:widowControl/>
        <w:numPr>
          <w:ilvl w:val="1"/>
          <w:numId w:val="6"/>
        </w:numPr>
        <w:ind w:left="1440" w:hanging="720"/>
        <w:jc w:val="both"/>
        <w:rPr>
          <w:rFonts w:ascii="Arial" w:hAnsi="Arial"/>
          <w:sz w:val="22"/>
        </w:rPr>
      </w:pPr>
      <w:r>
        <w:rPr>
          <w:rFonts w:ascii="Arial" w:hAnsi="Arial"/>
          <w:sz w:val="22"/>
        </w:rPr>
        <w:tab/>
        <w:t>New business</w:t>
      </w:r>
    </w:p>
    <w:p w14:paraId="7EBA7D5C" w14:textId="77777777" w:rsidR="00EA22E5" w:rsidRDefault="00B72082">
      <w:pPr>
        <w:pStyle w:val="Level2"/>
        <w:widowControl/>
        <w:numPr>
          <w:ilvl w:val="1"/>
          <w:numId w:val="6"/>
        </w:numPr>
        <w:ind w:left="1440" w:hanging="720"/>
        <w:jc w:val="both"/>
        <w:rPr>
          <w:rFonts w:ascii="Arial" w:hAnsi="Arial"/>
          <w:sz w:val="22"/>
        </w:rPr>
      </w:pPr>
      <w:r>
        <w:rPr>
          <w:rFonts w:ascii="Arial" w:hAnsi="Arial"/>
          <w:sz w:val="22"/>
        </w:rPr>
        <w:tab/>
        <w:t>Game reviews</w:t>
      </w:r>
    </w:p>
    <w:p w14:paraId="53683552" w14:textId="77777777" w:rsidR="00EA22E5" w:rsidRDefault="00B72082">
      <w:pPr>
        <w:pStyle w:val="Level2"/>
        <w:widowControl/>
        <w:numPr>
          <w:ilvl w:val="1"/>
          <w:numId w:val="6"/>
        </w:numPr>
        <w:ind w:left="1440" w:hanging="720"/>
        <w:jc w:val="both"/>
        <w:rPr>
          <w:rFonts w:ascii="Arial" w:hAnsi="Arial"/>
          <w:sz w:val="22"/>
        </w:rPr>
      </w:pPr>
      <w:r>
        <w:rPr>
          <w:rFonts w:ascii="Arial" w:hAnsi="Arial"/>
          <w:sz w:val="22"/>
        </w:rPr>
        <w:tab/>
        <w:t>Rule study</w:t>
      </w:r>
    </w:p>
    <w:p w14:paraId="5FD27137" w14:textId="77777777" w:rsidR="00EA22E5" w:rsidRDefault="00B72082">
      <w:pPr>
        <w:pStyle w:val="Level2"/>
        <w:widowControl/>
        <w:numPr>
          <w:ilvl w:val="1"/>
          <w:numId w:val="6"/>
        </w:numPr>
        <w:ind w:left="1440" w:hanging="720"/>
        <w:jc w:val="both"/>
        <w:rPr>
          <w:rFonts w:ascii="Arial" w:hAnsi="Arial"/>
          <w:sz w:val="22"/>
        </w:rPr>
      </w:pPr>
      <w:r>
        <w:rPr>
          <w:rFonts w:ascii="Arial" w:hAnsi="Arial"/>
          <w:sz w:val="22"/>
        </w:rPr>
        <w:tab/>
        <w:t>Report of the Commissioner</w:t>
      </w:r>
    </w:p>
    <w:p w14:paraId="274E306F" w14:textId="77777777" w:rsidR="00EA22E5" w:rsidRDefault="00B72082">
      <w:pPr>
        <w:pStyle w:val="Level2"/>
        <w:widowControl/>
        <w:numPr>
          <w:ilvl w:val="1"/>
          <w:numId w:val="6"/>
        </w:numPr>
        <w:ind w:left="1440" w:hanging="720"/>
        <w:jc w:val="both"/>
        <w:rPr>
          <w:rFonts w:ascii="Arial" w:hAnsi="Arial"/>
          <w:sz w:val="22"/>
        </w:rPr>
      </w:pPr>
      <w:r>
        <w:rPr>
          <w:rFonts w:ascii="Arial" w:hAnsi="Arial"/>
          <w:sz w:val="22"/>
        </w:rPr>
        <w:tab/>
        <w:t>Adjournment</w:t>
      </w:r>
    </w:p>
    <w:p w14:paraId="7DA4E9E9" w14:textId="77777777" w:rsidR="00EA22E5" w:rsidRDefault="00EA22E5">
      <w:pPr>
        <w:jc w:val="both"/>
        <w:rPr>
          <w:rFonts w:ascii="Arial" w:hAnsi="Arial"/>
          <w:sz w:val="22"/>
        </w:rPr>
      </w:pPr>
    </w:p>
    <w:p w14:paraId="3AAE9CCF" w14:textId="77777777" w:rsidR="00EA22E5" w:rsidRDefault="00B72082">
      <w:pPr>
        <w:jc w:val="both"/>
        <w:rPr>
          <w:rFonts w:ascii="Arial" w:hAnsi="Arial"/>
          <w:sz w:val="22"/>
        </w:rPr>
      </w:pPr>
      <w:r>
        <w:rPr>
          <w:rFonts w:ascii="Arial" w:hAnsi="Arial"/>
          <w:sz w:val="22"/>
        </w:rPr>
        <w:t>A MEMBER MUST BE IN ATTENDANCE FOR THE MAJORITY OF THE MEETING TO RECEIVE CREDIT FOR THAT MEETING.  CREDIT FOR ATTENDANCE SHALL ALSO BE GIVEN IF A MEMBER IS OFFICIATING A GAME ASSIGNED BY GCFOA.  AN EXECUTIVE BOARD MEMBER MUST BE NOTIFIED IN ADVANCE AND THE REASON APPROVED BY THE BOARD, IN ORDER FOR ANY OTHER ABSENCE TO BE EXCUSED.</w:t>
      </w:r>
    </w:p>
    <w:p w14:paraId="57C29321" w14:textId="77777777" w:rsidR="00EA22E5" w:rsidRDefault="00EA22E5">
      <w:pPr>
        <w:jc w:val="both"/>
        <w:rPr>
          <w:rFonts w:ascii="Arial" w:hAnsi="Arial"/>
          <w:sz w:val="22"/>
        </w:rPr>
      </w:pPr>
    </w:p>
    <w:p w14:paraId="5E934256" w14:textId="77777777" w:rsidR="00EA22E5" w:rsidRDefault="00B72082">
      <w:pPr>
        <w:pStyle w:val="Level1"/>
        <w:widowControl/>
        <w:numPr>
          <w:ilvl w:val="0"/>
          <w:numId w:val="6"/>
        </w:numPr>
        <w:ind w:left="720" w:hanging="720"/>
        <w:jc w:val="both"/>
        <w:rPr>
          <w:rFonts w:ascii="Arial" w:hAnsi="Arial"/>
          <w:sz w:val="22"/>
        </w:rPr>
      </w:pPr>
      <w:r>
        <w:rPr>
          <w:rFonts w:ascii="Arial" w:hAnsi="Arial"/>
          <w:sz w:val="22"/>
        </w:rPr>
        <w:tab/>
        <w:t>The annual organizational meeting of GCFOA will be held at a date, time, and site to be determined by the Executive Board.</w:t>
      </w:r>
    </w:p>
    <w:p w14:paraId="5264C5EB" w14:textId="77777777" w:rsidR="00EA22E5" w:rsidRDefault="00EA22E5">
      <w:pPr>
        <w:jc w:val="both"/>
        <w:rPr>
          <w:rFonts w:ascii="Arial" w:hAnsi="Arial"/>
          <w:sz w:val="22"/>
        </w:rPr>
      </w:pPr>
    </w:p>
    <w:p w14:paraId="7F0998B1" w14:textId="77777777" w:rsidR="00EA22E5" w:rsidRDefault="00B72082">
      <w:pPr>
        <w:pStyle w:val="Level1"/>
        <w:widowControl/>
        <w:numPr>
          <w:ilvl w:val="0"/>
          <w:numId w:val="6"/>
        </w:numPr>
        <w:ind w:left="720" w:hanging="720"/>
        <w:jc w:val="both"/>
        <w:rPr>
          <w:rFonts w:ascii="Arial" w:hAnsi="Arial"/>
          <w:sz w:val="22"/>
        </w:rPr>
      </w:pPr>
      <w:r>
        <w:rPr>
          <w:rFonts w:ascii="Arial" w:hAnsi="Arial"/>
          <w:sz w:val="22"/>
        </w:rPr>
        <w:tab/>
        <w:t>The President is authorized to call a special meeting of GCFOA when he/she determines it to be advisable.  Notice of such a meeting shall be given to all members at least ten days in advance by the Secretary.</w:t>
      </w:r>
    </w:p>
    <w:p w14:paraId="2E33B3B7" w14:textId="77777777" w:rsidR="00EA22E5" w:rsidRDefault="00EA22E5">
      <w:pPr>
        <w:jc w:val="both"/>
        <w:rPr>
          <w:rFonts w:ascii="Arial" w:hAnsi="Arial"/>
          <w:sz w:val="22"/>
        </w:rPr>
      </w:pPr>
    </w:p>
    <w:p w14:paraId="10823F3C" w14:textId="77777777" w:rsidR="00EA22E5" w:rsidRDefault="00B72082">
      <w:pPr>
        <w:pStyle w:val="Level1"/>
        <w:widowControl/>
        <w:numPr>
          <w:ilvl w:val="0"/>
          <w:numId w:val="6"/>
        </w:numPr>
        <w:ind w:left="720" w:hanging="720"/>
        <w:jc w:val="both"/>
        <w:rPr>
          <w:rFonts w:ascii="Arial" w:hAnsi="Arial"/>
          <w:sz w:val="22"/>
        </w:rPr>
      </w:pPr>
      <w:r>
        <w:rPr>
          <w:rFonts w:ascii="Arial" w:hAnsi="Arial"/>
          <w:sz w:val="22"/>
        </w:rPr>
        <w:tab/>
        <w:t>Voting by proxy shall not be allowed at any meeting of GCFOA.</w:t>
      </w:r>
    </w:p>
    <w:p w14:paraId="6FC0ACC6" w14:textId="77777777" w:rsidR="00EA22E5" w:rsidRDefault="00EA22E5">
      <w:pPr>
        <w:jc w:val="both"/>
        <w:rPr>
          <w:rFonts w:ascii="Arial" w:hAnsi="Arial"/>
          <w:sz w:val="22"/>
        </w:rPr>
      </w:pPr>
    </w:p>
    <w:p w14:paraId="4DB108D0" w14:textId="77777777" w:rsidR="00EA22E5" w:rsidRDefault="00B72082">
      <w:pPr>
        <w:tabs>
          <w:tab w:val="center" w:pos="4680"/>
        </w:tabs>
        <w:jc w:val="both"/>
        <w:rPr>
          <w:rFonts w:ascii="Arial" w:hAnsi="Arial"/>
          <w:sz w:val="22"/>
        </w:rPr>
      </w:pPr>
      <w:r>
        <w:rPr>
          <w:rFonts w:ascii="Arial" w:hAnsi="Arial"/>
          <w:b/>
          <w:sz w:val="22"/>
        </w:rPr>
        <w:tab/>
      </w:r>
      <w:r>
        <w:rPr>
          <w:rFonts w:ascii="Arial" w:hAnsi="Arial"/>
          <w:b/>
          <w:sz w:val="22"/>
          <w:u w:val="single"/>
        </w:rPr>
        <w:t>ARTICLE VIII</w:t>
      </w:r>
    </w:p>
    <w:p w14:paraId="1BABE829" w14:textId="77777777" w:rsidR="00EA22E5" w:rsidRDefault="00EA22E5">
      <w:pPr>
        <w:rPr>
          <w:rFonts w:ascii="Arial" w:hAnsi="Arial"/>
          <w:sz w:val="22"/>
        </w:rPr>
      </w:pPr>
    </w:p>
    <w:p w14:paraId="2CF62325" w14:textId="77777777" w:rsidR="00EA22E5" w:rsidRDefault="00B72082">
      <w:pPr>
        <w:tabs>
          <w:tab w:val="center" w:pos="4680"/>
        </w:tabs>
        <w:rPr>
          <w:rFonts w:ascii="Arial" w:hAnsi="Arial"/>
          <w:sz w:val="22"/>
        </w:rPr>
      </w:pPr>
      <w:r>
        <w:rPr>
          <w:rFonts w:ascii="Arial" w:hAnsi="Arial"/>
          <w:sz w:val="22"/>
        </w:rPr>
        <w:tab/>
      </w:r>
      <w:r>
        <w:rPr>
          <w:rFonts w:ascii="Arial" w:hAnsi="Arial"/>
          <w:sz w:val="22"/>
          <w:u w:val="single"/>
        </w:rPr>
        <w:t>ELECTION OF OFFICERS</w:t>
      </w:r>
    </w:p>
    <w:p w14:paraId="79AF0965" w14:textId="77777777" w:rsidR="00EA22E5" w:rsidRDefault="00EA22E5">
      <w:pPr>
        <w:rPr>
          <w:rFonts w:ascii="Arial" w:hAnsi="Arial"/>
          <w:sz w:val="22"/>
        </w:rPr>
      </w:pPr>
    </w:p>
    <w:p w14:paraId="4B08686B" w14:textId="77777777" w:rsidR="00EA22E5" w:rsidRDefault="00B72082">
      <w:pPr>
        <w:pStyle w:val="Level1"/>
        <w:widowControl/>
        <w:numPr>
          <w:ilvl w:val="0"/>
          <w:numId w:val="7"/>
        </w:numPr>
        <w:ind w:left="720" w:hanging="720"/>
        <w:jc w:val="both"/>
        <w:rPr>
          <w:rFonts w:ascii="Arial" w:hAnsi="Arial"/>
          <w:sz w:val="22"/>
        </w:rPr>
      </w:pPr>
      <w:r>
        <w:rPr>
          <w:rFonts w:ascii="Arial" w:hAnsi="Arial"/>
          <w:sz w:val="22"/>
        </w:rPr>
        <w:tab/>
        <w:t>Officers of GCFOA shall be elected at the annual election meeting.  Nominations for all offices shall occur at the next to last regular season meeting.  Nominations shall close at that time and may not be reopened, except that they may be reopened at the election meeting if, due to withdrawals, there is no nominee for a particular office.  Vacancies in an office shall be filled as provided in Section E of this Article.  All officers shall be elected individually by a majority of the total of the active members present plus the valid absentee ballots.</w:t>
      </w:r>
    </w:p>
    <w:p w14:paraId="1C9AAD1C" w14:textId="77777777" w:rsidR="00EA22E5" w:rsidRDefault="00EA22E5">
      <w:pPr>
        <w:jc w:val="both"/>
        <w:rPr>
          <w:rFonts w:ascii="Arial" w:hAnsi="Arial"/>
          <w:sz w:val="22"/>
        </w:rPr>
      </w:pPr>
    </w:p>
    <w:p w14:paraId="74EFD5A6" w14:textId="77777777" w:rsidR="00EA22E5" w:rsidRDefault="00B72082">
      <w:pPr>
        <w:pStyle w:val="Level1"/>
        <w:widowControl/>
        <w:numPr>
          <w:ilvl w:val="0"/>
          <w:numId w:val="7"/>
        </w:numPr>
        <w:ind w:left="720" w:hanging="720"/>
        <w:jc w:val="both"/>
        <w:rPr>
          <w:rFonts w:ascii="Arial" w:hAnsi="Arial"/>
          <w:sz w:val="22"/>
        </w:rPr>
      </w:pPr>
      <w:r>
        <w:rPr>
          <w:rFonts w:ascii="Arial" w:hAnsi="Arial"/>
          <w:sz w:val="22"/>
        </w:rPr>
        <w:tab/>
        <w:t>The date for this election shall be the last regularly scheduled meeting of the year.  The officers shall assume their respective duties on the day following the Boys’ High School State Finals.</w:t>
      </w:r>
    </w:p>
    <w:p w14:paraId="2FE43046" w14:textId="77777777" w:rsidR="00EA22E5" w:rsidRDefault="00EA22E5">
      <w:pPr>
        <w:jc w:val="both"/>
        <w:rPr>
          <w:rFonts w:ascii="Arial" w:hAnsi="Arial"/>
          <w:sz w:val="22"/>
        </w:rPr>
      </w:pPr>
    </w:p>
    <w:p w14:paraId="601CC7B7" w14:textId="77777777" w:rsidR="00EA22E5" w:rsidRDefault="00B72082">
      <w:pPr>
        <w:pStyle w:val="Level1"/>
        <w:widowControl/>
        <w:numPr>
          <w:ilvl w:val="0"/>
          <w:numId w:val="7"/>
        </w:numPr>
        <w:ind w:left="720" w:hanging="720"/>
        <w:jc w:val="both"/>
        <w:rPr>
          <w:rFonts w:ascii="Arial" w:hAnsi="Arial"/>
          <w:sz w:val="22"/>
        </w:rPr>
      </w:pPr>
      <w:r>
        <w:rPr>
          <w:rFonts w:ascii="Arial" w:hAnsi="Arial"/>
          <w:sz w:val="22"/>
        </w:rPr>
        <w:tab/>
        <w:t>There shall be a minimum ten-day written notice of the election, said notice to be given by the Secretary stating the date, time, and site for the election, as well as the nominees.</w:t>
      </w:r>
    </w:p>
    <w:p w14:paraId="4B26B2F6" w14:textId="77777777" w:rsidR="00EA22E5" w:rsidRDefault="00EA22E5">
      <w:pPr>
        <w:jc w:val="both"/>
        <w:rPr>
          <w:rFonts w:ascii="Arial" w:hAnsi="Arial"/>
          <w:sz w:val="22"/>
        </w:rPr>
      </w:pPr>
    </w:p>
    <w:p w14:paraId="26AC6E65" w14:textId="77777777" w:rsidR="00EA22E5" w:rsidRDefault="00B72082">
      <w:pPr>
        <w:pStyle w:val="Level1"/>
        <w:widowControl/>
        <w:numPr>
          <w:ilvl w:val="0"/>
          <w:numId w:val="7"/>
        </w:numPr>
        <w:ind w:left="720" w:hanging="720"/>
        <w:jc w:val="both"/>
        <w:rPr>
          <w:rFonts w:ascii="Arial" w:hAnsi="Arial"/>
          <w:sz w:val="22"/>
        </w:rPr>
      </w:pPr>
      <w:r>
        <w:rPr>
          <w:rFonts w:ascii="Arial" w:hAnsi="Arial"/>
          <w:sz w:val="22"/>
        </w:rPr>
        <w:tab/>
        <w:t>The procedure shall be:</w:t>
      </w:r>
    </w:p>
    <w:p w14:paraId="4013E92A" w14:textId="77777777" w:rsidR="00EA22E5" w:rsidRDefault="00EA22E5">
      <w:pPr>
        <w:jc w:val="both"/>
        <w:rPr>
          <w:rFonts w:ascii="Arial" w:hAnsi="Arial"/>
          <w:sz w:val="22"/>
        </w:rPr>
      </w:pPr>
    </w:p>
    <w:p w14:paraId="56E4CD3E" w14:textId="77777777" w:rsidR="00EA22E5" w:rsidRDefault="00B72082">
      <w:pPr>
        <w:pStyle w:val="Level2"/>
        <w:widowControl/>
        <w:numPr>
          <w:ilvl w:val="1"/>
          <w:numId w:val="7"/>
        </w:numPr>
        <w:ind w:left="1440" w:hanging="720"/>
        <w:jc w:val="both"/>
        <w:rPr>
          <w:rFonts w:ascii="Arial" w:hAnsi="Arial"/>
          <w:sz w:val="22"/>
        </w:rPr>
      </w:pPr>
      <w:r>
        <w:rPr>
          <w:rFonts w:ascii="Arial" w:hAnsi="Arial"/>
          <w:sz w:val="22"/>
        </w:rPr>
        <w:tab/>
        <w:t>The Secretary shall prepare separate ballots for each office.</w:t>
      </w:r>
    </w:p>
    <w:p w14:paraId="22A2AD53" w14:textId="77777777" w:rsidR="00EA22E5" w:rsidRDefault="00EA22E5">
      <w:pPr>
        <w:jc w:val="both"/>
        <w:rPr>
          <w:rFonts w:ascii="Arial" w:hAnsi="Arial"/>
          <w:sz w:val="22"/>
        </w:rPr>
      </w:pPr>
    </w:p>
    <w:p w14:paraId="55E00EE9" w14:textId="77777777" w:rsidR="00EA22E5" w:rsidRDefault="00B72082">
      <w:pPr>
        <w:pStyle w:val="Level2"/>
        <w:widowControl/>
        <w:numPr>
          <w:ilvl w:val="1"/>
          <w:numId w:val="7"/>
        </w:numPr>
        <w:ind w:left="1440" w:hanging="720"/>
        <w:jc w:val="both"/>
        <w:rPr>
          <w:rFonts w:ascii="Arial" w:hAnsi="Arial"/>
          <w:sz w:val="22"/>
        </w:rPr>
      </w:pPr>
      <w:r>
        <w:rPr>
          <w:rFonts w:ascii="Arial" w:hAnsi="Arial"/>
          <w:sz w:val="22"/>
        </w:rPr>
        <w:tab/>
        <w:t>The vote shall be by secret ballot.</w:t>
      </w:r>
    </w:p>
    <w:p w14:paraId="0FA8DE9C" w14:textId="77777777" w:rsidR="00EA22E5" w:rsidRDefault="00B72082">
      <w:pPr>
        <w:pStyle w:val="Level2"/>
        <w:widowControl/>
        <w:numPr>
          <w:ilvl w:val="1"/>
          <w:numId w:val="7"/>
        </w:numPr>
        <w:ind w:left="1440" w:hanging="720"/>
        <w:jc w:val="both"/>
        <w:rPr>
          <w:rFonts w:ascii="Arial" w:hAnsi="Arial"/>
          <w:sz w:val="22"/>
        </w:rPr>
      </w:pPr>
      <w:r>
        <w:rPr>
          <w:rFonts w:ascii="Arial" w:hAnsi="Arial"/>
          <w:sz w:val="22"/>
        </w:rPr>
        <w:tab/>
        <w:t>If no candidate for a specific office receives a simple majority on the first ballot, there shall be a run-off election between the two top finishers.  The voting shall then continue until one candidate receives a simple majority of the votes cast.</w:t>
      </w:r>
    </w:p>
    <w:p w14:paraId="5C70B19B" w14:textId="77777777" w:rsidR="00EA22E5" w:rsidRDefault="00EA22E5">
      <w:pPr>
        <w:jc w:val="both"/>
        <w:rPr>
          <w:rFonts w:ascii="Arial" w:hAnsi="Arial"/>
          <w:sz w:val="22"/>
        </w:rPr>
      </w:pPr>
    </w:p>
    <w:p w14:paraId="6A5A6438" w14:textId="77777777" w:rsidR="00EA22E5" w:rsidRDefault="00B72082">
      <w:pPr>
        <w:pStyle w:val="Level2"/>
        <w:widowControl/>
        <w:numPr>
          <w:ilvl w:val="1"/>
          <w:numId w:val="7"/>
        </w:numPr>
        <w:ind w:left="1440" w:hanging="720"/>
        <w:jc w:val="both"/>
        <w:rPr>
          <w:rFonts w:ascii="Arial" w:hAnsi="Arial"/>
          <w:sz w:val="22"/>
        </w:rPr>
      </w:pPr>
      <w:r>
        <w:rPr>
          <w:rFonts w:ascii="Arial" w:hAnsi="Arial"/>
          <w:sz w:val="22"/>
        </w:rPr>
        <w:tab/>
        <w:t>An active member may vote by absentee ballot for all offices if he/she cannot attend the election meeting.  To exercise an absentee ballot for officers of GCFOA  in the annual election, such member shall obtain a copy of the official ballot from the Secretary.  Said ballot shall then be sealed in an envelope, returned personally to the Secretary, and kept sealed in his/her custody until the election, at which time the envelope shall be opened and the absentee ballot counted with the ballots of those present at the meeting.  The absentee ballot may be counted in a run-off election only if the ballot names one of the remaining candidates.</w:t>
      </w:r>
    </w:p>
    <w:p w14:paraId="28C39B2D" w14:textId="77777777" w:rsidR="00EA22E5" w:rsidRDefault="00EA22E5">
      <w:pPr>
        <w:jc w:val="both"/>
        <w:rPr>
          <w:rFonts w:ascii="Arial" w:hAnsi="Arial"/>
          <w:sz w:val="22"/>
        </w:rPr>
      </w:pPr>
    </w:p>
    <w:p w14:paraId="7324D739" w14:textId="77777777" w:rsidR="00EA22E5" w:rsidRDefault="00B72082">
      <w:pPr>
        <w:pStyle w:val="Level1"/>
        <w:widowControl/>
        <w:numPr>
          <w:ilvl w:val="0"/>
          <w:numId w:val="7"/>
        </w:numPr>
        <w:ind w:left="720" w:hanging="720"/>
        <w:jc w:val="both"/>
        <w:rPr>
          <w:rFonts w:ascii="Arial" w:hAnsi="Arial"/>
          <w:sz w:val="22"/>
        </w:rPr>
      </w:pPr>
      <w:r>
        <w:rPr>
          <w:rFonts w:ascii="Arial" w:hAnsi="Arial"/>
          <w:sz w:val="22"/>
        </w:rPr>
        <w:tab/>
        <w:t>In the event of a vacancy on the Executive Board, the President shall notify the members of the vacancy at the next meeting.  An election shall be held at the following regular meeting, with nominations to be made from the floor.  If the vacancy is in the office of President, the notification shall be made by the Vice-President.</w:t>
      </w:r>
    </w:p>
    <w:p w14:paraId="6761A9A7" w14:textId="77777777" w:rsidR="00EA22E5" w:rsidRDefault="00EA22E5">
      <w:pPr>
        <w:jc w:val="both"/>
        <w:rPr>
          <w:rFonts w:ascii="Arial" w:hAnsi="Arial"/>
          <w:sz w:val="22"/>
        </w:rPr>
      </w:pPr>
    </w:p>
    <w:p w14:paraId="28B666ED" w14:textId="77777777" w:rsidR="00EA22E5" w:rsidRDefault="00B72082">
      <w:pPr>
        <w:tabs>
          <w:tab w:val="center" w:pos="4680"/>
        </w:tabs>
        <w:jc w:val="both"/>
        <w:rPr>
          <w:rFonts w:ascii="Arial" w:hAnsi="Arial"/>
          <w:sz w:val="22"/>
        </w:rPr>
      </w:pPr>
      <w:r>
        <w:rPr>
          <w:rFonts w:ascii="Arial" w:hAnsi="Arial"/>
          <w:sz w:val="22"/>
        </w:rPr>
        <w:tab/>
      </w:r>
      <w:r>
        <w:rPr>
          <w:rFonts w:ascii="Arial" w:hAnsi="Arial"/>
          <w:b/>
          <w:sz w:val="22"/>
        </w:rPr>
        <w:t>ARTICLE IX</w:t>
      </w:r>
    </w:p>
    <w:p w14:paraId="78976437" w14:textId="77777777" w:rsidR="00EA22E5" w:rsidRDefault="00EA22E5">
      <w:pPr>
        <w:rPr>
          <w:rFonts w:ascii="Arial" w:hAnsi="Arial"/>
          <w:sz w:val="22"/>
        </w:rPr>
      </w:pPr>
    </w:p>
    <w:p w14:paraId="62EC952E" w14:textId="77777777" w:rsidR="00EA22E5" w:rsidRDefault="00B72082">
      <w:pPr>
        <w:jc w:val="center"/>
        <w:rPr>
          <w:rFonts w:ascii="Arial" w:hAnsi="Arial"/>
          <w:sz w:val="22"/>
        </w:rPr>
      </w:pPr>
      <w:r>
        <w:rPr>
          <w:rFonts w:ascii="Arial" w:hAnsi="Arial"/>
          <w:sz w:val="22"/>
          <w:u w:val="single"/>
        </w:rPr>
        <w:t>AMENDMENTS TO THE CONSTITUTION</w:t>
      </w:r>
    </w:p>
    <w:p w14:paraId="2923E1A6" w14:textId="77777777" w:rsidR="00EA22E5" w:rsidRDefault="00EA22E5">
      <w:pPr>
        <w:jc w:val="both"/>
        <w:rPr>
          <w:rFonts w:ascii="Arial" w:hAnsi="Arial"/>
          <w:sz w:val="22"/>
        </w:rPr>
      </w:pPr>
    </w:p>
    <w:p w14:paraId="60947246" w14:textId="77777777" w:rsidR="00EA22E5" w:rsidRDefault="00B72082">
      <w:pPr>
        <w:pStyle w:val="Level1"/>
        <w:widowControl/>
        <w:numPr>
          <w:ilvl w:val="0"/>
          <w:numId w:val="8"/>
        </w:numPr>
        <w:ind w:left="720" w:hanging="720"/>
        <w:jc w:val="both"/>
        <w:rPr>
          <w:rFonts w:ascii="Arial" w:hAnsi="Arial"/>
          <w:sz w:val="22"/>
        </w:rPr>
      </w:pPr>
      <w:r>
        <w:rPr>
          <w:rFonts w:ascii="Arial" w:hAnsi="Arial"/>
          <w:sz w:val="22"/>
        </w:rPr>
        <w:tab/>
        <w:t>An amendment to the Constitution may be proposed by any member or group of members of GCFOA.</w:t>
      </w:r>
    </w:p>
    <w:p w14:paraId="39F0C085" w14:textId="77777777" w:rsidR="00EA22E5" w:rsidRDefault="00EA22E5">
      <w:pPr>
        <w:jc w:val="both"/>
        <w:rPr>
          <w:rFonts w:ascii="Arial" w:hAnsi="Arial"/>
          <w:sz w:val="22"/>
        </w:rPr>
      </w:pPr>
    </w:p>
    <w:p w14:paraId="64168708" w14:textId="77777777" w:rsidR="00EA22E5" w:rsidRDefault="00B72082">
      <w:pPr>
        <w:pStyle w:val="Level1"/>
        <w:widowControl/>
        <w:numPr>
          <w:ilvl w:val="0"/>
          <w:numId w:val="8"/>
        </w:numPr>
        <w:ind w:left="720" w:hanging="720"/>
        <w:jc w:val="both"/>
        <w:rPr>
          <w:rFonts w:ascii="Arial" w:hAnsi="Arial"/>
          <w:sz w:val="22"/>
        </w:rPr>
      </w:pPr>
      <w:r>
        <w:rPr>
          <w:rFonts w:ascii="Arial" w:hAnsi="Arial"/>
          <w:sz w:val="22"/>
        </w:rPr>
        <w:tab/>
        <w:t>A proposed amendment to the Constitution shall be submitted in clearly legible writing to the Secretary of GCFOA at any duly called meeting of the GCFOA.</w:t>
      </w:r>
    </w:p>
    <w:p w14:paraId="4F471A24" w14:textId="77777777" w:rsidR="00EA22E5" w:rsidRDefault="00EA22E5">
      <w:pPr>
        <w:jc w:val="both"/>
        <w:rPr>
          <w:rFonts w:ascii="Arial" w:hAnsi="Arial"/>
          <w:sz w:val="22"/>
        </w:rPr>
      </w:pPr>
    </w:p>
    <w:p w14:paraId="75C2C7EB" w14:textId="77777777" w:rsidR="00EA22E5" w:rsidRDefault="00B72082">
      <w:pPr>
        <w:pStyle w:val="Level1"/>
        <w:widowControl/>
        <w:numPr>
          <w:ilvl w:val="0"/>
          <w:numId w:val="8"/>
        </w:numPr>
        <w:ind w:left="720" w:hanging="720"/>
        <w:jc w:val="both"/>
        <w:rPr>
          <w:rFonts w:ascii="Arial" w:hAnsi="Arial"/>
          <w:sz w:val="22"/>
        </w:rPr>
      </w:pPr>
      <w:r>
        <w:rPr>
          <w:rFonts w:ascii="Arial" w:hAnsi="Arial"/>
          <w:sz w:val="22"/>
        </w:rPr>
        <w:tab/>
        <w:t>A proposed amendment to the Constitution shall be read to the membership when submitted.</w:t>
      </w:r>
    </w:p>
    <w:p w14:paraId="4C7C7157" w14:textId="77777777" w:rsidR="00EA22E5" w:rsidRDefault="00EA22E5">
      <w:pPr>
        <w:jc w:val="both"/>
        <w:rPr>
          <w:rFonts w:ascii="Arial" w:hAnsi="Arial"/>
          <w:sz w:val="22"/>
        </w:rPr>
      </w:pPr>
    </w:p>
    <w:p w14:paraId="5D14F0E5" w14:textId="77777777" w:rsidR="00EA22E5" w:rsidRDefault="00B72082">
      <w:pPr>
        <w:pStyle w:val="Level1"/>
        <w:widowControl/>
        <w:numPr>
          <w:ilvl w:val="0"/>
          <w:numId w:val="8"/>
        </w:numPr>
        <w:ind w:left="720" w:hanging="720"/>
        <w:jc w:val="both"/>
        <w:rPr>
          <w:rFonts w:ascii="Arial" w:hAnsi="Arial"/>
          <w:sz w:val="22"/>
        </w:rPr>
      </w:pPr>
      <w:r>
        <w:rPr>
          <w:rFonts w:ascii="Arial" w:hAnsi="Arial"/>
          <w:sz w:val="22"/>
        </w:rPr>
        <w:tab/>
        <w:t>A proposed amendment to the Constitution shall be voted on at the next meeting held not less than 14 days after such amendment is first read to the membership.</w:t>
      </w:r>
    </w:p>
    <w:p w14:paraId="076A5650" w14:textId="77777777" w:rsidR="00EA22E5" w:rsidRDefault="00EA22E5">
      <w:pPr>
        <w:jc w:val="both"/>
        <w:rPr>
          <w:rFonts w:ascii="Arial" w:hAnsi="Arial"/>
          <w:sz w:val="22"/>
        </w:rPr>
      </w:pPr>
    </w:p>
    <w:p w14:paraId="157DFBBB" w14:textId="77777777" w:rsidR="00EA22E5" w:rsidRDefault="00B72082">
      <w:pPr>
        <w:pStyle w:val="Level1"/>
        <w:widowControl/>
        <w:numPr>
          <w:ilvl w:val="0"/>
          <w:numId w:val="8"/>
        </w:numPr>
        <w:ind w:left="720" w:hanging="720"/>
        <w:jc w:val="both"/>
        <w:rPr>
          <w:rFonts w:ascii="Arial" w:hAnsi="Arial"/>
          <w:sz w:val="22"/>
        </w:rPr>
      </w:pPr>
      <w:r>
        <w:rPr>
          <w:rFonts w:ascii="Arial" w:hAnsi="Arial"/>
          <w:sz w:val="22"/>
        </w:rPr>
        <w:tab/>
        <w:t>No proposed amendment to the Constitution shall be adopted except by a two-thirds vote of the active members present at a duly called meeting of GCFOA.  For this purpose, a quorum shall be a majority of the active membership.</w:t>
      </w:r>
    </w:p>
    <w:p w14:paraId="1D2EDF0C" w14:textId="77777777" w:rsidR="00EA22E5" w:rsidRDefault="00EA22E5">
      <w:pPr>
        <w:jc w:val="both"/>
        <w:rPr>
          <w:rFonts w:ascii="Arial" w:hAnsi="Arial"/>
          <w:sz w:val="22"/>
        </w:rPr>
      </w:pPr>
    </w:p>
    <w:p w14:paraId="2A2F85FC" w14:textId="77777777" w:rsidR="00EA22E5" w:rsidRDefault="00B72082">
      <w:pPr>
        <w:tabs>
          <w:tab w:val="center" w:pos="4680"/>
        </w:tabs>
        <w:jc w:val="both"/>
        <w:rPr>
          <w:rFonts w:ascii="Arial" w:hAnsi="Arial"/>
          <w:b/>
          <w:sz w:val="22"/>
        </w:rPr>
      </w:pPr>
      <w:r>
        <w:rPr>
          <w:rFonts w:ascii="Arial" w:hAnsi="Arial"/>
          <w:b/>
          <w:sz w:val="22"/>
        </w:rPr>
        <w:tab/>
      </w:r>
      <w:r>
        <w:rPr>
          <w:rFonts w:ascii="Arial" w:hAnsi="Arial"/>
          <w:b/>
          <w:sz w:val="22"/>
          <w:u w:val="single"/>
        </w:rPr>
        <w:t>ARTICLE X</w:t>
      </w:r>
    </w:p>
    <w:p w14:paraId="7C33D7FB" w14:textId="77777777" w:rsidR="00EA22E5" w:rsidRDefault="00EA22E5">
      <w:pPr>
        <w:rPr>
          <w:rFonts w:ascii="Arial" w:hAnsi="Arial"/>
          <w:b/>
          <w:sz w:val="22"/>
        </w:rPr>
      </w:pPr>
    </w:p>
    <w:p w14:paraId="6BF1A44E" w14:textId="77777777" w:rsidR="00EA22E5" w:rsidRDefault="00B72082">
      <w:pPr>
        <w:tabs>
          <w:tab w:val="center" w:pos="4680"/>
        </w:tabs>
        <w:rPr>
          <w:rFonts w:ascii="Arial" w:hAnsi="Arial"/>
          <w:sz w:val="22"/>
        </w:rPr>
      </w:pPr>
      <w:r>
        <w:rPr>
          <w:rFonts w:ascii="Arial" w:hAnsi="Arial"/>
          <w:b/>
          <w:sz w:val="22"/>
        </w:rPr>
        <w:tab/>
        <w:t>THE FHSAA</w:t>
      </w:r>
    </w:p>
    <w:p w14:paraId="3039225F" w14:textId="77777777" w:rsidR="00EA22E5" w:rsidRDefault="00EA22E5">
      <w:pPr>
        <w:rPr>
          <w:rFonts w:ascii="Arial" w:hAnsi="Arial"/>
          <w:sz w:val="22"/>
        </w:rPr>
      </w:pPr>
    </w:p>
    <w:p w14:paraId="1AE86EDB" w14:textId="77777777" w:rsidR="00EA22E5" w:rsidRDefault="00B72082">
      <w:pPr>
        <w:pStyle w:val="Level1"/>
        <w:widowControl/>
        <w:numPr>
          <w:ilvl w:val="0"/>
          <w:numId w:val="9"/>
        </w:numPr>
        <w:ind w:left="720" w:hanging="720"/>
        <w:jc w:val="both"/>
        <w:rPr>
          <w:rFonts w:ascii="Arial" w:hAnsi="Arial"/>
          <w:sz w:val="22"/>
        </w:rPr>
      </w:pPr>
      <w:r>
        <w:rPr>
          <w:rFonts w:ascii="Arial" w:hAnsi="Arial"/>
          <w:sz w:val="22"/>
        </w:rPr>
        <w:tab/>
        <w:t>The Florida High School Activities Association is hereby recognized as the governing body for all officials in the state of Florida, including those in GCFOA.</w:t>
      </w:r>
    </w:p>
    <w:p w14:paraId="61F180F4" w14:textId="77777777" w:rsidR="00EA22E5" w:rsidRDefault="00EA22E5">
      <w:pPr>
        <w:jc w:val="both"/>
        <w:rPr>
          <w:rFonts w:ascii="Arial" w:hAnsi="Arial"/>
          <w:sz w:val="22"/>
        </w:rPr>
      </w:pPr>
    </w:p>
    <w:p w14:paraId="08ECEFBA" w14:textId="77777777" w:rsidR="00A43B24" w:rsidRDefault="00B72082">
      <w:pPr>
        <w:pStyle w:val="Level1"/>
        <w:widowControl/>
        <w:numPr>
          <w:ilvl w:val="0"/>
          <w:numId w:val="9"/>
        </w:numPr>
        <w:spacing w:line="0" w:lineRule="atLeast"/>
        <w:ind w:left="720" w:hanging="720"/>
        <w:jc w:val="both"/>
      </w:pPr>
      <w:r>
        <w:rPr>
          <w:rFonts w:ascii="Arial" w:hAnsi="Arial"/>
          <w:sz w:val="22"/>
        </w:rPr>
        <w:tab/>
        <w:t xml:space="preserve">GCFOA shall follow all state guidelines handed down by the FHSAA Executive Board and the FHSAA Commissioner. </w:t>
      </w:r>
    </w:p>
    <w:sectPr w:rsidR="00A43B24">
      <w:headerReference w:type="even" r:id="rId7"/>
      <w:headerReference w:type="default" r:id="rId8"/>
      <w:footerReference w:type="even" r:id="rId9"/>
      <w:footerReference w:type="default" r:id="rId10"/>
      <w:type w:val="continuous"/>
      <w:pgSz w:w="12240" w:h="15840"/>
      <w:pgMar w:top="1920" w:right="1440" w:bottom="192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FD3DE" w14:textId="77777777" w:rsidR="008E0248" w:rsidRDefault="008E0248">
      <w:r>
        <w:separator/>
      </w:r>
    </w:p>
  </w:endnote>
  <w:endnote w:type="continuationSeparator" w:id="0">
    <w:p w14:paraId="5A445A42" w14:textId="77777777" w:rsidR="008E0248" w:rsidRDefault="008E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oudyOlSt BT">
    <w:altName w:val="Courier New"/>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1FC57" w14:textId="77777777" w:rsidR="00EA22E5" w:rsidRDefault="00B72082">
    <w:pPr>
      <w:framePr w:w="9360" w:h="256" w:hRule="exact" w:wrap="notBeside" w:vAnchor="page" w:hAnchor="text" w:y="14112"/>
      <w:tabs>
        <w:tab w:val="center" w:pos="1434"/>
        <w:tab w:val="left" w:leader="dot" w:pos="-4483"/>
        <w:tab w:val="left" w:pos="4204"/>
        <w:tab w:val="decimal" w:pos="26000"/>
        <w:tab w:val="right" w:pos="15246"/>
        <w:tab w:val="left" w:pos="-3643"/>
        <w:tab w:val="left" w:pos="-4238"/>
        <w:tab w:val="right" w:pos="1769"/>
        <w:tab w:val="left" w:pos="-28378"/>
        <w:tab w:val="right" w:pos="-27864"/>
        <w:tab w:val="center" w:pos="11099"/>
        <w:tab w:val="decimal" w:pos="-6106"/>
        <w:tab w:val="center" w:pos="8333"/>
        <w:tab w:val="center" w:pos="-3624"/>
        <w:tab w:val="left" w:pos="-4238"/>
        <w:tab w:val="decimal" w:pos="-3487"/>
        <w:tab w:val="center" w:pos="-27513"/>
        <w:tab w:val="left" w:pos="20968"/>
        <w:tab w:val="decimal" w:pos="19498"/>
        <w:tab w:val="right" w:pos="25076"/>
        <w:tab w:val="center" w:pos="15227"/>
        <w:tab w:val="left" w:pos="-3605"/>
        <w:tab w:val="left" w:pos="-4238"/>
        <w:tab w:val="left" w:pos="3418"/>
        <w:tab w:val="center" w:pos="26996"/>
        <w:tab w:val="left" w:leader="dot" w:pos="29802"/>
        <w:tab w:val="left" w:pos="4189"/>
        <w:tab w:val="right" w:pos="-4810"/>
        <w:tab w:val="right" w:pos="21053"/>
        <w:tab w:val="decimal" w:pos="-3586"/>
        <w:tab w:val="left" w:pos="-4238"/>
        <w:tab w:val="center" w:pos="158"/>
        <w:tab w:val="left" w:pos="4189"/>
        <w:tab w:val="center" w:pos="-4810"/>
        <w:tab w:val="center" w:pos="163"/>
        <w:tab w:val="left" w:pos="30785"/>
        <w:tab w:val="left" w:pos="26896"/>
        <w:tab w:val="center" w:pos="-3566"/>
        <w:tab w:val="left" w:pos="-4238"/>
        <w:tab w:val="left" w:pos="-516"/>
      </w:tabs>
      <w:spacing w:line="0" w:lineRule="atLeast"/>
      <w:jc w:val="center"/>
      <w:rPr>
        <w:vanish/>
      </w:rPr>
    </w:pPr>
    <w:r>
      <w:rPr>
        <w:rFonts w:ascii="Arial" w:hAnsi="Arial"/>
        <w:sz w:val="22"/>
      </w:rPr>
      <w:pgNum/>
    </w:r>
  </w:p>
  <w:p w14:paraId="389A652E" w14:textId="77777777" w:rsidR="00EA22E5" w:rsidRDefault="00EA22E5">
    <w:pPr>
      <w:tabs>
        <w:tab w:val="center" w:pos="1434"/>
        <w:tab w:val="left" w:leader="dot" w:pos="-4483"/>
        <w:tab w:val="left" w:pos="4204"/>
        <w:tab w:val="decimal" w:pos="26000"/>
        <w:tab w:val="right" w:pos="15246"/>
        <w:tab w:val="left" w:pos="-3643"/>
        <w:tab w:val="left" w:pos="-4238"/>
        <w:tab w:val="right" w:pos="1769"/>
        <w:tab w:val="left" w:pos="-28378"/>
        <w:tab w:val="right" w:pos="-27864"/>
        <w:tab w:val="center" w:pos="11099"/>
        <w:tab w:val="decimal" w:pos="-6106"/>
        <w:tab w:val="center" w:pos="8333"/>
        <w:tab w:val="center" w:pos="-3624"/>
        <w:tab w:val="left" w:pos="-4238"/>
        <w:tab w:val="decimal" w:pos="-3487"/>
        <w:tab w:val="center" w:pos="-27513"/>
        <w:tab w:val="left" w:pos="20968"/>
        <w:tab w:val="decimal" w:pos="19498"/>
        <w:tab w:val="right" w:pos="25076"/>
        <w:tab w:val="center" w:pos="15227"/>
        <w:tab w:val="left" w:pos="-3605"/>
        <w:tab w:val="left" w:pos="-4238"/>
        <w:tab w:val="left" w:pos="3418"/>
        <w:tab w:val="center" w:pos="26996"/>
        <w:tab w:val="left" w:leader="dot" w:pos="29802"/>
        <w:tab w:val="left" w:pos="4189"/>
        <w:tab w:val="right" w:pos="-4810"/>
        <w:tab w:val="right" w:pos="21053"/>
        <w:tab w:val="decimal" w:pos="-3586"/>
        <w:tab w:val="left" w:pos="-4238"/>
        <w:tab w:val="center" w:pos="158"/>
        <w:tab w:val="left" w:pos="4189"/>
        <w:tab w:val="center" w:pos="-4810"/>
        <w:tab w:val="center" w:pos="163"/>
        <w:tab w:val="left" w:pos="30785"/>
        <w:tab w:val="left" w:pos="26896"/>
        <w:tab w:val="center" w:pos="-3566"/>
        <w:tab w:val="left" w:pos="-4238"/>
        <w:tab w:val="left" w:pos="-51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C8C5D" w14:textId="77777777" w:rsidR="00EA22E5" w:rsidRDefault="00B72082">
    <w:pPr>
      <w:framePr w:w="9360" w:h="256" w:hRule="exact" w:wrap="notBeside" w:vAnchor="page" w:hAnchor="text" w:y="14112"/>
      <w:tabs>
        <w:tab w:val="center" w:pos="1434"/>
        <w:tab w:val="left" w:leader="dot" w:pos="-4483"/>
        <w:tab w:val="left" w:pos="4204"/>
        <w:tab w:val="decimal" w:pos="26000"/>
        <w:tab w:val="right" w:pos="15246"/>
        <w:tab w:val="left" w:pos="-3643"/>
        <w:tab w:val="left" w:pos="-4238"/>
        <w:tab w:val="right" w:pos="1769"/>
        <w:tab w:val="left" w:pos="-28378"/>
        <w:tab w:val="right" w:pos="-27864"/>
        <w:tab w:val="center" w:pos="11099"/>
        <w:tab w:val="decimal" w:pos="-6106"/>
        <w:tab w:val="center" w:pos="8333"/>
        <w:tab w:val="center" w:pos="-3624"/>
        <w:tab w:val="left" w:pos="-4238"/>
        <w:tab w:val="decimal" w:pos="-3487"/>
        <w:tab w:val="center" w:pos="-27513"/>
        <w:tab w:val="left" w:pos="20968"/>
        <w:tab w:val="decimal" w:pos="19498"/>
        <w:tab w:val="right" w:pos="25076"/>
        <w:tab w:val="center" w:pos="15227"/>
        <w:tab w:val="left" w:pos="-3605"/>
        <w:tab w:val="left" w:pos="-4238"/>
        <w:tab w:val="left" w:pos="3418"/>
        <w:tab w:val="center" w:pos="26996"/>
        <w:tab w:val="left" w:leader="dot" w:pos="29802"/>
        <w:tab w:val="left" w:pos="4189"/>
        <w:tab w:val="right" w:pos="-4810"/>
        <w:tab w:val="right" w:pos="21053"/>
        <w:tab w:val="decimal" w:pos="-3586"/>
        <w:tab w:val="left" w:pos="-4238"/>
        <w:tab w:val="center" w:pos="158"/>
        <w:tab w:val="left" w:pos="4189"/>
        <w:tab w:val="center" w:pos="-4810"/>
        <w:tab w:val="center" w:pos="163"/>
        <w:tab w:val="left" w:pos="30785"/>
        <w:tab w:val="left" w:pos="26896"/>
        <w:tab w:val="center" w:pos="-3566"/>
        <w:tab w:val="left" w:pos="-4238"/>
        <w:tab w:val="left" w:pos="-516"/>
      </w:tabs>
      <w:jc w:val="center"/>
      <w:rPr>
        <w:vanish/>
      </w:rPr>
    </w:pPr>
    <w:r>
      <w:rPr>
        <w:rFonts w:ascii="Arial" w:hAnsi="Arial"/>
        <w:sz w:val="22"/>
      </w:rPr>
      <w:pgNum/>
    </w:r>
  </w:p>
  <w:p w14:paraId="07618D0D" w14:textId="77777777" w:rsidR="00EA22E5" w:rsidRDefault="00EA22E5">
    <w:pPr>
      <w:tabs>
        <w:tab w:val="center" w:pos="1434"/>
        <w:tab w:val="left" w:leader="dot" w:pos="-4483"/>
        <w:tab w:val="left" w:pos="4204"/>
        <w:tab w:val="decimal" w:pos="26000"/>
        <w:tab w:val="right" w:pos="15246"/>
        <w:tab w:val="left" w:pos="-3643"/>
        <w:tab w:val="left" w:pos="-4238"/>
        <w:tab w:val="right" w:pos="1769"/>
        <w:tab w:val="left" w:pos="-28378"/>
        <w:tab w:val="right" w:pos="-27864"/>
        <w:tab w:val="center" w:pos="11099"/>
        <w:tab w:val="decimal" w:pos="-6106"/>
        <w:tab w:val="center" w:pos="8333"/>
        <w:tab w:val="center" w:pos="-3624"/>
        <w:tab w:val="left" w:pos="-4238"/>
        <w:tab w:val="decimal" w:pos="-3487"/>
        <w:tab w:val="center" w:pos="-27513"/>
        <w:tab w:val="left" w:pos="20968"/>
        <w:tab w:val="decimal" w:pos="19498"/>
        <w:tab w:val="right" w:pos="25076"/>
        <w:tab w:val="center" w:pos="15227"/>
        <w:tab w:val="left" w:pos="-3605"/>
        <w:tab w:val="left" w:pos="-4238"/>
        <w:tab w:val="left" w:pos="3418"/>
        <w:tab w:val="center" w:pos="26996"/>
        <w:tab w:val="left" w:leader="dot" w:pos="29802"/>
        <w:tab w:val="left" w:pos="4189"/>
        <w:tab w:val="right" w:pos="-4810"/>
        <w:tab w:val="right" w:pos="21053"/>
        <w:tab w:val="decimal" w:pos="-3586"/>
        <w:tab w:val="left" w:pos="-4238"/>
        <w:tab w:val="center" w:pos="158"/>
        <w:tab w:val="left" w:pos="4189"/>
        <w:tab w:val="center" w:pos="-4810"/>
        <w:tab w:val="center" w:pos="163"/>
        <w:tab w:val="left" w:pos="30785"/>
        <w:tab w:val="left" w:pos="26896"/>
        <w:tab w:val="center" w:pos="-3566"/>
        <w:tab w:val="left" w:pos="-4238"/>
        <w:tab w:val="left" w:pos="-516"/>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80705" w14:textId="77777777" w:rsidR="008E0248" w:rsidRDefault="008E0248">
      <w:r>
        <w:separator/>
      </w:r>
    </w:p>
  </w:footnote>
  <w:footnote w:type="continuationSeparator" w:id="0">
    <w:p w14:paraId="71B77CA4" w14:textId="77777777" w:rsidR="008E0248" w:rsidRDefault="008E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3E457" w14:textId="77777777" w:rsidR="00EA22E5" w:rsidRDefault="00EA22E5">
    <w:pPr>
      <w:tabs>
        <w:tab w:val="center" w:pos="1434"/>
        <w:tab w:val="left" w:leader="dot" w:pos="-4483"/>
        <w:tab w:val="left" w:pos="4204"/>
        <w:tab w:val="decimal" w:pos="26000"/>
        <w:tab w:val="right" w:pos="15246"/>
        <w:tab w:val="left" w:pos="-3643"/>
        <w:tab w:val="left" w:pos="-4238"/>
        <w:tab w:val="right" w:pos="1769"/>
        <w:tab w:val="left" w:pos="-28378"/>
        <w:tab w:val="right" w:pos="-27864"/>
        <w:tab w:val="center" w:pos="11099"/>
        <w:tab w:val="decimal" w:pos="-6106"/>
        <w:tab w:val="center" w:pos="8333"/>
        <w:tab w:val="center" w:pos="-3624"/>
        <w:tab w:val="left" w:pos="-4238"/>
        <w:tab w:val="decimal" w:pos="-3487"/>
        <w:tab w:val="center" w:pos="-27513"/>
        <w:tab w:val="left" w:pos="20968"/>
        <w:tab w:val="decimal" w:pos="19498"/>
        <w:tab w:val="right" w:pos="25076"/>
        <w:tab w:val="center" w:pos="15227"/>
        <w:tab w:val="left" w:pos="-3605"/>
        <w:tab w:val="left" w:pos="-4238"/>
        <w:tab w:val="left" w:pos="3418"/>
        <w:tab w:val="center" w:pos="26996"/>
        <w:tab w:val="left" w:leader="dot" w:pos="29802"/>
        <w:tab w:val="left" w:pos="4189"/>
        <w:tab w:val="right" w:pos="-4810"/>
        <w:tab w:val="right" w:pos="21053"/>
        <w:tab w:val="decimal" w:pos="-3586"/>
        <w:tab w:val="left" w:pos="-4238"/>
        <w:tab w:val="center" w:pos="158"/>
        <w:tab w:val="left" w:pos="4189"/>
        <w:tab w:val="center" w:pos="-4810"/>
        <w:tab w:val="center" w:pos="163"/>
        <w:tab w:val="left" w:pos="30785"/>
        <w:tab w:val="left" w:pos="26896"/>
        <w:tab w:val="center" w:pos="-3566"/>
        <w:tab w:val="left" w:pos="-4238"/>
        <w:tab w:val="left" w:pos="-51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15590" w14:textId="77777777" w:rsidR="00EA22E5" w:rsidRDefault="00EA22E5">
    <w:pPr>
      <w:tabs>
        <w:tab w:val="center" w:pos="1434"/>
        <w:tab w:val="left" w:leader="dot" w:pos="-4483"/>
        <w:tab w:val="left" w:pos="4204"/>
        <w:tab w:val="decimal" w:pos="26000"/>
        <w:tab w:val="right" w:pos="15246"/>
        <w:tab w:val="left" w:pos="-3643"/>
        <w:tab w:val="left" w:pos="-4238"/>
        <w:tab w:val="right" w:pos="1769"/>
        <w:tab w:val="left" w:pos="-28378"/>
        <w:tab w:val="right" w:pos="-27864"/>
        <w:tab w:val="center" w:pos="11099"/>
        <w:tab w:val="decimal" w:pos="-6106"/>
        <w:tab w:val="center" w:pos="8333"/>
        <w:tab w:val="center" w:pos="-3624"/>
        <w:tab w:val="left" w:pos="-4238"/>
        <w:tab w:val="decimal" w:pos="-3487"/>
        <w:tab w:val="center" w:pos="-27513"/>
        <w:tab w:val="left" w:pos="20968"/>
        <w:tab w:val="decimal" w:pos="19498"/>
        <w:tab w:val="right" w:pos="25076"/>
        <w:tab w:val="center" w:pos="15227"/>
        <w:tab w:val="left" w:pos="-3605"/>
        <w:tab w:val="left" w:pos="-4238"/>
        <w:tab w:val="left" w:pos="3418"/>
        <w:tab w:val="center" w:pos="26996"/>
        <w:tab w:val="left" w:leader="dot" w:pos="29802"/>
        <w:tab w:val="left" w:pos="4189"/>
        <w:tab w:val="right" w:pos="-4810"/>
        <w:tab w:val="right" w:pos="21053"/>
        <w:tab w:val="decimal" w:pos="-3586"/>
        <w:tab w:val="left" w:pos="-4238"/>
        <w:tab w:val="center" w:pos="158"/>
        <w:tab w:val="left" w:pos="4189"/>
        <w:tab w:val="center" w:pos="-4810"/>
        <w:tab w:val="center" w:pos="163"/>
        <w:tab w:val="left" w:pos="30785"/>
        <w:tab w:val="left" w:pos="26896"/>
        <w:tab w:val="center" w:pos="-3566"/>
        <w:tab w:val="left" w:pos="-4238"/>
        <w:tab w:val="left" w:pos="-51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1" w15:restartNumberingAfterBreak="0">
    <w:nsid w:val="00000002"/>
    <w:multiLevelType w:val="multilevel"/>
    <w:tmpl w:val="00000002"/>
    <w:lvl w:ilvl="0">
      <w:start w:val="1"/>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2" w15:restartNumberingAfterBreak="0">
    <w:nsid w:val="00000003"/>
    <w:multiLevelType w:val="multilevel"/>
    <w:tmpl w:val="00000003"/>
    <w:lvl w:ilvl="0">
      <w:start w:val="1"/>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3" w15:restartNumberingAfterBreak="0">
    <w:nsid w:val="00000004"/>
    <w:multiLevelType w:val="multilevel"/>
    <w:tmpl w:val="00000004"/>
    <w:lvl w:ilvl="0">
      <w:start w:val="1"/>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4" w15:restartNumberingAfterBreak="0">
    <w:nsid w:val="00000005"/>
    <w:multiLevelType w:val="multilevel"/>
    <w:tmpl w:val="00000005"/>
    <w:lvl w:ilvl="0">
      <w:start w:val="1"/>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5" w15:restartNumberingAfterBreak="0">
    <w:nsid w:val="00000006"/>
    <w:multiLevelType w:val="multilevel"/>
    <w:tmpl w:val="00000006"/>
    <w:lvl w:ilvl="0">
      <w:start w:val="1"/>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6" w15:restartNumberingAfterBreak="0">
    <w:nsid w:val="00000007"/>
    <w:multiLevelType w:val="multilevel"/>
    <w:tmpl w:val="00000007"/>
    <w:lvl w:ilvl="0">
      <w:start w:val="1"/>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7" w15:restartNumberingAfterBreak="0">
    <w:nsid w:val="00000008"/>
    <w:multiLevelType w:val="multilevel"/>
    <w:tmpl w:val="00000008"/>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8" w15:restartNumberingAfterBreak="0">
    <w:nsid w:val="00000009"/>
    <w:multiLevelType w:val="multilevel"/>
    <w:tmpl w:val="00000009"/>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24"/>
    <w:rsid w:val="008E0248"/>
    <w:rsid w:val="00A43B24"/>
    <w:rsid w:val="00B72082"/>
    <w:rsid w:val="00C37A33"/>
    <w:rsid w:val="00D25777"/>
    <w:rsid w:val="00EA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BF54A"/>
  <w15:docId w15:val="{E3F17756-9DAD-4ED9-9230-3573D636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styleId="NoSpacing">
    <w:name w:val="No Spacing"/>
    <w:uiPriority w:val="1"/>
    <w:qFormat/>
    <w:rsid w:val="00C37A3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2753</Words>
  <Characters>15696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dc:creator>
  <cp:lastModifiedBy>Jeffrey Phillips</cp:lastModifiedBy>
  <cp:revision>3</cp:revision>
  <cp:lastPrinted>2018-08-19T03:20:00Z</cp:lastPrinted>
  <dcterms:created xsi:type="dcterms:W3CDTF">2020-10-08T20:12:00Z</dcterms:created>
  <dcterms:modified xsi:type="dcterms:W3CDTF">2020-10-08T20:12:00Z</dcterms:modified>
</cp:coreProperties>
</file>