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8D48" w14:textId="04AF0FC3" w:rsidR="005A1295" w:rsidRDefault="00410D85" w:rsidP="007D03AD">
      <w:r>
        <w:rPr>
          <w:rFonts w:ascii="Franklin Gothic Medium" w:hAnsi="Franklin Gothic Medium"/>
          <w:noProof/>
        </w:rPr>
        <w:drawing>
          <wp:anchor distT="0" distB="0" distL="114300" distR="114300" simplePos="0" relativeHeight="251658240" behindDoc="0" locked="0" layoutInCell="1" allowOverlap="1" wp14:anchorId="65E0AE26" wp14:editId="5B677952">
            <wp:simplePos x="0" y="0"/>
            <wp:positionH relativeFrom="column">
              <wp:posOffset>285750</wp:posOffset>
            </wp:positionH>
            <wp:positionV relativeFrom="paragraph">
              <wp:posOffset>0</wp:posOffset>
            </wp:positionV>
            <wp:extent cx="1123950" cy="1455527"/>
            <wp:effectExtent l="0" t="0" r="0" b="0"/>
            <wp:wrapNone/>
            <wp:docPr id="813692957" name="Picture 1" descr="A person holding a sku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92957" name="Picture 1" descr="A person holding a skun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1455527"/>
                    </a:xfrm>
                    <a:prstGeom prst="rect">
                      <a:avLst/>
                    </a:prstGeom>
                  </pic:spPr>
                </pic:pic>
              </a:graphicData>
            </a:graphic>
            <wp14:sizeRelH relativeFrom="margin">
              <wp14:pctWidth>0</wp14:pctWidth>
            </wp14:sizeRelH>
            <wp14:sizeRelV relativeFrom="margin">
              <wp14:pctHeight>0</wp14:pctHeight>
            </wp14:sizeRelV>
          </wp:anchor>
        </w:drawing>
      </w:r>
      <w:r w:rsidR="00EE787B">
        <w:rPr>
          <w:noProof/>
          <w:lang w:val="en-AU" w:eastAsia="en-AU"/>
        </w:rPr>
        <mc:AlternateContent>
          <mc:Choice Requires="wps">
            <w:drawing>
              <wp:inline distT="0" distB="0" distL="0" distR="0" wp14:anchorId="44300351" wp14:editId="3579F85E">
                <wp:extent cx="1762125" cy="800100"/>
                <wp:effectExtent l="0" t="0" r="9525" b="0"/>
                <wp:docPr id="609219673" name="Rectangle 1"/>
                <wp:cNvGraphicFramePr/>
                <a:graphic xmlns:a="http://schemas.openxmlformats.org/drawingml/2006/main">
                  <a:graphicData uri="http://schemas.microsoft.com/office/word/2010/wordprocessingShape">
                    <wps:wsp>
                      <wps:cNvSpPr/>
                      <wps:spPr>
                        <a:xfrm>
                          <a:off x="0" y="0"/>
                          <a:ext cx="1762125" cy="8001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A16177" w14:textId="4FE68712" w:rsidR="005A1295" w:rsidRPr="004A0513" w:rsidRDefault="005A1295" w:rsidP="005A1295">
                            <w:pPr>
                              <w:jc w:val="center"/>
                              <w:rPr>
                                <w:rFonts w:ascii="Franklin Gothic Medium" w:hAnsi="Franklin Gothic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300351" id="Rectangle 1" o:spid="_x0000_s1026" style="width:138.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" fillcolor="black [3213]" stroked="f" strokeweight="2pt">
                <v:textbox>
                  <w:txbxContent>
                    <w:p w14:paraId="30A16177" w14:textId="4FE68712" w:rsidR="005A1295" w:rsidRPr="004A0513" w:rsidRDefault="005A1295" w:rsidP="005A1295">
                      <w:pPr>
                        <w:jc w:val="center"/>
                        <w:rPr>
                          <w:rFonts w:ascii="Franklin Gothic Medium" w:hAnsi="Franklin Gothic Medium"/>
                        </w:rPr>
                      </w:pPr>
                    </w:p>
                  </w:txbxContent>
                </v:textbox>
                <w10:anchorlock/>
              </v:rect>
            </w:pict>
          </mc:Fallback>
        </mc:AlternateContent>
      </w:r>
    </w:p>
    <w:p w14:paraId="7D87BF52" w14:textId="47683B13" w:rsidR="00757ADD" w:rsidRDefault="00757ADD" w:rsidP="007D03AD"/>
    <w:p w14:paraId="5BC3A785" w14:textId="77777777" w:rsidR="00490A7A" w:rsidRDefault="00490A7A" w:rsidP="00490A7A"/>
    <w:p w14:paraId="7BFE8788" w14:textId="61406EED" w:rsidR="00364453" w:rsidRPr="00364453" w:rsidRDefault="00576DC1" w:rsidP="007D03AD">
      <w:pPr>
        <w:pStyle w:val="Title"/>
      </w:pPr>
      <w:r>
        <w:t>Nugget’s Surfeit</w:t>
      </w:r>
    </w:p>
    <w:p w14:paraId="6EA27406" w14:textId="325ABFF8" w:rsidR="00467865" w:rsidRDefault="00576DC1" w:rsidP="00856C35">
      <w:pPr>
        <w:pStyle w:val="Heading1"/>
      </w:pPr>
      <w:r>
        <w:t>Skunk adoption application</w:t>
      </w:r>
    </w:p>
    <w:p w14:paraId="36336AAA" w14:textId="77777777" w:rsidR="006D2E41" w:rsidRDefault="006D2E41" w:rsidP="00804F95">
      <w:pPr>
        <w:rPr>
          <w:sz w:val="24"/>
        </w:rPr>
      </w:pPr>
    </w:p>
    <w:p w14:paraId="430D743A" w14:textId="301BFB15" w:rsidR="006D2E41" w:rsidRDefault="006D2E41" w:rsidP="00804F95">
      <w:pPr>
        <w:rPr>
          <w:sz w:val="24"/>
        </w:rPr>
      </w:pPr>
      <w:r>
        <w:rPr>
          <w:sz w:val="24"/>
        </w:rPr>
        <w:t xml:space="preserve">Thank you for considering adopting a domestic skunk! </w:t>
      </w:r>
      <w:r w:rsidR="00636A18">
        <w:rPr>
          <w:sz w:val="24"/>
        </w:rPr>
        <w:t xml:space="preserve">The decision to adopt a domestic skunk is exciting but it is an important decision </w:t>
      </w:r>
      <w:r w:rsidR="002D416A">
        <w:rPr>
          <w:sz w:val="24"/>
        </w:rPr>
        <w:t xml:space="preserve">that we must take seriously to ensure that our skunks are placed </w:t>
      </w:r>
      <w:proofErr w:type="gramStart"/>
      <w:r w:rsidR="002D416A">
        <w:rPr>
          <w:sz w:val="24"/>
        </w:rPr>
        <w:t>with</w:t>
      </w:r>
      <w:proofErr w:type="gramEnd"/>
      <w:r w:rsidR="002D416A">
        <w:rPr>
          <w:sz w:val="24"/>
        </w:rPr>
        <w:t xml:space="preserve"> the right homes. Please take a moment to read and carefully complete this adoption application. It may seem like a </w:t>
      </w:r>
      <w:proofErr w:type="gramStart"/>
      <w:r w:rsidR="002D416A">
        <w:rPr>
          <w:sz w:val="24"/>
        </w:rPr>
        <w:t>lot</w:t>
      </w:r>
      <w:proofErr w:type="gramEnd"/>
      <w:r w:rsidR="007B7644">
        <w:rPr>
          <w:sz w:val="24"/>
        </w:rPr>
        <w:t xml:space="preserve"> but we want to make sure you understand what adopting a skunk entails. </w:t>
      </w:r>
    </w:p>
    <w:p w14:paraId="7EEDB2DB" w14:textId="77777777" w:rsidR="007B7644" w:rsidRDefault="007B7644" w:rsidP="00804F95">
      <w:pPr>
        <w:rPr>
          <w:sz w:val="24"/>
        </w:rPr>
      </w:pPr>
    </w:p>
    <w:p w14:paraId="381C9967" w14:textId="4A665578" w:rsidR="007B7644" w:rsidRDefault="007B7644" w:rsidP="00804F95">
      <w:pPr>
        <w:rPr>
          <w:sz w:val="24"/>
        </w:rPr>
      </w:pPr>
      <w:proofErr w:type="gramStart"/>
      <w:r>
        <w:rPr>
          <w:sz w:val="24"/>
        </w:rPr>
        <w:t>In order to</w:t>
      </w:r>
      <w:proofErr w:type="gramEnd"/>
      <w:r>
        <w:rPr>
          <w:sz w:val="24"/>
        </w:rPr>
        <w:t xml:space="preserve"> adopt a skunk from us</w:t>
      </w:r>
      <w:r w:rsidR="008570C7">
        <w:rPr>
          <w:sz w:val="24"/>
        </w:rPr>
        <w:t>, you must:</w:t>
      </w:r>
    </w:p>
    <w:p w14:paraId="6BD4A8D0" w14:textId="1ADED020" w:rsidR="008570C7" w:rsidRDefault="008570C7" w:rsidP="008570C7">
      <w:pPr>
        <w:pStyle w:val="ListParagraph"/>
        <w:numPr>
          <w:ilvl w:val="0"/>
          <w:numId w:val="17"/>
        </w:numPr>
        <w:rPr>
          <w:sz w:val="24"/>
        </w:rPr>
      </w:pPr>
      <w:r>
        <w:rPr>
          <w:sz w:val="24"/>
        </w:rPr>
        <w:t xml:space="preserve">Be at least 18 years of </w:t>
      </w:r>
      <w:proofErr w:type="gramStart"/>
      <w:r>
        <w:rPr>
          <w:sz w:val="24"/>
        </w:rPr>
        <w:t>age</w:t>
      </w:r>
      <w:proofErr w:type="gramEnd"/>
    </w:p>
    <w:p w14:paraId="558A1ECB" w14:textId="2CB0162B" w:rsidR="008570C7" w:rsidRDefault="008570C7" w:rsidP="008570C7">
      <w:pPr>
        <w:pStyle w:val="ListParagraph"/>
        <w:numPr>
          <w:ilvl w:val="0"/>
          <w:numId w:val="17"/>
        </w:numPr>
        <w:rPr>
          <w:sz w:val="24"/>
        </w:rPr>
      </w:pPr>
      <w:r>
        <w:rPr>
          <w:sz w:val="24"/>
        </w:rPr>
        <w:t xml:space="preserve">Be able to provide references and </w:t>
      </w:r>
      <w:proofErr w:type="gramStart"/>
      <w:r>
        <w:rPr>
          <w:sz w:val="24"/>
        </w:rPr>
        <w:t>identification</w:t>
      </w:r>
      <w:proofErr w:type="gramEnd"/>
    </w:p>
    <w:p w14:paraId="4BF645BE" w14:textId="07BA1C1F" w:rsidR="008570C7" w:rsidRDefault="00721C02" w:rsidP="008570C7">
      <w:pPr>
        <w:pStyle w:val="ListParagraph"/>
        <w:numPr>
          <w:ilvl w:val="0"/>
          <w:numId w:val="17"/>
        </w:numPr>
        <w:rPr>
          <w:sz w:val="24"/>
        </w:rPr>
      </w:pPr>
      <w:r>
        <w:rPr>
          <w:sz w:val="24"/>
        </w:rPr>
        <w:t xml:space="preserve">Reside in the state of </w:t>
      </w:r>
      <w:proofErr w:type="gramStart"/>
      <w:r>
        <w:rPr>
          <w:sz w:val="24"/>
        </w:rPr>
        <w:t>Indiana</w:t>
      </w:r>
      <w:proofErr w:type="gramEnd"/>
      <w:r>
        <w:rPr>
          <w:sz w:val="24"/>
        </w:rPr>
        <w:t xml:space="preserve"> </w:t>
      </w:r>
    </w:p>
    <w:p w14:paraId="56B47F7F" w14:textId="087FDECE" w:rsidR="00C6186F" w:rsidRDefault="00C6186F" w:rsidP="008570C7">
      <w:pPr>
        <w:pStyle w:val="ListParagraph"/>
        <w:numPr>
          <w:ilvl w:val="0"/>
          <w:numId w:val="17"/>
        </w:numPr>
        <w:rPr>
          <w:sz w:val="24"/>
        </w:rPr>
      </w:pPr>
      <w:r>
        <w:rPr>
          <w:sz w:val="24"/>
        </w:rPr>
        <w:t xml:space="preserve">Apply for DNR Wildlife Permit within 5 days of </w:t>
      </w:r>
      <w:proofErr w:type="gramStart"/>
      <w:r>
        <w:rPr>
          <w:sz w:val="24"/>
        </w:rPr>
        <w:t>adoption</w:t>
      </w:r>
      <w:proofErr w:type="gramEnd"/>
    </w:p>
    <w:p w14:paraId="266B6C2B" w14:textId="0AF69F09" w:rsidR="00C6186F" w:rsidRPr="00075D70" w:rsidRDefault="00C6186F" w:rsidP="00075D70">
      <w:pPr>
        <w:ind w:left="360"/>
        <w:rPr>
          <w:sz w:val="24"/>
        </w:rPr>
      </w:pPr>
    </w:p>
    <w:p w14:paraId="44B2F251" w14:textId="77777777" w:rsidR="006D2E41" w:rsidRDefault="006D2E41" w:rsidP="00804F95">
      <w:pPr>
        <w:rPr>
          <w:sz w:val="24"/>
        </w:rPr>
      </w:pPr>
    </w:p>
    <w:p w14:paraId="43D76DE4" w14:textId="3C011F90" w:rsidR="006D2E41" w:rsidRPr="00CC7BFA" w:rsidRDefault="00CC7BFA" w:rsidP="00804F95">
      <w:pPr>
        <w:rPr>
          <w:b/>
          <w:bCs/>
          <w:sz w:val="24"/>
        </w:rPr>
      </w:pPr>
      <w:r w:rsidRPr="00CC7BFA">
        <w:rPr>
          <w:b/>
          <w:bCs/>
          <w:sz w:val="24"/>
        </w:rPr>
        <w:t>Personal Information:</w:t>
      </w:r>
    </w:p>
    <w:p w14:paraId="21939A89" w14:textId="77777777" w:rsidR="00CC7BFA" w:rsidRDefault="00CC7BFA" w:rsidP="00804F95">
      <w:pPr>
        <w:rPr>
          <w:sz w:val="24"/>
        </w:rPr>
      </w:pPr>
    </w:p>
    <w:p w14:paraId="42B91F4D" w14:textId="32457873" w:rsidR="00804F95" w:rsidRPr="006B6547" w:rsidRDefault="00804F95" w:rsidP="00804F95">
      <w:pPr>
        <w:rPr>
          <w:sz w:val="24"/>
        </w:rPr>
      </w:pPr>
      <w:r w:rsidRPr="006B6547">
        <w:rPr>
          <w:sz w:val="24"/>
        </w:rPr>
        <w:t>Name: ___________________________________________</w:t>
      </w:r>
      <w:r w:rsidR="00701505">
        <w:rPr>
          <w:sz w:val="24"/>
        </w:rPr>
        <w:t>_____</w:t>
      </w:r>
      <w:r w:rsidR="00CC7BFA">
        <w:rPr>
          <w:sz w:val="24"/>
        </w:rPr>
        <w:t>_______________________</w:t>
      </w:r>
      <w:r w:rsidRPr="006B6547">
        <w:rPr>
          <w:sz w:val="24"/>
        </w:rPr>
        <w:t xml:space="preserve"> </w:t>
      </w:r>
    </w:p>
    <w:p w14:paraId="43F31458" w14:textId="6036FA55" w:rsidR="00804F95" w:rsidRDefault="00804F95" w:rsidP="00804F95">
      <w:pPr>
        <w:rPr>
          <w:sz w:val="24"/>
        </w:rPr>
      </w:pPr>
    </w:p>
    <w:p w14:paraId="368CD57C" w14:textId="3D723E42" w:rsidR="00701505" w:rsidRPr="006B6547" w:rsidRDefault="00701505" w:rsidP="00804F95">
      <w:pPr>
        <w:rPr>
          <w:sz w:val="24"/>
        </w:rPr>
      </w:pPr>
      <w:proofErr w:type="gramStart"/>
      <w:r>
        <w:rPr>
          <w:sz w:val="24"/>
        </w:rPr>
        <w:t>DOB:_</w:t>
      </w:r>
      <w:proofErr w:type="gramEnd"/>
      <w:r>
        <w:rPr>
          <w:sz w:val="24"/>
        </w:rPr>
        <w:t>______________________________________________AGE:_____________________</w:t>
      </w:r>
    </w:p>
    <w:p w14:paraId="2C9647D9" w14:textId="77777777" w:rsidR="00701505" w:rsidRDefault="00701505" w:rsidP="00804F95">
      <w:pPr>
        <w:rPr>
          <w:sz w:val="24"/>
        </w:rPr>
      </w:pPr>
    </w:p>
    <w:p w14:paraId="0C70718E" w14:textId="62CB4EAE" w:rsidR="00804F95" w:rsidRPr="006B6547" w:rsidRDefault="00804F95" w:rsidP="00804F95">
      <w:pPr>
        <w:rPr>
          <w:sz w:val="24"/>
        </w:rPr>
      </w:pPr>
      <w:r w:rsidRPr="006B6547">
        <w:rPr>
          <w:sz w:val="24"/>
        </w:rPr>
        <w:t xml:space="preserve">Street address: _______________________________________________________________ </w:t>
      </w:r>
    </w:p>
    <w:p w14:paraId="5F162A25" w14:textId="77777777" w:rsidR="0031003D" w:rsidRPr="006B6547" w:rsidRDefault="0031003D" w:rsidP="00804F95">
      <w:pPr>
        <w:rPr>
          <w:sz w:val="24"/>
        </w:rPr>
      </w:pPr>
    </w:p>
    <w:p w14:paraId="1A956602" w14:textId="4D3400F9" w:rsidR="00804F95" w:rsidRPr="006B6547" w:rsidRDefault="00804F95" w:rsidP="00804F95">
      <w:pPr>
        <w:rPr>
          <w:sz w:val="24"/>
        </w:rPr>
      </w:pPr>
      <w:r w:rsidRPr="006B6547">
        <w:rPr>
          <w:sz w:val="24"/>
        </w:rPr>
        <w:t xml:space="preserve">City/State/Zip: ________________________________________________________________ </w:t>
      </w:r>
    </w:p>
    <w:p w14:paraId="099D0AC5" w14:textId="77777777" w:rsidR="0031003D" w:rsidRPr="006B6547" w:rsidRDefault="0031003D" w:rsidP="00804F95">
      <w:pPr>
        <w:rPr>
          <w:sz w:val="24"/>
        </w:rPr>
      </w:pPr>
    </w:p>
    <w:p w14:paraId="14D9AF1B" w14:textId="705BB78A" w:rsidR="00804F95" w:rsidRPr="006B6547" w:rsidRDefault="00804F95" w:rsidP="00804F95">
      <w:pPr>
        <w:rPr>
          <w:sz w:val="24"/>
        </w:rPr>
      </w:pPr>
      <w:r w:rsidRPr="006B6547">
        <w:rPr>
          <w:sz w:val="24"/>
        </w:rPr>
        <w:t xml:space="preserve">Home Phone: _________________Cell: ________________ Work: _____________________                              </w:t>
      </w:r>
    </w:p>
    <w:p w14:paraId="2EB29BE1" w14:textId="77777777" w:rsidR="0031003D" w:rsidRPr="006B6547" w:rsidRDefault="0031003D" w:rsidP="00804F95">
      <w:pPr>
        <w:rPr>
          <w:sz w:val="24"/>
        </w:rPr>
      </w:pPr>
    </w:p>
    <w:p w14:paraId="01B21D1C" w14:textId="77777777" w:rsidR="00CC7BFA" w:rsidRDefault="00804F95" w:rsidP="00804F95">
      <w:pPr>
        <w:rPr>
          <w:sz w:val="24"/>
        </w:rPr>
      </w:pPr>
      <w:r w:rsidRPr="006B6547">
        <w:rPr>
          <w:sz w:val="24"/>
        </w:rPr>
        <w:t xml:space="preserve"> Email: _____________________________________</w:t>
      </w:r>
      <w:r w:rsidR="00CC7BFA">
        <w:rPr>
          <w:sz w:val="24"/>
        </w:rPr>
        <w:t>________________________________</w:t>
      </w:r>
    </w:p>
    <w:p w14:paraId="6A3ADFF5" w14:textId="77777777" w:rsidR="00CC7BFA" w:rsidRDefault="00CC7BFA" w:rsidP="00804F95">
      <w:pPr>
        <w:rPr>
          <w:sz w:val="24"/>
        </w:rPr>
      </w:pPr>
    </w:p>
    <w:p w14:paraId="27289BDC" w14:textId="31A24DC7" w:rsidR="00804F95" w:rsidRPr="006B6547" w:rsidRDefault="00CC7BFA" w:rsidP="00804F95">
      <w:pPr>
        <w:rPr>
          <w:sz w:val="24"/>
        </w:rPr>
      </w:pPr>
      <w:r>
        <w:rPr>
          <w:sz w:val="24"/>
        </w:rPr>
        <w:t>Best way to contact: __________________________________________________________</w:t>
      </w:r>
      <w:r w:rsidR="00804F95" w:rsidRPr="006B6547">
        <w:rPr>
          <w:sz w:val="24"/>
        </w:rPr>
        <w:t xml:space="preserve"> </w:t>
      </w:r>
    </w:p>
    <w:p w14:paraId="0DF9B991" w14:textId="77777777" w:rsidR="0031003D" w:rsidRPr="006B6547" w:rsidRDefault="0031003D" w:rsidP="00804F95">
      <w:pPr>
        <w:rPr>
          <w:sz w:val="24"/>
        </w:rPr>
      </w:pPr>
    </w:p>
    <w:p w14:paraId="1464F805" w14:textId="1512D172" w:rsidR="00804F95" w:rsidRPr="006B6547" w:rsidRDefault="00804F95" w:rsidP="00804F95">
      <w:pPr>
        <w:rPr>
          <w:sz w:val="24"/>
        </w:rPr>
      </w:pPr>
      <w:r w:rsidRPr="006B6547">
        <w:rPr>
          <w:sz w:val="24"/>
        </w:rPr>
        <w:t xml:space="preserve">Employer: ___________________________________________________________________ </w:t>
      </w:r>
    </w:p>
    <w:p w14:paraId="6EC3F588" w14:textId="77777777" w:rsidR="0031003D" w:rsidRPr="006B6547" w:rsidRDefault="0031003D" w:rsidP="00804F95">
      <w:pPr>
        <w:rPr>
          <w:sz w:val="24"/>
        </w:rPr>
      </w:pPr>
    </w:p>
    <w:p w14:paraId="05C47E67" w14:textId="4050972A" w:rsidR="00804F95" w:rsidRDefault="00804F95" w:rsidP="00804F95">
      <w:pPr>
        <w:rPr>
          <w:sz w:val="24"/>
        </w:rPr>
      </w:pPr>
      <w:r w:rsidRPr="006B6547">
        <w:rPr>
          <w:sz w:val="24"/>
        </w:rPr>
        <w:t xml:space="preserve">How long at current job: ________________ </w:t>
      </w:r>
    </w:p>
    <w:p w14:paraId="209D4416" w14:textId="77777777" w:rsidR="00701505" w:rsidRDefault="00701505" w:rsidP="00804F95">
      <w:pPr>
        <w:rPr>
          <w:sz w:val="24"/>
        </w:rPr>
      </w:pPr>
    </w:p>
    <w:p w14:paraId="44511EED" w14:textId="06C48B43" w:rsidR="00701505" w:rsidRDefault="00701505" w:rsidP="00804F95">
      <w:pPr>
        <w:rPr>
          <w:sz w:val="24"/>
        </w:rPr>
      </w:pPr>
      <w:r>
        <w:rPr>
          <w:sz w:val="24"/>
        </w:rPr>
        <w:t>(Please attach photo of your Photo ID)</w:t>
      </w:r>
    </w:p>
    <w:p w14:paraId="6643B8BE" w14:textId="77777777" w:rsidR="00732435" w:rsidRDefault="00732435" w:rsidP="00804F95">
      <w:pPr>
        <w:rPr>
          <w:sz w:val="24"/>
        </w:rPr>
      </w:pPr>
    </w:p>
    <w:p w14:paraId="32879699" w14:textId="77777777" w:rsidR="00732435" w:rsidRDefault="00732435" w:rsidP="00804F95">
      <w:pPr>
        <w:rPr>
          <w:sz w:val="24"/>
        </w:rPr>
      </w:pPr>
    </w:p>
    <w:p w14:paraId="750486FC" w14:textId="11AAF23A" w:rsidR="00732435" w:rsidRDefault="00732435" w:rsidP="00804F95">
      <w:pPr>
        <w:rPr>
          <w:sz w:val="24"/>
        </w:rPr>
      </w:pPr>
      <w:r>
        <w:rPr>
          <w:sz w:val="24"/>
        </w:rPr>
        <w:t xml:space="preserve">Name of Skunk I am applying to </w:t>
      </w:r>
      <w:proofErr w:type="gramStart"/>
      <w:r>
        <w:rPr>
          <w:sz w:val="24"/>
        </w:rPr>
        <w:t>adopt:_</w:t>
      </w:r>
      <w:proofErr w:type="gramEnd"/>
      <w:r>
        <w:rPr>
          <w:sz w:val="24"/>
        </w:rPr>
        <w:t>_________________________________________</w:t>
      </w:r>
    </w:p>
    <w:p w14:paraId="4039A730" w14:textId="4CEE4DDF" w:rsidR="00732435" w:rsidRDefault="00732435" w:rsidP="00804F95">
      <w:pPr>
        <w:rPr>
          <w:sz w:val="24"/>
        </w:rPr>
      </w:pPr>
    </w:p>
    <w:p w14:paraId="22CDFCF2" w14:textId="04BA50DE" w:rsidR="00732435" w:rsidRDefault="00732435" w:rsidP="00804F95">
      <w:pPr>
        <w:rPr>
          <w:sz w:val="24"/>
        </w:rPr>
      </w:pPr>
      <w:r>
        <w:rPr>
          <w:sz w:val="24"/>
        </w:rPr>
        <w:t>Would you like to be considered for any other skunks if the one listed above is no longer available?        YES   NO</w:t>
      </w:r>
    </w:p>
    <w:p w14:paraId="41C7FB78" w14:textId="77777777" w:rsidR="00732435" w:rsidRDefault="00732435" w:rsidP="00804F95">
      <w:pPr>
        <w:rPr>
          <w:sz w:val="24"/>
        </w:rPr>
      </w:pPr>
    </w:p>
    <w:p w14:paraId="2A2F96AD" w14:textId="77777777" w:rsidR="00410D85" w:rsidRDefault="00410D85" w:rsidP="00804F95">
      <w:pPr>
        <w:pBdr>
          <w:bottom w:val="single" w:sz="12" w:space="1" w:color="auto"/>
        </w:pBdr>
        <w:rPr>
          <w:sz w:val="24"/>
        </w:rPr>
      </w:pPr>
    </w:p>
    <w:p w14:paraId="63DBAFB2" w14:textId="77777777" w:rsidR="00410D85" w:rsidRDefault="00410D85" w:rsidP="00804F95">
      <w:pPr>
        <w:pBdr>
          <w:bottom w:val="single" w:sz="12" w:space="1" w:color="auto"/>
        </w:pBdr>
        <w:rPr>
          <w:sz w:val="24"/>
        </w:rPr>
      </w:pPr>
    </w:p>
    <w:p w14:paraId="022193C2" w14:textId="77777777" w:rsidR="00410D85" w:rsidRDefault="00410D85" w:rsidP="00410D85">
      <w:pPr>
        <w:pBdr>
          <w:bottom w:val="single" w:sz="12" w:space="1" w:color="auto"/>
        </w:pBdr>
        <w:rPr>
          <w:sz w:val="24"/>
        </w:rPr>
      </w:pPr>
      <w:r>
        <w:rPr>
          <w:sz w:val="24"/>
        </w:rPr>
        <w:t>What qualities are you looking for in a rescue skunk?</w:t>
      </w:r>
    </w:p>
    <w:p w14:paraId="4EE710AA" w14:textId="4281D161" w:rsidR="00410D85" w:rsidRDefault="00410D85" w:rsidP="00410D85">
      <w:pPr>
        <w:pBdr>
          <w:bottom w:val="single" w:sz="12" w:space="1" w:color="auto"/>
        </w:pBd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9977A" w14:textId="77777777" w:rsidR="00410D85" w:rsidRDefault="00410D85" w:rsidP="00410D85">
      <w:pPr>
        <w:pBdr>
          <w:bottom w:val="single" w:sz="12" w:space="1" w:color="auto"/>
        </w:pBdr>
        <w:rPr>
          <w:sz w:val="24"/>
        </w:rPr>
      </w:pPr>
    </w:p>
    <w:p w14:paraId="555E05D9" w14:textId="77777777" w:rsidR="00410D85" w:rsidRDefault="00410D85" w:rsidP="00410D85">
      <w:pPr>
        <w:pBdr>
          <w:bottom w:val="single" w:sz="12" w:space="1" w:color="auto"/>
        </w:pBdr>
        <w:rPr>
          <w:sz w:val="24"/>
        </w:rPr>
      </w:pPr>
    </w:p>
    <w:p w14:paraId="061123FF" w14:textId="1344E6FC" w:rsidR="00410D85" w:rsidRDefault="00410D85" w:rsidP="00410D85">
      <w:pPr>
        <w:pBdr>
          <w:bottom w:val="single" w:sz="12" w:space="1" w:color="auto"/>
        </w:pBdr>
        <w:rPr>
          <w:sz w:val="24"/>
        </w:rPr>
      </w:pPr>
      <w:r>
        <w:rPr>
          <w:sz w:val="24"/>
        </w:rPr>
        <w:t>Why do you want to adopt a skunk?</w:t>
      </w:r>
    </w:p>
    <w:p w14:paraId="7B9150C5" w14:textId="63709CFE" w:rsidR="00410D85" w:rsidRDefault="00410D85" w:rsidP="00804F95">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C4BFA" w14:textId="77777777" w:rsidR="007A632C" w:rsidRDefault="007A632C" w:rsidP="00804F95">
      <w:pPr>
        <w:rPr>
          <w:sz w:val="24"/>
        </w:rPr>
      </w:pPr>
    </w:p>
    <w:p w14:paraId="3C502FE5" w14:textId="6EAF42FC" w:rsidR="00804F95" w:rsidRPr="00701505" w:rsidRDefault="00804F95" w:rsidP="00804F95">
      <w:pPr>
        <w:rPr>
          <w:b/>
          <w:bCs/>
          <w:sz w:val="24"/>
        </w:rPr>
      </w:pPr>
      <w:r w:rsidRPr="00701505">
        <w:rPr>
          <w:b/>
          <w:bCs/>
          <w:sz w:val="24"/>
        </w:rPr>
        <w:t xml:space="preserve">Provide two references that are not members of your immediate family: </w:t>
      </w:r>
    </w:p>
    <w:p w14:paraId="19B51CD8" w14:textId="77777777" w:rsidR="0031003D" w:rsidRPr="006B6547" w:rsidRDefault="0031003D" w:rsidP="00804F95">
      <w:pPr>
        <w:rPr>
          <w:sz w:val="24"/>
        </w:rPr>
      </w:pPr>
    </w:p>
    <w:p w14:paraId="191557C6" w14:textId="0FAA7772" w:rsidR="00804F95" w:rsidRPr="006B6547" w:rsidRDefault="00804F95" w:rsidP="00804F95">
      <w:pPr>
        <w:rPr>
          <w:sz w:val="24"/>
        </w:rPr>
      </w:pPr>
      <w:r w:rsidRPr="006B6547">
        <w:rPr>
          <w:sz w:val="24"/>
        </w:rPr>
        <w:t xml:space="preserve">Personal reference #1: _______________________________ phone: ____________________ Relationship: _______________________________________ years known: _______________ </w:t>
      </w:r>
    </w:p>
    <w:p w14:paraId="7587AC7A" w14:textId="77777777" w:rsidR="0031003D" w:rsidRPr="006B6547" w:rsidRDefault="0031003D" w:rsidP="00804F95">
      <w:pPr>
        <w:rPr>
          <w:sz w:val="24"/>
        </w:rPr>
      </w:pPr>
    </w:p>
    <w:p w14:paraId="1F46BD14" w14:textId="5420486F" w:rsidR="00804F95" w:rsidRPr="006B6547" w:rsidRDefault="00804F95" w:rsidP="00804F95">
      <w:pPr>
        <w:rPr>
          <w:sz w:val="24"/>
        </w:rPr>
      </w:pPr>
      <w:r w:rsidRPr="006B6547">
        <w:rPr>
          <w:sz w:val="24"/>
        </w:rPr>
        <w:t xml:space="preserve">Personal reference #2: _______________________________ phone: ____________________ Relationship: _______________________________________ years known: _______________ </w:t>
      </w:r>
    </w:p>
    <w:p w14:paraId="5F655DCA" w14:textId="77777777" w:rsidR="0031003D" w:rsidRPr="006B6547" w:rsidRDefault="0031003D" w:rsidP="00804F95">
      <w:pPr>
        <w:rPr>
          <w:sz w:val="24"/>
        </w:rPr>
      </w:pPr>
    </w:p>
    <w:p w14:paraId="0BF1EB95" w14:textId="77777777" w:rsidR="00CC7BFA" w:rsidRDefault="00CC7BFA" w:rsidP="00804F95">
      <w:pPr>
        <w:rPr>
          <w:sz w:val="24"/>
        </w:rPr>
      </w:pPr>
    </w:p>
    <w:p w14:paraId="0F5699F5" w14:textId="3A8E9B8B" w:rsidR="00804F95" w:rsidRPr="00CC7BFA" w:rsidRDefault="00804F95" w:rsidP="00804F95">
      <w:pPr>
        <w:rPr>
          <w:b/>
          <w:bCs/>
          <w:sz w:val="24"/>
        </w:rPr>
      </w:pPr>
      <w:r w:rsidRPr="00CC7BFA">
        <w:rPr>
          <w:b/>
          <w:bCs/>
          <w:sz w:val="24"/>
        </w:rPr>
        <w:t xml:space="preserve">About Your Home…. </w:t>
      </w:r>
    </w:p>
    <w:p w14:paraId="666A7078" w14:textId="77777777" w:rsidR="00B30317" w:rsidRPr="006B6547" w:rsidRDefault="00B30317" w:rsidP="00804F95">
      <w:pPr>
        <w:rPr>
          <w:sz w:val="24"/>
        </w:rPr>
      </w:pPr>
    </w:p>
    <w:p w14:paraId="072C2B9A" w14:textId="77777777" w:rsidR="00D952BC" w:rsidRDefault="00804F95" w:rsidP="00804F95">
      <w:pPr>
        <w:rPr>
          <w:sz w:val="24"/>
        </w:rPr>
      </w:pPr>
      <w:r w:rsidRPr="006B6547">
        <w:rPr>
          <w:sz w:val="24"/>
        </w:rPr>
        <w:t xml:space="preserve">Do you live in </w:t>
      </w:r>
      <w:proofErr w:type="gramStart"/>
      <w:r w:rsidRPr="006B6547">
        <w:rPr>
          <w:sz w:val="24"/>
        </w:rPr>
        <w:t>a(</w:t>
      </w:r>
      <w:proofErr w:type="gramEnd"/>
      <w:r w:rsidRPr="006B6547">
        <w:rPr>
          <w:sz w:val="24"/>
        </w:rPr>
        <w:t xml:space="preserve">n)?: </w:t>
      </w:r>
      <w:r w:rsidR="00877672" w:rsidRPr="006B6547">
        <w:rPr>
          <w:sz w:val="24"/>
        </w:rPr>
        <w:t xml:space="preserve">   </w:t>
      </w:r>
      <w:r w:rsidRPr="006B6547">
        <w:rPr>
          <w:sz w:val="24"/>
        </w:rPr>
        <w:t xml:space="preserve"> </w:t>
      </w:r>
    </w:p>
    <w:p w14:paraId="795223E9" w14:textId="77777777" w:rsidR="00D952BC" w:rsidRDefault="00804F95" w:rsidP="00D952BC">
      <w:pPr>
        <w:pStyle w:val="ListParagraph"/>
        <w:numPr>
          <w:ilvl w:val="0"/>
          <w:numId w:val="20"/>
        </w:numPr>
        <w:rPr>
          <w:sz w:val="24"/>
        </w:rPr>
      </w:pPr>
      <w:r w:rsidRPr="00D952BC">
        <w:rPr>
          <w:sz w:val="24"/>
        </w:rPr>
        <w:t xml:space="preserve">House </w:t>
      </w:r>
      <w:r w:rsidR="00877672" w:rsidRPr="00D952BC">
        <w:rPr>
          <w:sz w:val="24"/>
        </w:rPr>
        <w:t xml:space="preserve">    </w:t>
      </w:r>
      <w:r w:rsidRPr="00D952BC">
        <w:rPr>
          <w:sz w:val="24"/>
        </w:rPr>
        <w:t xml:space="preserve"> </w:t>
      </w:r>
    </w:p>
    <w:p w14:paraId="18F3C709" w14:textId="77777777" w:rsidR="00D952BC" w:rsidRDefault="00804F95" w:rsidP="00D952BC">
      <w:pPr>
        <w:pStyle w:val="ListParagraph"/>
        <w:numPr>
          <w:ilvl w:val="0"/>
          <w:numId w:val="20"/>
        </w:numPr>
        <w:rPr>
          <w:sz w:val="24"/>
        </w:rPr>
      </w:pPr>
      <w:r w:rsidRPr="00D952BC">
        <w:rPr>
          <w:sz w:val="24"/>
        </w:rPr>
        <w:t xml:space="preserve">Townhouse </w:t>
      </w:r>
      <w:r w:rsidR="00877672" w:rsidRPr="00D952BC">
        <w:rPr>
          <w:sz w:val="24"/>
        </w:rPr>
        <w:t xml:space="preserve">    </w:t>
      </w:r>
    </w:p>
    <w:p w14:paraId="73F59DA1" w14:textId="77777777" w:rsidR="00D952BC" w:rsidRDefault="00804F95" w:rsidP="00D952BC">
      <w:pPr>
        <w:pStyle w:val="ListParagraph"/>
        <w:numPr>
          <w:ilvl w:val="0"/>
          <w:numId w:val="20"/>
        </w:numPr>
        <w:rPr>
          <w:sz w:val="24"/>
        </w:rPr>
      </w:pPr>
      <w:r w:rsidRPr="00D952BC">
        <w:rPr>
          <w:sz w:val="24"/>
        </w:rPr>
        <w:t xml:space="preserve"> Apartment/ Condo </w:t>
      </w:r>
      <w:r w:rsidR="00877672" w:rsidRPr="00D952BC">
        <w:rPr>
          <w:sz w:val="24"/>
        </w:rPr>
        <w:t xml:space="preserve">        </w:t>
      </w:r>
      <w:r w:rsidRPr="00D952BC">
        <w:rPr>
          <w:sz w:val="24"/>
        </w:rPr>
        <w:t xml:space="preserve"> </w:t>
      </w:r>
    </w:p>
    <w:p w14:paraId="4F1D4B86" w14:textId="72745534" w:rsidR="00804F95" w:rsidRPr="00D952BC" w:rsidRDefault="00804F95" w:rsidP="00D952BC">
      <w:pPr>
        <w:pStyle w:val="ListParagraph"/>
        <w:numPr>
          <w:ilvl w:val="0"/>
          <w:numId w:val="20"/>
        </w:numPr>
        <w:rPr>
          <w:sz w:val="24"/>
        </w:rPr>
      </w:pPr>
      <w:r w:rsidRPr="00D952BC">
        <w:rPr>
          <w:sz w:val="24"/>
        </w:rPr>
        <w:t xml:space="preserve">Other: ______________________ </w:t>
      </w:r>
    </w:p>
    <w:p w14:paraId="1BEDCE6C" w14:textId="77777777" w:rsidR="00B30317" w:rsidRPr="006B6547" w:rsidRDefault="00B30317" w:rsidP="00804F95">
      <w:pPr>
        <w:rPr>
          <w:sz w:val="24"/>
        </w:rPr>
      </w:pPr>
    </w:p>
    <w:p w14:paraId="7C888633" w14:textId="77777777" w:rsidR="006B6547" w:rsidRDefault="00804F95" w:rsidP="00804F95">
      <w:pPr>
        <w:rPr>
          <w:sz w:val="24"/>
        </w:rPr>
      </w:pPr>
      <w:r w:rsidRPr="006B6547">
        <w:rPr>
          <w:sz w:val="24"/>
        </w:rPr>
        <w:t xml:space="preserve">Your home is: </w:t>
      </w:r>
      <w:r w:rsidR="006B6547">
        <w:rPr>
          <w:sz w:val="24"/>
        </w:rPr>
        <w:t xml:space="preserve">   </w:t>
      </w:r>
    </w:p>
    <w:p w14:paraId="0C0C6059" w14:textId="77777777" w:rsidR="006B6547" w:rsidRPr="006B6547" w:rsidRDefault="00804F95" w:rsidP="006B6547">
      <w:pPr>
        <w:pStyle w:val="ListParagraph"/>
        <w:numPr>
          <w:ilvl w:val="0"/>
          <w:numId w:val="12"/>
        </w:numPr>
        <w:rPr>
          <w:sz w:val="24"/>
        </w:rPr>
      </w:pPr>
      <w:r w:rsidRPr="006B6547">
        <w:rPr>
          <w:sz w:val="24"/>
        </w:rPr>
        <w:t xml:space="preserve">Owned, by you or your spouse/life </w:t>
      </w:r>
      <w:proofErr w:type="gramStart"/>
      <w:r w:rsidRPr="006B6547">
        <w:rPr>
          <w:sz w:val="24"/>
        </w:rPr>
        <w:t>partner</w:t>
      </w:r>
      <w:proofErr w:type="gramEnd"/>
      <w:r w:rsidRPr="006B6547">
        <w:rPr>
          <w:sz w:val="24"/>
        </w:rPr>
        <w:t xml:space="preserve"> </w:t>
      </w:r>
    </w:p>
    <w:p w14:paraId="3F07BAF7" w14:textId="77777777" w:rsidR="006B6547" w:rsidRPr="006B6547" w:rsidRDefault="00804F95" w:rsidP="006B6547">
      <w:pPr>
        <w:pStyle w:val="ListParagraph"/>
        <w:numPr>
          <w:ilvl w:val="0"/>
          <w:numId w:val="12"/>
        </w:numPr>
        <w:rPr>
          <w:sz w:val="24"/>
        </w:rPr>
      </w:pPr>
      <w:r w:rsidRPr="006B6547">
        <w:rPr>
          <w:sz w:val="24"/>
        </w:rPr>
        <w:t xml:space="preserve">Owned, by someone else within the </w:t>
      </w:r>
      <w:proofErr w:type="gramStart"/>
      <w:r w:rsidRPr="006B6547">
        <w:rPr>
          <w:sz w:val="24"/>
        </w:rPr>
        <w:t>house</w:t>
      </w:r>
      <w:proofErr w:type="gramEnd"/>
      <w:r w:rsidRPr="006B6547">
        <w:rPr>
          <w:sz w:val="24"/>
        </w:rPr>
        <w:t xml:space="preserve"> </w:t>
      </w:r>
    </w:p>
    <w:p w14:paraId="79F4E6DA" w14:textId="77777777" w:rsidR="006B6547" w:rsidRDefault="00804F95" w:rsidP="006B6547">
      <w:pPr>
        <w:pStyle w:val="ListParagraph"/>
        <w:numPr>
          <w:ilvl w:val="0"/>
          <w:numId w:val="12"/>
        </w:numPr>
        <w:rPr>
          <w:sz w:val="24"/>
        </w:rPr>
      </w:pPr>
      <w:r w:rsidRPr="006B6547">
        <w:rPr>
          <w:sz w:val="24"/>
        </w:rPr>
        <w:t xml:space="preserve">Rented directly from the owner or through a management </w:t>
      </w:r>
      <w:proofErr w:type="gramStart"/>
      <w:r w:rsidRPr="006B6547">
        <w:rPr>
          <w:sz w:val="24"/>
        </w:rPr>
        <w:t>company</w:t>
      </w:r>
      <w:proofErr w:type="gramEnd"/>
    </w:p>
    <w:p w14:paraId="5B76A61F" w14:textId="77777777" w:rsidR="006B6547" w:rsidRDefault="00804F95" w:rsidP="00804F95">
      <w:pPr>
        <w:pStyle w:val="ListParagraph"/>
        <w:numPr>
          <w:ilvl w:val="0"/>
          <w:numId w:val="12"/>
        </w:numPr>
        <w:rPr>
          <w:sz w:val="24"/>
        </w:rPr>
      </w:pPr>
      <w:r w:rsidRPr="006B6547">
        <w:rPr>
          <w:sz w:val="24"/>
        </w:rPr>
        <w:t xml:space="preserve"> Rented as a part of a group of </w:t>
      </w:r>
      <w:proofErr w:type="gramStart"/>
      <w:r w:rsidRPr="006B6547">
        <w:rPr>
          <w:sz w:val="24"/>
        </w:rPr>
        <w:t>roommates</w:t>
      </w:r>
      <w:proofErr w:type="gramEnd"/>
      <w:r w:rsidRPr="006B6547">
        <w:rPr>
          <w:sz w:val="24"/>
        </w:rPr>
        <w:t xml:space="preserve">  </w:t>
      </w:r>
    </w:p>
    <w:p w14:paraId="673DAAD8" w14:textId="25341E2F" w:rsidR="00804F95" w:rsidRPr="006B6547" w:rsidRDefault="00804F95" w:rsidP="00804F95">
      <w:pPr>
        <w:pStyle w:val="ListParagraph"/>
        <w:numPr>
          <w:ilvl w:val="0"/>
          <w:numId w:val="12"/>
        </w:numPr>
        <w:rPr>
          <w:sz w:val="24"/>
        </w:rPr>
      </w:pPr>
      <w:r w:rsidRPr="006B6547">
        <w:rPr>
          <w:sz w:val="24"/>
        </w:rPr>
        <w:t xml:space="preserve">Other: _____________________________________________________ </w:t>
      </w:r>
    </w:p>
    <w:p w14:paraId="72C4C455" w14:textId="77777777" w:rsidR="00B30317" w:rsidRPr="006B6547" w:rsidRDefault="00B30317" w:rsidP="00804F95">
      <w:pPr>
        <w:rPr>
          <w:sz w:val="24"/>
        </w:rPr>
      </w:pPr>
    </w:p>
    <w:p w14:paraId="226584EA" w14:textId="433C5D9E" w:rsidR="00804F95" w:rsidRPr="006B6547" w:rsidRDefault="00804F95" w:rsidP="00804F95">
      <w:pPr>
        <w:rPr>
          <w:sz w:val="24"/>
        </w:rPr>
      </w:pPr>
      <w:r w:rsidRPr="006B6547">
        <w:rPr>
          <w:sz w:val="24"/>
        </w:rPr>
        <w:t xml:space="preserve">If renting, is your name on the lease? </w:t>
      </w:r>
      <w:r w:rsidR="000D0954" w:rsidRPr="006B6547">
        <w:rPr>
          <w:sz w:val="24"/>
        </w:rPr>
        <w:t xml:space="preserve">    </w:t>
      </w:r>
      <w:r w:rsidRPr="006B6547">
        <w:rPr>
          <w:sz w:val="24"/>
        </w:rPr>
        <w:t xml:space="preserve"> YES </w:t>
      </w:r>
      <w:r w:rsidR="000D0954" w:rsidRPr="006B6547">
        <w:rPr>
          <w:sz w:val="24"/>
        </w:rPr>
        <w:t xml:space="preserve">     </w:t>
      </w:r>
      <w:r w:rsidRPr="006B6547">
        <w:rPr>
          <w:sz w:val="24"/>
        </w:rPr>
        <w:t xml:space="preserve"> NO ___________________________ </w:t>
      </w:r>
    </w:p>
    <w:p w14:paraId="620E4B5C" w14:textId="77777777" w:rsidR="00B30317" w:rsidRPr="006B6547" w:rsidRDefault="00B30317" w:rsidP="00804F95">
      <w:pPr>
        <w:rPr>
          <w:sz w:val="24"/>
        </w:rPr>
      </w:pPr>
    </w:p>
    <w:p w14:paraId="07A26635" w14:textId="16B4E501" w:rsidR="00804F95" w:rsidRDefault="00804F95" w:rsidP="00804F95">
      <w:pPr>
        <w:rPr>
          <w:sz w:val="24"/>
        </w:rPr>
      </w:pPr>
      <w:r w:rsidRPr="006B6547">
        <w:rPr>
          <w:sz w:val="24"/>
        </w:rPr>
        <w:t xml:space="preserve">If renting, do you have your </w:t>
      </w:r>
      <w:r w:rsidR="00D952BC" w:rsidRPr="006B6547">
        <w:rPr>
          <w:sz w:val="24"/>
        </w:rPr>
        <w:t>landlord</w:t>
      </w:r>
      <w:r w:rsidR="00D952BC" w:rsidRPr="006B6547">
        <w:rPr>
          <w:rFonts w:ascii="Arial" w:hAnsi="Arial" w:cs="Arial"/>
          <w:sz w:val="24"/>
        </w:rPr>
        <w:t>’</w:t>
      </w:r>
      <w:r w:rsidR="00D952BC" w:rsidRPr="006B6547">
        <w:rPr>
          <w:sz w:val="24"/>
        </w:rPr>
        <w:t>s</w:t>
      </w:r>
      <w:r w:rsidRPr="006B6547">
        <w:rPr>
          <w:sz w:val="24"/>
        </w:rPr>
        <w:t xml:space="preserve"> permission to have a </w:t>
      </w:r>
      <w:r w:rsidR="00B30317" w:rsidRPr="006B6547">
        <w:rPr>
          <w:sz w:val="24"/>
        </w:rPr>
        <w:t>skunk</w:t>
      </w:r>
      <w:r w:rsidRPr="006B6547">
        <w:rPr>
          <w:sz w:val="24"/>
        </w:rPr>
        <w:t xml:space="preserve">? ________________________ </w:t>
      </w:r>
    </w:p>
    <w:p w14:paraId="4B3B0E69" w14:textId="46009073" w:rsidR="00BF249A" w:rsidRPr="006B6547" w:rsidRDefault="00BF249A" w:rsidP="00804F95">
      <w:pPr>
        <w:rPr>
          <w:sz w:val="24"/>
        </w:rPr>
      </w:pPr>
      <w:r>
        <w:rPr>
          <w:sz w:val="24"/>
        </w:rPr>
        <w:t>Can you provide written permission from the landlord?  YES    NO</w:t>
      </w:r>
    </w:p>
    <w:p w14:paraId="6762EEF4" w14:textId="77777777" w:rsidR="00B30317" w:rsidRPr="006B6547" w:rsidRDefault="00B30317" w:rsidP="00804F95">
      <w:pPr>
        <w:rPr>
          <w:sz w:val="24"/>
        </w:rPr>
      </w:pPr>
    </w:p>
    <w:p w14:paraId="00129EA3" w14:textId="596DE123" w:rsidR="00804F95" w:rsidRPr="006B6547" w:rsidRDefault="00804F95" w:rsidP="00804F95">
      <w:pPr>
        <w:rPr>
          <w:sz w:val="24"/>
        </w:rPr>
      </w:pPr>
      <w:r w:rsidRPr="006B6547">
        <w:rPr>
          <w:sz w:val="24"/>
        </w:rPr>
        <w:t xml:space="preserve">Landlord's name and phone: _____________________________________________________ </w:t>
      </w:r>
    </w:p>
    <w:p w14:paraId="4C318929" w14:textId="77777777" w:rsidR="00B30317" w:rsidRPr="006B6547" w:rsidRDefault="00B30317" w:rsidP="00804F95">
      <w:pPr>
        <w:rPr>
          <w:sz w:val="24"/>
        </w:rPr>
      </w:pPr>
    </w:p>
    <w:p w14:paraId="7C9E4EA2" w14:textId="77777777" w:rsidR="00D952BC" w:rsidRDefault="00804F95" w:rsidP="00804F95">
      <w:pPr>
        <w:rPr>
          <w:sz w:val="24"/>
        </w:rPr>
      </w:pPr>
      <w:r w:rsidRPr="006B6547">
        <w:rPr>
          <w:sz w:val="24"/>
        </w:rPr>
        <w:t xml:space="preserve">Who shares your household? </w:t>
      </w:r>
      <w:r w:rsidR="000D0954" w:rsidRPr="006B6547">
        <w:rPr>
          <w:sz w:val="24"/>
        </w:rPr>
        <w:t xml:space="preserve">   </w:t>
      </w:r>
    </w:p>
    <w:p w14:paraId="390000D7" w14:textId="77777777" w:rsidR="00D952BC" w:rsidRDefault="00804F95" w:rsidP="00D952BC">
      <w:pPr>
        <w:pStyle w:val="ListParagraph"/>
        <w:numPr>
          <w:ilvl w:val="0"/>
          <w:numId w:val="21"/>
        </w:numPr>
        <w:rPr>
          <w:sz w:val="24"/>
        </w:rPr>
      </w:pPr>
      <w:r w:rsidRPr="00D952BC">
        <w:rPr>
          <w:sz w:val="24"/>
        </w:rPr>
        <w:t xml:space="preserve">Spouse/Life Partner </w:t>
      </w:r>
      <w:r w:rsidR="000D0954" w:rsidRPr="00D952BC">
        <w:rPr>
          <w:sz w:val="24"/>
        </w:rPr>
        <w:t xml:space="preserve">     </w:t>
      </w:r>
      <w:r w:rsidRPr="00D952BC">
        <w:rPr>
          <w:sz w:val="24"/>
        </w:rPr>
        <w:t xml:space="preserve"> </w:t>
      </w:r>
    </w:p>
    <w:p w14:paraId="378BCF95" w14:textId="77777777" w:rsidR="00D952BC" w:rsidRDefault="00804F95" w:rsidP="00804F95">
      <w:pPr>
        <w:pStyle w:val="ListParagraph"/>
        <w:numPr>
          <w:ilvl w:val="0"/>
          <w:numId w:val="21"/>
        </w:numPr>
        <w:rPr>
          <w:sz w:val="24"/>
        </w:rPr>
      </w:pPr>
      <w:r w:rsidRPr="00D952BC">
        <w:rPr>
          <w:sz w:val="24"/>
        </w:rPr>
        <w:t xml:space="preserve">Roommate(s) # _______________ </w:t>
      </w:r>
      <w:r w:rsidR="000D0954" w:rsidRPr="00D952BC">
        <w:rPr>
          <w:sz w:val="24"/>
        </w:rPr>
        <w:t xml:space="preserve">   </w:t>
      </w:r>
      <w:r w:rsidRPr="00D952BC">
        <w:rPr>
          <w:sz w:val="24"/>
        </w:rPr>
        <w:t xml:space="preserve"> </w:t>
      </w:r>
    </w:p>
    <w:p w14:paraId="72883B0F" w14:textId="77777777" w:rsidR="00D952BC" w:rsidRDefault="00804F95" w:rsidP="00804F95">
      <w:pPr>
        <w:pStyle w:val="ListParagraph"/>
        <w:numPr>
          <w:ilvl w:val="0"/>
          <w:numId w:val="21"/>
        </w:numPr>
        <w:rPr>
          <w:sz w:val="24"/>
        </w:rPr>
      </w:pPr>
      <w:r w:rsidRPr="00D952BC">
        <w:rPr>
          <w:sz w:val="24"/>
        </w:rPr>
        <w:t xml:space="preserve">Boyfriend/Girlfriend </w:t>
      </w:r>
      <w:r w:rsidR="006B6547" w:rsidRPr="00D952BC">
        <w:rPr>
          <w:sz w:val="24"/>
        </w:rPr>
        <w:t xml:space="preserve">               </w:t>
      </w:r>
    </w:p>
    <w:p w14:paraId="40CF3BA4" w14:textId="09A74ED7" w:rsidR="00804F95" w:rsidRPr="00D952BC" w:rsidRDefault="00804F95" w:rsidP="00804F95">
      <w:pPr>
        <w:pStyle w:val="ListParagraph"/>
        <w:numPr>
          <w:ilvl w:val="0"/>
          <w:numId w:val="21"/>
        </w:numPr>
        <w:rPr>
          <w:sz w:val="24"/>
        </w:rPr>
      </w:pPr>
      <w:r w:rsidRPr="00D952BC">
        <w:rPr>
          <w:sz w:val="24"/>
        </w:rPr>
        <w:t xml:space="preserve">Other: _____________________ </w:t>
      </w:r>
    </w:p>
    <w:p w14:paraId="5FA74B23" w14:textId="77777777" w:rsidR="00B30317" w:rsidRPr="006B6547" w:rsidRDefault="00B30317" w:rsidP="00804F95">
      <w:pPr>
        <w:rPr>
          <w:sz w:val="24"/>
        </w:rPr>
      </w:pPr>
    </w:p>
    <w:p w14:paraId="03D7B677" w14:textId="77777777" w:rsidR="00410D85" w:rsidRDefault="00410D85" w:rsidP="00804F95">
      <w:pPr>
        <w:rPr>
          <w:sz w:val="24"/>
        </w:rPr>
      </w:pPr>
    </w:p>
    <w:p w14:paraId="54AEFF2B" w14:textId="094A5626" w:rsidR="006B6547" w:rsidRDefault="00804F95" w:rsidP="00804F95">
      <w:pPr>
        <w:rPr>
          <w:sz w:val="24"/>
        </w:rPr>
      </w:pPr>
      <w:r w:rsidRPr="006B6547">
        <w:rPr>
          <w:sz w:val="24"/>
        </w:rPr>
        <w:t xml:space="preserve">Are there children in the home? </w:t>
      </w:r>
      <w:r w:rsidR="000D0954" w:rsidRPr="006B6547">
        <w:rPr>
          <w:sz w:val="24"/>
        </w:rPr>
        <w:t xml:space="preserve">    </w:t>
      </w:r>
      <w:r w:rsidRPr="006B6547">
        <w:rPr>
          <w:sz w:val="24"/>
        </w:rPr>
        <w:t xml:space="preserve"> YES </w:t>
      </w:r>
      <w:r w:rsidR="000D0954" w:rsidRPr="006B6547">
        <w:rPr>
          <w:sz w:val="24"/>
        </w:rPr>
        <w:t xml:space="preserve">   </w:t>
      </w:r>
      <w:r w:rsidRPr="006B6547">
        <w:rPr>
          <w:sz w:val="24"/>
        </w:rPr>
        <w:t xml:space="preserve"> NO </w:t>
      </w:r>
      <w:r w:rsidR="006B6547">
        <w:rPr>
          <w:sz w:val="24"/>
        </w:rPr>
        <w:t xml:space="preserve">                  </w:t>
      </w:r>
      <w:r w:rsidRPr="006B6547">
        <w:rPr>
          <w:sz w:val="24"/>
        </w:rPr>
        <w:t xml:space="preserve">If yes, how many? __________ </w:t>
      </w:r>
    </w:p>
    <w:p w14:paraId="6A395CC9" w14:textId="314C3C38" w:rsidR="00804F95" w:rsidRPr="006B6547" w:rsidRDefault="00804F95" w:rsidP="00804F95">
      <w:pPr>
        <w:rPr>
          <w:sz w:val="24"/>
        </w:rPr>
      </w:pPr>
      <w:r w:rsidRPr="006B6547">
        <w:rPr>
          <w:sz w:val="24"/>
        </w:rPr>
        <w:t xml:space="preserve">How old? __________________ </w:t>
      </w:r>
    </w:p>
    <w:p w14:paraId="36BABDAF" w14:textId="77777777" w:rsidR="00B30317" w:rsidRPr="006B6547" w:rsidRDefault="00B30317" w:rsidP="00804F95">
      <w:pPr>
        <w:rPr>
          <w:sz w:val="24"/>
        </w:rPr>
      </w:pPr>
    </w:p>
    <w:p w14:paraId="413B3ED0" w14:textId="2FFA772D" w:rsidR="00804F95" w:rsidRPr="006B6547" w:rsidRDefault="00804F95" w:rsidP="00804F95">
      <w:pPr>
        <w:rPr>
          <w:sz w:val="24"/>
        </w:rPr>
      </w:pPr>
      <w:r w:rsidRPr="006B6547">
        <w:rPr>
          <w:sz w:val="24"/>
        </w:rPr>
        <w:t>At what age do you feel children are responsible enough to take care of a pet without assistance? (</w:t>
      </w:r>
      <w:proofErr w:type="gramStart"/>
      <w:r w:rsidRPr="006B6547">
        <w:rPr>
          <w:sz w:val="24"/>
        </w:rPr>
        <w:t>i.e.</w:t>
      </w:r>
      <w:proofErr w:type="gramEnd"/>
      <w:r w:rsidRPr="006B6547">
        <w:rPr>
          <w:sz w:val="24"/>
        </w:rPr>
        <w:t xml:space="preserve"> walk, feed, train) _____________________________________________ </w:t>
      </w:r>
    </w:p>
    <w:p w14:paraId="1C4E16F2" w14:textId="77777777" w:rsidR="00B30317" w:rsidRPr="006B6547" w:rsidRDefault="00B30317" w:rsidP="00804F95">
      <w:pPr>
        <w:rPr>
          <w:sz w:val="24"/>
        </w:rPr>
      </w:pPr>
    </w:p>
    <w:p w14:paraId="3B8EA428" w14:textId="47604630" w:rsidR="00804F95" w:rsidRPr="006B6547" w:rsidRDefault="00804F95" w:rsidP="00804F95">
      <w:pPr>
        <w:rPr>
          <w:sz w:val="24"/>
        </w:rPr>
      </w:pPr>
      <w:r w:rsidRPr="006B6547">
        <w:rPr>
          <w:sz w:val="24"/>
        </w:rPr>
        <w:t xml:space="preserve">If your present relationship/ living situation were to change and you were no longer able to care for the </w:t>
      </w:r>
      <w:r w:rsidR="006B6547">
        <w:rPr>
          <w:sz w:val="24"/>
        </w:rPr>
        <w:t>skunk</w:t>
      </w:r>
      <w:r w:rsidRPr="006B6547">
        <w:rPr>
          <w:sz w:val="24"/>
        </w:rPr>
        <w:t xml:space="preserve">, </w:t>
      </w:r>
      <w:r w:rsidR="006B6547">
        <w:rPr>
          <w:sz w:val="24"/>
        </w:rPr>
        <w:t>a surrender form</w:t>
      </w:r>
      <w:r w:rsidRPr="006B6547">
        <w:rPr>
          <w:sz w:val="24"/>
        </w:rPr>
        <w:t xml:space="preserve"> must be </w:t>
      </w:r>
      <w:r w:rsidR="00D952BC" w:rsidRPr="006B6547">
        <w:rPr>
          <w:sz w:val="24"/>
        </w:rPr>
        <w:t>submitted,</w:t>
      </w:r>
      <w:r w:rsidRPr="006B6547">
        <w:rPr>
          <w:sz w:val="24"/>
        </w:rPr>
        <w:t xml:space="preserve"> </w:t>
      </w:r>
      <w:r w:rsidR="006B6547">
        <w:rPr>
          <w:sz w:val="24"/>
        </w:rPr>
        <w:t xml:space="preserve">and skunk returned to Nugget’s Surfeit </w:t>
      </w:r>
      <w:r w:rsidR="00465D82">
        <w:rPr>
          <w:sz w:val="24"/>
        </w:rPr>
        <w:t xml:space="preserve">or Indiana Skunk Rescue only </w:t>
      </w:r>
      <w:proofErr w:type="gramStart"/>
      <w:r w:rsidRPr="006B6547">
        <w:rPr>
          <w:sz w:val="24"/>
        </w:rPr>
        <w:t>in order to</w:t>
      </w:r>
      <w:proofErr w:type="gramEnd"/>
      <w:r w:rsidRPr="006B6547">
        <w:rPr>
          <w:sz w:val="24"/>
        </w:rPr>
        <w:t xml:space="preserve"> transfer ownership.</w:t>
      </w:r>
      <w:r w:rsidR="00465D82">
        <w:rPr>
          <w:sz w:val="24"/>
        </w:rPr>
        <w:t xml:space="preserve"> It is illegal to transfer ownership to another person without proper permits and will put the life of my skunk in danger.     </w:t>
      </w:r>
      <w:r w:rsidRPr="006B6547">
        <w:rPr>
          <w:sz w:val="24"/>
        </w:rPr>
        <w:t xml:space="preserve">Initial: __________ </w:t>
      </w:r>
    </w:p>
    <w:p w14:paraId="72FF3555" w14:textId="77777777" w:rsidR="00877672" w:rsidRPr="006B6547" w:rsidRDefault="00877672" w:rsidP="00804F95">
      <w:pPr>
        <w:rPr>
          <w:sz w:val="24"/>
        </w:rPr>
      </w:pPr>
    </w:p>
    <w:p w14:paraId="29DA1869" w14:textId="449714A1" w:rsidR="00804F95" w:rsidRPr="006B6547" w:rsidRDefault="00804F95" w:rsidP="00804F95">
      <w:pPr>
        <w:rPr>
          <w:sz w:val="24"/>
        </w:rPr>
      </w:pPr>
      <w:r w:rsidRPr="006B6547">
        <w:rPr>
          <w:sz w:val="24"/>
        </w:rPr>
        <w:t xml:space="preserve">Do you plan to move soon? ______________________________________________________ </w:t>
      </w:r>
    </w:p>
    <w:p w14:paraId="04EADE1A" w14:textId="77777777" w:rsidR="00877672" w:rsidRPr="006B6547" w:rsidRDefault="00877672" w:rsidP="00804F95">
      <w:pPr>
        <w:rPr>
          <w:sz w:val="24"/>
        </w:rPr>
      </w:pPr>
    </w:p>
    <w:p w14:paraId="79881B26" w14:textId="44D5F9D1" w:rsidR="00804F95" w:rsidRPr="006B6547" w:rsidRDefault="00804F95" w:rsidP="00804F95">
      <w:pPr>
        <w:rPr>
          <w:sz w:val="24"/>
        </w:rPr>
      </w:pPr>
      <w:r w:rsidRPr="006B6547">
        <w:rPr>
          <w:sz w:val="24"/>
        </w:rPr>
        <w:t xml:space="preserve">Does anyone in your household have an allergy to </w:t>
      </w:r>
      <w:r w:rsidR="00465D82">
        <w:rPr>
          <w:sz w:val="24"/>
        </w:rPr>
        <w:t>animals</w:t>
      </w:r>
      <w:r w:rsidRPr="006B6547">
        <w:rPr>
          <w:sz w:val="24"/>
        </w:rPr>
        <w:t xml:space="preserve"> that you are aware of?  YES </w:t>
      </w:r>
      <w:r w:rsidR="00465D82">
        <w:rPr>
          <w:sz w:val="24"/>
        </w:rPr>
        <w:t xml:space="preserve">   </w:t>
      </w:r>
      <w:r w:rsidRPr="006B6547">
        <w:rPr>
          <w:sz w:val="24"/>
        </w:rPr>
        <w:t xml:space="preserve"> NO </w:t>
      </w:r>
    </w:p>
    <w:p w14:paraId="4A71DCC7" w14:textId="77777777" w:rsidR="00877672" w:rsidRPr="006B6547" w:rsidRDefault="00877672" w:rsidP="00804F95">
      <w:pPr>
        <w:rPr>
          <w:sz w:val="24"/>
        </w:rPr>
      </w:pPr>
    </w:p>
    <w:p w14:paraId="42834D52" w14:textId="3E3F3D95" w:rsidR="00804F95" w:rsidRPr="006B6547" w:rsidRDefault="00804F95" w:rsidP="00804F95">
      <w:pPr>
        <w:rPr>
          <w:sz w:val="24"/>
        </w:rPr>
      </w:pPr>
      <w:r w:rsidRPr="006B6547">
        <w:rPr>
          <w:sz w:val="24"/>
        </w:rPr>
        <w:t xml:space="preserve">Is someone home during the day?  </w:t>
      </w:r>
      <w:proofErr w:type="gramStart"/>
      <w:r w:rsidRPr="006B6547">
        <w:rPr>
          <w:sz w:val="24"/>
        </w:rPr>
        <w:t>YES</w:t>
      </w:r>
      <w:proofErr w:type="gramEnd"/>
      <w:r w:rsidRPr="006B6547">
        <w:rPr>
          <w:sz w:val="24"/>
        </w:rPr>
        <w:t xml:space="preserve"> </w:t>
      </w:r>
      <w:r w:rsidR="00E55423">
        <w:rPr>
          <w:sz w:val="24"/>
        </w:rPr>
        <w:t xml:space="preserve">    </w:t>
      </w:r>
      <w:r w:rsidRPr="006B6547">
        <w:rPr>
          <w:sz w:val="24"/>
        </w:rPr>
        <w:t xml:space="preserve"> NO </w:t>
      </w:r>
      <w:r w:rsidR="00D952BC">
        <w:rPr>
          <w:sz w:val="24"/>
        </w:rPr>
        <w:t xml:space="preserve">              </w:t>
      </w:r>
      <w:r w:rsidRPr="006B6547">
        <w:rPr>
          <w:sz w:val="24"/>
        </w:rPr>
        <w:t xml:space="preserve">Who? _________________________ </w:t>
      </w:r>
    </w:p>
    <w:p w14:paraId="768FFAA6" w14:textId="77777777" w:rsidR="00877672" w:rsidRPr="006B6547" w:rsidRDefault="00877672" w:rsidP="00804F95">
      <w:pPr>
        <w:rPr>
          <w:sz w:val="24"/>
        </w:rPr>
      </w:pPr>
    </w:p>
    <w:p w14:paraId="4A635E6B" w14:textId="425AC1DA" w:rsidR="00804F95" w:rsidRPr="006B6547" w:rsidRDefault="00804F95" w:rsidP="00804F95">
      <w:pPr>
        <w:rPr>
          <w:sz w:val="24"/>
        </w:rPr>
      </w:pPr>
      <w:r w:rsidRPr="006B6547">
        <w:rPr>
          <w:sz w:val="24"/>
        </w:rPr>
        <w:t xml:space="preserve">How many hours will your </w:t>
      </w:r>
      <w:r w:rsidR="00E55423">
        <w:rPr>
          <w:sz w:val="24"/>
        </w:rPr>
        <w:t>skunk</w:t>
      </w:r>
      <w:r w:rsidRPr="006B6547">
        <w:rPr>
          <w:sz w:val="24"/>
        </w:rPr>
        <w:t xml:space="preserve"> be alone each day? ________________________________ </w:t>
      </w:r>
    </w:p>
    <w:p w14:paraId="7EF99FF8" w14:textId="77777777" w:rsidR="00877672" w:rsidRPr="006B6547" w:rsidRDefault="00877672" w:rsidP="00804F95">
      <w:pPr>
        <w:rPr>
          <w:sz w:val="24"/>
        </w:rPr>
      </w:pPr>
    </w:p>
    <w:p w14:paraId="74BD14F4" w14:textId="77777777" w:rsidR="00701505" w:rsidRDefault="00701505" w:rsidP="00804F95">
      <w:pPr>
        <w:rPr>
          <w:sz w:val="24"/>
        </w:rPr>
      </w:pPr>
    </w:p>
    <w:p w14:paraId="2C6F24AE" w14:textId="77777777" w:rsidR="00701505" w:rsidRDefault="00701505" w:rsidP="00804F95">
      <w:pPr>
        <w:rPr>
          <w:sz w:val="24"/>
        </w:rPr>
      </w:pPr>
    </w:p>
    <w:p w14:paraId="0B40EC85" w14:textId="77777777" w:rsidR="00701505" w:rsidRDefault="00701505" w:rsidP="00804F95">
      <w:pPr>
        <w:rPr>
          <w:sz w:val="24"/>
        </w:rPr>
      </w:pPr>
    </w:p>
    <w:p w14:paraId="63F17B43" w14:textId="3EDEFA9B" w:rsidR="00B7547D" w:rsidRDefault="00804F95" w:rsidP="00804F95">
      <w:pPr>
        <w:rPr>
          <w:sz w:val="24"/>
        </w:rPr>
      </w:pPr>
      <w:r w:rsidRPr="006B6547">
        <w:rPr>
          <w:sz w:val="24"/>
        </w:rPr>
        <w:t xml:space="preserve">Where will your </w:t>
      </w:r>
      <w:r w:rsidR="00E55423">
        <w:rPr>
          <w:sz w:val="24"/>
        </w:rPr>
        <w:t>skunk</w:t>
      </w:r>
      <w:r w:rsidRPr="006B6547">
        <w:rPr>
          <w:sz w:val="24"/>
        </w:rPr>
        <w:t xml:space="preserve"> spend most of his/her day when you are home?  </w:t>
      </w:r>
    </w:p>
    <w:p w14:paraId="2DDFD626" w14:textId="02BB3BCB" w:rsidR="00E55423" w:rsidRDefault="00E55423" w:rsidP="00B7547D">
      <w:pPr>
        <w:pStyle w:val="ListParagraph"/>
        <w:numPr>
          <w:ilvl w:val="0"/>
          <w:numId w:val="13"/>
        </w:numPr>
        <w:rPr>
          <w:sz w:val="24"/>
        </w:rPr>
      </w:pPr>
      <w:r w:rsidRPr="00B7547D">
        <w:rPr>
          <w:sz w:val="24"/>
        </w:rPr>
        <w:t>Free roam multiple rooms</w:t>
      </w:r>
      <w:r w:rsidR="00804F95" w:rsidRPr="00B7547D">
        <w:rPr>
          <w:sz w:val="24"/>
        </w:rPr>
        <w:t xml:space="preserve"> </w:t>
      </w:r>
    </w:p>
    <w:p w14:paraId="1588947B" w14:textId="25E318F2" w:rsidR="00B7547D" w:rsidRDefault="00B7547D" w:rsidP="00B7547D">
      <w:pPr>
        <w:pStyle w:val="ListParagraph"/>
        <w:numPr>
          <w:ilvl w:val="0"/>
          <w:numId w:val="13"/>
        </w:numPr>
        <w:rPr>
          <w:sz w:val="24"/>
        </w:rPr>
      </w:pPr>
      <w:r>
        <w:rPr>
          <w:sz w:val="24"/>
        </w:rPr>
        <w:t>Free roam single room</w:t>
      </w:r>
    </w:p>
    <w:p w14:paraId="152FF77B" w14:textId="696D8066" w:rsidR="00B7547D" w:rsidRDefault="00B17D3C" w:rsidP="00B7547D">
      <w:pPr>
        <w:pStyle w:val="ListParagraph"/>
        <w:numPr>
          <w:ilvl w:val="0"/>
          <w:numId w:val="13"/>
        </w:numPr>
        <w:rPr>
          <w:sz w:val="24"/>
        </w:rPr>
      </w:pPr>
      <w:r>
        <w:rPr>
          <w:sz w:val="24"/>
        </w:rPr>
        <w:t xml:space="preserve">Free roam only when </w:t>
      </w:r>
      <w:proofErr w:type="gramStart"/>
      <w:r>
        <w:rPr>
          <w:sz w:val="24"/>
        </w:rPr>
        <w:t>supervised</w:t>
      </w:r>
      <w:proofErr w:type="gramEnd"/>
    </w:p>
    <w:p w14:paraId="3C95B6BE" w14:textId="77777777" w:rsidR="00B17D3C" w:rsidRDefault="00B17D3C" w:rsidP="00804F95">
      <w:pPr>
        <w:pStyle w:val="ListParagraph"/>
        <w:numPr>
          <w:ilvl w:val="0"/>
          <w:numId w:val="13"/>
        </w:numPr>
        <w:rPr>
          <w:sz w:val="24"/>
        </w:rPr>
      </w:pPr>
      <w:r>
        <w:rPr>
          <w:sz w:val="24"/>
        </w:rPr>
        <w:t xml:space="preserve">Large crate unless </w:t>
      </w:r>
      <w:proofErr w:type="gramStart"/>
      <w:r>
        <w:rPr>
          <w:sz w:val="24"/>
        </w:rPr>
        <w:t>supervised</w:t>
      </w:r>
      <w:proofErr w:type="gramEnd"/>
      <w:r>
        <w:rPr>
          <w:sz w:val="24"/>
        </w:rPr>
        <w:t xml:space="preserve"> </w:t>
      </w:r>
    </w:p>
    <w:p w14:paraId="17DE8775" w14:textId="12C4C93D" w:rsidR="00CC7BFA" w:rsidRPr="00701505" w:rsidRDefault="00804F95" w:rsidP="00804F95">
      <w:pPr>
        <w:pStyle w:val="ListParagraph"/>
        <w:numPr>
          <w:ilvl w:val="0"/>
          <w:numId w:val="13"/>
        </w:numPr>
        <w:rPr>
          <w:sz w:val="24"/>
        </w:rPr>
      </w:pPr>
      <w:r w:rsidRPr="00B17D3C">
        <w:rPr>
          <w:sz w:val="24"/>
        </w:rPr>
        <w:t xml:space="preserve">additional info: ___________________________________________________________ </w:t>
      </w:r>
    </w:p>
    <w:p w14:paraId="313089EB" w14:textId="77777777" w:rsidR="00CC7BFA" w:rsidRDefault="00CC7BFA" w:rsidP="00804F95">
      <w:pPr>
        <w:rPr>
          <w:sz w:val="24"/>
        </w:rPr>
      </w:pPr>
    </w:p>
    <w:p w14:paraId="1EC92C2B" w14:textId="4EFF3F69" w:rsidR="00FE1C96" w:rsidRDefault="00804F95" w:rsidP="00804F95">
      <w:pPr>
        <w:rPr>
          <w:sz w:val="24"/>
        </w:rPr>
      </w:pPr>
      <w:r w:rsidRPr="006B6547">
        <w:rPr>
          <w:sz w:val="24"/>
        </w:rPr>
        <w:t xml:space="preserve">Where will the </w:t>
      </w:r>
      <w:r w:rsidR="00CC7BFA">
        <w:rPr>
          <w:sz w:val="24"/>
        </w:rPr>
        <w:t>skunk</w:t>
      </w:r>
      <w:r w:rsidRPr="006B6547">
        <w:rPr>
          <w:sz w:val="24"/>
        </w:rPr>
        <w:t xml:space="preserve"> stay when he/she is home alone? </w:t>
      </w:r>
    </w:p>
    <w:p w14:paraId="6655BCFC" w14:textId="0E8F901B" w:rsidR="00FE1C96" w:rsidRDefault="0054563B" w:rsidP="00FE1C96">
      <w:pPr>
        <w:pStyle w:val="ListParagraph"/>
        <w:numPr>
          <w:ilvl w:val="0"/>
          <w:numId w:val="14"/>
        </w:numPr>
        <w:rPr>
          <w:sz w:val="24"/>
        </w:rPr>
      </w:pPr>
      <w:r>
        <w:rPr>
          <w:sz w:val="24"/>
        </w:rPr>
        <w:t>Free roam Multiple rooms</w:t>
      </w:r>
    </w:p>
    <w:p w14:paraId="4B58151E" w14:textId="4C4FA758" w:rsidR="0054563B" w:rsidRPr="00FE1C96" w:rsidRDefault="0054563B" w:rsidP="00FE1C96">
      <w:pPr>
        <w:pStyle w:val="ListParagraph"/>
        <w:numPr>
          <w:ilvl w:val="0"/>
          <w:numId w:val="14"/>
        </w:numPr>
        <w:rPr>
          <w:sz w:val="24"/>
        </w:rPr>
      </w:pPr>
      <w:r>
        <w:rPr>
          <w:sz w:val="24"/>
        </w:rPr>
        <w:t>Free roam single room</w:t>
      </w:r>
    </w:p>
    <w:p w14:paraId="3A9D4002" w14:textId="1307A9B3" w:rsidR="00BB5FD9" w:rsidRPr="00BB5FD9" w:rsidRDefault="0054563B" w:rsidP="00FE1C96">
      <w:pPr>
        <w:pStyle w:val="ListParagraph"/>
        <w:numPr>
          <w:ilvl w:val="0"/>
          <w:numId w:val="14"/>
        </w:numPr>
        <w:rPr>
          <w:sz w:val="24"/>
        </w:rPr>
      </w:pPr>
      <w:r>
        <w:rPr>
          <w:sz w:val="24"/>
        </w:rPr>
        <w:t>C</w:t>
      </w:r>
      <w:r w:rsidR="00804F95" w:rsidRPr="00FE1C96">
        <w:rPr>
          <w:sz w:val="24"/>
        </w:rPr>
        <w:t>rate</w:t>
      </w:r>
      <w:r>
        <w:rPr>
          <w:sz w:val="24"/>
        </w:rPr>
        <w:t xml:space="preserve">:  </w:t>
      </w:r>
      <w:r w:rsidR="00804F95" w:rsidRPr="00FE1C96">
        <w:rPr>
          <w:sz w:val="24"/>
        </w:rPr>
        <w:t xml:space="preserve"> </w:t>
      </w:r>
      <w:r w:rsidR="00BB5FD9" w:rsidRPr="00BB5FD9">
        <w:rPr>
          <w:sz w:val="24"/>
        </w:rPr>
        <w:t>What size? _____________</w:t>
      </w:r>
    </w:p>
    <w:p w14:paraId="25C7F257" w14:textId="040D3E72" w:rsidR="00804F95" w:rsidRPr="00BB5FD9" w:rsidRDefault="00804F95" w:rsidP="00BB5FD9">
      <w:pPr>
        <w:pStyle w:val="ListParagraph"/>
        <w:numPr>
          <w:ilvl w:val="0"/>
          <w:numId w:val="14"/>
        </w:numPr>
        <w:rPr>
          <w:sz w:val="24"/>
        </w:rPr>
      </w:pPr>
      <w:r w:rsidRPr="00FE1C96">
        <w:rPr>
          <w:sz w:val="24"/>
        </w:rPr>
        <w:t xml:space="preserve"> specific room(s): _______________________</w:t>
      </w:r>
      <w:r w:rsidRPr="00BB5FD9">
        <w:rPr>
          <w:sz w:val="24"/>
        </w:rPr>
        <w:t xml:space="preserve"> </w:t>
      </w:r>
    </w:p>
    <w:p w14:paraId="1FD02C3F" w14:textId="6E927433" w:rsidR="00804F95" w:rsidRDefault="00804F95" w:rsidP="00804F95">
      <w:pPr>
        <w:rPr>
          <w:sz w:val="24"/>
        </w:rPr>
      </w:pPr>
      <w:r w:rsidRPr="006B6547">
        <w:rPr>
          <w:sz w:val="24"/>
        </w:rPr>
        <w:t>additional info: ___________________________________________________________</w:t>
      </w:r>
      <w:r w:rsidR="0054563B">
        <w:rPr>
          <w:sz w:val="24"/>
        </w:rPr>
        <w:t>______</w:t>
      </w:r>
    </w:p>
    <w:p w14:paraId="7A96AE3C" w14:textId="77777777" w:rsidR="0054563B" w:rsidRDefault="0054563B" w:rsidP="00804F95">
      <w:pPr>
        <w:rPr>
          <w:sz w:val="24"/>
        </w:rPr>
      </w:pPr>
    </w:p>
    <w:p w14:paraId="0599E04D" w14:textId="4FE1612D" w:rsidR="0054563B" w:rsidRDefault="0054563B" w:rsidP="00804F95">
      <w:pPr>
        <w:rPr>
          <w:sz w:val="24"/>
        </w:rPr>
      </w:pPr>
      <w:r>
        <w:rPr>
          <w:sz w:val="24"/>
        </w:rPr>
        <w:t>I</w:t>
      </w:r>
      <w:r w:rsidR="00EE516C">
        <w:rPr>
          <w:sz w:val="24"/>
        </w:rPr>
        <w:t xml:space="preserve"> have read and understand that skunks can and will get into cabinets and other small spaces in my home. Initial </w:t>
      </w:r>
      <w:r w:rsidR="00612F0E">
        <w:rPr>
          <w:sz w:val="24"/>
        </w:rPr>
        <w:t>___________________</w:t>
      </w:r>
    </w:p>
    <w:p w14:paraId="56CA134C" w14:textId="77777777" w:rsidR="00612F0E" w:rsidRDefault="00612F0E" w:rsidP="00804F95">
      <w:pPr>
        <w:rPr>
          <w:sz w:val="24"/>
        </w:rPr>
      </w:pPr>
    </w:p>
    <w:p w14:paraId="0DCC9FE7" w14:textId="2E047521" w:rsidR="00612F0E" w:rsidRDefault="00612F0E" w:rsidP="00804F95">
      <w:pPr>
        <w:rPr>
          <w:sz w:val="24"/>
        </w:rPr>
      </w:pPr>
      <w:r>
        <w:rPr>
          <w:sz w:val="24"/>
        </w:rPr>
        <w:t>Is your home skunk proof?  Yes     No</w:t>
      </w:r>
    </w:p>
    <w:p w14:paraId="485ED873" w14:textId="77777777" w:rsidR="00612F0E" w:rsidRPr="006B6547" w:rsidRDefault="00612F0E" w:rsidP="00804F95">
      <w:pPr>
        <w:rPr>
          <w:sz w:val="24"/>
        </w:rPr>
      </w:pPr>
    </w:p>
    <w:p w14:paraId="680C5C4C" w14:textId="231AECA6" w:rsidR="00612F0E" w:rsidRDefault="00804F95" w:rsidP="00804F95">
      <w:pPr>
        <w:rPr>
          <w:sz w:val="24"/>
        </w:rPr>
      </w:pPr>
      <w:r w:rsidRPr="006B6547">
        <w:rPr>
          <w:sz w:val="24"/>
        </w:rPr>
        <w:t>Where will the</w:t>
      </w:r>
      <w:r w:rsidR="00612F0E">
        <w:rPr>
          <w:sz w:val="24"/>
        </w:rPr>
        <w:t xml:space="preserve"> skunk</w:t>
      </w:r>
      <w:r w:rsidRPr="006B6547">
        <w:rPr>
          <w:sz w:val="24"/>
        </w:rPr>
        <w:t xml:space="preserve"> sleep?</w:t>
      </w:r>
    </w:p>
    <w:p w14:paraId="2B0891EC" w14:textId="11733C39" w:rsidR="00612F0E" w:rsidRDefault="00612F0E" w:rsidP="00612F0E">
      <w:pPr>
        <w:pStyle w:val="ListParagraph"/>
        <w:numPr>
          <w:ilvl w:val="0"/>
          <w:numId w:val="15"/>
        </w:numPr>
        <w:rPr>
          <w:sz w:val="24"/>
        </w:rPr>
      </w:pPr>
      <w:r>
        <w:rPr>
          <w:sz w:val="24"/>
        </w:rPr>
        <w:t xml:space="preserve">In </w:t>
      </w:r>
      <w:r w:rsidR="00A40F55">
        <w:rPr>
          <w:sz w:val="24"/>
        </w:rPr>
        <w:t>Crate What size? _______________</w:t>
      </w:r>
    </w:p>
    <w:p w14:paraId="26F5DA05" w14:textId="4D395C79" w:rsidR="00A40F55" w:rsidRDefault="00A40F55" w:rsidP="00612F0E">
      <w:pPr>
        <w:pStyle w:val="ListParagraph"/>
        <w:numPr>
          <w:ilvl w:val="0"/>
          <w:numId w:val="15"/>
        </w:numPr>
        <w:rPr>
          <w:sz w:val="24"/>
        </w:rPr>
      </w:pPr>
      <w:r>
        <w:rPr>
          <w:sz w:val="24"/>
        </w:rPr>
        <w:t xml:space="preserve">Nests throughout the house </w:t>
      </w:r>
    </w:p>
    <w:p w14:paraId="305E4F5B" w14:textId="5DB9E74D" w:rsidR="00A40F55" w:rsidRDefault="00A40F55" w:rsidP="00612F0E">
      <w:pPr>
        <w:pStyle w:val="ListParagraph"/>
        <w:numPr>
          <w:ilvl w:val="0"/>
          <w:numId w:val="15"/>
        </w:numPr>
        <w:rPr>
          <w:sz w:val="24"/>
        </w:rPr>
      </w:pPr>
      <w:r>
        <w:rPr>
          <w:sz w:val="24"/>
        </w:rPr>
        <w:t>Nest in a single room</w:t>
      </w:r>
    </w:p>
    <w:p w14:paraId="4DB5625E" w14:textId="77777777" w:rsidR="00F749AA" w:rsidRDefault="00F749AA" w:rsidP="00804F95">
      <w:pPr>
        <w:pStyle w:val="ListParagraph"/>
        <w:numPr>
          <w:ilvl w:val="0"/>
          <w:numId w:val="15"/>
        </w:numPr>
        <w:rPr>
          <w:sz w:val="24"/>
        </w:rPr>
      </w:pPr>
      <w:r>
        <w:rPr>
          <w:sz w:val="24"/>
        </w:rPr>
        <w:t>Bedroom with ____________________</w:t>
      </w:r>
    </w:p>
    <w:p w14:paraId="074FFD45" w14:textId="69752265" w:rsidR="00804F95" w:rsidRDefault="00804F95" w:rsidP="00804F95">
      <w:pPr>
        <w:pStyle w:val="ListParagraph"/>
        <w:numPr>
          <w:ilvl w:val="0"/>
          <w:numId w:val="15"/>
        </w:numPr>
        <w:rPr>
          <w:sz w:val="24"/>
        </w:rPr>
      </w:pPr>
      <w:r w:rsidRPr="00F749AA">
        <w:rPr>
          <w:sz w:val="24"/>
        </w:rPr>
        <w:t xml:space="preserve">other: ________________________ </w:t>
      </w:r>
    </w:p>
    <w:p w14:paraId="01054062" w14:textId="73759807" w:rsidR="00F749AA" w:rsidRDefault="00F749AA" w:rsidP="00F749AA">
      <w:pPr>
        <w:rPr>
          <w:sz w:val="24"/>
        </w:rPr>
      </w:pPr>
    </w:p>
    <w:p w14:paraId="0ED1CC6B" w14:textId="77777777" w:rsidR="00410D85" w:rsidRDefault="00410D85" w:rsidP="00075D70">
      <w:pPr>
        <w:rPr>
          <w:sz w:val="24"/>
        </w:rPr>
      </w:pPr>
    </w:p>
    <w:p w14:paraId="73E9F2F0" w14:textId="77777777" w:rsidR="00410D85" w:rsidRDefault="00410D85" w:rsidP="00075D70">
      <w:pPr>
        <w:rPr>
          <w:sz w:val="24"/>
        </w:rPr>
      </w:pPr>
    </w:p>
    <w:p w14:paraId="09B4A1F9" w14:textId="77777777" w:rsidR="00410D85" w:rsidRDefault="00410D85" w:rsidP="00075D70">
      <w:pPr>
        <w:rPr>
          <w:sz w:val="24"/>
        </w:rPr>
      </w:pPr>
    </w:p>
    <w:p w14:paraId="7FEAB499" w14:textId="77777777" w:rsidR="00410D85" w:rsidRDefault="00410D85" w:rsidP="00075D70">
      <w:pPr>
        <w:rPr>
          <w:sz w:val="24"/>
        </w:rPr>
      </w:pPr>
    </w:p>
    <w:p w14:paraId="6C877D48" w14:textId="71B67671" w:rsidR="00075D70" w:rsidRDefault="00075D70" w:rsidP="00075D70">
      <w:pPr>
        <w:rPr>
          <w:sz w:val="24"/>
        </w:rPr>
      </w:pPr>
      <w:r w:rsidRPr="006B6547">
        <w:rPr>
          <w:sz w:val="24"/>
        </w:rPr>
        <w:t xml:space="preserve">Do you currently have pets?  </w:t>
      </w:r>
      <w:proofErr w:type="gramStart"/>
      <w:r w:rsidRPr="006B6547">
        <w:rPr>
          <w:sz w:val="24"/>
        </w:rPr>
        <w:t>YES  NO</w:t>
      </w:r>
      <w:proofErr w:type="gramEnd"/>
    </w:p>
    <w:p w14:paraId="24DE30D0" w14:textId="77777777" w:rsidR="00075D70" w:rsidRDefault="00075D70" w:rsidP="00075D70">
      <w:pPr>
        <w:rPr>
          <w:sz w:val="24"/>
        </w:rPr>
      </w:pPr>
    </w:p>
    <w:p w14:paraId="7B036690" w14:textId="77777777" w:rsidR="00075D70" w:rsidRPr="006B6547" w:rsidRDefault="00075D70" w:rsidP="00075D70">
      <w:pPr>
        <w:rPr>
          <w:sz w:val="24"/>
        </w:rPr>
      </w:pPr>
      <w:r w:rsidRPr="006B6547">
        <w:rPr>
          <w:sz w:val="24"/>
        </w:rPr>
        <w:t xml:space="preserve"> If yes, please complete the following: Type Breed Gender Age Spay/Neutered? If not, why?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14:paraId="4C829BB2" w14:textId="77777777" w:rsidR="00075D70" w:rsidRDefault="00075D70" w:rsidP="00075D70">
      <w:pPr>
        <w:rPr>
          <w:sz w:val="24"/>
        </w:rPr>
      </w:pPr>
    </w:p>
    <w:p w14:paraId="499BDF65" w14:textId="77777777" w:rsidR="00075D70" w:rsidRDefault="00075D70" w:rsidP="00075D70">
      <w:pPr>
        <w:rPr>
          <w:sz w:val="24"/>
        </w:rPr>
      </w:pPr>
      <w:r w:rsidRPr="006B6547">
        <w:rPr>
          <w:sz w:val="24"/>
        </w:rPr>
        <w:t xml:space="preserve">How do you feel your current pets will adjust to a new </w:t>
      </w:r>
      <w:r>
        <w:rPr>
          <w:sz w:val="24"/>
        </w:rPr>
        <w:t>skunk</w:t>
      </w:r>
      <w:r w:rsidRPr="006B6547">
        <w:rPr>
          <w:sz w:val="24"/>
        </w:rPr>
        <w:t xml:space="preserve"> in the house? 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5F676" w14:textId="77777777" w:rsidR="00075D70" w:rsidRDefault="00075D70" w:rsidP="00075D70">
      <w:pPr>
        <w:rPr>
          <w:sz w:val="24"/>
        </w:rPr>
      </w:pPr>
      <w:r w:rsidRPr="006B6547">
        <w:rPr>
          <w:sz w:val="24"/>
        </w:rPr>
        <w:t xml:space="preserve"> </w:t>
      </w:r>
    </w:p>
    <w:p w14:paraId="02FD84BE" w14:textId="77777777" w:rsidR="00075D70" w:rsidRDefault="00075D70" w:rsidP="00075D70">
      <w:pPr>
        <w:rPr>
          <w:sz w:val="24"/>
        </w:rPr>
      </w:pPr>
      <w:r>
        <w:rPr>
          <w:sz w:val="24"/>
        </w:rPr>
        <w:t>Do you have an area to separate your skunk from other animals if necessary (illness and acclimation period).  YES    NO</w:t>
      </w:r>
    </w:p>
    <w:p w14:paraId="6656A2C5" w14:textId="0319772C" w:rsidR="00075D70" w:rsidRDefault="00075D70" w:rsidP="00075D70">
      <w:pPr>
        <w:rPr>
          <w:sz w:val="24"/>
        </w:rPr>
      </w:pPr>
    </w:p>
    <w:p w14:paraId="7658E17A" w14:textId="77777777" w:rsidR="00075D70" w:rsidRPr="006B6547" w:rsidRDefault="00075D70" w:rsidP="00075D70">
      <w:pPr>
        <w:rPr>
          <w:sz w:val="24"/>
        </w:rPr>
      </w:pPr>
    </w:p>
    <w:p w14:paraId="02F83D88" w14:textId="77777777" w:rsidR="00701505" w:rsidRDefault="00701505" w:rsidP="00075D70">
      <w:pPr>
        <w:rPr>
          <w:sz w:val="24"/>
        </w:rPr>
      </w:pPr>
    </w:p>
    <w:p w14:paraId="5A5D05BA" w14:textId="14D9CF73" w:rsidR="00075D70" w:rsidRDefault="00075D70" w:rsidP="00075D70">
      <w:pPr>
        <w:rPr>
          <w:sz w:val="24"/>
        </w:rPr>
      </w:pPr>
      <w:r w:rsidRPr="006B6547">
        <w:rPr>
          <w:sz w:val="24"/>
        </w:rPr>
        <w:t>Have you had experience with behavioral</w:t>
      </w:r>
      <w:r>
        <w:rPr>
          <w:sz w:val="24"/>
        </w:rPr>
        <w:t>/</w:t>
      </w:r>
      <w:r w:rsidRPr="006B6547">
        <w:rPr>
          <w:sz w:val="24"/>
        </w:rPr>
        <w:t>medical issues with your previous or current pets?</w:t>
      </w:r>
    </w:p>
    <w:p w14:paraId="3DB189F6" w14:textId="77777777" w:rsidR="00075D70" w:rsidRDefault="00075D70" w:rsidP="00075D70">
      <w:pPr>
        <w:rPr>
          <w:sz w:val="24"/>
        </w:rPr>
      </w:pPr>
      <w:r>
        <w:rPr>
          <w:sz w:val="24"/>
        </w:rPr>
        <w:t xml:space="preserve"> YES   NO</w:t>
      </w:r>
    </w:p>
    <w:p w14:paraId="5F067097" w14:textId="77777777" w:rsidR="00075D70" w:rsidRPr="006B6547" w:rsidRDefault="00075D70" w:rsidP="00075D70">
      <w:pPr>
        <w:rPr>
          <w:sz w:val="24"/>
        </w:rPr>
      </w:pPr>
      <w:r w:rsidRPr="006B6547">
        <w:rPr>
          <w:sz w:val="24"/>
        </w:rPr>
        <w:t>If yes, please describe: _________________________________________________________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6547">
        <w:rPr>
          <w:sz w:val="24"/>
        </w:rPr>
        <w:t xml:space="preserve"> </w:t>
      </w:r>
    </w:p>
    <w:p w14:paraId="151A42F9" w14:textId="77777777" w:rsidR="00075D70" w:rsidRDefault="00075D70" w:rsidP="00075D70">
      <w:pPr>
        <w:rPr>
          <w:sz w:val="24"/>
        </w:rPr>
      </w:pPr>
    </w:p>
    <w:p w14:paraId="3E3823FB" w14:textId="7EE0485C" w:rsidR="00BF249A" w:rsidRDefault="00BF249A" w:rsidP="00075D70">
      <w:pPr>
        <w:rPr>
          <w:sz w:val="24"/>
        </w:rPr>
      </w:pPr>
      <w:r>
        <w:rPr>
          <w:sz w:val="24"/>
        </w:rPr>
        <w:t xml:space="preserve">I agree that all household members have agreed to the adoption of a domestic skunk and that all household members will abide by the terms of this agreement. </w:t>
      </w:r>
      <w:proofErr w:type="gramStart"/>
      <w:r>
        <w:rPr>
          <w:sz w:val="24"/>
        </w:rPr>
        <w:t>Initial:_</w:t>
      </w:r>
      <w:proofErr w:type="gramEnd"/>
      <w:r>
        <w:rPr>
          <w:sz w:val="24"/>
        </w:rPr>
        <w:t>_________________</w:t>
      </w:r>
    </w:p>
    <w:p w14:paraId="063B3627" w14:textId="77777777" w:rsidR="00075D70" w:rsidRDefault="00075D70" w:rsidP="00F749AA">
      <w:pPr>
        <w:rPr>
          <w:b/>
          <w:bCs/>
          <w:sz w:val="24"/>
        </w:rPr>
      </w:pPr>
    </w:p>
    <w:p w14:paraId="1783493F" w14:textId="77777777" w:rsidR="00075D70" w:rsidRDefault="00075D70" w:rsidP="00F749AA">
      <w:pPr>
        <w:rPr>
          <w:b/>
          <w:bCs/>
          <w:sz w:val="24"/>
        </w:rPr>
      </w:pPr>
    </w:p>
    <w:p w14:paraId="72FE1246" w14:textId="28992DEB" w:rsidR="00075D70" w:rsidRPr="00075D70" w:rsidRDefault="00075D70" w:rsidP="00F749AA">
      <w:pPr>
        <w:rPr>
          <w:b/>
          <w:bCs/>
          <w:sz w:val="24"/>
        </w:rPr>
      </w:pPr>
      <w:r w:rsidRPr="00075D70">
        <w:rPr>
          <w:b/>
          <w:bCs/>
          <w:sz w:val="24"/>
        </w:rPr>
        <w:t xml:space="preserve">About surrendered domestic skunks: </w:t>
      </w:r>
    </w:p>
    <w:p w14:paraId="2C418567" w14:textId="77777777" w:rsidR="00075D70" w:rsidRDefault="00075D70" w:rsidP="00F749AA">
      <w:pPr>
        <w:rPr>
          <w:sz w:val="24"/>
        </w:rPr>
      </w:pPr>
    </w:p>
    <w:p w14:paraId="5DE9606C" w14:textId="64EEF380" w:rsidR="00CB321F" w:rsidRDefault="00F749AA" w:rsidP="00F749AA">
      <w:pPr>
        <w:rPr>
          <w:sz w:val="24"/>
        </w:rPr>
      </w:pPr>
      <w:r>
        <w:rPr>
          <w:sz w:val="24"/>
        </w:rPr>
        <w:t xml:space="preserve">I understand that skunks sleep up to 18 hours a day and like to have dark comfortable dry places to nest and sleep. </w:t>
      </w:r>
      <w:proofErr w:type="gramStart"/>
      <w:r w:rsidR="00CB321F">
        <w:rPr>
          <w:sz w:val="24"/>
        </w:rPr>
        <w:t>Initial:_</w:t>
      </w:r>
      <w:proofErr w:type="gramEnd"/>
      <w:r w:rsidR="00CB321F">
        <w:rPr>
          <w:sz w:val="24"/>
        </w:rPr>
        <w:t>_______________</w:t>
      </w:r>
    </w:p>
    <w:p w14:paraId="3133335D" w14:textId="77777777" w:rsidR="00CB321F" w:rsidRDefault="00CB321F" w:rsidP="00F749AA">
      <w:pPr>
        <w:rPr>
          <w:sz w:val="24"/>
        </w:rPr>
      </w:pPr>
    </w:p>
    <w:p w14:paraId="566CA6B2" w14:textId="17CD11DE" w:rsidR="00F749AA" w:rsidRDefault="00F749AA" w:rsidP="00F749AA">
      <w:pPr>
        <w:rPr>
          <w:sz w:val="24"/>
        </w:rPr>
      </w:pPr>
      <w:r>
        <w:rPr>
          <w:sz w:val="24"/>
        </w:rPr>
        <w:t>I understand that skunks may steal household items to add to their nests (including clothing, pap</w:t>
      </w:r>
      <w:r w:rsidR="00CB321F">
        <w:rPr>
          <w:sz w:val="24"/>
        </w:rPr>
        <w:t xml:space="preserve">er products, puppy pads, </w:t>
      </w:r>
      <w:proofErr w:type="spellStart"/>
      <w:r w:rsidR="00CB321F">
        <w:rPr>
          <w:sz w:val="24"/>
        </w:rPr>
        <w:t>etc</w:t>
      </w:r>
      <w:proofErr w:type="spellEnd"/>
      <w:r w:rsidR="00CB321F">
        <w:rPr>
          <w:sz w:val="24"/>
        </w:rPr>
        <w:t xml:space="preserve">). </w:t>
      </w:r>
      <w:proofErr w:type="gramStart"/>
      <w:r w:rsidR="00CB321F">
        <w:rPr>
          <w:sz w:val="24"/>
        </w:rPr>
        <w:t>Initial:_</w:t>
      </w:r>
      <w:proofErr w:type="gramEnd"/>
      <w:r w:rsidR="00CB321F">
        <w:rPr>
          <w:sz w:val="24"/>
        </w:rPr>
        <w:t>_________________</w:t>
      </w:r>
    </w:p>
    <w:p w14:paraId="726B41ED" w14:textId="77777777" w:rsidR="00CB321F" w:rsidRPr="00F749AA" w:rsidRDefault="00CB321F" w:rsidP="00F749AA">
      <w:pPr>
        <w:rPr>
          <w:sz w:val="24"/>
        </w:rPr>
      </w:pPr>
    </w:p>
    <w:p w14:paraId="6F1C8FF0" w14:textId="77777777" w:rsidR="00804F95" w:rsidRDefault="00804F95" w:rsidP="00804F95">
      <w:pPr>
        <w:rPr>
          <w:sz w:val="24"/>
        </w:rPr>
      </w:pPr>
      <w:r w:rsidRPr="006B6547">
        <w:rPr>
          <w:sz w:val="24"/>
        </w:rPr>
        <w:t xml:space="preserve">What rooms are off limits? ______________________________________________________ </w:t>
      </w:r>
    </w:p>
    <w:p w14:paraId="3193EBA3" w14:textId="76D4981C" w:rsidR="00D13BD5" w:rsidRDefault="00D13BD5" w:rsidP="00804F95">
      <w:pPr>
        <w:rPr>
          <w:sz w:val="24"/>
        </w:rPr>
      </w:pPr>
    </w:p>
    <w:p w14:paraId="23C1FB0A" w14:textId="1C65BBE8" w:rsidR="00D13BD5" w:rsidRDefault="00D13BD5" w:rsidP="00804F95">
      <w:pPr>
        <w:rPr>
          <w:sz w:val="24"/>
        </w:rPr>
      </w:pPr>
      <w:r>
        <w:rPr>
          <w:sz w:val="24"/>
        </w:rPr>
        <w:t xml:space="preserve">I understand that some skunks </w:t>
      </w:r>
      <w:proofErr w:type="gramStart"/>
      <w:r>
        <w:rPr>
          <w:sz w:val="24"/>
        </w:rPr>
        <w:t>are able to</w:t>
      </w:r>
      <w:proofErr w:type="gramEnd"/>
      <w:r>
        <w:rPr>
          <w:sz w:val="24"/>
        </w:rPr>
        <w:t xml:space="preserve"> climb and may be able to escape from any </w:t>
      </w:r>
      <w:r w:rsidR="00086147">
        <w:rPr>
          <w:sz w:val="24"/>
        </w:rPr>
        <w:t>deterrent I put up to keep my skunk from going into another area (example</w:t>
      </w:r>
      <w:r w:rsidR="002B4EE4">
        <w:rPr>
          <w:sz w:val="24"/>
        </w:rPr>
        <w:t>;</w:t>
      </w:r>
      <w:r w:rsidR="00086147">
        <w:rPr>
          <w:sz w:val="24"/>
        </w:rPr>
        <w:t xml:space="preserve"> climbing over a baby gate or using other furniture to climb </w:t>
      </w:r>
      <w:r w:rsidR="002B4EE4">
        <w:rPr>
          <w:sz w:val="24"/>
        </w:rPr>
        <w:t>over a barrier). Initial: ________________</w:t>
      </w:r>
    </w:p>
    <w:p w14:paraId="48631206" w14:textId="77777777" w:rsidR="00CC7BFA" w:rsidRDefault="00CC7BFA" w:rsidP="00804F95">
      <w:pPr>
        <w:rPr>
          <w:sz w:val="24"/>
        </w:rPr>
      </w:pPr>
    </w:p>
    <w:p w14:paraId="611299D3" w14:textId="3AF9CE22" w:rsidR="00CC7BFA" w:rsidRDefault="00CC7BFA" w:rsidP="00804F95">
      <w:pPr>
        <w:rPr>
          <w:sz w:val="24"/>
        </w:rPr>
      </w:pPr>
      <w:r>
        <w:rPr>
          <w:sz w:val="24"/>
        </w:rPr>
        <w:t xml:space="preserve">I understand that the skunk must be housed indoors only and can </w:t>
      </w:r>
      <w:r w:rsidRPr="00075D70">
        <w:rPr>
          <w:sz w:val="24"/>
          <w:u w:val="single"/>
        </w:rPr>
        <w:t>never</w:t>
      </w:r>
      <w:r>
        <w:rPr>
          <w:sz w:val="24"/>
        </w:rPr>
        <w:t xml:space="preserve"> be let outside without supervision. </w:t>
      </w:r>
      <w:proofErr w:type="gramStart"/>
      <w:r>
        <w:rPr>
          <w:sz w:val="24"/>
        </w:rPr>
        <w:t>Initial:_</w:t>
      </w:r>
      <w:proofErr w:type="gramEnd"/>
      <w:r>
        <w:rPr>
          <w:sz w:val="24"/>
        </w:rPr>
        <w:t>______________________</w:t>
      </w:r>
    </w:p>
    <w:p w14:paraId="5BA9E48F" w14:textId="77777777" w:rsidR="00CC7BFA" w:rsidRDefault="00CC7BFA" w:rsidP="00804F95">
      <w:pPr>
        <w:rPr>
          <w:sz w:val="24"/>
        </w:rPr>
      </w:pPr>
    </w:p>
    <w:p w14:paraId="718714AA" w14:textId="77777777" w:rsidR="00CC7BFA" w:rsidRDefault="00CC7BFA" w:rsidP="00804F95">
      <w:pPr>
        <w:rPr>
          <w:sz w:val="24"/>
        </w:rPr>
      </w:pPr>
    </w:p>
    <w:p w14:paraId="76563F26" w14:textId="1592C770" w:rsidR="00CC7BFA" w:rsidRDefault="00CC7BFA" w:rsidP="00804F95">
      <w:pPr>
        <w:rPr>
          <w:sz w:val="24"/>
        </w:rPr>
      </w:pPr>
      <w:r>
        <w:rPr>
          <w:sz w:val="24"/>
        </w:rPr>
        <w:lastRenderedPageBreak/>
        <w:t xml:space="preserve">I understand that skunks may be either littler box </w:t>
      </w:r>
      <w:proofErr w:type="gramStart"/>
      <w:r>
        <w:rPr>
          <w:sz w:val="24"/>
        </w:rPr>
        <w:t>trained</w:t>
      </w:r>
      <w:proofErr w:type="gramEnd"/>
      <w:r>
        <w:rPr>
          <w:sz w:val="24"/>
        </w:rPr>
        <w:t xml:space="preserve"> or puppy pad trained, however </w:t>
      </w:r>
      <w:r w:rsidR="00075D70">
        <w:rPr>
          <w:sz w:val="24"/>
        </w:rPr>
        <w:t xml:space="preserve">skunks may sometimes have accidents or a skunk may start using the bathroom outside of it’s designated area at any time. </w:t>
      </w:r>
      <w:proofErr w:type="gramStart"/>
      <w:r w:rsidR="00075D70">
        <w:rPr>
          <w:sz w:val="24"/>
        </w:rPr>
        <w:t>Initial:_</w:t>
      </w:r>
      <w:proofErr w:type="gramEnd"/>
      <w:r w:rsidR="00075D70">
        <w:rPr>
          <w:sz w:val="24"/>
        </w:rPr>
        <w:t>___________</w:t>
      </w:r>
    </w:p>
    <w:p w14:paraId="6A1EBABB" w14:textId="77777777" w:rsidR="00CC7BFA" w:rsidRPr="006B6547" w:rsidRDefault="00CC7BFA" w:rsidP="00804F95">
      <w:pPr>
        <w:rPr>
          <w:sz w:val="24"/>
        </w:rPr>
      </w:pPr>
    </w:p>
    <w:p w14:paraId="5B5376DB" w14:textId="77777777" w:rsidR="002B4EE4" w:rsidRDefault="002B4EE4" w:rsidP="00804F95">
      <w:pPr>
        <w:rPr>
          <w:sz w:val="24"/>
        </w:rPr>
      </w:pPr>
    </w:p>
    <w:p w14:paraId="6DD3B145" w14:textId="77777777" w:rsidR="002B4EE4" w:rsidRDefault="00804F95" w:rsidP="00804F95">
      <w:pPr>
        <w:rPr>
          <w:sz w:val="24"/>
        </w:rPr>
      </w:pPr>
      <w:r w:rsidRPr="006B6547">
        <w:rPr>
          <w:sz w:val="24"/>
        </w:rPr>
        <w:t xml:space="preserve">How would you describe your </w:t>
      </w:r>
      <w:r w:rsidR="002B4EE4">
        <w:rPr>
          <w:sz w:val="24"/>
        </w:rPr>
        <w:t>skunk</w:t>
      </w:r>
      <w:r w:rsidRPr="006B6547">
        <w:rPr>
          <w:sz w:val="24"/>
        </w:rPr>
        <w:t xml:space="preserve"> owning experience? </w:t>
      </w:r>
    </w:p>
    <w:p w14:paraId="569787B1" w14:textId="3F79E08F" w:rsidR="000E4931" w:rsidRDefault="00804F95" w:rsidP="00804F95">
      <w:pPr>
        <w:pStyle w:val="ListParagraph"/>
        <w:numPr>
          <w:ilvl w:val="0"/>
          <w:numId w:val="16"/>
        </w:numPr>
        <w:rPr>
          <w:sz w:val="24"/>
        </w:rPr>
      </w:pPr>
      <w:r w:rsidRPr="000E4931">
        <w:rPr>
          <w:sz w:val="24"/>
        </w:rPr>
        <w:t xml:space="preserve">I have had </w:t>
      </w:r>
      <w:r w:rsidR="00575B0D">
        <w:rPr>
          <w:sz w:val="24"/>
        </w:rPr>
        <w:t>skunks</w:t>
      </w:r>
      <w:r w:rsidRPr="000E4931">
        <w:rPr>
          <w:sz w:val="24"/>
        </w:rPr>
        <w:t xml:space="preserve"> of my own as an </w:t>
      </w:r>
      <w:proofErr w:type="gramStart"/>
      <w:r w:rsidRPr="000E4931">
        <w:rPr>
          <w:sz w:val="24"/>
        </w:rPr>
        <w:t>adult</w:t>
      </w:r>
      <w:proofErr w:type="gramEnd"/>
      <w:r w:rsidRPr="000E4931">
        <w:rPr>
          <w:sz w:val="24"/>
        </w:rPr>
        <w:t xml:space="preserve"> </w:t>
      </w:r>
    </w:p>
    <w:p w14:paraId="4DD96105" w14:textId="11BAB0FF" w:rsidR="000E4931" w:rsidRDefault="00804F95" w:rsidP="00804F95">
      <w:pPr>
        <w:pStyle w:val="ListParagraph"/>
        <w:numPr>
          <w:ilvl w:val="0"/>
          <w:numId w:val="16"/>
        </w:numPr>
        <w:rPr>
          <w:sz w:val="24"/>
        </w:rPr>
      </w:pPr>
      <w:r w:rsidRPr="000E4931">
        <w:rPr>
          <w:sz w:val="24"/>
        </w:rPr>
        <w:t xml:space="preserve">I grew up with </w:t>
      </w:r>
      <w:r w:rsidR="00575B0D">
        <w:rPr>
          <w:sz w:val="24"/>
        </w:rPr>
        <w:t>skunks</w:t>
      </w:r>
      <w:r w:rsidRPr="000E4931">
        <w:rPr>
          <w:sz w:val="24"/>
        </w:rPr>
        <w:t xml:space="preserve"> or have worked with them but have not had my own as an </w:t>
      </w:r>
      <w:proofErr w:type="gramStart"/>
      <w:r w:rsidRPr="000E4931">
        <w:rPr>
          <w:sz w:val="24"/>
        </w:rPr>
        <w:t>adult</w:t>
      </w:r>
      <w:proofErr w:type="gramEnd"/>
      <w:r w:rsidRPr="000E4931">
        <w:rPr>
          <w:sz w:val="24"/>
        </w:rPr>
        <w:t xml:space="preserve"> </w:t>
      </w:r>
    </w:p>
    <w:p w14:paraId="3811E8B8" w14:textId="1D5CED83" w:rsidR="00575B0D" w:rsidRDefault="00804F95" w:rsidP="00804F95">
      <w:pPr>
        <w:pStyle w:val="ListParagraph"/>
        <w:numPr>
          <w:ilvl w:val="0"/>
          <w:numId w:val="16"/>
        </w:numPr>
        <w:rPr>
          <w:sz w:val="24"/>
        </w:rPr>
      </w:pPr>
      <w:r w:rsidRPr="000E4931">
        <w:rPr>
          <w:sz w:val="24"/>
        </w:rPr>
        <w:t xml:space="preserve">I have never had one or have limited experience with </w:t>
      </w:r>
      <w:proofErr w:type="gramStart"/>
      <w:r w:rsidR="00575B0D">
        <w:rPr>
          <w:sz w:val="24"/>
        </w:rPr>
        <w:t>skunks</w:t>
      </w:r>
      <w:proofErr w:type="gramEnd"/>
      <w:r w:rsidRPr="000E4931">
        <w:rPr>
          <w:sz w:val="24"/>
        </w:rPr>
        <w:t xml:space="preserve"> </w:t>
      </w:r>
    </w:p>
    <w:p w14:paraId="3C8BE253" w14:textId="410A0295" w:rsidR="00804F95" w:rsidRDefault="00804F95" w:rsidP="00804F95">
      <w:pPr>
        <w:pStyle w:val="ListParagraph"/>
        <w:numPr>
          <w:ilvl w:val="0"/>
          <w:numId w:val="16"/>
        </w:numPr>
        <w:rPr>
          <w:sz w:val="24"/>
        </w:rPr>
      </w:pPr>
      <w:r w:rsidRPr="00575B0D">
        <w:rPr>
          <w:sz w:val="24"/>
        </w:rPr>
        <w:t xml:space="preserve">Other: _____________________________________________________________ </w:t>
      </w:r>
    </w:p>
    <w:p w14:paraId="41B9AD0D" w14:textId="77777777" w:rsidR="00575B0D" w:rsidRDefault="00575B0D" w:rsidP="00575B0D">
      <w:pPr>
        <w:rPr>
          <w:sz w:val="24"/>
        </w:rPr>
      </w:pPr>
    </w:p>
    <w:p w14:paraId="6604A076" w14:textId="18732CEC" w:rsidR="00575B0D" w:rsidRPr="00575B0D" w:rsidRDefault="00575B0D" w:rsidP="00575B0D">
      <w:pPr>
        <w:rPr>
          <w:sz w:val="24"/>
        </w:rPr>
      </w:pPr>
      <w:r>
        <w:rPr>
          <w:sz w:val="24"/>
        </w:rPr>
        <w:t xml:space="preserve">I </w:t>
      </w:r>
      <w:r w:rsidR="00DA1116">
        <w:rPr>
          <w:sz w:val="24"/>
        </w:rPr>
        <w:t xml:space="preserve">have read and understand how to take care of a domestic skunk from the information provided on Indiana Skunk Rescue’s website. </w:t>
      </w:r>
      <w:proofErr w:type="gramStart"/>
      <w:r w:rsidR="00DA1116">
        <w:rPr>
          <w:sz w:val="24"/>
        </w:rPr>
        <w:t>Initial:_</w:t>
      </w:r>
      <w:proofErr w:type="gramEnd"/>
      <w:r w:rsidR="00DA1116">
        <w:rPr>
          <w:sz w:val="24"/>
        </w:rPr>
        <w:t>________________</w:t>
      </w:r>
    </w:p>
    <w:p w14:paraId="188FE1DC" w14:textId="2B1F2B0A" w:rsidR="00575B0D" w:rsidRDefault="004F6A89" w:rsidP="00804F95">
      <w:pPr>
        <w:rPr>
          <w:sz w:val="24"/>
        </w:rPr>
      </w:pPr>
      <w:r>
        <w:rPr>
          <w:sz w:val="24"/>
        </w:rPr>
        <w:t xml:space="preserve"> </w:t>
      </w:r>
    </w:p>
    <w:p w14:paraId="24B3B103" w14:textId="77777777" w:rsidR="00575B0D" w:rsidRDefault="00575B0D" w:rsidP="00804F95">
      <w:pPr>
        <w:rPr>
          <w:sz w:val="24"/>
        </w:rPr>
      </w:pPr>
    </w:p>
    <w:p w14:paraId="218DBCF5" w14:textId="2449036A" w:rsidR="00804F95" w:rsidRPr="006B6547" w:rsidRDefault="00DA1116" w:rsidP="00804F95">
      <w:pPr>
        <w:rPr>
          <w:sz w:val="24"/>
        </w:rPr>
      </w:pPr>
      <w:r>
        <w:rPr>
          <w:sz w:val="24"/>
        </w:rPr>
        <w:t>If you have previous ex</w:t>
      </w:r>
      <w:r w:rsidR="00236076">
        <w:rPr>
          <w:sz w:val="24"/>
        </w:rPr>
        <w:t>perience with skunks;</w:t>
      </w:r>
      <w:r w:rsidR="00804F95" w:rsidRPr="006B6547">
        <w:rPr>
          <w:sz w:val="24"/>
        </w:rPr>
        <w:t xml:space="preserve"> what is your experience with them? ___________________________________________</w:t>
      </w:r>
      <w:r w:rsidR="00236076">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F95" w:rsidRPr="006B6547">
        <w:rPr>
          <w:sz w:val="24"/>
        </w:rPr>
        <w:t xml:space="preserve"> </w:t>
      </w:r>
    </w:p>
    <w:p w14:paraId="16004D84" w14:textId="77777777" w:rsidR="00BF249A" w:rsidRDefault="00BF249A" w:rsidP="00804F95">
      <w:pPr>
        <w:rPr>
          <w:sz w:val="24"/>
        </w:rPr>
      </w:pPr>
    </w:p>
    <w:p w14:paraId="7DA25D1F" w14:textId="39B5FEE4" w:rsidR="00431651" w:rsidRDefault="00431651" w:rsidP="00804F95">
      <w:pPr>
        <w:rPr>
          <w:sz w:val="24"/>
        </w:rPr>
      </w:pPr>
      <w:r>
        <w:rPr>
          <w:sz w:val="24"/>
        </w:rPr>
        <w:t xml:space="preserve">Have you ever </w:t>
      </w:r>
      <w:proofErr w:type="gramStart"/>
      <w:r>
        <w:rPr>
          <w:sz w:val="24"/>
        </w:rPr>
        <w:t>surrendered</w:t>
      </w:r>
      <w:proofErr w:type="gramEnd"/>
      <w:r>
        <w:rPr>
          <w:sz w:val="24"/>
        </w:rPr>
        <w:t xml:space="preserve"> a skunk? If yes, why? </w:t>
      </w:r>
    </w:p>
    <w:p w14:paraId="6679D3F2" w14:textId="55877EA6" w:rsidR="00BB511F" w:rsidRDefault="00BB511F" w:rsidP="00804F95">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832BDB" w14:textId="77777777" w:rsidR="00BB511F" w:rsidRDefault="00BB511F" w:rsidP="00804F95">
      <w:pPr>
        <w:rPr>
          <w:sz w:val="24"/>
        </w:rPr>
      </w:pPr>
    </w:p>
    <w:p w14:paraId="13B7E947" w14:textId="1EFA401E" w:rsidR="00804F95" w:rsidRPr="006B6547" w:rsidRDefault="00804F95" w:rsidP="00804F95">
      <w:pPr>
        <w:rPr>
          <w:sz w:val="24"/>
        </w:rPr>
      </w:pPr>
      <w:r w:rsidRPr="006B6547">
        <w:rPr>
          <w:sz w:val="24"/>
        </w:rPr>
        <w:t xml:space="preserve">What do you appreciate about </w:t>
      </w:r>
      <w:r w:rsidR="00236076">
        <w:rPr>
          <w:sz w:val="24"/>
        </w:rPr>
        <w:t>domestic skunks</w:t>
      </w:r>
      <w:r w:rsidRPr="006B6547">
        <w:rPr>
          <w:sz w:val="24"/>
        </w:rPr>
        <w:t>? __________________________________________</w:t>
      </w:r>
      <w:r w:rsidR="00236076">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6547">
        <w:rPr>
          <w:sz w:val="24"/>
        </w:rPr>
        <w:t xml:space="preserve"> </w:t>
      </w:r>
    </w:p>
    <w:p w14:paraId="422B117D" w14:textId="77777777" w:rsidR="00236076" w:rsidRDefault="00236076" w:rsidP="00804F95">
      <w:pPr>
        <w:rPr>
          <w:sz w:val="24"/>
        </w:rPr>
      </w:pPr>
    </w:p>
    <w:p w14:paraId="05A6F50F" w14:textId="1B7AF6A8" w:rsidR="00804F95" w:rsidRPr="006B6547" w:rsidRDefault="0040404B" w:rsidP="00804F95">
      <w:pPr>
        <w:rPr>
          <w:sz w:val="24"/>
        </w:rPr>
      </w:pPr>
      <w:r>
        <w:rPr>
          <w:sz w:val="24"/>
        </w:rPr>
        <w:t xml:space="preserve">I understand that I must have a wildlife permit issued by Indiana DNR and that </w:t>
      </w:r>
      <w:proofErr w:type="gramStart"/>
      <w:r>
        <w:rPr>
          <w:sz w:val="24"/>
        </w:rPr>
        <w:t>is must be</w:t>
      </w:r>
      <w:proofErr w:type="gramEnd"/>
      <w:r>
        <w:rPr>
          <w:sz w:val="24"/>
        </w:rPr>
        <w:t xml:space="preserve"> renewed every year for the lifetime of the skunk. Initial: ________________</w:t>
      </w:r>
    </w:p>
    <w:p w14:paraId="1B996879" w14:textId="77777777" w:rsidR="00804E00" w:rsidRDefault="00804E00" w:rsidP="00804F95">
      <w:pPr>
        <w:rPr>
          <w:sz w:val="24"/>
        </w:rPr>
      </w:pPr>
    </w:p>
    <w:p w14:paraId="6921CD38" w14:textId="19E70100" w:rsidR="004F6A89" w:rsidRDefault="004F6A89" w:rsidP="00804F95">
      <w:pPr>
        <w:rPr>
          <w:sz w:val="24"/>
        </w:rPr>
      </w:pPr>
      <w:r>
        <w:rPr>
          <w:sz w:val="24"/>
        </w:rPr>
        <w:t xml:space="preserve">I understand the Indiana DNR Laws pertaining to skunk bite and scratch reports and understand that my skunk will be taken from DNR and destroyed should a bite or scratch be reported. This includes reports from you, concerned citizens and veterinary offices, </w:t>
      </w:r>
    </w:p>
    <w:p w14:paraId="7BF4E987" w14:textId="5997DCFA" w:rsidR="004F6A89" w:rsidRDefault="004F6A89" w:rsidP="00804F95">
      <w:pPr>
        <w:rPr>
          <w:sz w:val="24"/>
        </w:rPr>
      </w:pPr>
      <w:proofErr w:type="gramStart"/>
      <w:r>
        <w:rPr>
          <w:sz w:val="24"/>
        </w:rPr>
        <w:t>Initial:_</w:t>
      </w:r>
      <w:proofErr w:type="gramEnd"/>
      <w:r>
        <w:rPr>
          <w:sz w:val="24"/>
        </w:rPr>
        <w:t>_________________</w:t>
      </w:r>
    </w:p>
    <w:p w14:paraId="276E776B" w14:textId="77777777" w:rsidR="00701505" w:rsidRDefault="00701505" w:rsidP="00804F95">
      <w:pPr>
        <w:rPr>
          <w:sz w:val="24"/>
        </w:rPr>
      </w:pPr>
    </w:p>
    <w:p w14:paraId="298DF13D" w14:textId="54BE667C" w:rsidR="00E91E32" w:rsidRDefault="00804F95" w:rsidP="00804F95">
      <w:pPr>
        <w:rPr>
          <w:sz w:val="24"/>
        </w:rPr>
      </w:pPr>
      <w:r w:rsidRPr="006B6547">
        <w:rPr>
          <w:sz w:val="24"/>
        </w:rPr>
        <w:t xml:space="preserve">How are you prepared to </w:t>
      </w:r>
      <w:r w:rsidR="00E91E32">
        <w:rPr>
          <w:sz w:val="24"/>
        </w:rPr>
        <w:t>keep your skunk from being in a situation where they might be accused of biting</w:t>
      </w:r>
      <w:r w:rsidRPr="006B6547">
        <w:rPr>
          <w:sz w:val="24"/>
        </w:rPr>
        <w:t xml:space="preserve">? </w:t>
      </w:r>
      <w:r w:rsidR="00A35063">
        <w:rPr>
          <w:sz w:val="24"/>
        </w:rPr>
        <w:t xml:space="preserve">              </w:t>
      </w:r>
      <w:r w:rsidRPr="006B6547">
        <w:rPr>
          <w:sz w:val="24"/>
        </w:rPr>
        <w:t>Please be specific: _______________</w:t>
      </w:r>
      <w:r w:rsidR="00E91E32">
        <w:rPr>
          <w:sz w:val="24"/>
        </w:rPr>
        <w:t>_____________________________________________________________________________________________________________________________________________________________________________________________________________________________________________</w:t>
      </w:r>
      <w:r w:rsidRPr="006B6547">
        <w:rPr>
          <w:sz w:val="24"/>
        </w:rPr>
        <w:t xml:space="preserve"> ____________________________________________________________________________</w:t>
      </w:r>
      <w:r w:rsidR="00E91E32">
        <w:rPr>
          <w:sz w:val="24"/>
        </w:rPr>
        <w:t>________</w:t>
      </w:r>
    </w:p>
    <w:p w14:paraId="700EF151" w14:textId="77777777" w:rsidR="00E91E32" w:rsidRDefault="00E91E32" w:rsidP="00804F95">
      <w:pPr>
        <w:rPr>
          <w:sz w:val="24"/>
        </w:rPr>
      </w:pPr>
    </w:p>
    <w:p w14:paraId="65144898" w14:textId="2536C072" w:rsidR="00CB7012" w:rsidRDefault="00E91E32" w:rsidP="00804F95">
      <w:pPr>
        <w:rPr>
          <w:sz w:val="24"/>
        </w:rPr>
      </w:pPr>
      <w:r>
        <w:rPr>
          <w:sz w:val="24"/>
        </w:rPr>
        <w:t xml:space="preserve">I understand that </w:t>
      </w:r>
      <w:r w:rsidR="003E0247">
        <w:rPr>
          <w:sz w:val="24"/>
        </w:rPr>
        <w:t xml:space="preserve">Nugget’s Surfeit makes no </w:t>
      </w:r>
      <w:r w:rsidR="007D3493">
        <w:rPr>
          <w:sz w:val="24"/>
        </w:rPr>
        <w:t xml:space="preserve">guarantees </w:t>
      </w:r>
      <w:r w:rsidR="00CB7012">
        <w:rPr>
          <w:sz w:val="24"/>
        </w:rPr>
        <w:t xml:space="preserve">about the skunk’s temperament, age or health and is not responsible for any damages or injuries caused by the skunk. </w:t>
      </w:r>
      <w:proofErr w:type="gramStart"/>
      <w:r w:rsidR="00CB7012">
        <w:rPr>
          <w:sz w:val="24"/>
        </w:rPr>
        <w:t>Initial:_</w:t>
      </w:r>
      <w:proofErr w:type="gramEnd"/>
      <w:r w:rsidR="00CB7012">
        <w:rPr>
          <w:sz w:val="24"/>
        </w:rPr>
        <w:t>___________</w:t>
      </w:r>
    </w:p>
    <w:p w14:paraId="2E08DE31" w14:textId="77777777" w:rsidR="00236076" w:rsidRDefault="00236076" w:rsidP="00804F95">
      <w:pPr>
        <w:rPr>
          <w:sz w:val="24"/>
        </w:rPr>
      </w:pPr>
    </w:p>
    <w:p w14:paraId="17B95BBB" w14:textId="38BB0AAA" w:rsidR="00075D70" w:rsidRDefault="00075D70" w:rsidP="00804F95">
      <w:pPr>
        <w:rPr>
          <w:sz w:val="24"/>
        </w:rPr>
      </w:pPr>
      <w:r>
        <w:rPr>
          <w:sz w:val="24"/>
        </w:rPr>
        <w:lastRenderedPageBreak/>
        <w:t xml:space="preserve">I agree that this skunk is being adopted for myself and will not be sold, </w:t>
      </w:r>
      <w:proofErr w:type="gramStart"/>
      <w:r>
        <w:rPr>
          <w:sz w:val="24"/>
        </w:rPr>
        <w:t>adopted</w:t>
      </w:r>
      <w:proofErr w:type="gramEnd"/>
      <w:r>
        <w:rPr>
          <w:sz w:val="24"/>
        </w:rPr>
        <w:t xml:space="preserve"> or given to another party. </w:t>
      </w:r>
      <w:proofErr w:type="gramStart"/>
      <w:r>
        <w:rPr>
          <w:sz w:val="24"/>
        </w:rPr>
        <w:t>Initial:_</w:t>
      </w:r>
      <w:proofErr w:type="gramEnd"/>
      <w:r>
        <w:rPr>
          <w:sz w:val="24"/>
        </w:rPr>
        <w:t>____________</w:t>
      </w:r>
    </w:p>
    <w:p w14:paraId="3F0F06B8" w14:textId="77777777" w:rsidR="00075D70" w:rsidRDefault="00075D70" w:rsidP="00804F95">
      <w:pPr>
        <w:rPr>
          <w:sz w:val="24"/>
        </w:rPr>
      </w:pPr>
    </w:p>
    <w:p w14:paraId="60A49E53" w14:textId="7929890A" w:rsidR="00075D70" w:rsidRDefault="00075D70" w:rsidP="00804F95">
      <w:pPr>
        <w:rPr>
          <w:sz w:val="24"/>
        </w:rPr>
      </w:pPr>
      <w:r>
        <w:rPr>
          <w:sz w:val="24"/>
        </w:rPr>
        <w:t xml:space="preserve">I agree to care for the skunk in a humane manner and to be a responsible skunk guardian. Including providing adequate food, water, shelter, </w:t>
      </w:r>
      <w:proofErr w:type="gramStart"/>
      <w:r>
        <w:rPr>
          <w:sz w:val="24"/>
        </w:rPr>
        <w:t>attention</w:t>
      </w:r>
      <w:proofErr w:type="gramEnd"/>
      <w:r>
        <w:rPr>
          <w:sz w:val="24"/>
        </w:rPr>
        <w:t xml:space="preserve"> and medical care. In addition, I agree to never have my skunk declawed or defanged. </w:t>
      </w:r>
      <w:proofErr w:type="gramStart"/>
      <w:r>
        <w:rPr>
          <w:sz w:val="24"/>
        </w:rPr>
        <w:t>Initial:_</w:t>
      </w:r>
      <w:proofErr w:type="gramEnd"/>
      <w:r>
        <w:rPr>
          <w:sz w:val="24"/>
        </w:rPr>
        <w:t>______________</w:t>
      </w:r>
    </w:p>
    <w:p w14:paraId="0F28E574" w14:textId="77777777" w:rsidR="00075D70" w:rsidRDefault="00075D70" w:rsidP="00804F95">
      <w:pPr>
        <w:rPr>
          <w:sz w:val="24"/>
        </w:rPr>
      </w:pPr>
    </w:p>
    <w:p w14:paraId="2D0EC7FF" w14:textId="39C0A491" w:rsidR="00CE3EF1" w:rsidRDefault="00075D70" w:rsidP="00804F95">
      <w:pPr>
        <w:rPr>
          <w:sz w:val="24"/>
        </w:rPr>
      </w:pPr>
      <w:r>
        <w:rPr>
          <w:sz w:val="24"/>
        </w:rPr>
        <w:t xml:space="preserve">I agree that I am financially capable of caring for a new </w:t>
      </w:r>
      <w:proofErr w:type="gramStart"/>
      <w:r>
        <w:rPr>
          <w:sz w:val="24"/>
        </w:rPr>
        <w:t>skunk</w:t>
      </w:r>
      <w:proofErr w:type="gramEnd"/>
      <w:r>
        <w:rPr>
          <w:sz w:val="24"/>
        </w:rPr>
        <w:t xml:space="preserve"> and I am willing to make this commitment. This includes food, vitamins, supplies and necessary vet care </w:t>
      </w:r>
      <w:proofErr w:type="spellStart"/>
      <w:r w:rsidR="00552276">
        <w:rPr>
          <w:sz w:val="24"/>
        </w:rPr>
        <w:t>care</w:t>
      </w:r>
      <w:proofErr w:type="spellEnd"/>
      <w:r w:rsidR="00552276">
        <w:rPr>
          <w:sz w:val="24"/>
        </w:rPr>
        <w:t xml:space="preserve">. </w:t>
      </w:r>
      <w:proofErr w:type="gramStart"/>
      <w:r w:rsidR="00552276">
        <w:rPr>
          <w:sz w:val="24"/>
        </w:rPr>
        <w:t>Initial:_</w:t>
      </w:r>
      <w:proofErr w:type="gramEnd"/>
      <w:r w:rsidR="00552276">
        <w:rPr>
          <w:sz w:val="24"/>
        </w:rPr>
        <w:t>_________</w:t>
      </w:r>
    </w:p>
    <w:p w14:paraId="060B80FB" w14:textId="77777777" w:rsidR="00552276" w:rsidRDefault="00552276" w:rsidP="00804F95">
      <w:pPr>
        <w:rPr>
          <w:sz w:val="24"/>
        </w:rPr>
      </w:pPr>
    </w:p>
    <w:p w14:paraId="336CB731" w14:textId="78A61429" w:rsidR="00552276" w:rsidRDefault="0040404B" w:rsidP="00804F95">
      <w:pPr>
        <w:rPr>
          <w:sz w:val="24"/>
        </w:rPr>
      </w:pPr>
      <w:r>
        <w:rPr>
          <w:sz w:val="24"/>
        </w:rPr>
        <w:t xml:space="preserve">I understand that a skunk’s lifespan is typically 8-10 years but can live anywhere from 1-15 years and I am prepared to make this commitment. </w:t>
      </w:r>
      <w:proofErr w:type="gramStart"/>
      <w:r>
        <w:rPr>
          <w:sz w:val="24"/>
        </w:rPr>
        <w:t>Initial:_</w:t>
      </w:r>
      <w:proofErr w:type="gramEnd"/>
      <w:r>
        <w:rPr>
          <w:sz w:val="24"/>
        </w:rPr>
        <w:t>_______________</w:t>
      </w:r>
    </w:p>
    <w:p w14:paraId="771C8196" w14:textId="77777777" w:rsidR="004F6A89" w:rsidRDefault="004F6A89" w:rsidP="00804F95">
      <w:pPr>
        <w:rPr>
          <w:sz w:val="24"/>
        </w:rPr>
      </w:pPr>
    </w:p>
    <w:p w14:paraId="0A6BFD59" w14:textId="09D0728B" w:rsidR="004F6A89" w:rsidRDefault="004F6A89" w:rsidP="00804F95">
      <w:pPr>
        <w:rPr>
          <w:sz w:val="24"/>
        </w:rPr>
      </w:pPr>
      <w:r>
        <w:rPr>
          <w:sz w:val="24"/>
        </w:rPr>
        <w:t xml:space="preserve">I understand my skunk is only legally permitted in Indiana and skunks are not legal in all states. </w:t>
      </w:r>
      <w:proofErr w:type="gramStart"/>
      <w:r>
        <w:rPr>
          <w:sz w:val="24"/>
        </w:rPr>
        <w:t>Initial:_</w:t>
      </w:r>
      <w:proofErr w:type="gramEnd"/>
      <w:r>
        <w:rPr>
          <w:sz w:val="24"/>
        </w:rPr>
        <w:t>_______________</w:t>
      </w:r>
    </w:p>
    <w:p w14:paraId="1793EB40" w14:textId="77777777" w:rsidR="004F6A89" w:rsidRDefault="004F6A89" w:rsidP="00804F95">
      <w:pPr>
        <w:rPr>
          <w:sz w:val="24"/>
        </w:rPr>
      </w:pPr>
    </w:p>
    <w:p w14:paraId="5246E38C" w14:textId="5FF49A07" w:rsidR="004F6A89" w:rsidRDefault="004F6A89" w:rsidP="00804F95">
      <w:pPr>
        <w:rPr>
          <w:sz w:val="24"/>
        </w:rPr>
      </w:pPr>
      <w:r>
        <w:rPr>
          <w:sz w:val="24"/>
        </w:rPr>
        <w:t xml:space="preserve">I understand that if I must move to another state, I will be required to surrender my skunk back to Nugget’s Surfeit or Indiana Skunk Rescue. </w:t>
      </w:r>
      <w:proofErr w:type="gramStart"/>
      <w:r>
        <w:rPr>
          <w:sz w:val="24"/>
        </w:rPr>
        <w:t>Initial:_</w:t>
      </w:r>
      <w:proofErr w:type="gramEnd"/>
      <w:r>
        <w:rPr>
          <w:sz w:val="24"/>
        </w:rPr>
        <w:t>__________________</w:t>
      </w:r>
    </w:p>
    <w:p w14:paraId="56242A12" w14:textId="77777777" w:rsidR="004F6A89" w:rsidRDefault="004F6A89" w:rsidP="00804F95">
      <w:pPr>
        <w:rPr>
          <w:sz w:val="24"/>
        </w:rPr>
      </w:pPr>
    </w:p>
    <w:p w14:paraId="68AB5F86" w14:textId="4B9F6054" w:rsidR="004F6A89" w:rsidRDefault="004F6A89" w:rsidP="00804F95">
      <w:pPr>
        <w:rPr>
          <w:sz w:val="24"/>
        </w:rPr>
      </w:pPr>
      <w:r>
        <w:rPr>
          <w:sz w:val="24"/>
        </w:rPr>
        <w:t xml:space="preserve">Nugget’s Surfeit does not allow skunks to be bred, given as gifts or to be used in any kind of testing or experiments and we reserve the right to seize any skunk we believe may have been adopted under false pretenses. </w:t>
      </w:r>
      <w:proofErr w:type="gramStart"/>
      <w:r>
        <w:rPr>
          <w:sz w:val="24"/>
        </w:rPr>
        <w:t>Initial:_</w:t>
      </w:r>
      <w:proofErr w:type="gramEnd"/>
      <w:r>
        <w:rPr>
          <w:sz w:val="24"/>
        </w:rPr>
        <w:t>_____________</w:t>
      </w:r>
    </w:p>
    <w:p w14:paraId="4EBF5BB2" w14:textId="77777777" w:rsidR="00410D85" w:rsidRDefault="00410D85" w:rsidP="00804F95">
      <w:pPr>
        <w:rPr>
          <w:sz w:val="24"/>
        </w:rPr>
      </w:pPr>
    </w:p>
    <w:p w14:paraId="586549A9" w14:textId="1BD794A4" w:rsidR="00410D85" w:rsidRDefault="00410D85" w:rsidP="00804F95">
      <w:pPr>
        <w:rPr>
          <w:sz w:val="24"/>
        </w:rPr>
      </w:pPr>
      <w:r>
        <w:rPr>
          <w:sz w:val="24"/>
        </w:rPr>
        <w:t xml:space="preserve">I feel like I have been reading and initialing forever and yes, I am still </w:t>
      </w:r>
      <w:proofErr w:type="gramStart"/>
      <w:r>
        <w:rPr>
          <w:sz w:val="24"/>
        </w:rPr>
        <w:t>interested</w:t>
      </w:r>
      <w:proofErr w:type="gramEnd"/>
      <w:r>
        <w:rPr>
          <w:sz w:val="24"/>
        </w:rPr>
        <w:t xml:space="preserve"> and I am actually reading and not just blindly initialing</w:t>
      </w:r>
      <w:r w:rsidR="00225EB8">
        <w:rPr>
          <w:sz w:val="24"/>
        </w:rPr>
        <w:t>.</w:t>
      </w:r>
      <w:r>
        <w:rPr>
          <w:sz w:val="24"/>
        </w:rPr>
        <w:t xml:space="preserve"> Is this application almost done? </w:t>
      </w:r>
      <w:proofErr w:type="gramStart"/>
      <w:r>
        <w:rPr>
          <w:sz w:val="24"/>
        </w:rPr>
        <w:t>Initial:_</w:t>
      </w:r>
      <w:proofErr w:type="gramEnd"/>
      <w:r>
        <w:rPr>
          <w:sz w:val="24"/>
        </w:rPr>
        <w:t>____________</w:t>
      </w:r>
    </w:p>
    <w:p w14:paraId="63456CE0" w14:textId="77777777" w:rsidR="004F6A89" w:rsidRDefault="004F6A89" w:rsidP="00804F95">
      <w:pPr>
        <w:rPr>
          <w:sz w:val="24"/>
        </w:rPr>
      </w:pPr>
    </w:p>
    <w:p w14:paraId="23523EDF" w14:textId="3D8925D3" w:rsidR="004C0061" w:rsidRDefault="004C0061" w:rsidP="00804F95">
      <w:pPr>
        <w:rPr>
          <w:sz w:val="24"/>
        </w:rPr>
      </w:pPr>
      <w:r>
        <w:rPr>
          <w:sz w:val="24"/>
        </w:rPr>
        <w:t xml:space="preserve">I have read and understand the proper ways to discipline a skunk if needed. </w:t>
      </w:r>
      <w:proofErr w:type="gramStart"/>
      <w:r>
        <w:rPr>
          <w:sz w:val="24"/>
        </w:rPr>
        <w:t>Initial:_</w:t>
      </w:r>
      <w:proofErr w:type="gramEnd"/>
      <w:r>
        <w:rPr>
          <w:sz w:val="24"/>
        </w:rPr>
        <w:t>___________</w:t>
      </w:r>
    </w:p>
    <w:p w14:paraId="0144E858" w14:textId="77777777" w:rsidR="00F213D9" w:rsidRDefault="00F213D9" w:rsidP="00804F95">
      <w:pPr>
        <w:rPr>
          <w:sz w:val="24"/>
        </w:rPr>
      </w:pPr>
    </w:p>
    <w:p w14:paraId="3FB0E3C0" w14:textId="65C2E7D6" w:rsidR="00D952BC" w:rsidRDefault="00D952BC" w:rsidP="00804F95">
      <w:pPr>
        <w:rPr>
          <w:sz w:val="24"/>
        </w:rPr>
      </w:pPr>
      <w:r>
        <w:rPr>
          <w:sz w:val="24"/>
        </w:rPr>
        <w:t xml:space="preserve">I agree that my skunk will never be housed in a cage or crate for long periods of time and if my skunk is in a crate, there will be adequate room for nest area, bathroom area and room to move around freely. </w:t>
      </w:r>
      <w:proofErr w:type="gramStart"/>
      <w:r>
        <w:rPr>
          <w:sz w:val="24"/>
        </w:rPr>
        <w:t>Initial:_</w:t>
      </w:r>
      <w:proofErr w:type="gramEnd"/>
      <w:r>
        <w:rPr>
          <w:sz w:val="24"/>
        </w:rPr>
        <w:t>________________</w:t>
      </w:r>
    </w:p>
    <w:p w14:paraId="745DBE6A" w14:textId="77777777" w:rsidR="004C0061" w:rsidRDefault="004C0061" w:rsidP="00804F95">
      <w:pPr>
        <w:rPr>
          <w:sz w:val="24"/>
        </w:rPr>
      </w:pPr>
    </w:p>
    <w:p w14:paraId="0FB9C668" w14:textId="33CCA57A" w:rsidR="004C0061" w:rsidRDefault="004C0061" w:rsidP="00804F95">
      <w:pPr>
        <w:rPr>
          <w:sz w:val="24"/>
        </w:rPr>
      </w:pPr>
      <w:r>
        <w:rPr>
          <w:sz w:val="24"/>
        </w:rPr>
        <w:t xml:space="preserve">I have read and understand the proper food to provide for my skunk and understand that a skunks food intake must be monitored closely to avoid obesity. </w:t>
      </w:r>
      <w:proofErr w:type="gramStart"/>
      <w:r w:rsidR="007E2637">
        <w:rPr>
          <w:sz w:val="24"/>
        </w:rPr>
        <w:t>Initial</w:t>
      </w:r>
      <w:r>
        <w:rPr>
          <w:sz w:val="24"/>
        </w:rPr>
        <w:t>:_</w:t>
      </w:r>
      <w:proofErr w:type="gramEnd"/>
      <w:r>
        <w:rPr>
          <w:sz w:val="24"/>
        </w:rPr>
        <w:t>_______________</w:t>
      </w:r>
    </w:p>
    <w:p w14:paraId="2E46D89D" w14:textId="77777777" w:rsidR="007E2637" w:rsidRDefault="007E2637" w:rsidP="00804F95">
      <w:pPr>
        <w:rPr>
          <w:sz w:val="24"/>
        </w:rPr>
      </w:pPr>
    </w:p>
    <w:p w14:paraId="254A62C0" w14:textId="0AC205C1" w:rsidR="007E2637" w:rsidRDefault="007E2637" w:rsidP="00804F95">
      <w:pPr>
        <w:rPr>
          <w:sz w:val="24"/>
        </w:rPr>
      </w:pPr>
      <w:r>
        <w:rPr>
          <w:sz w:val="24"/>
        </w:rPr>
        <w:t xml:space="preserve">I understand skunks are different from humans in their responses to human actions and interactions: </w:t>
      </w:r>
      <w:proofErr w:type="gramStart"/>
      <w:r>
        <w:rPr>
          <w:sz w:val="24"/>
        </w:rPr>
        <w:t>Initial:_</w:t>
      </w:r>
      <w:proofErr w:type="gramEnd"/>
      <w:r>
        <w:rPr>
          <w:sz w:val="24"/>
        </w:rPr>
        <w:t>_____________</w:t>
      </w:r>
    </w:p>
    <w:p w14:paraId="116A67F6" w14:textId="77777777" w:rsidR="007E2637" w:rsidRDefault="007E2637" w:rsidP="00804F95">
      <w:pPr>
        <w:rPr>
          <w:sz w:val="24"/>
        </w:rPr>
      </w:pPr>
    </w:p>
    <w:p w14:paraId="647E32CE" w14:textId="47AA9255" w:rsidR="004C0061" w:rsidRDefault="007E2637" w:rsidP="00804F95">
      <w:pPr>
        <w:rPr>
          <w:sz w:val="24"/>
        </w:rPr>
      </w:pPr>
      <w:r>
        <w:rPr>
          <w:sz w:val="24"/>
        </w:rPr>
        <w:t xml:space="preserve">I understand that the actions of skunks are often unpredictable. </w:t>
      </w:r>
      <w:proofErr w:type="gramStart"/>
      <w:r>
        <w:rPr>
          <w:sz w:val="24"/>
        </w:rPr>
        <w:t>Initial:_</w:t>
      </w:r>
      <w:proofErr w:type="gramEnd"/>
      <w:r>
        <w:rPr>
          <w:sz w:val="24"/>
        </w:rPr>
        <w:t>_____________</w:t>
      </w:r>
    </w:p>
    <w:p w14:paraId="631AA5BC" w14:textId="77777777" w:rsidR="007E2637" w:rsidRDefault="007E2637" w:rsidP="00804F95">
      <w:pPr>
        <w:rPr>
          <w:sz w:val="24"/>
        </w:rPr>
      </w:pPr>
    </w:p>
    <w:p w14:paraId="2906AF74" w14:textId="27A74C31" w:rsidR="007E2637" w:rsidRDefault="007E2637" w:rsidP="00804F95">
      <w:pPr>
        <w:rPr>
          <w:sz w:val="24"/>
        </w:rPr>
      </w:pPr>
      <w:r>
        <w:rPr>
          <w:sz w:val="24"/>
        </w:rPr>
        <w:t xml:space="preserve">I understand that the skunk’s behavior may change after it leaves Nugget’s Surfeit or </w:t>
      </w:r>
      <w:proofErr w:type="gramStart"/>
      <w:r>
        <w:rPr>
          <w:sz w:val="24"/>
        </w:rPr>
        <w:t>other</w:t>
      </w:r>
      <w:proofErr w:type="gramEnd"/>
      <w:r>
        <w:rPr>
          <w:sz w:val="24"/>
        </w:rPr>
        <w:t xml:space="preserve"> environment and accustoms itself to </w:t>
      </w:r>
      <w:proofErr w:type="spellStart"/>
      <w:r>
        <w:rPr>
          <w:sz w:val="24"/>
        </w:rPr>
        <w:t>it’s</w:t>
      </w:r>
      <w:proofErr w:type="spellEnd"/>
      <w:r>
        <w:rPr>
          <w:sz w:val="24"/>
        </w:rPr>
        <w:t xml:space="preserve"> new environment. I understand that my skunk may never adjust completely to </w:t>
      </w:r>
      <w:proofErr w:type="gramStart"/>
      <w:r>
        <w:rPr>
          <w:sz w:val="24"/>
        </w:rPr>
        <w:t>it’s</w:t>
      </w:r>
      <w:proofErr w:type="gramEnd"/>
      <w:r>
        <w:rPr>
          <w:sz w:val="24"/>
        </w:rPr>
        <w:t xml:space="preserve"> new environment.  </w:t>
      </w:r>
      <w:proofErr w:type="gramStart"/>
      <w:r>
        <w:rPr>
          <w:sz w:val="24"/>
        </w:rPr>
        <w:t>Initial:_</w:t>
      </w:r>
      <w:proofErr w:type="gramEnd"/>
      <w:r>
        <w:rPr>
          <w:sz w:val="24"/>
        </w:rPr>
        <w:t>_______________</w:t>
      </w:r>
    </w:p>
    <w:p w14:paraId="46F08403" w14:textId="77777777" w:rsidR="007E2637" w:rsidRDefault="007E2637" w:rsidP="00804F95">
      <w:pPr>
        <w:rPr>
          <w:sz w:val="24"/>
        </w:rPr>
      </w:pPr>
    </w:p>
    <w:p w14:paraId="1EEAE49A" w14:textId="22301076" w:rsidR="007E2637" w:rsidRDefault="007E2637" w:rsidP="00804F95">
      <w:pPr>
        <w:rPr>
          <w:sz w:val="24"/>
        </w:rPr>
      </w:pPr>
      <w:r>
        <w:rPr>
          <w:sz w:val="24"/>
        </w:rPr>
        <w:t xml:space="preserve">I understand that Nugget’s Surfeit makes no claims as to the temperament, health, </w:t>
      </w:r>
      <w:proofErr w:type="gramStart"/>
      <w:r>
        <w:rPr>
          <w:sz w:val="24"/>
        </w:rPr>
        <w:t>age</w:t>
      </w:r>
      <w:proofErr w:type="gramEnd"/>
      <w:r>
        <w:rPr>
          <w:sz w:val="24"/>
        </w:rPr>
        <w:t xml:space="preserve"> or mental disposition of any skunk put up for adoption. </w:t>
      </w:r>
      <w:proofErr w:type="gramStart"/>
      <w:r>
        <w:rPr>
          <w:sz w:val="24"/>
        </w:rPr>
        <w:t>Initial:_</w:t>
      </w:r>
      <w:proofErr w:type="gramEnd"/>
      <w:r>
        <w:rPr>
          <w:sz w:val="24"/>
        </w:rPr>
        <w:t>_______________</w:t>
      </w:r>
    </w:p>
    <w:p w14:paraId="3F555C70" w14:textId="77777777" w:rsidR="007E2637" w:rsidRDefault="007E2637" w:rsidP="00804F95">
      <w:pPr>
        <w:rPr>
          <w:sz w:val="24"/>
        </w:rPr>
      </w:pPr>
    </w:p>
    <w:p w14:paraId="3C9D5154" w14:textId="38754414" w:rsidR="007E2637" w:rsidRDefault="007E2637" w:rsidP="00804F95">
      <w:pPr>
        <w:rPr>
          <w:sz w:val="24"/>
        </w:rPr>
      </w:pPr>
      <w:r>
        <w:rPr>
          <w:sz w:val="24"/>
        </w:rPr>
        <w:t xml:space="preserve">I understand that I upon taking physical possession of the skunk </w:t>
      </w:r>
      <w:r w:rsidR="00920812">
        <w:rPr>
          <w:sz w:val="24"/>
        </w:rPr>
        <w:t xml:space="preserve">I </w:t>
      </w:r>
      <w:proofErr w:type="spellStart"/>
      <w:r w:rsidR="00920812">
        <w:rPr>
          <w:sz w:val="24"/>
        </w:rPr>
        <w:t>herby</w:t>
      </w:r>
      <w:proofErr w:type="spellEnd"/>
      <w:r w:rsidR="00920812">
        <w:rPr>
          <w:sz w:val="24"/>
        </w:rPr>
        <w:t xml:space="preserve"> accept legal guardianship and responsibility of the skunk referenced in this application and on any adoption contract and discharge Nugget’s Surfeit forever from liability for any injury or damage to any person or property caused in the future by said skunk, and from any causes of action, claims, suits or demands whatsoever that may arise as a result of such injury or damages. </w:t>
      </w:r>
      <w:proofErr w:type="gramStart"/>
      <w:r w:rsidR="00920812">
        <w:rPr>
          <w:sz w:val="24"/>
        </w:rPr>
        <w:t>Initial:_</w:t>
      </w:r>
      <w:proofErr w:type="gramEnd"/>
      <w:r w:rsidR="00920812">
        <w:rPr>
          <w:sz w:val="24"/>
        </w:rPr>
        <w:t>_________________</w:t>
      </w:r>
    </w:p>
    <w:p w14:paraId="6DF8C5DA" w14:textId="77777777" w:rsidR="00920812" w:rsidRDefault="00920812" w:rsidP="00804F95">
      <w:pPr>
        <w:rPr>
          <w:sz w:val="24"/>
        </w:rPr>
      </w:pPr>
    </w:p>
    <w:p w14:paraId="3B7A8D9A" w14:textId="647869C0" w:rsidR="00920812" w:rsidRDefault="00920812" w:rsidP="00804F95">
      <w:pPr>
        <w:rPr>
          <w:sz w:val="24"/>
        </w:rPr>
      </w:pPr>
      <w:r>
        <w:rPr>
          <w:sz w:val="24"/>
        </w:rPr>
        <w:t>I understand that in the event of a failed adoption I will not receive a refund of my adoption fee</w:t>
      </w:r>
      <w:r w:rsidR="00BF249A">
        <w:rPr>
          <w:sz w:val="24"/>
        </w:rPr>
        <w:t xml:space="preserve">. </w:t>
      </w:r>
      <w:proofErr w:type="gramStart"/>
      <w:r w:rsidR="00BF249A">
        <w:rPr>
          <w:sz w:val="24"/>
        </w:rPr>
        <w:t>Initial:_</w:t>
      </w:r>
      <w:proofErr w:type="gramEnd"/>
      <w:r w:rsidR="00BF249A">
        <w:rPr>
          <w:sz w:val="24"/>
        </w:rPr>
        <w:t>_______________</w:t>
      </w:r>
    </w:p>
    <w:p w14:paraId="4ADC6DA0" w14:textId="77777777" w:rsidR="00BF249A" w:rsidRDefault="00BF249A" w:rsidP="00804F95">
      <w:pPr>
        <w:rPr>
          <w:sz w:val="24"/>
        </w:rPr>
      </w:pPr>
    </w:p>
    <w:p w14:paraId="43DCA382" w14:textId="034DE72C" w:rsidR="00BF249A" w:rsidRDefault="00BF249A" w:rsidP="00804F95">
      <w:pPr>
        <w:rPr>
          <w:sz w:val="24"/>
        </w:rPr>
      </w:pPr>
      <w:r>
        <w:rPr>
          <w:sz w:val="24"/>
        </w:rPr>
        <w:t xml:space="preserve">I understand that this contract applies to whichever skunk I am approved to adopt, even if it is not the skunk specifically listed. </w:t>
      </w:r>
      <w:proofErr w:type="gramStart"/>
      <w:r>
        <w:rPr>
          <w:sz w:val="24"/>
        </w:rPr>
        <w:t>Initial:_</w:t>
      </w:r>
      <w:proofErr w:type="gramEnd"/>
      <w:r>
        <w:rPr>
          <w:sz w:val="24"/>
        </w:rPr>
        <w:t>_______________</w:t>
      </w:r>
    </w:p>
    <w:p w14:paraId="08110017" w14:textId="77777777" w:rsidR="00701505" w:rsidRDefault="00701505" w:rsidP="00804F95">
      <w:pPr>
        <w:rPr>
          <w:sz w:val="24"/>
        </w:rPr>
      </w:pPr>
    </w:p>
    <w:p w14:paraId="37CA2F16" w14:textId="6F36BB4B" w:rsidR="00701505" w:rsidRDefault="00701505" w:rsidP="00804F95">
      <w:pPr>
        <w:rPr>
          <w:sz w:val="24"/>
        </w:rPr>
      </w:pPr>
      <w:r>
        <w:rPr>
          <w:sz w:val="24"/>
        </w:rPr>
        <w:t xml:space="preserve">I am willing to work through unexpected hardships with my new skunk. Housetraining, marking in the house, failure to use the litterbox, separation anxiety, breaking out of a crate, fear, socialization, acclimation to other pets, etc. </w:t>
      </w:r>
      <w:proofErr w:type="gramStart"/>
      <w:r>
        <w:rPr>
          <w:sz w:val="24"/>
        </w:rPr>
        <w:t>Initial:_</w:t>
      </w:r>
      <w:proofErr w:type="gramEnd"/>
      <w:r>
        <w:rPr>
          <w:sz w:val="24"/>
        </w:rPr>
        <w:t>__________________</w:t>
      </w:r>
    </w:p>
    <w:p w14:paraId="440C1220" w14:textId="77777777" w:rsidR="00BF249A" w:rsidRDefault="00BF249A" w:rsidP="00804F95">
      <w:pPr>
        <w:rPr>
          <w:sz w:val="24"/>
        </w:rPr>
      </w:pPr>
    </w:p>
    <w:p w14:paraId="17AE6058" w14:textId="48084BDF" w:rsidR="00804F95" w:rsidRPr="006B6547" w:rsidRDefault="00804F95" w:rsidP="00804F95">
      <w:pPr>
        <w:rPr>
          <w:sz w:val="24"/>
        </w:rPr>
      </w:pPr>
      <w:r w:rsidRPr="006B6547">
        <w:rPr>
          <w:sz w:val="24"/>
        </w:rPr>
        <w:t xml:space="preserve">If your </w:t>
      </w:r>
      <w:r w:rsidR="004C0061">
        <w:rPr>
          <w:sz w:val="24"/>
        </w:rPr>
        <w:t>skunk</w:t>
      </w:r>
      <w:r w:rsidRPr="006B6547">
        <w:rPr>
          <w:sz w:val="24"/>
        </w:rPr>
        <w:t xml:space="preserve"> got out/ was lost, what would you do? ___________________________________</w:t>
      </w:r>
      <w:r w:rsidR="004C006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6547">
        <w:rPr>
          <w:sz w:val="24"/>
        </w:rPr>
        <w:t xml:space="preserve"> </w:t>
      </w:r>
    </w:p>
    <w:p w14:paraId="36826CE6" w14:textId="77777777" w:rsidR="0009179C" w:rsidRDefault="0009179C" w:rsidP="00804F95">
      <w:pPr>
        <w:rPr>
          <w:sz w:val="24"/>
        </w:rPr>
      </w:pPr>
    </w:p>
    <w:p w14:paraId="7EC9F070" w14:textId="24EB4FF1" w:rsidR="007E2637" w:rsidRDefault="00804F95" w:rsidP="0009179C">
      <w:pPr>
        <w:rPr>
          <w:sz w:val="24"/>
        </w:rPr>
      </w:pPr>
      <w:r w:rsidRPr="006B6547">
        <w:rPr>
          <w:sz w:val="24"/>
        </w:rPr>
        <w:t xml:space="preserve">Which of the following reasons might force you to give up your </w:t>
      </w:r>
      <w:r w:rsidR="00D952BC">
        <w:rPr>
          <w:sz w:val="24"/>
        </w:rPr>
        <w:t>skunk</w:t>
      </w:r>
      <w:r w:rsidRPr="006B6547">
        <w:rPr>
          <w:sz w:val="24"/>
        </w:rPr>
        <w:t xml:space="preserve">? (Check all that apply): </w:t>
      </w:r>
    </w:p>
    <w:p w14:paraId="65F74344" w14:textId="77777777" w:rsidR="0009179C" w:rsidRPr="0009179C" w:rsidRDefault="0009179C" w:rsidP="0009179C">
      <w:pPr>
        <w:rPr>
          <w:sz w:val="24"/>
        </w:rPr>
      </w:pPr>
    </w:p>
    <w:p w14:paraId="24100804" w14:textId="4BD3289D" w:rsidR="00D952BC" w:rsidRDefault="00804F95" w:rsidP="00804F95">
      <w:pPr>
        <w:pStyle w:val="ListParagraph"/>
        <w:numPr>
          <w:ilvl w:val="0"/>
          <w:numId w:val="19"/>
        </w:numPr>
        <w:rPr>
          <w:sz w:val="24"/>
        </w:rPr>
      </w:pPr>
      <w:r w:rsidRPr="00D952BC">
        <w:rPr>
          <w:sz w:val="24"/>
        </w:rPr>
        <w:t xml:space="preserve">destructive chewing </w:t>
      </w:r>
    </w:p>
    <w:p w14:paraId="096C01E0" w14:textId="77777777" w:rsidR="00D952BC" w:rsidRDefault="00804F95" w:rsidP="00804F95">
      <w:pPr>
        <w:pStyle w:val="ListParagraph"/>
        <w:numPr>
          <w:ilvl w:val="0"/>
          <w:numId w:val="19"/>
        </w:numPr>
        <w:rPr>
          <w:sz w:val="24"/>
        </w:rPr>
      </w:pPr>
      <w:r w:rsidRPr="00D952BC">
        <w:rPr>
          <w:sz w:val="24"/>
        </w:rPr>
        <w:t xml:space="preserve">biting/aggression </w:t>
      </w:r>
      <w:r w:rsidR="00D952BC" w:rsidRPr="00D952BC">
        <w:rPr>
          <w:sz w:val="24"/>
        </w:rPr>
        <w:t xml:space="preserve">     </w:t>
      </w:r>
    </w:p>
    <w:p w14:paraId="39C383B2" w14:textId="77777777" w:rsidR="00D952BC" w:rsidRDefault="00804F95" w:rsidP="00804F95">
      <w:pPr>
        <w:pStyle w:val="ListParagraph"/>
        <w:numPr>
          <w:ilvl w:val="0"/>
          <w:numId w:val="19"/>
        </w:numPr>
        <w:rPr>
          <w:sz w:val="24"/>
        </w:rPr>
      </w:pPr>
      <w:r w:rsidRPr="00D952BC">
        <w:rPr>
          <w:sz w:val="24"/>
        </w:rPr>
        <w:t xml:space="preserve"> digging </w:t>
      </w:r>
      <w:r w:rsidR="00D952BC" w:rsidRPr="00D952BC">
        <w:rPr>
          <w:sz w:val="24"/>
        </w:rPr>
        <w:t xml:space="preserve">       </w:t>
      </w:r>
      <w:r w:rsidRPr="00D952BC">
        <w:rPr>
          <w:sz w:val="24"/>
        </w:rPr>
        <w:t xml:space="preserve"> </w:t>
      </w:r>
    </w:p>
    <w:p w14:paraId="4678E573" w14:textId="77777777" w:rsidR="00D952BC" w:rsidRDefault="00804F95" w:rsidP="00804F95">
      <w:pPr>
        <w:pStyle w:val="ListParagraph"/>
        <w:numPr>
          <w:ilvl w:val="0"/>
          <w:numId w:val="19"/>
        </w:numPr>
        <w:rPr>
          <w:sz w:val="24"/>
        </w:rPr>
      </w:pPr>
      <w:r w:rsidRPr="00D952BC">
        <w:rPr>
          <w:sz w:val="24"/>
        </w:rPr>
        <w:t xml:space="preserve">divorce/separation </w:t>
      </w:r>
      <w:r w:rsidR="00D952BC" w:rsidRPr="00D952BC">
        <w:rPr>
          <w:sz w:val="24"/>
        </w:rPr>
        <w:t xml:space="preserve">       </w:t>
      </w:r>
    </w:p>
    <w:p w14:paraId="5AEE06EF" w14:textId="77777777" w:rsidR="00D952BC" w:rsidRDefault="00804F95" w:rsidP="00804F95">
      <w:pPr>
        <w:pStyle w:val="ListParagraph"/>
        <w:numPr>
          <w:ilvl w:val="0"/>
          <w:numId w:val="19"/>
        </w:numPr>
        <w:rPr>
          <w:sz w:val="24"/>
        </w:rPr>
      </w:pPr>
      <w:r w:rsidRPr="00D952BC">
        <w:rPr>
          <w:sz w:val="24"/>
        </w:rPr>
        <w:t xml:space="preserve"> allergies </w:t>
      </w:r>
      <w:r w:rsidR="00D952BC" w:rsidRPr="00D952BC">
        <w:rPr>
          <w:sz w:val="24"/>
        </w:rPr>
        <w:t xml:space="preserve">     </w:t>
      </w:r>
      <w:r w:rsidRPr="00D952BC">
        <w:rPr>
          <w:sz w:val="24"/>
        </w:rPr>
        <w:t xml:space="preserve"> </w:t>
      </w:r>
    </w:p>
    <w:p w14:paraId="40E133E9" w14:textId="77777777" w:rsidR="00D952BC" w:rsidRDefault="00804F95" w:rsidP="00804F95">
      <w:pPr>
        <w:pStyle w:val="ListParagraph"/>
        <w:numPr>
          <w:ilvl w:val="0"/>
          <w:numId w:val="19"/>
        </w:numPr>
        <w:rPr>
          <w:sz w:val="24"/>
        </w:rPr>
      </w:pPr>
      <w:r w:rsidRPr="00D952BC">
        <w:rPr>
          <w:sz w:val="24"/>
        </w:rPr>
        <w:t xml:space="preserve">shedding/ dirty </w:t>
      </w:r>
      <w:r w:rsidR="00D952BC" w:rsidRPr="00D952BC">
        <w:rPr>
          <w:sz w:val="24"/>
        </w:rPr>
        <w:t xml:space="preserve">               </w:t>
      </w:r>
    </w:p>
    <w:p w14:paraId="7B06569F" w14:textId="1C29AB16" w:rsidR="00D952BC" w:rsidRPr="00D952BC" w:rsidRDefault="00804F95" w:rsidP="00D952BC">
      <w:pPr>
        <w:pStyle w:val="ListParagraph"/>
        <w:numPr>
          <w:ilvl w:val="0"/>
          <w:numId w:val="19"/>
        </w:numPr>
        <w:rPr>
          <w:sz w:val="24"/>
        </w:rPr>
      </w:pPr>
      <w:r w:rsidRPr="00D952BC">
        <w:rPr>
          <w:sz w:val="24"/>
        </w:rPr>
        <w:t xml:space="preserve">not trainable </w:t>
      </w:r>
      <w:r w:rsidR="00D952BC" w:rsidRPr="00D952BC">
        <w:rPr>
          <w:sz w:val="24"/>
        </w:rPr>
        <w:t xml:space="preserve">              </w:t>
      </w:r>
      <w:r w:rsidRPr="00D952BC">
        <w:rPr>
          <w:sz w:val="24"/>
        </w:rPr>
        <w:t xml:space="preserve"> </w:t>
      </w:r>
      <w:r w:rsidR="00D952BC" w:rsidRPr="00D952BC">
        <w:rPr>
          <w:sz w:val="24"/>
        </w:rPr>
        <w:t xml:space="preserve">             </w:t>
      </w:r>
      <w:r w:rsidRPr="00D952BC">
        <w:rPr>
          <w:sz w:val="24"/>
        </w:rPr>
        <w:t xml:space="preserve"> </w:t>
      </w:r>
    </w:p>
    <w:p w14:paraId="5F395871" w14:textId="77777777" w:rsidR="00D952BC" w:rsidRDefault="00804F95" w:rsidP="00804F95">
      <w:pPr>
        <w:pStyle w:val="ListParagraph"/>
        <w:numPr>
          <w:ilvl w:val="0"/>
          <w:numId w:val="19"/>
        </w:numPr>
        <w:rPr>
          <w:sz w:val="24"/>
        </w:rPr>
      </w:pPr>
      <w:r w:rsidRPr="00D952BC">
        <w:rPr>
          <w:sz w:val="24"/>
        </w:rPr>
        <w:t xml:space="preserve">moving/relocating </w:t>
      </w:r>
      <w:r w:rsidR="00D952BC" w:rsidRPr="00D952BC">
        <w:rPr>
          <w:sz w:val="24"/>
        </w:rPr>
        <w:t xml:space="preserve">           </w:t>
      </w:r>
      <w:r w:rsidRPr="00D952BC">
        <w:rPr>
          <w:sz w:val="24"/>
        </w:rPr>
        <w:t xml:space="preserve"> </w:t>
      </w:r>
    </w:p>
    <w:p w14:paraId="57908406" w14:textId="77777777" w:rsidR="00D952BC" w:rsidRDefault="00804F95" w:rsidP="00804F95">
      <w:pPr>
        <w:pStyle w:val="ListParagraph"/>
        <w:numPr>
          <w:ilvl w:val="0"/>
          <w:numId w:val="19"/>
        </w:numPr>
        <w:rPr>
          <w:sz w:val="24"/>
        </w:rPr>
      </w:pPr>
      <w:r w:rsidRPr="00D952BC">
        <w:rPr>
          <w:sz w:val="24"/>
        </w:rPr>
        <w:t xml:space="preserve">house-training problems  </w:t>
      </w:r>
    </w:p>
    <w:p w14:paraId="67A5F36B" w14:textId="77777777" w:rsidR="00D952BC" w:rsidRDefault="00804F95" w:rsidP="00804F95">
      <w:pPr>
        <w:pStyle w:val="ListParagraph"/>
        <w:numPr>
          <w:ilvl w:val="0"/>
          <w:numId w:val="19"/>
        </w:numPr>
        <w:rPr>
          <w:sz w:val="24"/>
        </w:rPr>
      </w:pPr>
      <w:r w:rsidRPr="00D952BC">
        <w:rPr>
          <w:sz w:val="24"/>
        </w:rPr>
        <w:t xml:space="preserve">financial problems </w:t>
      </w:r>
      <w:r w:rsidR="00D952BC" w:rsidRPr="00D952BC">
        <w:rPr>
          <w:sz w:val="24"/>
        </w:rPr>
        <w:t xml:space="preserve">           </w:t>
      </w:r>
      <w:r w:rsidRPr="00D952BC">
        <w:rPr>
          <w:sz w:val="24"/>
        </w:rPr>
        <w:t xml:space="preserve"> </w:t>
      </w:r>
    </w:p>
    <w:p w14:paraId="7271AAF0" w14:textId="77777777" w:rsidR="00D952BC" w:rsidRDefault="00804F95" w:rsidP="00804F95">
      <w:pPr>
        <w:pStyle w:val="ListParagraph"/>
        <w:numPr>
          <w:ilvl w:val="0"/>
          <w:numId w:val="19"/>
        </w:numPr>
        <w:rPr>
          <w:sz w:val="24"/>
        </w:rPr>
      </w:pPr>
      <w:r w:rsidRPr="00D952BC">
        <w:rPr>
          <w:sz w:val="24"/>
        </w:rPr>
        <w:t xml:space="preserve">growling/nipping at </w:t>
      </w:r>
      <w:proofErr w:type="gramStart"/>
      <w:r w:rsidRPr="00D952BC">
        <w:rPr>
          <w:sz w:val="24"/>
        </w:rPr>
        <w:t>guests</w:t>
      </w:r>
      <w:proofErr w:type="gramEnd"/>
      <w:r w:rsidRPr="00D952BC">
        <w:rPr>
          <w:sz w:val="24"/>
        </w:rPr>
        <w:t xml:space="preserve"> </w:t>
      </w:r>
      <w:r w:rsidR="00D952BC" w:rsidRPr="00D952BC">
        <w:rPr>
          <w:sz w:val="24"/>
        </w:rPr>
        <w:t xml:space="preserve">         </w:t>
      </w:r>
      <w:r w:rsidRPr="00D952BC">
        <w:rPr>
          <w:sz w:val="24"/>
        </w:rPr>
        <w:t xml:space="preserve"> </w:t>
      </w:r>
    </w:p>
    <w:p w14:paraId="6C51D054" w14:textId="77777777" w:rsidR="00D952BC" w:rsidRDefault="00804F95" w:rsidP="00804F95">
      <w:pPr>
        <w:pStyle w:val="ListParagraph"/>
        <w:numPr>
          <w:ilvl w:val="0"/>
          <w:numId w:val="19"/>
        </w:numPr>
        <w:rPr>
          <w:sz w:val="24"/>
        </w:rPr>
      </w:pPr>
      <w:r w:rsidRPr="00D952BC">
        <w:rPr>
          <w:sz w:val="24"/>
        </w:rPr>
        <w:t xml:space="preserve">excessive vet bills/chronic illness </w:t>
      </w:r>
    </w:p>
    <w:p w14:paraId="60568BAE" w14:textId="77777777" w:rsidR="00D952BC" w:rsidRDefault="00804F95" w:rsidP="00804F95">
      <w:pPr>
        <w:pStyle w:val="ListParagraph"/>
        <w:numPr>
          <w:ilvl w:val="0"/>
          <w:numId w:val="19"/>
        </w:numPr>
        <w:rPr>
          <w:sz w:val="24"/>
        </w:rPr>
      </w:pPr>
      <w:r w:rsidRPr="00D952BC">
        <w:rPr>
          <w:sz w:val="24"/>
        </w:rPr>
        <w:t xml:space="preserve">having a baby </w:t>
      </w:r>
      <w:r w:rsidR="00D952BC" w:rsidRPr="00D952BC">
        <w:rPr>
          <w:sz w:val="24"/>
        </w:rPr>
        <w:t xml:space="preserve">              </w:t>
      </w:r>
      <w:r w:rsidRPr="00D952BC">
        <w:rPr>
          <w:sz w:val="24"/>
        </w:rPr>
        <w:t xml:space="preserve"> </w:t>
      </w:r>
    </w:p>
    <w:p w14:paraId="7D015FBF" w14:textId="77777777" w:rsidR="00D952BC" w:rsidRDefault="00804F95" w:rsidP="00804F95">
      <w:pPr>
        <w:pStyle w:val="ListParagraph"/>
        <w:numPr>
          <w:ilvl w:val="0"/>
          <w:numId w:val="19"/>
        </w:numPr>
        <w:rPr>
          <w:sz w:val="24"/>
        </w:rPr>
      </w:pPr>
      <w:r w:rsidRPr="00D952BC">
        <w:rPr>
          <w:sz w:val="24"/>
        </w:rPr>
        <w:t xml:space="preserve">nips or bites </w:t>
      </w:r>
      <w:proofErr w:type="gramStart"/>
      <w:r w:rsidRPr="00D952BC">
        <w:rPr>
          <w:sz w:val="24"/>
        </w:rPr>
        <w:t>children</w:t>
      </w:r>
      <w:proofErr w:type="gramEnd"/>
      <w:r w:rsidRPr="00D952BC">
        <w:rPr>
          <w:sz w:val="24"/>
        </w:rPr>
        <w:t xml:space="preserve"> </w:t>
      </w:r>
      <w:r w:rsidR="00D952BC" w:rsidRPr="00D952BC">
        <w:rPr>
          <w:sz w:val="24"/>
        </w:rPr>
        <w:t xml:space="preserve">          </w:t>
      </w:r>
      <w:r w:rsidRPr="00D952BC">
        <w:rPr>
          <w:sz w:val="24"/>
        </w:rPr>
        <w:t xml:space="preserve"> </w:t>
      </w:r>
    </w:p>
    <w:p w14:paraId="2DEDF0D1" w14:textId="77777777" w:rsidR="00D952BC" w:rsidRDefault="00804F95" w:rsidP="00804F95">
      <w:pPr>
        <w:pStyle w:val="ListParagraph"/>
        <w:numPr>
          <w:ilvl w:val="0"/>
          <w:numId w:val="19"/>
        </w:numPr>
        <w:rPr>
          <w:sz w:val="24"/>
        </w:rPr>
      </w:pPr>
      <w:r w:rsidRPr="00D952BC">
        <w:rPr>
          <w:sz w:val="24"/>
        </w:rPr>
        <w:t xml:space="preserve">new spouse/ partner </w:t>
      </w:r>
      <w:r w:rsidR="00D952BC" w:rsidRPr="00D952BC">
        <w:rPr>
          <w:sz w:val="24"/>
        </w:rPr>
        <w:t xml:space="preserve">                                       </w:t>
      </w:r>
    </w:p>
    <w:p w14:paraId="4E4691AA" w14:textId="77777777" w:rsidR="00D952BC" w:rsidRDefault="00804F95" w:rsidP="00804F95">
      <w:pPr>
        <w:pStyle w:val="ListParagraph"/>
        <w:numPr>
          <w:ilvl w:val="0"/>
          <w:numId w:val="19"/>
        </w:numPr>
        <w:rPr>
          <w:sz w:val="24"/>
        </w:rPr>
      </w:pPr>
      <w:r w:rsidRPr="00D952BC">
        <w:rPr>
          <w:sz w:val="24"/>
        </w:rPr>
        <w:t xml:space="preserve">pets </w:t>
      </w:r>
      <w:proofErr w:type="spellStart"/>
      <w:r w:rsidRPr="00D952BC">
        <w:rPr>
          <w:sz w:val="24"/>
        </w:rPr>
        <w:t>aren</w:t>
      </w:r>
      <w:r w:rsidRPr="00D952BC">
        <w:rPr>
          <w:rFonts w:ascii="Arial" w:hAnsi="Arial" w:cs="Arial"/>
          <w:sz w:val="24"/>
        </w:rPr>
        <w:t>ʼ</w:t>
      </w:r>
      <w:r w:rsidRPr="00D952BC">
        <w:rPr>
          <w:sz w:val="24"/>
        </w:rPr>
        <w:t>t</w:t>
      </w:r>
      <w:proofErr w:type="spellEnd"/>
      <w:r w:rsidRPr="00D952BC">
        <w:rPr>
          <w:sz w:val="24"/>
        </w:rPr>
        <w:t xml:space="preserve"> getting </w:t>
      </w:r>
      <w:proofErr w:type="gramStart"/>
      <w:r w:rsidRPr="00D952BC">
        <w:rPr>
          <w:sz w:val="24"/>
        </w:rPr>
        <w:t>along</w:t>
      </w:r>
      <w:proofErr w:type="gramEnd"/>
      <w:r w:rsidRPr="00D952BC">
        <w:rPr>
          <w:sz w:val="24"/>
        </w:rPr>
        <w:t xml:space="preserve"> </w:t>
      </w:r>
      <w:r w:rsidR="00D952BC" w:rsidRPr="00D952BC">
        <w:rPr>
          <w:sz w:val="24"/>
        </w:rPr>
        <w:t xml:space="preserve">         </w:t>
      </w:r>
      <w:r w:rsidRPr="00D952BC">
        <w:rPr>
          <w:sz w:val="24"/>
        </w:rPr>
        <w:t xml:space="preserve"> </w:t>
      </w:r>
    </w:p>
    <w:p w14:paraId="0657D789" w14:textId="77777777" w:rsidR="00D952BC" w:rsidRDefault="00804F95" w:rsidP="00804F95">
      <w:pPr>
        <w:pStyle w:val="ListParagraph"/>
        <w:numPr>
          <w:ilvl w:val="0"/>
          <w:numId w:val="19"/>
        </w:numPr>
        <w:rPr>
          <w:sz w:val="24"/>
        </w:rPr>
      </w:pPr>
      <w:r w:rsidRPr="00D952BC">
        <w:rPr>
          <w:sz w:val="24"/>
        </w:rPr>
        <w:t xml:space="preserve">None of the above </w:t>
      </w:r>
    </w:p>
    <w:p w14:paraId="27B59972" w14:textId="77777777" w:rsidR="00D952BC" w:rsidRDefault="00804F95" w:rsidP="00804F95">
      <w:pPr>
        <w:pStyle w:val="ListParagraph"/>
        <w:numPr>
          <w:ilvl w:val="0"/>
          <w:numId w:val="19"/>
        </w:numPr>
        <w:rPr>
          <w:sz w:val="24"/>
        </w:rPr>
      </w:pPr>
      <w:r w:rsidRPr="00D952BC">
        <w:rPr>
          <w:sz w:val="24"/>
        </w:rPr>
        <w:t xml:space="preserve">other: __________________________________________________________________ Additional comments about why you would like to adopt this particular </w:t>
      </w:r>
      <w:r w:rsidR="00D952BC">
        <w:rPr>
          <w:sz w:val="24"/>
        </w:rPr>
        <w:t>skunk</w:t>
      </w:r>
      <w:r w:rsidRPr="00D952BC">
        <w:rPr>
          <w:sz w:val="24"/>
        </w:rPr>
        <w:t>: _______________</w:t>
      </w:r>
      <w:r w:rsidR="00D952BC">
        <w:rPr>
          <w:sz w:val="24"/>
        </w:rPr>
        <w:t>_____________________________________________________________</w:t>
      </w:r>
      <w:r w:rsidRPr="00D952BC">
        <w:rPr>
          <w:sz w:val="24"/>
        </w:rPr>
        <w:t xml:space="preserve"> ____________________________________________________________________________ ____________________________________________________________________________ ____________________________________________________________________________ </w:t>
      </w:r>
    </w:p>
    <w:p w14:paraId="7B8AE52B" w14:textId="77777777" w:rsidR="00D952BC" w:rsidRDefault="00D952BC" w:rsidP="00D952BC">
      <w:pPr>
        <w:rPr>
          <w:sz w:val="24"/>
        </w:rPr>
      </w:pPr>
    </w:p>
    <w:p w14:paraId="3ADF01DD" w14:textId="3214752C" w:rsidR="00D952BC" w:rsidRDefault="00804F95" w:rsidP="00D952BC">
      <w:pPr>
        <w:rPr>
          <w:sz w:val="24"/>
        </w:rPr>
      </w:pPr>
      <w:r w:rsidRPr="00D952BC">
        <w:rPr>
          <w:sz w:val="24"/>
        </w:rPr>
        <w:t xml:space="preserve">Is there anything else you would like to </w:t>
      </w:r>
      <w:proofErr w:type="gramStart"/>
      <w:r w:rsidRPr="00D952BC">
        <w:rPr>
          <w:sz w:val="24"/>
        </w:rPr>
        <w:t>share about</w:t>
      </w:r>
      <w:proofErr w:type="gramEnd"/>
      <w:r w:rsidRPr="00D952BC">
        <w:rPr>
          <w:sz w:val="24"/>
        </w:rPr>
        <w:t xml:space="preserve"> with us? ___________________________</w:t>
      </w:r>
      <w:r w:rsidR="00D952BC">
        <w:rPr>
          <w:sz w:val="24"/>
        </w:rPr>
        <w:t>_____________________________________________________________________________________________________________________________________________</w:t>
      </w:r>
      <w:r w:rsidRPr="00D952BC">
        <w:rPr>
          <w:sz w:val="24"/>
        </w:rPr>
        <w:t xml:space="preserve"> ____________________________________________________________________________</w:t>
      </w:r>
      <w:r w:rsidR="00D952BC">
        <w:rPr>
          <w:sz w:val="24"/>
        </w:rPr>
        <w:t>________</w:t>
      </w:r>
      <w:r w:rsidRPr="00D952BC">
        <w:rPr>
          <w:sz w:val="24"/>
        </w:rPr>
        <w:t xml:space="preserve"> ___________________________________________________________________________</w:t>
      </w:r>
      <w:r w:rsidR="00D952BC">
        <w:rPr>
          <w:sz w:val="24"/>
        </w:rPr>
        <w:t>_________</w:t>
      </w:r>
      <w:r w:rsidRPr="00D952BC">
        <w:rPr>
          <w:sz w:val="24"/>
        </w:rPr>
        <w:t xml:space="preserve"> </w:t>
      </w:r>
    </w:p>
    <w:p w14:paraId="69DF58FE" w14:textId="77777777" w:rsidR="00D952BC" w:rsidRDefault="00D952BC" w:rsidP="00D952BC">
      <w:pPr>
        <w:rPr>
          <w:sz w:val="24"/>
        </w:rPr>
      </w:pPr>
    </w:p>
    <w:p w14:paraId="3AFBBD8A" w14:textId="77777777" w:rsidR="00D952BC" w:rsidRDefault="00D952BC" w:rsidP="00D952BC">
      <w:pPr>
        <w:rPr>
          <w:sz w:val="24"/>
        </w:rPr>
      </w:pPr>
    </w:p>
    <w:p w14:paraId="1CD9FACC" w14:textId="77777777" w:rsidR="00D952BC" w:rsidRDefault="00D952BC" w:rsidP="00D952BC">
      <w:pPr>
        <w:rPr>
          <w:sz w:val="24"/>
        </w:rPr>
      </w:pPr>
    </w:p>
    <w:p w14:paraId="49E484AA" w14:textId="77777777" w:rsidR="00D952BC" w:rsidRDefault="00D952BC" w:rsidP="00D952BC">
      <w:pPr>
        <w:rPr>
          <w:sz w:val="24"/>
        </w:rPr>
      </w:pPr>
    </w:p>
    <w:p w14:paraId="14318BC9" w14:textId="59DC87C1" w:rsidR="007E2637" w:rsidRPr="0009179C" w:rsidRDefault="00804F95" w:rsidP="00D952BC">
      <w:pPr>
        <w:rPr>
          <w:b/>
          <w:bCs/>
          <w:sz w:val="24"/>
        </w:rPr>
      </w:pPr>
      <w:r w:rsidRPr="0009179C">
        <w:rPr>
          <w:b/>
          <w:bCs/>
          <w:sz w:val="24"/>
        </w:rPr>
        <w:lastRenderedPageBreak/>
        <w:t xml:space="preserve">and finally…… </w:t>
      </w:r>
    </w:p>
    <w:p w14:paraId="7798EFBB" w14:textId="77777777" w:rsidR="007E2637" w:rsidRDefault="007E2637" w:rsidP="00D952BC">
      <w:pPr>
        <w:rPr>
          <w:sz w:val="24"/>
        </w:rPr>
      </w:pPr>
    </w:p>
    <w:p w14:paraId="252AEC09" w14:textId="7B900FCD" w:rsidR="007E2637" w:rsidRPr="0009179C" w:rsidRDefault="00804F95" w:rsidP="00D952BC">
      <w:pPr>
        <w:rPr>
          <w:b/>
          <w:bCs/>
          <w:sz w:val="24"/>
        </w:rPr>
      </w:pPr>
      <w:r w:rsidRPr="0009179C">
        <w:rPr>
          <w:b/>
          <w:bCs/>
          <w:sz w:val="24"/>
        </w:rPr>
        <w:t xml:space="preserve">Please read and initial each statement </w:t>
      </w:r>
      <w:proofErr w:type="gramStart"/>
      <w:r w:rsidRPr="0009179C">
        <w:rPr>
          <w:b/>
          <w:bCs/>
          <w:sz w:val="24"/>
        </w:rPr>
        <w:t>below</w:t>
      </w:r>
      <w:proofErr w:type="gramEnd"/>
    </w:p>
    <w:p w14:paraId="05EF2FF6" w14:textId="77777777" w:rsidR="007E2637" w:rsidRDefault="007E2637" w:rsidP="00D952BC">
      <w:pPr>
        <w:rPr>
          <w:sz w:val="24"/>
        </w:rPr>
      </w:pPr>
    </w:p>
    <w:p w14:paraId="0A66DB59" w14:textId="77777777" w:rsidR="00701505" w:rsidRDefault="00804F95" w:rsidP="00D952BC">
      <w:pPr>
        <w:pStyle w:val="ListParagraph"/>
        <w:numPr>
          <w:ilvl w:val="0"/>
          <w:numId w:val="22"/>
        </w:numPr>
        <w:rPr>
          <w:sz w:val="24"/>
        </w:rPr>
      </w:pPr>
      <w:r w:rsidRPr="00701505">
        <w:rPr>
          <w:sz w:val="24"/>
        </w:rPr>
        <w:t xml:space="preserve">I understand that </w:t>
      </w:r>
      <w:r w:rsidR="007E2637" w:rsidRPr="00701505">
        <w:rPr>
          <w:sz w:val="24"/>
        </w:rPr>
        <w:t>this application</w:t>
      </w:r>
      <w:r w:rsidRPr="00701505">
        <w:rPr>
          <w:sz w:val="24"/>
        </w:rPr>
        <w:t xml:space="preserve"> does not guarantee </w:t>
      </w:r>
      <w:r w:rsidR="007E2637" w:rsidRPr="00701505">
        <w:rPr>
          <w:sz w:val="24"/>
        </w:rPr>
        <w:t>adoption</w:t>
      </w:r>
      <w:r w:rsidRPr="00701505">
        <w:rPr>
          <w:sz w:val="24"/>
        </w:rPr>
        <w:t xml:space="preserve">. _____ </w:t>
      </w:r>
    </w:p>
    <w:p w14:paraId="0DE8975B" w14:textId="77777777" w:rsidR="00701505" w:rsidRDefault="00804F95" w:rsidP="00D952BC">
      <w:pPr>
        <w:pStyle w:val="ListParagraph"/>
        <w:numPr>
          <w:ilvl w:val="0"/>
          <w:numId w:val="22"/>
        </w:numPr>
        <w:rPr>
          <w:sz w:val="24"/>
        </w:rPr>
      </w:pPr>
      <w:r w:rsidRPr="00701505">
        <w:rPr>
          <w:sz w:val="24"/>
        </w:rPr>
        <w:t xml:space="preserve">I agree to provide my own </w:t>
      </w:r>
      <w:r w:rsidR="007E2637" w:rsidRPr="00701505">
        <w:rPr>
          <w:sz w:val="24"/>
        </w:rPr>
        <w:t>crate/ animal carrier</w:t>
      </w:r>
      <w:r w:rsidRPr="00701505">
        <w:rPr>
          <w:sz w:val="24"/>
        </w:rPr>
        <w:t xml:space="preserve"> at the time of completing the adoption contract. _____ </w:t>
      </w:r>
    </w:p>
    <w:p w14:paraId="34BAC679" w14:textId="77777777" w:rsidR="00701505" w:rsidRDefault="00BF249A" w:rsidP="00D952BC">
      <w:pPr>
        <w:pStyle w:val="ListParagraph"/>
        <w:numPr>
          <w:ilvl w:val="0"/>
          <w:numId w:val="22"/>
        </w:numPr>
        <w:rPr>
          <w:sz w:val="24"/>
        </w:rPr>
      </w:pPr>
      <w:r w:rsidRPr="00701505">
        <w:rPr>
          <w:sz w:val="24"/>
        </w:rPr>
        <w:t>I, nor anyone in my household, has ever been subject to legal action for cruelty to or neglect of animals of any kind. __________</w:t>
      </w:r>
    </w:p>
    <w:p w14:paraId="5E49A787" w14:textId="48869489" w:rsidR="00701505" w:rsidRDefault="00BF249A" w:rsidP="00D952BC">
      <w:pPr>
        <w:pStyle w:val="ListParagraph"/>
        <w:numPr>
          <w:ilvl w:val="0"/>
          <w:numId w:val="22"/>
        </w:numPr>
        <w:rPr>
          <w:sz w:val="24"/>
        </w:rPr>
      </w:pPr>
      <w:r w:rsidRPr="00701505">
        <w:rPr>
          <w:sz w:val="24"/>
        </w:rPr>
        <w:t xml:space="preserve">I understand that the skunks are all quarantined and fully vetted while in our care, and all known medical issues are disclosed at time of adoption, but additional </w:t>
      </w:r>
      <w:r w:rsidR="00FD3EA5" w:rsidRPr="00701505">
        <w:rPr>
          <w:sz w:val="24"/>
        </w:rPr>
        <w:t>veterinary</w:t>
      </w:r>
      <w:r w:rsidRPr="00701505">
        <w:rPr>
          <w:sz w:val="24"/>
        </w:rPr>
        <w:t xml:space="preserve"> attention may be needed at the new owner’s expense._____________</w:t>
      </w:r>
    </w:p>
    <w:p w14:paraId="11B0E019" w14:textId="45F18A0B" w:rsidR="00BF249A" w:rsidRDefault="00BF249A" w:rsidP="00D952BC">
      <w:pPr>
        <w:pStyle w:val="ListParagraph"/>
        <w:numPr>
          <w:ilvl w:val="0"/>
          <w:numId w:val="22"/>
        </w:numPr>
        <w:rPr>
          <w:sz w:val="24"/>
        </w:rPr>
      </w:pPr>
      <w:r w:rsidRPr="00701505">
        <w:rPr>
          <w:sz w:val="24"/>
        </w:rPr>
        <w:t xml:space="preserve">I agree that I will not solicit Nugget’s Surfeit or any other skunk rescue for coverage of any </w:t>
      </w:r>
      <w:r w:rsidR="00701505" w:rsidRPr="00701505">
        <w:rPr>
          <w:sz w:val="24"/>
        </w:rPr>
        <w:t>future medical expenses. ________</w:t>
      </w:r>
    </w:p>
    <w:p w14:paraId="63B10B96" w14:textId="06C8F819" w:rsidR="00701505" w:rsidRDefault="00701505" w:rsidP="00D952BC">
      <w:pPr>
        <w:pStyle w:val="ListParagraph"/>
        <w:numPr>
          <w:ilvl w:val="0"/>
          <w:numId w:val="22"/>
        </w:numPr>
        <w:rPr>
          <w:sz w:val="24"/>
        </w:rPr>
      </w:pPr>
      <w:r>
        <w:rPr>
          <w:sz w:val="24"/>
        </w:rPr>
        <w:t>I agree that if for any reason I am unable to provide care for the skunk, I will return the skunk to Nugget’s Surfeit. I will not rehome the skunk, offer the skunk for sale, or give the skunk to anyone else without prior written consent of Nugget’s Surfeit. ____________</w:t>
      </w:r>
    </w:p>
    <w:p w14:paraId="16E17B34" w14:textId="320311BB" w:rsidR="009E6F69" w:rsidRDefault="009E6F69" w:rsidP="00D952BC">
      <w:pPr>
        <w:pStyle w:val="ListParagraph"/>
        <w:numPr>
          <w:ilvl w:val="0"/>
          <w:numId w:val="22"/>
        </w:numPr>
        <w:rPr>
          <w:sz w:val="24"/>
        </w:rPr>
      </w:pPr>
      <w:r>
        <w:rPr>
          <w:sz w:val="24"/>
        </w:rPr>
        <w:t xml:space="preserve">I understand that any rehoming fee must be paid in full by cash, </w:t>
      </w:r>
      <w:proofErr w:type="spellStart"/>
      <w:r>
        <w:rPr>
          <w:sz w:val="24"/>
        </w:rPr>
        <w:t>Paypal</w:t>
      </w:r>
      <w:proofErr w:type="spellEnd"/>
      <w:r>
        <w:rPr>
          <w:sz w:val="24"/>
        </w:rPr>
        <w:t xml:space="preserve"> or Venmo.  We will not accept checks.   _________</w:t>
      </w:r>
    </w:p>
    <w:p w14:paraId="4A8A016A" w14:textId="63053B85" w:rsidR="00701505" w:rsidRDefault="00701505" w:rsidP="00701505">
      <w:pPr>
        <w:rPr>
          <w:sz w:val="24"/>
        </w:rPr>
      </w:pPr>
    </w:p>
    <w:p w14:paraId="42A70355" w14:textId="77777777" w:rsidR="0009179C" w:rsidRDefault="0009179C" w:rsidP="00701505">
      <w:pPr>
        <w:rPr>
          <w:sz w:val="24"/>
        </w:rPr>
      </w:pPr>
    </w:p>
    <w:p w14:paraId="1EA8C22C" w14:textId="77777777" w:rsidR="0009179C" w:rsidRDefault="0009179C" w:rsidP="00701505">
      <w:pPr>
        <w:rPr>
          <w:sz w:val="24"/>
        </w:rPr>
      </w:pPr>
    </w:p>
    <w:p w14:paraId="76249661" w14:textId="1C37AB06" w:rsidR="00701505" w:rsidRPr="00701505" w:rsidRDefault="00701505" w:rsidP="00701505">
      <w:pPr>
        <w:rPr>
          <w:sz w:val="24"/>
        </w:rPr>
      </w:pPr>
      <w:r>
        <w:rPr>
          <w:sz w:val="24"/>
        </w:rPr>
        <w:t>Again, thank you for your interest in adopting one of our domestic skunks. We know this was a long application and appreciate your patience and understanding that we want to make sure our skunks are adopted to a forever home and want to make sure that anyone interested completely understand the responsibility with adopting a domestic skunk. We are not breeders. Our</w:t>
      </w:r>
      <w:r w:rsidR="001C53D8">
        <w:rPr>
          <w:sz w:val="24"/>
        </w:rPr>
        <w:t xml:space="preserve"> adoptable</w:t>
      </w:r>
      <w:r>
        <w:rPr>
          <w:sz w:val="24"/>
        </w:rPr>
        <w:t xml:space="preserve"> skunks have been surrendered either directly to us or to Indiana Skunk Rescue</w:t>
      </w:r>
      <w:r w:rsidR="001C53D8">
        <w:rPr>
          <w:sz w:val="24"/>
        </w:rPr>
        <w:t xml:space="preserve">. </w:t>
      </w:r>
      <w:r w:rsidR="0009179C">
        <w:rPr>
          <w:sz w:val="24"/>
        </w:rPr>
        <w:t xml:space="preserve">Your application will be reviewed, and you will be contacted if more information is needed before we reach a decision.  Please contact us with any questions, </w:t>
      </w:r>
      <w:proofErr w:type="gramStart"/>
      <w:r w:rsidR="0009179C">
        <w:rPr>
          <w:sz w:val="24"/>
        </w:rPr>
        <w:t>comments</w:t>
      </w:r>
      <w:proofErr w:type="gramEnd"/>
      <w:r w:rsidR="0009179C">
        <w:rPr>
          <w:sz w:val="24"/>
        </w:rPr>
        <w:t xml:space="preserve"> or concerns about the adoption process. Please sent this application to </w:t>
      </w:r>
      <w:hyperlink r:id="rId12" w:history="1">
        <w:r w:rsidR="0009179C" w:rsidRPr="001B41BD">
          <w:rPr>
            <w:rStyle w:val="Hyperlink"/>
            <w:sz w:val="24"/>
          </w:rPr>
          <w:t>surfeitshop@gmail.com</w:t>
        </w:r>
      </w:hyperlink>
      <w:r w:rsidR="0009179C">
        <w:rPr>
          <w:sz w:val="24"/>
          <w:u w:val="single"/>
        </w:rPr>
        <w:t xml:space="preserve">. </w:t>
      </w:r>
    </w:p>
    <w:p w14:paraId="15A9AE47" w14:textId="77777777" w:rsidR="00701505" w:rsidRDefault="00701505" w:rsidP="00701505">
      <w:pPr>
        <w:rPr>
          <w:sz w:val="24"/>
        </w:rPr>
      </w:pPr>
    </w:p>
    <w:p w14:paraId="4CAF1A6C" w14:textId="77777777" w:rsidR="0009179C" w:rsidRDefault="0009179C" w:rsidP="00701505">
      <w:pPr>
        <w:rPr>
          <w:sz w:val="24"/>
        </w:rPr>
      </w:pPr>
    </w:p>
    <w:p w14:paraId="274306B2" w14:textId="71723188" w:rsidR="0009179C" w:rsidRDefault="0009179C" w:rsidP="00701505">
      <w:pPr>
        <w:rPr>
          <w:sz w:val="24"/>
        </w:rPr>
      </w:pPr>
      <w:r>
        <w:rPr>
          <w:sz w:val="24"/>
        </w:rPr>
        <w:t>I hereby declare that I am</w:t>
      </w:r>
      <w:r w:rsidR="00225EB8">
        <w:rPr>
          <w:sz w:val="24"/>
        </w:rPr>
        <w:t xml:space="preserve"> </w:t>
      </w:r>
      <w:r>
        <w:rPr>
          <w:sz w:val="24"/>
        </w:rPr>
        <w:t xml:space="preserve">the adopter whose name is affixed below, and that </w:t>
      </w:r>
      <w:proofErr w:type="gramStart"/>
      <w:r>
        <w:rPr>
          <w:sz w:val="24"/>
        </w:rPr>
        <w:t>all of</w:t>
      </w:r>
      <w:proofErr w:type="gramEnd"/>
      <w:r>
        <w:rPr>
          <w:sz w:val="24"/>
        </w:rPr>
        <w:t xml:space="preserve"> the information I have provided is true and complete to the best of my knowledge.</w:t>
      </w:r>
    </w:p>
    <w:p w14:paraId="0150DB45" w14:textId="77777777" w:rsidR="0009179C" w:rsidRDefault="0009179C" w:rsidP="00701505">
      <w:pPr>
        <w:rPr>
          <w:sz w:val="24"/>
        </w:rPr>
      </w:pPr>
    </w:p>
    <w:p w14:paraId="7D9D15DD" w14:textId="77777777" w:rsidR="0009179C" w:rsidRDefault="0009179C" w:rsidP="00701505">
      <w:pPr>
        <w:rPr>
          <w:sz w:val="24"/>
        </w:rPr>
      </w:pPr>
    </w:p>
    <w:p w14:paraId="167FE7D1" w14:textId="5582FCF7" w:rsidR="0009179C" w:rsidRPr="00701505" w:rsidRDefault="0009179C" w:rsidP="00701505">
      <w:pPr>
        <w:rPr>
          <w:sz w:val="24"/>
        </w:rPr>
      </w:pPr>
      <w:r>
        <w:rPr>
          <w:sz w:val="24"/>
        </w:rPr>
        <w:t xml:space="preserve">Applicant’s </w:t>
      </w:r>
      <w:proofErr w:type="gramStart"/>
      <w:r>
        <w:rPr>
          <w:sz w:val="24"/>
        </w:rPr>
        <w:t>Signature:_</w:t>
      </w:r>
      <w:proofErr w:type="gramEnd"/>
      <w:r>
        <w:rPr>
          <w:sz w:val="24"/>
        </w:rPr>
        <w:t>______________________________________Date:______________________</w:t>
      </w:r>
    </w:p>
    <w:p w14:paraId="071FA6E9" w14:textId="77777777" w:rsidR="007E2637" w:rsidRDefault="007E2637" w:rsidP="00D952BC">
      <w:pPr>
        <w:rPr>
          <w:sz w:val="24"/>
        </w:rPr>
      </w:pPr>
    </w:p>
    <w:p w14:paraId="5EE55427" w14:textId="77777777" w:rsidR="007E2637" w:rsidRDefault="007E2637" w:rsidP="00D952BC">
      <w:pPr>
        <w:rPr>
          <w:sz w:val="24"/>
        </w:rPr>
      </w:pPr>
    </w:p>
    <w:p w14:paraId="0BB1E358" w14:textId="77777777" w:rsidR="0009179C" w:rsidRPr="0009179C" w:rsidRDefault="0009179C" w:rsidP="0009179C">
      <w:pPr>
        <w:rPr>
          <w:sz w:val="24"/>
        </w:rPr>
      </w:pPr>
      <w:r w:rsidRPr="0009179C">
        <w:rPr>
          <w:sz w:val="24"/>
        </w:rPr>
        <w:t xml:space="preserve">****Although most become playful, loving creatures, that does not mean they all do!!! Just like people, each </w:t>
      </w:r>
      <w:proofErr w:type="gramStart"/>
      <w:r w:rsidRPr="0009179C">
        <w:rPr>
          <w:sz w:val="24"/>
        </w:rPr>
        <w:t>are</w:t>
      </w:r>
      <w:proofErr w:type="gramEnd"/>
      <w:r w:rsidRPr="0009179C">
        <w:rPr>
          <w:sz w:val="24"/>
        </w:rPr>
        <w:t xml:space="preserve"> different and have a unique personality. Some are more independent, even if constantly socialized. It is important to understand that each skunk is an individual and in turn, has its own individual personality. </w:t>
      </w:r>
    </w:p>
    <w:p w14:paraId="31561022" w14:textId="503EDCB3" w:rsidR="004C0061" w:rsidRPr="0009179C" w:rsidRDefault="004C0061" w:rsidP="00804F95">
      <w:pPr>
        <w:rPr>
          <w:rFonts w:asciiTheme="majorHAnsi" w:hAnsiTheme="majorHAnsi"/>
          <w:sz w:val="24"/>
        </w:rPr>
      </w:pPr>
      <w:bookmarkStart w:id="0" w:name="_Hlk151456702"/>
      <w:r w:rsidRPr="0009179C">
        <w:rPr>
          <w:rFonts w:asciiTheme="majorHAnsi" w:hAnsiTheme="majorHAnsi"/>
          <w:color w:val="333333"/>
          <w:sz w:val="24"/>
          <w:shd w:val="clear" w:color="auto" w:fill="EDB4D3"/>
        </w:rPr>
        <w:t xml:space="preserve"> </w:t>
      </w:r>
      <w:bookmarkEnd w:id="0"/>
    </w:p>
    <w:sectPr w:rsidR="004C0061" w:rsidRPr="0009179C" w:rsidSect="00FA4E61">
      <w:footerReference w:type="default" r:id="rId13"/>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CD2F" w14:textId="77777777" w:rsidR="00E7511F" w:rsidRDefault="00E7511F" w:rsidP="00176E67">
      <w:r>
        <w:separator/>
      </w:r>
    </w:p>
  </w:endnote>
  <w:endnote w:type="continuationSeparator" w:id="0">
    <w:p w14:paraId="510F3AA0" w14:textId="77777777" w:rsidR="00E7511F" w:rsidRDefault="00E7511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7E80"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4A81" w14:textId="77777777" w:rsidR="00E7511F" w:rsidRDefault="00E7511F" w:rsidP="00176E67">
      <w:r>
        <w:separator/>
      </w:r>
    </w:p>
  </w:footnote>
  <w:footnote w:type="continuationSeparator" w:id="0">
    <w:p w14:paraId="418D4946" w14:textId="77777777" w:rsidR="00E7511F" w:rsidRDefault="00E7511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3003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A2498"/>
    <w:multiLevelType w:val="hybridMultilevel"/>
    <w:tmpl w:val="1A8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81C5D"/>
    <w:multiLevelType w:val="hybridMultilevel"/>
    <w:tmpl w:val="B5783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D30A7"/>
    <w:multiLevelType w:val="hybridMultilevel"/>
    <w:tmpl w:val="51DE0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7A2898"/>
    <w:multiLevelType w:val="hybridMultilevel"/>
    <w:tmpl w:val="22D6F4A8"/>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13B66C5D"/>
    <w:multiLevelType w:val="hybridMultilevel"/>
    <w:tmpl w:val="168A0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0FA6"/>
    <w:multiLevelType w:val="hybridMultilevel"/>
    <w:tmpl w:val="53520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31061"/>
    <w:multiLevelType w:val="hybridMultilevel"/>
    <w:tmpl w:val="286AC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940DB"/>
    <w:multiLevelType w:val="hybridMultilevel"/>
    <w:tmpl w:val="A926C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C499C"/>
    <w:multiLevelType w:val="hybridMultilevel"/>
    <w:tmpl w:val="4BCC3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92AF3"/>
    <w:multiLevelType w:val="hybridMultilevel"/>
    <w:tmpl w:val="E0EEB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070B4"/>
    <w:multiLevelType w:val="hybridMultilevel"/>
    <w:tmpl w:val="F9586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D304F"/>
    <w:multiLevelType w:val="hybridMultilevel"/>
    <w:tmpl w:val="05C0E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328800207">
    <w:abstractNumId w:val="10"/>
  </w:num>
  <w:num w:numId="12" w16cid:durableId="607348602">
    <w:abstractNumId w:val="21"/>
  </w:num>
  <w:num w:numId="13" w16cid:durableId="2027243557">
    <w:abstractNumId w:val="11"/>
  </w:num>
  <w:num w:numId="14" w16cid:durableId="1824197881">
    <w:abstractNumId w:val="19"/>
  </w:num>
  <w:num w:numId="15" w16cid:durableId="787546320">
    <w:abstractNumId w:val="18"/>
  </w:num>
  <w:num w:numId="16" w16cid:durableId="752168716">
    <w:abstractNumId w:val="13"/>
  </w:num>
  <w:num w:numId="17" w16cid:durableId="390229779">
    <w:abstractNumId w:val="12"/>
  </w:num>
  <w:num w:numId="18" w16cid:durableId="1369330427">
    <w:abstractNumId w:val="15"/>
  </w:num>
  <w:num w:numId="19" w16cid:durableId="2132700363">
    <w:abstractNumId w:val="20"/>
  </w:num>
  <w:num w:numId="20" w16cid:durableId="1242133496">
    <w:abstractNumId w:val="17"/>
  </w:num>
  <w:num w:numId="21" w16cid:durableId="1584953443">
    <w:abstractNumId w:val="16"/>
  </w:num>
  <w:num w:numId="22" w16cid:durableId="3635540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C1"/>
    <w:rsid w:val="000071F7"/>
    <w:rsid w:val="00010B00"/>
    <w:rsid w:val="00012B3C"/>
    <w:rsid w:val="00026CEE"/>
    <w:rsid w:val="000271D5"/>
    <w:rsid w:val="0002798A"/>
    <w:rsid w:val="000319A9"/>
    <w:rsid w:val="0004219A"/>
    <w:rsid w:val="00061632"/>
    <w:rsid w:val="000617B1"/>
    <w:rsid w:val="00075D70"/>
    <w:rsid w:val="00083002"/>
    <w:rsid w:val="00083D46"/>
    <w:rsid w:val="00086147"/>
    <w:rsid w:val="00087B85"/>
    <w:rsid w:val="0009179C"/>
    <w:rsid w:val="00092AB2"/>
    <w:rsid w:val="000959B4"/>
    <w:rsid w:val="000A01F1"/>
    <w:rsid w:val="000A11D6"/>
    <w:rsid w:val="000C1163"/>
    <w:rsid w:val="000C797A"/>
    <w:rsid w:val="000D0954"/>
    <w:rsid w:val="000D2539"/>
    <w:rsid w:val="000D2BB8"/>
    <w:rsid w:val="000E0DDC"/>
    <w:rsid w:val="000E3741"/>
    <w:rsid w:val="000E4931"/>
    <w:rsid w:val="000F2DF4"/>
    <w:rsid w:val="000F6783"/>
    <w:rsid w:val="000F7DB6"/>
    <w:rsid w:val="00120C95"/>
    <w:rsid w:val="0012523C"/>
    <w:rsid w:val="00133B3E"/>
    <w:rsid w:val="00137454"/>
    <w:rsid w:val="0014663E"/>
    <w:rsid w:val="001546CE"/>
    <w:rsid w:val="00176E67"/>
    <w:rsid w:val="00180664"/>
    <w:rsid w:val="001903F7"/>
    <w:rsid w:val="0019395E"/>
    <w:rsid w:val="0019411D"/>
    <w:rsid w:val="001967C5"/>
    <w:rsid w:val="001A27B0"/>
    <w:rsid w:val="001A3CDA"/>
    <w:rsid w:val="001C104F"/>
    <w:rsid w:val="001C311A"/>
    <w:rsid w:val="001C53D8"/>
    <w:rsid w:val="001D32A7"/>
    <w:rsid w:val="001D35A0"/>
    <w:rsid w:val="001D3D88"/>
    <w:rsid w:val="001D6B76"/>
    <w:rsid w:val="001E1534"/>
    <w:rsid w:val="001E3BB6"/>
    <w:rsid w:val="001F512F"/>
    <w:rsid w:val="00206A86"/>
    <w:rsid w:val="00211828"/>
    <w:rsid w:val="002153B7"/>
    <w:rsid w:val="00222814"/>
    <w:rsid w:val="00224D00"/>
    <w:rsid w:val="00225EB8"/>
    <w:rsid w:val="00236076"/>
    <w:rsid w:val="0023685A"/>
    <w:rsid w:val="00250014"/>
    <w:rsid w:val="00270AB0"/>
    <w:rsid w:val="00275BB5"/>
    <w:rsid w:val="00286F6A"/>
    <w:rsid w:val="00291C8C"/>
    <w:rsid w:val="00292ABB"/>
    <w:rsid w:val="00295267"/>
    <w:rsid w:val="002A031C"/>
    <w:rsid w:val="002A1ECE"/>
    <w:rsid w:val="002A2510"/>
    <w:rsid w:val="002A6FA9"/>
    <w:rsid w:val="002B4D1D"/>
    <w:rsid w:val="002B4DB2"/>
    <w:rsid w:val="002B4EE4"/>
    <w:rsid w:val="002B5292"/>
    <w:rsid w:val="002C10B1"/>
    <w:rsid w:val="002C63CF"/>
    <w:rsid w:val="002D222A"/>
    <w:rsid w:val="002D3006"/>
    <w:rsid w:val="002D416A"/>
    <w:rsid w:val="002D54B4"/>
    <w:rsid w:val="002D7147"/>
    <w:rsid w:val="002E0300"/>
    <w:rsid w:val="002E77F0"/>
    <w:rsid w:val="003076FD"/>
    <w:rsid w:val="0031003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E0247"/>
    <w:rsid w:val="003E3EE8"/>
    <w:rsid w:val="003F5ACF"/>
    <w:rsid w:val="00400251"/>
    <w:rsid w:val="00402A32"/>
    <w:rsid w:val="0040404B"/>
    <w:rsid w:val="004046FC"/>
    <w:rsid w:val="00410D85"/>
    <w:rsid w:val="00413F44"/>
    <w:rsid w:val="00424126"/>
    <w:rsid w:val="00431651"/>
    <w:rsid w:val="00437ED0"/>
    <w:rsid w:val="00440CD8"/>
    <w:rsid w:val="004414B9"/>
    <w:rsid w:val="00443837"/>
    <w:rsid w:val="00447DAA"/>
    <w:rsid w:val="00450F66"/>
    <w:rsid w:val="00454B89"/>
    <w:rsid w:val="00457D5F"/>
    <w:rsid w:val="00461739"/>
    <w:rsid w:val="00465D82"/>
    <w:rsid w:val="00467306"/>
    <w:rsid w:val="00467865"/>
    <w:rsid w:val="00474660"/>
    <w:rsid w:val="00481C13"/>
    <w:rsid w:val="0048685F"/>
    <w:rsid w:val="00490804"/>
    <w:rsid w:val="00490A7A"/>
    <w:rsid w:val="00492074"/>
    <w:rsid w:val="004A0513"/>
    <w:rsid w:val="004A1437"/>
    <w:rsid w:val="004A4198"/>
    <w:rsid w:val="004A54EA"/>
    <w:rsid w:val="004B0578"/>
    <w:rsid w:val="004C0061"/>
    <w:rsid w:val="004D0799"/>
    <w:rsid w:val="004D170E"/>
    <w:rsid w:val="004D23EA"/>
    <w:rsid w:val="004E34C6"/>
    <w:rsid w:val="004F15A3"/>
    <w:rsid w:val="004F62AD"/>
    <w:rsid w:val="004F6A89"/>
    <w:rsid w:val="00501AE8"/>
    <w:rsid w:val="00504B65"/>
    <w:rsid w:val="005052FA"/>
    <w:rsid w:val="005100DC"/>
    <w:rsid w:val="005114CE"/>
    <w:rsid w:val="0052122B"/>
    <w:rsid w:val="00523487"/>
    <w:rsid w:val="0054563B"/>
    <w:rsid w:val="00552276"/>
    <w:rsid w:val="005557F6"/>
    <w:rsid w:val="00555A42"/>
    <w:rsid w:val="00560170"/>
    <w:rsid w:val="005636C6"/>
    <w:rsid w:val="00563778"/>
    <w:rsid w:val="00575B0D"/>
    <w:rsid w:val="00576DC1"/>
    <w:rsid w:val="005828F5"/>
    <w:rsid w:val="00596629"/>
    <w:rsid w:val="005A1295"/>
    <w:rsid w:val="005A50DA"/>
    <w:rsid w:val="005B4AE2"/>
    <w:rsid w:val="005C7E4B"/>
    <w:rsid w:val="005D6F42"/>
    <w:rsid w:val="005D7C78"/>
    <w:rsid w:val="005E5654"/>
    <w:rsid w:val="005E63CC"/>
    <w:rsid w:val="005E6A18"/>
    <w:rsid w:val="005F6E87"/>
    <w:rsid w:val="005F79BB"/>
    <w:rsid w:val="00602863"/>
    <w:rsid w:val="00607FED"/>
    <w:rsid w:val="00612F0E"/>
    <w:rsid w:val="00613129"/>
    <w:rsid w:val="00617C65"/>
    <w:rsid w:val="00622041"/>
    <w:rsid w:val="00626210"/>
    <w:rsid w:val="0063459A"/>
    <w:rsid w:val="00636A18"/>
    <w:rsid w:val="00654A11"/>
    <w:rsid w:val="0066126B"/>
    <w:rsid w:val="006633D7"/>
    <w:rsid w:val="00674583"/>
    <w:rsid w:val="00682C69"/>
    <w:rsid w:val="00685A1D"/>
    <w:rsid w:val="00696C36"/>
    <w:rsid w:val="006A1A07"/>
    <w:rsid w:val="006B6547"/>
    <w:rsid w:val="006D1F7F"/>
    <w:rsid w:val="006D2635"/>
    <w:rsid w:val="006D2E41"/>
    <w:rsid w:val="006D779C"/>
    <w:rsid w:val="006E2561"/>
    <w:rsid w:val="006E4F63"/>
    <w:rsid w:val="006E6FED"/>
    <w:rsid w:val="006E729E"/>
    <w:rsid w:val="006F167F"/>
    <w:rsid w:val="00700022"/>
    <w:rsid w:val="00701505"/>
    <w:rsid w:val="00721C02"/>
    <w:rsid w:val="00722A00"/>
    <w:rsid w:val="00724FA4"/>
    <w:rsid w:val="00732435"/>
    <w:rsid w:val="007325A9"/>
    <w:rsid w:val="0075451A"/>
    <w:rsid w:val="00757ADD"/>
    <w:rsid w:val="007602AC"/>
    <w:rsid w:val="00774B67"/>
    <w:rsid w:val="00776455"/>
    <w:rsid w:val="00782410"/>
    <w:rsid w:val="007858A6"/>
    <w:rsid w:val="00786E50"/>
    <w:rsid w:val="0079101A"/>
    <w:rsid w:val="00793AC6"/>
    <w:rsid w:val="007967F2"/>
    <w:rsid w:val="007A632C"/>
    <w:rsid w:val="007A71DE"/>
    <w:rsid w:val="007B199B"/>
    <w:rsid w:val="007B6119"/>
    <w:rsid w:val="007B7644"/>
    <w:rsid w:val="007C1D5B"/>
    <w:rsid w:val="007C1DA0"/>
    <w:rsid w:val="007C71B8"/>
    <w:rsid w:val="007D03AD"/>
    <w:rsid w:val="007D3493"/>
    <w:rsid w:val="007D577C"/>
    <w:rsid w:val="007E2637"/>
    <w:rsid w:val="007E2A15"/>
    <w:rsid w:val="007E56C4"/>
    <w:rsid w:val="007F073D"/>
    <w:rsid w:val="007F3D5B"/>
    <w:rsid w:val="00804E00"/>
    <w:rsid w:val="00804F95"/>
    <w:rsid w:val="00806CE2"/>
    <w:rsid w:val="008107D6"/>
    <w:rsid w:val="00832EED"/>
    <w:rsid w:val="00841645"/>
    <w:rsid w:val="00852EC6"/>
    <w:rsid w:val="00856C35"/>
    <w:rsid w:val="008570C7"/>
    <w:rsid w:val="00871876"/>
    <w:rsid w:val="008753A7"/>
    <w:rsid w:val="00877672"/>
    <w:rsid w:val="0088782D"/>
    <w:rsid w:val="0089255E"/>
    <w:rsid w:val="008A4CB9"/>
    <w:rsid w:val="008B7081"/>
    <w:rsid w:val="008D7A67"/>
    <w:rsid w:val="008F2F8A"/>
    <w:rsid w:val="008F5BCD"/>
    <w:rsid w:val="00902964"/>
    <w:rsid w:val="00920507"/>
    <w:rsid w:val="00920812"/>
    <w:rsid w:val="00933455"/>
    <w:rsid w:val="0094790F"/>
    <w:rsid w:val="00956B08"/>
    <w:rsid w:val="00963970"/>
    <w:rsid w:val="00965186"/>
    <w:rsid w:val="00966B90"/>
    <w:rsid w:val="009737B7"/>
    <w:rsid w:val="009802C4"/>
    <w:rsid w:val="0098325C"/>
    <w:rsid w:val="009843DB"/>
    <w:rsid w:val="009976D9"/>
    <w:rsid w:val="00997A3E"/>
    <w:rsid w:val="009A12D5"/>
    <w:rsid w:val="009A4EA3"/>
    <w:rsid w:val="009A55DC"/>
    <w:rsid w:val="009B0A55"/>
    <w:rsid w:val="009B3645"/>
    <w:rsid w:val="009C220D"/>
    <w:rsid w:val="009C7B6D"/>
    <w:rsid w:val="009C7BEB"/>
    <w:rsid w:val="009E2E1A"/>
    <w:rsid w:val="009E6F69"/>
    <w:rsid w:val="00A01475"/>
    <w:rsid w:val="00A06119"/>
    <w:rsid w:val="00A16E80"/>
    <w:rsid w:val="00A20AAA"/>
    <w:rsid w:val="00A211B2"/>
    <w:rsid w:val="00A2727E"/>
    <w:rsid w:val="00A35063"/>
    <w:rsid w:val="00A35524"/>
    <w:rsid w:val="00A40F55"/>
    <w:rsid w:val="00A53B75"/>
    <w:rsid w:val="00A60C9E"/>
    <w:rsid w:val="00A74F99"/>
    <w:rsid w:val="00A82BA3"/>
    <w:rsid w:val="00A94ACC"/>
    <w:rsid w:val="00AA2EA7"/>
    <w:rsid w:val="00AA40BE"/>
    <w:rsid w:val="00AA6601"/>
    <w:rsid w:val="00AB234A"/>
    <w:rsid w:val="00AC5E57"/>
    <w:rsid w:val="00AE6FA4"/>
    <w:rsid w:val="00AF4DDD"/>
    <w:rsid w:val="00B03907"/>
    <w:rsid w:val="00B11811"/>
    <w:rsid w:val="00B12C6B"/>
    <w:rsid w:val="00B17D3C"/>
    <w:rsid w:val="00B30317"/>
    <w:rsid w:val="00B311E1"/>
    <w:rsid w:val="00B4735C"/>
    <w:rsid w:val="00B51642"/>
    <w:rsid w:val="00B52E77"/>
    <w:rsid w:val="00B53C8E"/>
    <w:rsid w:val="00B579DF"/>
    <w:rsid w:val="00B7037B"/>
    <w:rsid w:val="00B74F24"/>
    <w:rsid w:val="00B7547D"/>
    <w:rsid w:val="00B90EC2"/>
    <w:rsid w:val="00B92822"/>
    <w:rsid w:val="00B93938"/>
    <w:rsid w:val="00B94926"/>
    <w:rsid w:val="00B975A6"/>
    <w:rsid w:val="00BA268F"/>
    <w:rsid w:val="00BB511F"/>
    <w:rsid w:val="00BB5FD9"/>
    <w:rsid w:val="00BC07E3"/>
    <w:rsid w:val="00BC55F2"/>
    <w:rsid w:val="00BD103E"/>
    <w:rsid w:val="00BF249A"/>
    <w:rsid w:val="00C079CA"/>
    <w:rsid w:val="00C164DE"/>
    <w:rsid w:val="00C1658E"/>
    <w:rsid w:val="00C36AEE"/>
    <w:rsid w:val="00C45FDA"/>
    <w:rsid w:val="00C47399"/>
    <w:rsid w:val="00C6186F"/>
    <w:rsid w:val="00C67003"/>
    <w:rsid w:val="00C67741"/>
    <w:rsid w:val="00C70C09"/>
    <w:rsid w:val="00C74647"/>
    <w:rsid w:val="00C76039"/>
    <w:rsid w:val="00C76480"/>
    <w:rsid w:val="00C80AD2"/>
    <w:rsid w:val="00C8155B"/>
    <w:rsid w:val="00C82C41"/>
    <w:rsid w:val="00C92A3C"/>
    <w:rsid w:val="00C92FD6"/>
    <w:rsid w:val="00CA7068"/>
    <w:rsid w:val="00CB321F"/>
    <w:rsid w:val="00CB7012"/>
    <w:rsid w:val="00CC7BFA"/>
    <w:rsid w:val="00CC7CAE"/>
    <w:rsid w:val="00CD0435"/>
    <w:rsid w:val="00CD5096"/>
    <w:rsid w:val="00CE3EF1"/>
    <w:rsid w:val="00CE5DC7"/>
    <w:rsid w:val="00CE7D54"/>
    <w:rsid w:val="00CF5377"/>
    <w:rsid w:val="00D0529B"/>
    <w:rsid w:val="00D06F3F"/>
    <w:rsid w:val="00D13BD5"/>
    <w:rsid w:val="00D14E73"/>
    <w:rsid w:val="00D244DE"/>
    <w:rsid w:val="00D50448"/>
    <w:rsid w:val="00D54C7E"/>
    <w:rsid w:val="00D55AFA"/>
    <w:rsid w:val="00D61038"/>
    <w:rsid w:val="00D6155E"/>
    <w:rsid w:val="00D70541"/>
    <w:rsid w:val="00D83A19"/>
    <w:rsid w:val="00D86A85"/>
    <w:rsid w:val="00D90A75"/>
    <w:rsid w:val="00D91BA8"/>
    <w:rsid w:val="00D952BC"/>
    <w:rsid w:val="00D97B8E"/>
    <w:rsid w:val="00DA1116"/>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55423"/>
    <w:rsid w:val="00E61009"/>
    <w:rsid w:val="00E64130"/>
    <w:rsid w:val="00E72C24"/>
    <w:rsid w:val="00E7511F"/>
    <w:rsid w:val="00E87396"/>
    <w:rsid w:val="00E91E32"/>
    <w:rsid w:val="00E95A3F"/>
    <w:rsid w:val="00E96F6F"/>
    <w:rsid w:val="00EA01C9"/>
    <w:rsid w:val="00EB478A"/>
    <w:rsid w:val="00EB6DE8"/>
    <w:rsid w:val="00EC2438"/>
    <w:rsid w:val="00EC42A3"/>
    <w:rsid w:val="00EE0B73"/>
    <w:rsid w:val="00EE516C"/>
    <w:rsid w:val="00EE787B"/>
    <w:rsid w:val="00F14C0E"/>
    <w:rsid w:val="00F213D9"/>
    <w:rsid w:val="00F23DB1"/>
    <w:rsid w:val="00F436BA"/>
    <w:rsid w:val="00F504D7"/>
    <w:rsid w:val="00F749AA"/>
    <w:rsid w:val="00F83033"/>
    <w:rsid w:val="00F855AF"/>
    <w:rsid w:val="00F966AA"/>
    <w:rsid w:val="00FA4E61"/>
    <w:rsid w:val="00FB538F"/>
    <w:rsid w:val="00FC3071"/>
    <w:rsid w:val="00FD15E6"/>
    <w:rsid w:val="00FD1D70"/>
    <w:rsid w:val="00FD3EA5"/>
    <w:rsid w:val="00FD5902"/>
    <w:rsid w:val="00FD6A7D"/>
    <w:rsid w:val="00FE0A29"/>
    <w:rsid w:val="00FE1C96"/>
    <w:rsid w:val="00FE236D"/>
    <w:rsid w:val="00FE3CC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E3E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semiHidden/>
    <w:qFormat/>
    <w:rsid w:val="00576DC1"/>
    <w:pPr>
      <w:ind w:left="720"/>
      <w:contextualSpacing/>
    </w:pPr>
  </w:style>
  <w:style w:type="character" w:styleId="Hyperlink">
    <w:name w:val="Hyperlink"/>
    <w:basedOn w:val="DefaultParagraphFont"/>
    <w:uiPriority w:val="99"/>
    <w:semiHidden/>
    <w:rsid w:val="0009179C"/>
    <w:rPr>
      <w:color w:val="0000FF" w:themeColor="hyperlink"/>
      <w:u w:val="single"/>
    </w:rPr>
  </w:style>
  <w:style w:type="character" w:styleId="UnresolvedMention">
    <w:name w:val="Unresolved Mention"/>
    <w:basedOn w:val="DefaultParagraphFont"/>
    <w:uiPriority w:val="99"/>
    <w:semiHidden/>
    <w:unhideWhenUsed/>
    <w:rsid w:val="0009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rfeitsho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g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8</Pages>
  <Words>2233</Words>
  <Characters>16915</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2023-11-21T13:45:00Z</dcterms:created>
  <dcterms:modified xsi:type="dcterms:W3CDTF">2023-11-21T16:24:00Z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