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86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751"/>
        <w:gridCol w:w="65"/>
        <w:gridCol w:w="457"/>
        <w:gridCol w:w="942"/>
        <w:gridCol w:w="89"/>
        <w:gridCol w:w="2133"/>
        <w:gridCol w:w="162"/>
        <w:gridCol w:w="504"/>
        <w:gridCol w:w="1297"/>
        <w:gridCol w:w="1485"/>
      </w:tblGrid>
      <w:tr w:rsidR="00491A66" w:rsidRPr="007324BD" w:rsidTr="00FB0667">
        <w:trPr>
          <w:cantSplit/>
          <w:trHeight w:val="528"/>
          <w:tblHeader/>
          <w:jc w:val="center"/>
        </w:trPr>
        <w:tc>
          <w:tcPr>
            <w:tcW w:w="10077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F242E0" w:rsidP="00326F1B">
            <w:pPr>
              <w:pStyle w:val="Heading1"/>
              <w:rPr>
                <w:szCs w:val="20"/>
              </w:rPr>
            </w:pPr>
            <w:r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 w:rsidTr="00FB0667">
        <w:trPr>
          <w:cantSplit/>
          <w:trHeight w:val="301"/>
          <w:jc w:val="center"/>
        </w:trPr>
        <w:tc>
          <w:tcPr>
            <w:tcW w:w="10077" w:type="dxa"/>
            <w:gridSpan w:val="10"/>
            <w:shd w:val="clear" w:color="auto" w:fill="D9D9D9" w:themeFill="background1" w:themeFillShade="D9"/>
            <w:vAlign w:val="center"/>
          </w:tcPr>
          <w:p w:rsidR="00C81188" w:rsidRPr="007324BD" w:rsidRDefault="007B6E7E" w:rsidP="005314CE">
            <w:pPr>
              <w:pStyle w:val="Heading2"/>
            </w:pPr>
            <w:r w:rsidRPr="00FB0667">
              <w:rPr>
                <w:rFonts w:ascii="Times New Roman" w:hAnsi="Times New Roman"/>
                <w:sz w:val="22"/>
                <w:szCs w:val="22"/>
              </w:rPr>
              <w:t>General Information</w:t>
            </w:r>
            <w:r>
              <w:t xml:space="preserve"> </w:t>
            </w:r>
          </w:p>
        </w:tc>
      </w:tr>
      <w:tr w:rsidR="0024648C" w:rsidRPr="00633E56" w:rsidTr="00FB0667">
        <w:trPr>
          <w:cantSplit/>
          <w:trHeight w:val="271"/>
          <w:jc w:val="center"/>
        </w:trPr>
        <w:tc>
          <w:tcPr>
            <w:tcW w:w="10077" w:type="dxa"/>
            <w:gridSpan w:val="10"/>
            <w:shd w:val="clear" w:color="auto" w:fill="auto"/>
            <w:vAlign w:val="center"/>
          </w:tcPr>
          <w:p w:rsidR="0024648C" w:rsidRPr="00633E56" w:rsidRDefault="0024648C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Name</w:t>
            </w:r>
            <w:r w:rsidR="00BE26C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FB0667" w:rsidRPr="00633E56" w:rsidTr="00FB0667">
        <w:trPr>
          <w:cantSplit/>
          <w:trHeight w:val="271"/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C81188" w:rsidRPr="00633E56" w:rsidRDefault="00C81188" w:rsidP="00BE26C8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 xml:space="preserve">Date </w:t>
            </w:r>
            <w:r w:rsidR="00E33A75" w:rsidRPr="00633E56">
              <w:rPr>
                <w:rFonts w:ascii="Times New Roman" w:hAnsi="Times New Roman"/>
                <w:sz w:val="22"/>
                <w:szCs w:val="22"/>
              </w:rPr>
              <w:t xml:space="preserve">of 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b</w:t>
            </w:r>
            <w:r w:rsidRPr="00633E56">
              <w:rPr>
                <w:rFonts w:ascii="Times New Roman" w:hAnsi="Times New Roman"/>
                <w:sz w:val="22"/>
                <w:szCs w:val="22"/>
              </w:rPr>
              <w:t>irth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  <w:r w:rsidR="007B6E7E" w:rsidRPr="00633E5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99" w:type="dxa"/>
            <w:gridSpan w:val="7"/>
            <w:shd w:val="clear" w:color="auto" w:fill="auto"/>
            <w:vAlign w:val="center"/>
          </w:tcPr>
          <w:p w:rsidR="00C81188" w:rsidRPr="00633E56" w:rsidRDefault="005C78FA" w:rsidP="005C78FA">
            <w:pPr>
              <w:rPr>
                <w:rFonts w:ascii="Times New Roman" w:hAnsi="Times New Roman"/>
                <w:sz w:val="22"/>
                <w:szCs w:val="22"/>
              </w:rPr>
            </w:pPr>
            <w:r w:rsidRPr="005C78FA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-25400</wp:posOffset>
                      </wp:positionV>
                      <wp:extent cx="0" cy="1905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70B56" id="Straight Connector 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-2pt" to="52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" strokecolor="black [3040]"/>
                  </w:pict>
                </mc:Fallback>
              </mc:AlternateContent>
            </w:r>
            <w:r w:rsidR="00FB0667">
              <w:rPr>
                <w:rFonts w:ascii="Times New Roman" w:hAnsi="Times New Roman"/>
                <w:sz w:val="22"/>
                <w:szCs w:val="22"/>
              </w:rPr>
              <w:t>Gender</w:t>
            </w:r>
            <w:r w:rsidR="007B6E7E" w:rsidRPr="00633E56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E-mail: </w:t>
            </w:r>
            <w:bookmarkStart w:id="0" w:name="_GoBack"/>
            <w:bookmarkEnd w:id="0"/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:rsidR="00C81188" w:rsidRPr="00633E56" w:rsidRDefault="00C81188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Phone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C81188" w:rsidRPr="00633E56" w:rsidTr="00FB0667">
        <w:trPr>
          <w:cantSplit/>
          <w:trHeight w:val="271"/>
          <w:jc w:val="center"/>
        </w:trPr>
        <w:tc>
          <w:tcPr>
            <w:tcW w:w="10077" w:type="dxa"/>
            <w:gridSpan w:val="10"/>
            <w:shd w:val="clear" w:color="auto" w:fill="auto"/>
            <w:vAlign w:val="center"/>
          </w:tcPr>
          <w:p w:rsidR="00AE1F72" w:rsidRPr="00633E56" w:rsidRDefault="00AE1F72" w:rsidP="00BE26C8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 xml:space="preserve">Current 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a</w:t>
            </w:r>
            <w:r w:rsidR="00C81188" w:rsidRPr="00633E56">
              <w:rPr>
                <w:rFonts w:ascii="Times New Roman" w:hAnsi="Times New Roman"/>
                <w:sz w:val="22"/>
                <w:szCs w:val="22"/>
              </w:rPr>
              <w:t>ddress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  <w:r w:rsidR="007B6E7E" w:rsidRPr="00633E5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B0667" w:rsidRPr="00633E56" w:rsidTr="00FB0667">
        <w:trPr>
          <w:cantSplit/>
          <w:trHeight w:val="271"/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9622B2" w:rsidRPr="00633E56" w:rsidRDefault="009622B2" w:rsidP="00BE26C8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City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  <w:r w:rsidR="007B6E7E" w:rsidRPr="00633E5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99" w:type="dxa"/>
            <w:gridSpan w:val="7"/>
            <w:shd w:val="clear" w:color="auto" w:fill="auto"/>
            <w:vAlign w:val="center"/>
          </w:tcPr>
          <w:p w:rsidR="009622B2" w:rsidRPr="00633E56" w:rsidRDefault="009622B2" w:rsidP="00BE26C8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State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  <w:r w:rsidR="007B6E7E" w:rsidRPr="00633E5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:rsidR="009622B2" w:rsidRPr="00633E56" w:rsidRDefault="009622B2" w:rsidP="00BE26C8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ZIP</w:t>
            </w:r>
            <w:r w:rsidR="00900794" w:rsidRPr="00633E56">
              <w:rPr>
                <w:rFonts w:ascii="Times New Roman" w:hAnsi="Times New Roman"/>
                <w:sz w:val="22"/>
                <w:szCs w:val="22"/>
              </w:rPr>
              <w:t xml:space="preserve"> Code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  <w:r w:rsidR="007B6E7E" w:rsidRPr="00633E5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622B2" w:rsidRPr="00633E56" w:rsidTr="00FB0667">
        <w:trPr>
          <w:cantSplit/>
          <w:trHeight w:val="301"/>
          <w:jc w:val="center"/>
        </w:trPr>
        <w:tc>
          <w:tcPr>
            <w:tcW w:w="10077" w:type="dxa"/>
            <w:gridSpan w:val="10"/>
            <w:shd w:val="clear" w:color="auto" w:fill="D9D9D9" w:themeFill="background1" w:themeFillShade="D9"/>
            <w:vAlign w:val="center"/>
          </w:tcPr>
          <w:p w:rsidR="009622B2" w:rsidRPr="00633E56" w:rsidRDefault="009622B2" w:rsidP="00574303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Employment Information</w:t>
            </w:r>
          </w:p>
        </w:tc>
      </w:tr>
      <w:tr w:rsidR="0056338C" w:rsidRPr="00633E56" w:rsidTr="00FB0667">
        <w:trPr>
          <w:cantSplit/>
          <w:trHeight w:val="271"/>
          <w:jc w:val="center"/>
        </w:trPr>
        <w:tc>
          <w:tcPr>
            <w:tcW w:w="10077" w:type="dxa"/>
            <w:gridSpan w:val="10"/>
            <w:shd w:val="clear" w:color="auto" w:fill="auto"/>
            <w:vAlign w:val="center"/>
          </w:tcPr>
          <w:p w:rsidR="0056338C" w:rsidRPr="00633E56" w:rsidRDefault="000C3395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 xml:space="preserve">Current 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e</w:t>
            </w:r>
            <w:r w:rsidR="0056338C" w:rsidRPr="00633E56">
              <w:rPr>
                <w:rFonts w:ascii="Times New Roman" w:hAnsi="Times New Roman"/>
                <w:sz w:val="22"/>
                <w:szCs w:val="22"/>
              </w:rPr>
              <w:t>mployer</w:t>
            </w:r>
            <w:r w:rsidR="00633E56" w:rsidRPr="00633E56">
              <w:rPr>
                <w:rFonts w:ascii="Times New Roman" w:hAnsi="Times New Roman"/>
                <w:sz w:val="22"/>
                <w:szCs w:val="22"/>
              </w:rPr>
              <w:t>/School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FB0667" w:rsidRPr="00633E56" w:rsidTr="00FB0667">
        <w:trPr>
          <w:cantSplit/>
          <w:trHeight w:val="271"/>
          <w:jc w:val="center"/>
        </w:trPr>
        <w:tc>
          <w:tcPr>
            <w:tcW w:w="7231" w:type="dxa"/>
            <w:gridSpan w:val="8"/>
            <w:shd w:val="clear" w:color="auto" w:fill="auto"/>
            <w:vAlign w:val="center"/>
          </w:tcPr>
          <w:p w:rsidR="00CB5E53" w:rsidRPr="00633E56" w:rsidRDefault="00CB5E53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Employer</w:t>
            </w:r>
            <w:r w:rsidR="00633E56" w:rsidRPr="00633E56">
              <w:rPr>
                <w:rFonts w:ascii="Times New Roman" w:hAnsi="Times New Roman"/>
                <w:sz w:val="22"/>
                <w:szCs w:val="22"/>
              </w:rPr>
              <w:t>/School</w:t>
            </w:r>
            <w:r w:rsidRPr="00633E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a</w:t>
            </w:r>
            <w:r w:rsidRPr="00633E56">
              <w:rPr>
                <w:rFonts w:ascii="Times New Roman" w:hAnsi="Times New Roman"/>
                <w:sz w:val="22"/>
                <w:szCs w:val="22"/>
              </w:rPr>
              <w:t>ddress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CB5E53" w:rsidRPr="00633E56" w:rsidRDefault="00633E56" w:rsidP="00326F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Phone</w:t>
            </w:r>
          </w:p>
        </w:tc>
      </w:tr>
      <w:tr w:rsidR="00FB0667" w:rsidRPr="00633E56" w:rsidTr="00FB0667">
        <w:trPr>
          <w:cantSplit/>
          <w:trHeight w:val="271"/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9622B2" w:rsidRPr="00633E56" w:rsidRDefault="009622B2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City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399" w:type="dxa"/>
            <w:gridSpan w:val="7"/>
            <w:shd w:val="clear" w:color="auto" w:fill="auto"/>
            <w:vAlign w:val="center"/>
          </w:tcPr>
          <w:p w:rsidR="009622B2" w:rsidRPr="00633E56" w:rsidRDefault="009622B2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State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9622B2" w:rsidRPr="00633E56" w:rsidRDefault="009622B2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ZIP</w:t>
            </w:r>
            <w:r w:rsidR="00900794" w:rsidRPr="00633E56">
              <w:rPr>
                <w:rFonts w:ascii="Times New Roman" w:hAnsi="Times New Roman"/>
                <w:sz w:val="22"/>
                <w:szCs w:val="22"/>
              </w:rPr>
              <w:t xml:space="preserve"> Code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0077BD" w:rsidRPr="00633E56" w:rsidTr="00FB0667">
        <w:trPr>
          <w:cantSplit/>
          <w:trHeight w:val="301"/>
          <w:jc w:val="center"/>
        </w:trPr>
        <w:tc>
          <w:tcPr>
            <w:tcW w:w="10077" w:type="dxa"/>
            <w:gridSpan w:val="10"/>
            <w:shd w:val="clear" w:color="auto" w:fill="D9D9D9" w:themeFill="background1" w:themeFillShade="D9"/>
            <w:vAlign w:val="center"/>
          </w:tcPr>
          <w:p w:rsidR="000077BD" w:rsidRPr="00633E56" w:rsidRDefault="00BE26C8" w:rsidP="00633E56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</w:t>
            </w:r>
            <w:r w:rsidR="00633E56">
              <w:rPr>
                <w:rFonts w:ascii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z w:val="22"/>
                <w:szCs w:val="22"/>
              </w:rPr>
              <w:t>ital statu</w:t>
            </w:r>
            <w:r w:rsidR="00633E56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</w:tr>
      <w:tr w:rsidR="00F04B9B" w:rsidRPr="00633E56" w:rsidTr="00FB0667">
        <w:trPr>
          <w:cantSplit/>
          <w:trHeight w:val="271"/>
          <w:jc w:val="center"/>
        </w:trPr>
        <w:tc>
          <w:tcPr>
            <w:tcW w:w="10077" w:type="dxa"/>
            <w:gridSpan w:val="10"/>
            <w:shd w:val="clear" w:color="auto" w:fill="auto"/>
            <w:vAlign w:val="center"/>
          </w:tcPr>
          <w:p w:rsidR="00F04B9B" w:rsidRPr="00633E56" w:rsidRDefault="00BE26C8" w:rsidP="00FB06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6F5EEA" wp14:editId="2C99144C">
                      <wp:simplePos x="0" y="0"/>
                      <wp:positionH relativeFrom="column">
                        <wp:posOffset>4972685</wp:posOffset>
                      </wp:positionH>
                      <wp:positionV relativeFrom="paragraph">
                        <wp:posOffset>6350</wp:posOffset>
                      </wp:positionV>
                      <wp:extent cx="297815" cy="142240"/>
                      <wp:effectExtent l="0" t="0" r="26035" b="10160"/>
                      <wp:wrapNone/>
                      <wp:docPr id="2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46D888" id="AutoShape 10" o:spid="_x0000_s1026" style="position:absolute;margin-left:391.55pt;margin-top:.5pt;width:23.4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C2B99E" wp14:editId="2857CE26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23495</wp:posOffset>
                      </wp:positionV>
                      <wp:extent cx="297815" cy="142240"/>
                      <wp:effectExtent l="12700" t="5080" r="13335" b="508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626784" id="AutoShape 9" o:spid="_x0000_s1026" style="position:absolute;margin-left:289.65pt;margin-top:1.85pt;width:23.4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"/>
                  </w:pict>
                </mc:Fallback>
              </mc:AlternateContent>
            </w:r>
            <w:r w:rsidR="00FB0667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8C4313" wp14:editId="5EF5FD60">
                      <wp:simplePos x="0" y="0"/>
                      <wp:positionH relativeFrom="column">
                        <wp:posOffset>2694940</wp:posOffset>
                      </wp:positionH>
                      <wp:positionV relativeFrom="paragraph">
                        <wp:posOffset>24765</wp:posOffset>
                      </wp:positionV>
                      <wp:extent cx="297815" cy="142240"/>
                      <wp:effectExtent l="6985" t="10795" r="9525" b="8890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5BB6FF" id="AutoShape 7" o:spid="_x0000_s1026" style="position:absolute;margin-left:212.2pt;margin-top:1.95pt;width:23.4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"/>
                  </w:pict>
                </mc:Fallback>
              </mc:AlternateContent>
            </w:r>
            <w:r w:rsidR="00FB0667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064509" wp14:editId="71933917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24765</wp:posOffset>
                      </wp:positionV>
                      <wp:extent cx="297815" cy="142240"/>
                      <wp:effectExtent l="12700" t="10795" r="13335" b="8890"/>
                      <wp:wrapNone/>
                      <wp:docPr id="1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4242F9" id="AutoShape 6" o:spid="_x0000_s1026" style="position:absolute;margin-left:133.9pt;margin-top:1.95pt;width:23.4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"/>
                  </w:pict>
                </mc:Fallback>
              </mc:AlternateContent>
            </w:r>
            <w:r w:rsidR="00FB0667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022ADB" wp14:editId="4632E50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20955</wp:posOffset>
                      </wp:positionV>
                      <wp:extent cx="303530" cy="142240"/>
                      <wp:effectExtent l="5080" t="6985" r="5715" b="12700"/>
                      <wp:wrapNone/>
                      <wp:docPr id="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722FD" id="AutoShape 3" o:spid="_x0000_s1026" style="position:absolute;margin-left:33.55pt;margin-top:1.65pt;width:23.9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"/>
                  </w:pict>
                </mc:Fallback>
              </mc:AlternateContent>
            </w:r>
            <w:r w:rsidR="00FB0667">
              <w:rPr>
                <w:rFonts w:ascii="Times New Roman" w:hAnsi="Times New Roman"/>
                <w:sz w:val="22"/>
                <w:szCs w:val="22"/>
              </w:rPr>
              <w:t>Single:             Single Parent              Widowe</w:t>
            </w:r>
            <w:r>
              <w:rPr>
                <w:rFonts w:ascii="Times New Roman" w:hAnsi="Times New Roman"/>
                <w:sz w:val="22"/>
                <w:szCs w:val="22"/>
              </w:rPr>
              <w:t>d              Married</w:t>
            </w:r>
            <w:r w:rsidR="00FB0667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FB0667">
              <w:rPr>
                <w:rFonts w:ascii="Times New Roman" w:hAnsi="Times New Roman"/>
                <w:sz w:val="22"/>
                <w:szCs w:val="22"/>
              </w:rPr>
              <w:t xml:space="preserve"> Divorced  </w:t>
            </w:r>
          </w:p>
        </w:tc>
      </w:tr>
      <w:tr w:rsidR="00FB0667" w:rsidRPr="00633E56" w:rsidTr="00FB0667">
        <w:trPr>
          <w:cantSplit/>
          <w:trHeight w:val="271"/>
          <w:jc w:val="center"/>
        </w:trPr>
        <w:tc>
          <w:tcPr>
            <w:tcW w:w="10077" w:type="dxa"/>
            <w:gridSpan w:val="10"/>
            <w:shd w:val="clear" w:color="auto" w:fill="auto"/>
            <w:vAlign w:val="center"/>
          </w:tcPr>
          <w:p w:rsidR="00FB0667" w:rsidRDefault="00FB0667" w:rsidP="00FB0667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Spouse Name:</w:t>
            </w:r>
          </w:p>
        </w:tc>
      </w:tr>
      <w:tr w:rsidR="00FB0667" w:rsidRPr="00633E56" w:rsidTr="00FB0667">
        <w:trPr>
          <w:cantSplit/>
          <w:trHeight w:val="271"/>
          <w:jc w:val="center"/>
        </w:trPr>
        <w:tc>
          <w:tcPr>
            <w:tcW w:w="7231" w:type="dxa"/>
            <w:gridSpan w:val="8"/>
            <w:shd w:val="clear" w:color="auto" w:fill="auto"/>
            <w:vAlign w:val="center"/>
          </w:tcPr>
          <w:p w:rsidR="00C92FF3" w:rsidRPr="00633E56" w:rsidRDefault="00FB0667" w:rsidP="00326F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Employer/School address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C92FF3" w:rsidRPr="00633E56" w:rsidRDefault="00C92FF3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Phone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FB0667" w:rsidRPr="00633E56" w:rsidTr="00FB0667">
        <w:trPr>
          <w:cantSplit/>
          <w:trHeight w:val="271"/>
          <w:jc w:val="center"/>
        </w:trPr>
        <w:tc>
          <w:tcPr>
            <w:tcW w:w="2832" w:type="dxa"/>
            <w:shd w:val="clear" w:color="auto" w:fill="auto"/>
            <w:vAlign w:val="center"/>
          </w:tcPr>
          <w:p w:rsidR="00C92FF3" w:rsidRPr="00633E56" w:rsidRDefault="00C92FF3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City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399" w:type="dxa"/>
            <w:gridSpan w:val="7"/>
            <w:shd w:val="clear" w:color="auto" w:fill="auto"/>
            <w:vAlign w:val="center"/>
          </w:tcPr>
          <w:p w:rsidR="00C92FF3" w:rsidRPr="00633E56" w:rsidRDefault="00C92FF3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State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C92FF3" w:rsidRPr="00633E56" w:rsidRDefault="00C92FF3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ZIP</w:t>
            </w:r>
            <w:r w:rsidR="00900794" w:rsidRPr="00633E56">
              <w:rPr>
                <w:rFonts w:ascii="Times New Roman" w:hAnsi="Times New Roman"/>
                <w:sz w:val="22"/>
                <w:szCs w:val="22"/>
              </w:rPr>
              <w:t xml:space="preserve"> Code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FB0667" w:rsidRPr="00633E56" w:rsidTr="00FB0667">
        <w:trPr>
          <w:cantSplit/>
          <w:trHeight w:val="301"/>
          <w:jc w:val="center"/>
        </w:trPr>
        <w:tc>
          <w:tcPr>
            <w:tcW w:w="10077" w:type="dxa"/>
            <w:gridSpan w:val="10"/>
            <w:shd w:val="clear" w:color="auto" w:fill="D9D9D9" w:themeFill="background1" w:themeFillShade="D9"/>
            <w:vAlign w:val="center"/>
          </w:tcPr>
          <w:p w:rsidR="00FB0667" w:rsidRPr="00633E56" w:rsidRDefault="00FB0667" w:rsidP="007D02C0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Children</w:t>
            </w:r>
          </w:p>
        </w:tc>
      </w:tr>
      <w:tr w:rsidR="00FB0667" w:rsidRPr="00633E56" w:rsidTr="00FB0667">
        <w:trPr>
          <w:cantSplit/>
          <w:trHeight w:val="99"/>
          <w:jc w:val="center"/>
        </w:trPr>
        <w:tc>
          <w:tcPr>
            <w:tcW w:w="2899" w:type="dxa"/>
            <w:gridSpan w:val="2"/>
            <w:shd w:val="clear" w:color="auto" w:fill="FFFFFF" w:themeFill="background1"/>
            <w:vAlign w:val="center"/>
          </w:tcPr>
          <w:p w:rsidR="00FB0667" w:rsidRPr="00FB0667" w:rsidRDefault="00FB0667" w:rsidP="00FB0667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Name</w:t>
            </w:r>
          </w:p>
        </w:tc>
        <w:tc>
          <w:tcPr>
            <w:tcW w:w="1506" w:type="dxa"/>
            <w:gridSpan w:val="3"/>
            <w:shd w:val="clear" w:color="auto" w:fill="FFFFFF" w:themeFill="background1"/>
            <w:vAlign w:val="center"/>
          </w:tcPr>
          <w:p w:rsidR="00FB0667" w:rsidRPr="00FB0667" w:rsidRDefault="00FB0667" w:rsidP="00FB0667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B0667">
              <w:rPr>
                <w:rFonts w:ascii="Times New Roman" w:hAnsi="Times New Roman"/>
                <w:b w:val="0"/>
                <w:sz w:val="22"/>
                <w:szCs w:val="22"/>
              </w:rPr>
              <w:t>Gender</w:t>
            </w: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:rsidR="00FB0667" w:rsidRPr="00FB0667" w:rsidRDefault="00FB0667" w:rsidP="00FB0667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B0667">
              <w:rPr>
                <w:rFonts w:ascii="Times New Roman" w:hAnsi="Times New Roman"/>
                <w:b w:val="0"/>
                <w:sz w:val="22"/>
                <w:szCs w:val="22"/>
              </w:rPr>
              <w:t>Relationship</w:t>
            </w: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FB0667" w:rsidRPr="00FB0667" w:rsidRDefault="00FB0667" w:rsidP="00FB0667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B0667">
              <w:rPr>
                <w:rFonts w:ascii="Times New Roman" w:hAnsi="Times New Roman"/>
                <w:b w:val="0"/>
                <w:sz w:val="22"/>
                <w:szCs w:val="22"/>
              </w:rPr>
              <w:t xml:space="preserve">Grade 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FB0667" w:rsidRPr="00FB0667" w:rsidRDefault="00FB0667" w:rsidP="00FB0667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B0667">
              <w:rPr>
                <w:rFonts w:ascii="Times New Roman" w:hAnsi="Times New Roman"/>
                <w:b w:val="0"/>
                <w:sz w:val="22"/>
                <w:szCs w:val="22"/>
              </w:rPr>
              <w:t>dob</w:t>
            </w:r>
          </w:p>
        </w:tc>
      </w:tr>
      <w:tr w:rsidR="00FB0667" w:rsidRPr="00633E56" w:rsidTr="00FB0667">
        <w:trPr>
          <w:cantSplit/>
          <w:trHeight w:val="99"/>
          <w:jc w:val="center"/>
        </w:trPr>
        <w:tc>
          <w:tcPr>
            <w:tcW w:w="2899" w:type="dxa"/>
            <w:gridSpan w:val="2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6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667" w:rsidRPr="00633E56" w:rsidTr="00FB0667">
        <w:trPr>
          <w:cantSplit/>
          <w:trHeight w:val="99"/>
          <w:jc w:val="center"/>
        </w:trPr>
        <w:tc>
          <w:tcPr>
            <w:tcW w:w="2899" w:type="dxa"/>
            <w:gridSpan w:val="2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6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667" w:rsidRPr="00633E56" w:rsidTr="00FB0667">
        <w:trPr>
          <w:cantSplit/>
          <w:trHeight w:val="99"/>
          <w:jc w:val="center"/>
        </w:trPr>
        <w:tc>
          <w:tcPr>
            <w:tcW w:w="2899" w:type="dxa"/>
            <w:gridSpan w:val="2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6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667" w:rsidRPr="00633E56" w:rsidTr="00FB0667">
        <w:trPr>
          <w:cantSplit/>
          <w:trHeight w:val="99"/>
          <w:jc w:val="center"/>
        </w:trPr>
        <w:tc>
          <w:tcPr>
            <w:tcW w:w="2899" w:type="dxa"/>
            <w:gridSpan w:val="2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6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667" w:rsidRPr="00633E56" w:rsidTr="00FB0667">
        <w:trPr>
          <w:cantSplit/>
          <w:trHeight w:val="99"/>
          <w:jc w:val="center"/>
        </w:trPr>
        <w:tc>
          <w:tcPr>
            <w:tcW w:w="2899" w:type="dxa"/>
            <w:gridSpan w:val="2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6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667" w:rsidRPr="00633E56" w:rsidTr="00FB0667">
        <w:trPr>
          <w:cantSplit/>
          <w:trHeight w:val="99"/>
          <w:jc w:val="center"/>
        </w:trPr>
        <w:tc>
          <w:tcPr>
            <w:tcW w:w="2899" w:type="dxa"/>
            <w:gridSpan w:val="2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6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6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5F5F" w:rsidRPr="00633E56" w:rsidTr="00FB0667">
        <w:trPr>
          <w:cantSplit/>
          <w:trHeight w:val="301"/>
          <w:jc w:val="center"/>
        </w:trPr>
        <w:tc>
          <w:tcPr>
            <w:tcW w:w="10077" w:type="dxa"/>
            <w:gridSpan w:val="10"/>
            <w:shd w:val="clear" w:color="auto" w:fill="D9D9D9" w:themeFill="background1" w:themeFillShade="D9"/>
            <w:vAlign w:val="center"/>
          </w:tcPr>
          <w:p w:rsidR="00415F5F" w:rsidRPr="00633E56" w:rsidRDefault="00FB0667" w:rsidP="00574303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</w:t>
            </w:r>
            <w:r w:rsidR="00BE26C8">
              <w:rPr>
                <w:rFonts w:ascii="Times New Roman" w:hAnsi="Times New Roman"/>
                <w:sz w:val="22"/>
                <w:szCs w:val="22"/>
              </w:rPr>
              <w:t>erest/Talent</w:t>
            </w:r>
            <w:r>
              <w:rPr>
                <w:rFonts w:ascii="Times New Roman" w:hAnsi="Times New Roman"/>
                <w:sz w:val="22"/>
                <w:szCs w:val="22"/>
              </w:rPr>
              <w:t>/Gift</w:t>
            </w:r>
          </w:p>
        </w:tc>
      </w:tr>
      <w:tr w:rsidR="00F242E0" w:rsidRPr="00633E56" w:rsidTr="00FB0667">
        <w:trPr>
          <w:cantSplit/>
          <w:trHeight w:val="315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242E0" w:rsidRPr="00FB0667" w:rsidRDefault="00BE26C8" w:rsidP="00FB06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What special interest/talent/</w:t>
            </w:r>
            <w:r w:rsidR="00FB0667" w:rsidRPr="00FB0667">
              <w:rPr>
                <w:rFonts w:ascii="Times New Roman" w:hAnsi="Times New Roman"/>
                <w:sz w:val="22"/>
                <w:szCs w:val="22"/>
              </w:rPr>
              <w:t>gift do you have?</w:t>
            </w:r>
          </w:p>
        </w:tc>
      </w:tr>
      <w:tr w:rsidR="00FB0667" w:rsidRPr="00633E56" w:rsidTr="00FB0667">
        <w:trPr>
          <w:cantSplit/>
          <w:trHeight w:val="1096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Pr="00FB0667" w:rsidRDefault="00FB0667" w:rsidP="00FB06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667" w:rsidRPr="00633E56" w:rsidTr="00FB0667">
        <w:trPr>
          <w:cantSplit/>
          <w:trHeight w:val="274"/>
          <w:jc w:val="center"/>
        </w:trPr>
        <w:tc>
          <w:tcPr>
            <w:tcW w:w="10077" w:type="dxa"/>
            <w:gridSpan w:val="10"/>
            <w:shd w:val="clear" w:color="auto" w:fill="8DB3E2" w:themeFill="text2" w:themeFillTint="66"/>
            <w:vAlign w:val="center"/>
          </w:tcPr>
          <w:p w:rsidR="00FB0667" w:rsidRPr="00FB0667" w:rsidRDefault="00BE26C8" w:rsidP="00FB066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CHURCH BACKGROUND HISTOR</w:t>
            </w:r>
            <w:r w:rsidR="00FB0667" w:rsidRPr="00FB0667">
              <w:rPr>
                <w:rFonts w:ascii="Times New Roman" w:hAnsi="Times New Roman"/>
                <w:b/>
                <w:sz w:val="22"/>
                <w:szCs w:val="22"/>
              </w:rPr>
              <w:t>Y</w:t>
            </w:r>
          </w:p>
        </w:tc>
      </w:tr>
      <w:tr w:rsidR="00FB0667" w:rsidRPr="00633E56" w:rsidTr="00FB0667">
        <w:trPr>
          <w:cantSplit/>
          <w:trHeight w:val="274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Pr="00FB0667" w:rsidRDefault="00FB0667" w:rsidP="00FB0667">
            <w:pPr>
              <w:rPr>
                <w:rFonts w:ascii="Times New Roman" w:hAnsi="Times New Roman"/>
                <w:sz w:val="22"/>
                <w:szCs w:val="22"/>
              </w:rPr>
            </w:pPr>
            <w:r w:rsidRPr="00FB0667">
              <w:rPr>
                <w:rFonts w:ascii="Times New Roman" w:hAnsi="Times New Roman"/>
                <w:sz w:val="22"/>
                <w:szCs w:val="22"/>
              </w:rPr>
              <w:t>Name of the Church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</w:tr>
      <w:tr w:rsidR="00FB0667" w:rsidRPr="00633E56" w:rsidTr="00FB0667">
        <w:trPr>
          <w:cantSplit/>
          <w:trHeight w:val="274"/>
          <w:jc w:val="center"/>
        </w:trPr>
        <w:tc>
          <w:tcPr>
            <w:tcW w:w="4316" w:type="dxa"/>
            <w:gridSpan w:val="4"/>
            <w:shd w:val="clear" w:color="auto" w:fill="FFFFFF" w:themeFill="background1"/>
            <w:vAlign w:val="center"/>
          </w:tcPr>
          <w:p w:rsidR="00FB0667" w:rsidRPr="00FB0667" w:rsidRDefault="00FB0667" w:rsidP="00FB06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Year you accepted Christ:       /            /</w:t>
            </w:r>
          </w:p>
        </w:tc>
        <w:tc>
          <w:tcPr>
            <w:tcW w:w="5760" w:type="dxa"/>
            <w:gridSpan w:val="6"/>
            <w:shd w:val="clear" w:color="auto" w:fill="FFFFFF" w:themeFill="background1"/>
            <w:vAlign w:val="center"/>
          </w:tcPr>
          <w:p w:rsidR="00FB0667" w:rsidRPr="00FB0667" w:rsidRDefault="00FB0667" w:rsidP="00FB06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-6985</wp:posOffset>
                      </wp:positionV>
                      <wp:extent cx="297815" cy="142240"/>
                      <wp:effectExtent l="6985" t="5715" r="9525" b="13970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762321" id="AutoShape 17" o:spid="_x0000_s1026" style="position:absolute;margin-left:132.15pt;margin-top:-.55pt;width:23.4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-6985</wp:posOffset>
                      </wp:positionV>
                      <wp:extent cx="297815" cy="142240"/>
                      <wp:effectExtent l="7620" t="5715" r="8890" b="13970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852EB1" id="AutoShape 16" o:spid="_x0000_s1026" style="position:absolute;margin-left:90.2pt;margin-top:-.55pt;width:23.4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2"/>
                <w:szCs w:val="22"/>
              </w:rPr>
              <w:t>Water Baptism: Yes          No           If Yes When      /     /</w:t>
            </w:r>
          </w:p>
        </w:tc>
      </w:tr>
      <w:tr w:rsidR="00FB0667" w:rsidRPr="00633E56" w:rsidTr="00FB0667">
        <w:trPr>
          <w:cantSplit/>
          <w:trHeight w:val="274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Default="00FB0667" w:rsidP="00FB0667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Church last attended:</w:t>
            </w:r>
          </w:p>
        </w:tc>
      </w:tr>
      <w:tr w:rsidR="00FB0667" w:rsidRPr="00633E56" w:rsidTr="00FB0667">
        <w:trPr>
          <w:cantSplit/>
          <w:trHeight w:val="274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Default="00FB0667" w:rsidP="00FB0667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Church adresses: </w:t>
            </w:r>
          </w:p>
        </w:tc>
      </w:tr>
      <w:tr w:rsidR="00FB0667" w:rsidRPr="00633E56" w:rsidTr="00FB0667">
        <w:trPr>
          <w:cantSplit/>
          <w:trHeight w:val="274"/>
          <w:jc w:val="center"/>
        </w:trPr>
        <w:tc>
          <w:tcPr>
            <w:tcW w:w="3358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City:</w:t>
            </w:r>
          </w:p>
        </w:tc>
        <w:tc>
          <w:tcPr>
            <w:tcW w:w="3359" w:type="dxa"/>
            <w:gridSpan w:val="4"/>
            <w:shd w:val="clear" w:color="auto" w:fill="FFFFFF" w:themeFill="background1"/>
            <w:vAlign w:val="center"/>
          </w:tcPr>
          <w:p w:rsidR="00FB0667" w:rsidRDefault="00FB0667" w:rsidP="00FB0667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State:</w:t>
            </w:r>
          </w:p>
        </w:tc>
        <w:tc>
          <w:tcPr>
            <w:tcW w:w="3359" w:type="dxa"/>
            <w:gridSpan w:val="3"/>
            <w:shd w:val="clear" w:color="auto" w:fill="FFFFFF" w:themeFill="background1"/>
            <w:vAlign w:val="center"/>
          </w:tcPr>
          <w:p w:rsidR="00FB0667" w:rsidRDefault="00FB0667" w:rsidP="00FB0667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Zip Code:</w:t>
            </w:r>
          </w:p>
        </w:tc>
      </w:tr>
      <w:tr w:rsidR="00FB0667" w:rsidRPr="00633E56" w:rsidTr="00FB0667">
        <w:trPr>
          <w:cantSplit/>
          <w:trHeight w:val="274"/>
          <w:jc w:val="center"/>
        </w:trPr>
        <w:tc>
          <w:tcPr>
            <w:tcW w:w="4316" w:type="dxa"/>
            <w:gridSpan w:val="4"/>
            <w:shd w:val="clear" w:color="auto" w:fill="FFFFFF" w:themeFill="background1"/>
            <w:vAlign w:val="center"/>
          </w:tcPr>
          <w:p w:rsidR="00FB0667" w:rsidRDefault="00FB0667" w:rsidP="00FB066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Pastor:</w:t>
            </w:r>
          </w:p>
        </w:tc>
        <w:tc>
          <w:tcPr>
            <w:tcW w:w="5760" w:type="dxa"/>
            <w:gridSpan w:val="6"/>
            <w:shd w:val="clear" w:color="auto" w:fill="FFFFFF" w:themeFill="background1"/>
            <w:vAlign w:val="center"/>
          </w:tcPr>
          <w:p w:rsidR="00FB0667" w:rsidRDefault="00FB0667" w:rsidP="00FB0667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Ministry you serve:</w:t>
            </w:r>
          </w:p>
        </w:tc>
      </w:tr>
      <w:tr w:rsidR="00FB0667" w:rsidRPr="00633E56" w:rsidTr="00FB0667">
        <w:trPr>
          <w:cantSplit/>
          <w:trHeight w:val="301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Pr="00FB0667" w:rsidRDefault="00FB0667" w:rsidP="00FB0667">
            <w:pPr>
              <w:pStyle w:val="Heading2"/>
              <w:jc w:val="left"/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4641215</wp:posOffset>
                      </wp:positionH>
                      <wp:positionV relativeFrom="paragraph">
                        <wp:posOffset>28575</wp:posOffset>
                      </wp:positionV>
                      <wp:extent cx="297815" cy="142240"/>
                      <wp:effectExtent l="10160" t="9525" r="6350" b="10160"/>
                      <wp:wrapNone/>
                      <wp:docPr id="1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F0096F" id="AutoShape 33" o:spid="_x0000_s1026" style="position:absolute;margin-left:365.45pt;margin-top:2.25pt;width:23.45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4057015</wp:posOffset>
                      </wp:positionH>
                      <wp:positionV relativeFrom="paragraph">
                        <wp:posOffset>28575</wp:posOffset>
                      </wp:positionV>
                      <wp:extent cx="297815" cy="142240"/>
                      <wp:effectExtent l="6985" t="9525" r="9525" b="10160"/>
                      <wp:wrapNone/>
                      <wp:docPr id="1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8494DD" id="AutoShape 32" o:spid="_x0000_s1026" style="position:absolute;margin-left:319.45pt;margin-top:2.25pt;width:23.45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"/>
                  </w:pict>
                </mc:Fallback>
              </mc:AlternateContent>
            </w:r>
            <w:r w:rsidRPr="00FB0667"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  <w:t>Did you leave on good terms with the pastors, leaders and church?</w:t>
            </w:r>
            <w:r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  <w:t xml:space="preserve"> Yes             No            If no explain below</w:t>
            </w:r>
          </w:p>
        </w:tc>
      </w:tr>
      <w:tr w:rsidR="00FB0667" w:rsidRPr="00633E56" w:rsidTr="00FB0667">
        <w:trPr>
          <w:cantSplit/>
          <w:trHeight w:val="282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Pr="00FB0667" w:rsidRDefault="00FB0667" w:rsidP="00FB0667">
            <w:pPr>
              <w:pStyle w:val="Heading2"/>
              <w:jc w:val="left"/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  <w:t>How did you learn about ROHI Church?</w:t>
            </w:r>
          </w:p>
        </w:tc>
      </w:tr>
      <w:tr w:rsidR="00FB0667" w:rsidRPr="00633E56" w:rsidTr="00FB0667">
        <w:trPr>
          <w:cantSplit/>
          <w:trHeight w:val="282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jc w:val="left"/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  <w:lastRenderedPageBreak/>
              <w:t>Whom do you know at ROHI Church?</w:t>
            </w:r>
          </w:p>
        </w:tc>
      </w:tr>
      <w:tr w:rsidR="00FB0667" w:rsidRPr="00633E56" w:rsidTr="00FB0667">
        <w:trPr>
          <w:cantSplit/>
          <w:trHeight w:val="282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jc w:val="left"/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18415</wp:posOffset>
                      </wp:positionV>
                      <wp:extent cx="297815" cy="142240"/>
                      <wp:effectExtent l="8890" t="12700" r="7620" b="6985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D17B1D" id="AutoShape 35" o:spid="_x0000_s1026" style="position:absolute;margin-left:432.1pt;margin-top:1.45pt;width:23.45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14605</wp:posOffset>
                      </wp:positionV>
                      <wp:extent cx="297815" cy="142240"/>
                      <wp:effectExtent l="6985" t="8890" r="9525" b="10795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23C0B2" id="AutoShape 34" o:spid="_x0000_s1026" style="position:absolute;margin-left:382.45pt;margin-top:1.15pt;width:23.45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  <w:t xml:space="preserve">Have you had any bible/theological training, or special equipping for ministry      Yes             No            </w:t>
            </w:r>
          </w:p>
        </w:tc>
      </w:tr>
      <w:tr w:rsidR="00FB0667" w:rsidRPr="00633E56" w:rsidTr="00FB0667">
        <w:trPr>
          <w:cantSplit/>
          <w:trHeight w:val="282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jc w:val="left"/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w:t xml:space="preserve">If yes please explain: </w:t>
            </w:r>
          </w:p>
          <w:p w:rsidR="00FB0667" w:rsidRDefault="00FB0667" w:rsidP="00FB0667"/>
          <w:p w:rsidR="00FB0667" w:rsidRDefault="00FB0667" w:rsidP="00FB0667"/>
          <w:p w:rsidR="00FB0667" w:rsidRDefault="00FB0667" w:rsidP="00FB0667"/>
          <w:p w:rsidR="00FB0667" w:rsidRPr="00FB0667" w:rsidRDefault="00FB0667" w:rsidP="00FB0667"/>
        </w:tc>
      </w:tr>
      <w:tr w:rsidR="00FB0667" w:rsidRPr="00633E56" w:rsidTr="00FB0667">
        <w:trPr>
          <w:cantSplit/>
          <w:trHeight w:val="282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Pr="00FB0667" w:rsidRDefault="00FB0667" w:rsidP="00FB0667">
            <w:pPr>
              <w:pStyle w:val="Heading2"/>
              <w:jc w:val="left"/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w:t>Have you re</w:t>
            </w:r>
            <w:r w:rsidR="00BE26C8"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w:t>ad,  understand and agree the Te</w:t>
            </w:r>
            <w:r w:rsidR="00F252C8"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w:t>ne</w:t>
            </w: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w:t>ts of faith in article IV of Bylaws of ROHI Church?</w:t>
            </w:r>
          </w:p>
        </w:tc>
      </w:tr>
      <w:tr w:rsidR="00FB0667" w:rsidRPr="00633E56" w:rsidTr="00FB0667">
        <w:trPr>
          <w:cantSplit/>
          <w:trHeight w:val="282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jc w:val="left"/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23495</wp:posOffset>
                      </wp:positionV>
                      <wp:extent cx="297815" cy="142240"/>
                      <wp:effectExtent l="8255" t="12065" r="8255" b="7620"/>
                      <wp:wrapNone/>
                      <wp:docPr id="1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9A62DC" id="AutoShape 37" o:spid="_x0000_s1026" style="position:absolute;margin-left:76.55pt;margin-top:1.85pt;width:23.45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15875</wp:posOffset>
                      </wp:positionV>
                      <wp:extent cx="297815" cy="142240"/>
                      <wp:effectExtent l="13970" t="13970" r="12065" b="5715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AC98AA" id="AutoShape 36" o:spid="_x0000_s1026" style="position:absolute;margin-left:21.5pt;margin-top:1.25pt;width:23.45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w:t xml:space="preserve">Yes              No              </w:t>
            </w:r>
          </w:p>
        </w:tc>
      </w:tr>
      <w:tr w:rsidR="00FB0667" w:rsidRPr="00633E56" w:rsidTr="00FB0667">
        <w:trPr>
          <w:cantSplit/>
          <w:trHeight w:val="282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jc w:val="left"/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w:t>Have you read Article VI and its Sections about membership in the Bylaws of ROHI Church and agree with it?</w:t>
            </w:r>
          </w:p>
        </w:tc>
      </w:tr>
      <w:tr w:rsidR="00FB0667" w:rsidRPr="00633E56" w:rsidTr="00FB0667">
        <w:trPr>
          <w:cantSplit/>
          <w:trHeight w:val="282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Default="00FB0667" w:rsidP="00FB0667">
            <w:pPr>
              <w:pStyle w:val="Heading2"/>
              <w:jc w:val="left"/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</wp:posOffset>
                      </wp:positionV>
                      <wp:extent cx="297815" cy="142240"/>
                      <wp:effectExtent l="13970" t="11430" r="12065" b="8255"/>
                      <wp:wrapNone/>
                      <wp:docPr id="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D646BA" id="AutoShape 38" o:spid="_x0000_s1026" style="position:absolute;margin-left:71.75pt;margin-top:.1pt;width:23.45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1270</wp:posOffset>
                      </wp:positionV>
                      <wp:extent cx="297815" cy="142240"/>
                      <wp:effectExtent l="11430" t="11430" r="5080" b="8255"/>
                      <wp:wrapNone/>
                      <wp:docPr id="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2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1E2C63" id="AutoShape 39" o:spid="_x0000_s1026" style="position:absolute;margin-left:22.05pt;margin-top:.1pt;width:23.45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caps w:val="0"/>
                <w:noProof/>
                <w:sz w:val="22"/>
                <w:szCs w:val="22"/>
              </w:rPr>
              <w:t xml:space="preserve">Yes            No </w:t>
            </w:r>
          </w:p>
        </w:tc>
      </w:tr>
      <w:tr w:rsidR="005314CE" w:rsidRPr="00633E56" w:rsidTr="00FB0667">
        <w:trPr>
          <w:cantSplit/>
          <w:trHeight w:val="301"/>
          <w:jc w:val="center"/>
        </w:trPr>
        <w:tc>
          <w:tcPr>
            <w:tcW w:w="10077" w:type="dxa"/>
            <w:gridSpan w:val="10"/>
            <w:shd w:val="clear" w:color="auto" w:fill="D9D9D9" w:themeFill="background1" w:themeFillShade="D9"/>
            <w:vAlign w:val="center"/>
          </w:tcPr>
          <w:p w:rsidR="005314CE" w:rsidRPr="00633E56" w:rsidRDefault="005314CE" w:rsidP="005314C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Signatures</w:t>
            </w:r>
          </w:p>
        </w:tc>
      </w:tr>
      <w:tr w:rsidR="00FB0667" w:rsidRPr="00633E56" w:rsidTr="00FB0667">
        <w:trPr>
          <w:cantSplit/>
          <w:trHeight w:val="603"/>
          <w:jc w:val="center"/>
        </w:trPr>
        <w:tc>
          <w:tcPr>
            <w:tcW w:w="10077" w:type="dxa"/>
            <w:gridSpan w:val="10"/>
            <w:shd w:val="clear" w:color="auto" w:fill="auto"/>
            <w:vAlign w:val="center"/>
          </w:tcPr>
          <w:p w:rsidR="00FB0667" w:rsidRPr="00633E56" w:rsidRDefault="00FB0667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I authorize the verification of the information provided on this form as to my credit and employment. I have received a copy of this application.</w:t>
            </w:r>
          </w:p>
        </w:tc>
      </w:tr>
      <w:tr w:rsidR="00FB0667" w:rsidRPr="00633E56" w:rsidTr="00FB0667">
        <w:trPr>
          <w:cantSplit/>
          <w:trHeight w:val="271"/>
          <w:jc w:val="center"/>
        </w:trPr>
        <w:tc>
          <w:tcPr>
            <w:tcW w:w="7231" w:type="dxa"/>
            <w:gridSpan w:val="8"/>
            <w:shd w:val="clear" w:color="auto" w:fill="auto"/>
            <w:vAlign w:val="center"/>
          </w:tcPr>
          <w:p w:rsidR="005D4280" w:rsidRPr="00633E56" w:rsidRDefault="005D4280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 xml:space="preserve">Signature of 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a</w:t>
            </w:r>
            <w:r w:rsidRPr="00633E56">
              <w:rPr>
                <w:rFonts w:ascii="Times New Roman" w:hAnsi="Times New Roman"/>
                <w:sz w:val="22"/>
                <w:szCs w:val="22"/>
              </w:rPr>
              <w:t>pplicant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:rsidR="005D4280" w:rsidRPr="00633E56" w:rsidRDefault="005D4280" w:rsidP="00326F1B">
            <w:pPr>
              <w:rPr>
                <w:rFonts w:ascii="Times New Roman" w:hAnsi="Times New Roman"/>
                <w:sz w:val="22"/>
                <w:szCs w:val="22"/>
              </w:rPr>
            </w:pPr>
            <w:r w:rsidRPr="00633E56">
              <w:rPr>
                <w:rFonts w:ascii="Times New Roman" w:hAnsi="Times New Roman"/>
                <w:sz w:val="22"/>
                <w:szCs w:val="22"/>
              </w:rPr>
              <w:t>Date</w:t>
            </w:r>
            <w:r w:rsidR="001D2340" w:rsidRPr="00633E5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FB0667" w:rsidRPr="00633E56" w:rsidTr="00FB0667">
        <w:trPr>
          <w:cantSplit/>
          <w:trHeight w:val="271"/>
          <w:jc w:val="center"/>
        </w:trPr>
        <w:tc>
          <w:tcPr>
            <w:tcW w:w="10077" w:type="dxa"/>
            <w:gridSpan w:val="10"/>
            <w:shd w:val="clear" w:color="auto" w:fill="A6A6A6" w:themeFill="background1" w:themeFillShade="A6"/>
            <w:vAlign w:val="center"/>
          </w:tcPr>
          <w:p w:rsidR="00FB0667" w:rsidRPr="00FB0667" w:rsidRDefault="00FB0667" w:rsidP="00FB066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667">
              <w:rPr>
                <w:rFonts w:ascii="Times New Roman" w:hAnsi="Times New Roman"/>
                <w:b/>
                <w:sz w:val="22"/>
                <w:szCs w:val="22"/>
              </w:rPr>
              <w:t>FOR OFFICE USE ONLY</w:t>
            </w:r>
          </w:p>
        </w:tc>
      </w:tr>
      <w:tr w:rsidR="00FB0667" w:rsidRPr="00633E56" w:rsidTr="00FB0667">
        <w:trPr>
          <w:cantSplit/>
          <w:trHeight w:val="1239"/>
          <w:jc w:val="center"/>
        </w:trPr>
        <w:tc>
          <w:tcPr>
            <w:tcW w:w="10077" w:type="dxa"/>
            <w:gridSpan w:val="10"/>
            <w:shd w:val="clear" w:color="auto" w:fill="FFFFFF" w:themeFill="background1"/>
            <w:vAlign w:val="center"/>
          </w:tcPr>
          <w:p w:rsidR="00FB0667" w:rsidRDefault="00FB0667" w:rsidP="00FB06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Upon having made the study in detail about this applicant, his interest to join as a member ROHI and upon the decision made by the church management </w:t>
            </w:r>
            <w:r w:rsidR="005109CA">
              <w:rPr>
                <w:rFonts w:ascii="Times New Roman" w:hAnsi="Times New Roman"/>
                <w:sz w:val="22"/>
                <w:szCs w:val="22"/>
              </w:rPr>
              <w:t>based on the Bylaws of  ROHI, …………………………………….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</w:t>
            </w:r>
          </w:p>
          <w:p w:rsidR="00FB0667" w:rsidRPr="00FB0667" w:rsidRDefault="00FB0667" w:rsidP="00FB06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has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been accepted as the member of ROHI Church from date</w:t>
            </w:r>
            <w:r w:rsidR="005109CA">
              <w:rPr>
                <w:rFonts w:ascii="Times New Roman" w:hAnsi="Times New Roman"/>
                <w:sz w:val="22"/>
                <w:szCs w:val="22"/>
              </w:rPr>
              <w:t>…….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="005109CA">
              <w:rPr>
                <w:rFonts w:ascii="Times New Roman" w:hAnsi="Times New Roman"/>
                <w:sz w:val="22"/>
                <w:szCs w:val="22"/>
              </w:rPr>
              <w:t>…….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="005109CA">
              <w:rPr>
                <w:rFonts w:ascii="Times New Roman" w:hAnsi="Times New Roman"/>
                <w:sz w:val="22"/>
                <w:szCs w:val="22"/>
              </w:rPr>
              <w:t>………..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</w:tbl>
    <w:p w:rsidR="00FB0667" w:rsidRDefault="00FB0667" w:rsidP="00FB0667">
      <w:pPr>
        <w:jc w:val="both"/>
        <w:rPr>
          <w:rFonts w:ascii="Times New Roman" w:hAnsi="Times New Roman"/>
          <w:sz w:val="22"/>
          <w:szCs w:val="22"/>
        </w:rPr>
      </w:pPr>
      <w:r w:rsidRPr="00FB0667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120650</wp:posOffset>
                </wp:positionV>
                <wp:extent cx="2847975" cy="714375"/>
                <wp:effectExtent l="9525" t="8255" r="9525" b="10795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667" w:rsidRDefault="00FB0667">
                            <w:r>
                              <w:t xml:space="preserve">        </w:t>
                            </w:r>
                          </w:p>
                          <w:p w:rsidR="00FB0667" w:rsidRDefault="00FB0667"/>
                          <w:p w:rsidR="00FB0667" w:rsidRDefault="00FB0667">
                            <w:r>
                              <w:t xml:space="preserve">            </w:t>
                            </w:r>
                            <w:r w:rsidRPr="00FB0667">
                              <w:rPr>
                                <w:noProof/>
                              </w:rPr>
                              <w:drawing>
                                <wp:inline distT="0" distB="0" distL="0" distR="0" wp14:anchorId="41282E53" wp14:editId="3D8607DC">
                                  <wp:extent cx="2152650" cy="190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0667" w:rsidRDefault="00FB06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      Secretary</w:t>
                            </w:r>
                          </w:p>
                          <w:p w:rsidR="00FB0667" w:rsidRPr="00FB0667" w:rsidRDefault="00FB06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left:0;text-align:left;margin-left:259.5pt;margin-top:9.5pt;width:224.2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">
                <v:textbox>
                  <w:txbxContent>
                    <w:p w:rsidR="00FB0667" w:rsidRDefault="00FB0667">
                      <w:r>
                        <w:t xml:space="preserve">        </w:t>
                      </w:r>
                    </w:p>
                    <w:p w:rsidR="00FB0667" w:rsidRDefault="00FB0667"/>
                    <w:p w:rsidR="00FB0667" w:rsidRDefault="00FB0667">
                      <w:r>
                        <w:t xml:space="preserve">            </w:t>
                      </w:r>
                      <w:r w:rsidRPr="00FB0667">
                        <w:rPr>
                          <w:noProof/>
                        </w:rPr>
                        <w:drawing>
                          <wp:inline distT="0" distB="0" distL="0" distR="0" wp14:anchorId="41282E53" wp14:editId="3D8607DC">
                            <wp:extent cx="2152650" cy="190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0667" w:rsidRDefault="00FB0667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      Secretary</w:t>
                      </w:r>
                    </w:p>
                    <w:p w:rsidR="00FB0667" w:rsidRPr="00FB0667" w:rsidRDefault="00FB0667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B0667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120650</wp:posOffset>
                </wp:positionV>
                <wp:extent cx="3209925" cy="714375"/>
                <wp:effectExtent l="9525" t="8255" r="9525" b="10795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667" w:rsidRDefault="00FB06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</w:t>
                            </w:r>
                          </w:p>
                          <w:p w:rsidR="00FB0667" w:rsidRPr="00FB0667" w:rsidRDefault="00FB0667">
                            <w:pPr>
                              <w:rPr>
                                <w:rFonts w:ascii="Times New Roman" w:hAnsi="Times New Roman"/>
                                <w:b/>
                                <w:color w:val="8DB3E2" w:themeColor="text2" w:themeTint="66"/>
                                <w:sz w:val="24"/>
                              </w:rPr>
                            </w:pPr>
                          </w:p>
                          <w:p w:rsidR="00FB0667" w:rsidRDefault="00FB06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       Pastor </w:t>
                            </w:r>
                          </w:p>
                          <w:p w:rsidR="00FB0667" w:rsidRDefault="00FB06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FB0667" w:rsidRPr="00FB0667" w:rsidRDefault="00FB066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                       </w:t>
                            </w:r>
                            <w:r w:rsidRPr="00FB066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Pastor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7" style="position:absolute;left:0;text-align:left;margin-left:-19.5pt;margin-top:9.5pt;width:252.7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">
                <v:textbox>
                  <w:txbxContent>
                    <w:p w:rsidR="00FB0667" w:rsidRDefault="00FB0667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</w:t>
                      </w:r>
                    </w:p>
                    <w:p w:rsidR="00FB0667" w:rsidRPr="00FB0667" w:rsidRDefault="00FB0667">
                      <w:pPr>
                        <w:rPr>
                          <w:rFonts w:ascii="Times New Roman" w:hAnsi="Times New Roman"/>
                          <w:b/>
                          <w:color w:val="8DB3E2" w:themeColor="text2" w:themeTint="66"/>
                          <w:sz w:val="24"/>
                        </w:rPr>
                      </w:pPr>
                    </w:p>
                    <w:p w:rsidR="00FB0667" w:rsidRDefault="00FB0667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       Pastor </w:t>
                      </w:r>
                    </w:p>
                    <w:p w:rsidR="00FB0667" w:rsidRDefault="00FB0667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FB0667" w:rsidRPr="00FB0667" w:rsidRDefault="00FB0667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                       </w:t>
                      </w:r>
                      <w:r w:rsidRPr="00FB066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Pastor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5F5F" w:rsidRPr="00FB0667" w:rsidRDefault="00FB0667" w:rsidP="00FB066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370840</wp:posOffset>
                </wp:positionV>
                <wp:extent cx="2131695" cy="0"/>
                <wp:effectExtent l="8890" t="9525" r="12065" b="9525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1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72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4.95pt;margin-top:29.2pt;width:167.8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3a7NQIAAHg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"/>
            </w:pict>
          </mc:Fallback>
        </mc:AlternateContent>
      </w:r>
      <w:r w:rsidRPr="00FB0667">
        <w:rPr>
          <w:rFonts w:ascii="Times New Roman" w:hAnsi="Times New Roman"/>
          <w:b/>
          <w:sz w:val="22"/>
          <w:szCs w:val="22"/>
        </w:rPr>
        <w:t xml:space="preserve">Pastor </w:t>
      </w:r>
    </w:p>
    <w:sectPr w:rsidR="00415F5F" w:rsidRPr="00FB0667" w:rsidSect="00400969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AB" w:rsidRDefault="00980CAB">
      <w:r>
        <w:separator/>
      </w:r>
    </w:p>
  </w:endnote>
  <w:endnote w:type="continuationSeparator" w:id="0">
    <w:p w:rsidR="00980CAB" w:rsidRDefault="009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AB" w:rsidRDefault="00980CAB">
      <w:r>
        <w:separator/>
      </w:r>
    </w:p>
  </w:footnote>
  <w:footnote w:type="continuationSeparator" w:id="0">
    <w:p w:rsidR="00980CAB" w:rsidRDefault="00980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7E" w:rsidRPr="007B6E7E" w:rsidRDefault="007B6E7E" w:rsidP="007B6E7E">
    <w:pPr>
      <w:rPr>
        <w:rStyle w:val="Emphasis"/>
        <w:rFonts w:ascii="Georgia" w:hAnsi="Georgia"/>
        <w:b/>
        <w:i w:val="0"/>
        <w:iCs w:val="0"/>
        <w:sz w:val="44"/>
        <w:szCs w:val="44"/>
      </w:rPr>
    </w:pPr>
    <w:r w:rsidRPr="0038269C">
      <w:rPr>
        <w:rStyle w:val="Emphasis"/>
        <w:rFonts w:ascii="Georgia" w:hAnsi="Georgia"/>
        <w:b/>
        <w:sz w:val="44"/>
        <w:szCs w:val="44"/>
      </w:rPr>
      <w:t xml:space="preserve"> </w:t>
    </w:r>
    <w:r>
      <w:rPr>
        <w:rStyle w:val="Emphasis"/>
        <w:rFonts w:ascii="Georgia" w:hAnsi="Georgia"/>
        <w:b/>
        <w:sz w:val="44"/>
        <w:szCs w:val="44"/>
      </w:rPr>
      <w:t xml:space="preserve">         </w:t>
    </w:r>
    <w:r w:rsidRPr="007B6E7E">
      <w:rPr>
        <w:rStyle w:val="Emphasis"/>
        <w:rFonts w:ascii="Georgia" w:hAnsi="Georgia"/>
        <w:b/>
        <w:i w:val="0"/>
        <w:sz w:val="44"/>
        <w:szCs w:val="44"/>
      </w:rPr>
      <w:t xml:space="preserve">RAY OF HOPE INTERNATIONAL </w:t>
    </w:r>
  </w:p>
  <w:p w:rsidR="007B6E7E" w:rsidRDefault="007B6E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7E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5230C"/>
    <w:rsid w:val="002602F0"/>
    <w:rsid w:val="002C0936"/>
    <w:rsid w:val="002D021E"/>
    <w:rsid w:val="00326F1B"/>
    <w:rsid w:val="00384215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109CA"/>
    <w:rsid w:val="005314CE"/>
    <w:rsid w:val="00532E88"/>
    <w:rsid w:val="005360D4"/>
    <w:rsid w:val="0054754E"/>
    <w:rsid w:val="0056338C"/>
    <w:rsid w:val="00574303"/>
    <w:rsid w:val="005C78FA"/>
    <w:rsid w:val="005D4280"/>
    <w:rsid w:val="005F422F"/>
    <w:rsid w:val="00616028"/>
    <w:rsid w:val="00633E56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B6E7E"/>
    <w:rsid w:val="007E3D81"/>
    <w:rsid w:val="00850FE1"/>
    <w:rsid w:val="008658E6"/>
    <w:rsid w:val="00884CA6"/>
    <w:rsid w:val="00887861"/>
    <w:rsid w:val="00900794"/>
    <w:rsid w:val="00932D09"/>
    <w:rsid w:val="009622B2"/>
    <w:rsid w:val="00980CAB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BE26C8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42F9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252C8"/>
    <w:rsid w:val="00F46364"/>
    <w:rsid w:val="00F74AAD"/>
    <w:rsid w:val="00F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013060-8988-4A27-827D-07793A3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7B6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6E7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7B6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6E7E"/>
    <w:rPr>
      <w:rFonts w:asciiTheme="minorHAnsi" w:hAnsiTheme="minorHAnsi"/>
      <w:sz w:val="16"/>
      <w:szCs w:val="24"/>
    </w:rPr>
  </w:style>
  <w:style w:type="character" w:styleId="Emphasis">
    <w:name w:val="Emphasis"/>
    <w:basedOn w:val="DefaultParagraphFont"/>
    <w:uiPriority w:val="20"/>
    <w:qFormat/>
    <w:rsid w:val="007B6E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im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180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Bhim Gurung</dc:creator>
  <cp:keywords/>
  <cp:lastModifiedBy>Bhim Gurung</cp:lastModifiedBy>
  <cp:revision>5</cp:revision>
  <cp:lastPrinted>2014-08-03T18:52:00Z</cp:lastPrinted>
  <dcterms:created xsi:type="dcterms:W3CDTF">2014-04-03T17:56:00Z</dcterms:created>
  <dcterms:modified xsi:type="dcterms:W3CDTF">2014-08-03T18:54:00Z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