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:rsidR="00856C35" w:rsidRDefault="00AE51C4" w:rsidP="00AE51C4">
            <w:pPr>
              <w:pStyle w:val="CompanyName"/>
            </w:pPr>
            <w:r>
              <w:t xml:space="preserve">Eye To Eye </w:t>
            </w:r>
          </w:p>
        </w:tc>
      </w:tr>
    </w:tbl>
    <w:p w:rsidR="00467865" w:rsidRPr="00275BB5" w:rsidRDefault="00856C35" w:rsidP="00856C35">
      <w:pPr>
        <w:pStyle w:val="Heading1"/>
      </w:pPr>
      <w:r>
        <w:t>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3304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890"/>
      </w:tblGrid>
      <w:tr w:rsidR="00AE51C4" w:rsidRPr="005114CE" w:rsidTr="00AE5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AE51C4" w:rsidRPr="005114CE" w:rsidRDefault="00AE51C4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E51C4" w:rsidRPr="009C220D" w:rsidRDefault="00AE51C4" w:rsidP="00440CD8">
            <w:pPr>
              <w:pStyle w:val="FieldText"/>
            </w:pPr>
          </w:p>
        </w:tc>
        <w:tc>
          <w:tcPr>
            <w:tcW w:w="1890" w:type="dxa"/>
          </w:tcPr>
          <w:p w:rsidR="00AE51C4" w:rsidRPr="005114CE" w:rsidRDefault="00AE51C4" w:rsidP="00490804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E51C4" w:rsidRPr="009C220D" w:rsidRDefault="00AE51C4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AE51C4" w:rsidP="00490804">
            <w:r>
              <w:t xml:space="preserve">Reason for Applying: 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D32D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Have you ever </w:t>
            </w:r>
            <w:r w:rsidR="00AE51C4">
              <w:t xml:space="preserve">applied for living help? 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D32D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DC" w:rsidRDefault="006D32DC" w:rsidP="00176E67">
      <w:r>
        <w:separator/>
      </w:r>
    </w:p>
  </w:endnote>
  <w:endnote w:type="continuationSeparator" w:id="0">
    <w:p w:rsidR="006D32DC" w:rsidRDefault="006D32D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DC" w:rsidRDefault="006D32DC" w:rsidP="00176E67">
      <w:r>
        <w:separator/>
      </w:r>
    </w:p>
  </w:footnote>
  <w:footnote w:type="continuationSeparator" w:id="0">
    <w:p w:rsidR="006D32DC" w:rsidRDefault="006D32D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C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32DC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51C4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0240CEC3-B8F7-644D-937A-3BED8D09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nicoleclark/Library/Containers/com.microsoft.Word/Data/Library/Application%20Support/Microsoft/Office/16.0/DTS/Search/%7bD239226C-D635-7640-99BC-7700D30145B8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6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Sara Clark</dc:creator>
  <cp:lastModifiedBy>Sara Clark</cp:lastModifiedBy>
  <cp:revision>1</cp:revision>
  <cp:lastPrinted>2002-05-23T18:14:00Z</cp:lastPrinted>
  <dcterms:created xsi:type="dcterms:W3CDTF">2019-01-15T07:40:00Z</dcterms:created>
  <dcterms:modified xsi:type="dcterms:W3CDTF">2019-01-15T07:46:00Z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