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6" w:type="pct"/>
        <w:tblInd w:w="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D8092C" w:rsidRPr="00CC3E10" w14:paraId="37A7260F" w14:textId="77777777" w:rsidTr="00D8092C">
        <w:trPr>
          <w:trHeight w:val="943"/>
        </w:trPr>
        <w:tc>
          <w:tcPr>
            <w:tcW w:w="9528" w:type="dxa"/>
          </w:tcPr>
          <w:p w14:paraId="56058792" w14:textId="6B785F64" w:rsidR="00D8092C" w:rsidRPr="00CC3E10" w:rsidRDefault="000C118A" w:rsidP="00D8092C">
            <w:pPr>
              <w:pStyle w:val="CompanyName"/>
              <w:jc w:val="left"/>
              <w:rPr>
                <w:rFonts w:ascii="Engravers MT" w:hAnsi="Engravers MT"/>
                <w:b w:val="0"/>
                <w:sz w:val="24"/>
              </w:rPr>
            </w:pPr>
            <w:r>
              <w:rPr>
                <w:rFonts w:ascii="Trebuchet MS" w:hAnsi="Trebuchet MS"/>
                <w:b w:val="0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8C0490" wp14:editId="4D9155C3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317</wp:posOffset>
                  </wp:positionV>
                  <wp:extent cx="832666" cy="652462"/>
                  <wp:effectExtent l="0" t="0" r="5715" b="0"/>
                  <wp:wrapNone/>
                  <wp:docPr id="853370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70212" name="Picture 8533702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66" cy="6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092C" w:rsidRPr="00CC3E10">
              <w:rPr>
                <w:rFonts w:ascii="Engravers MT" w:hAnsi="Engravers MT"/>
                <w:b w:val="0"/>
                <w:sz w:val="24"/>
              </w:rPr>
              <w:t>Depot Outlet</w:t>
            </w:r>
          </w:p>
          <w:p w14:paraId="2D2ED1CB" w14:textId="4E5506B3" w:rsidR="00D8092C" w:rsidRPr="00CC3E10" w:rsidRDefault="00D8092C" w:rsidP="00D8092C">
            <w:pPr>
              <w:pStyle w:val="CompanyName"/>
              <w:jc w:val="left"/>
              <w:rPr>
                <w:rFonts w:ascii="Trebuchet MS" w:hAnsi="Trebuchet MS"/>
                <w:b w:val="0"/>
                <w:sz w:val="20"/>
                <w:szCs w:val="20"/>
              </w:rPr>
            </w:pPr>
            <w:r w:rsidRPr="00CC3E10">
              <w:rPr>
                <w:rFonts w:ascii="Trebuchet MS" w:hAnsi="Trebuchet MS"/>
                <w:b w:val="0"/>
                <w:sz w:val="20"/>
                <w:szCs w:val="20"/>
              </w:rPr>
              <w:t>510 Montgomery Street</w:t>
            </w:r>
          </w:p>
          <w:p w14:paraId="783325D8" w14:textId="77777777" w:rsidR="00D8092C" w:rsidRPr="00CC3E10" w:rsidRDefault="00D8092C" w:rsidP="00D8092C">
            <w:pPr>
              <w:pStyle w:val="CompanyName"/>
              <w:jc w:val="left"/>
              <w:rPr>
                <w:rFonts w:ascii="Trebuchet MS" w:hAnsi="Trebuchet MS"/>
                <w:b w:val="0"/>
                <w:sz w:val="20"/>
                <w:szCs w:val="20"/>
              </w:rPr>
            </w:pPr>
            <w:r w:rsidRPr="00CC3E10">
              <w:rPr>
                <w:rFonts w:ascii="Trebuchet MS" w:hAnsi="Trebuchet MS"/>
                <w:b w:val="0"/>
                <w:sz w:val="20"/>
                <w:szCs w:val="20"/>
              </w:rPr>
              <w:t>Decorah, IA  52101</w:t>
            </w:r>
          </w:p>
          <w:p w14:paraId="5D3FCC26" w14:textId="77777777" w:rsidR="00D8092C" w:rsidRDefault="00D8092C" w:rsidP="00D8092C">
            <w:pPr>
              <w:pStyle w:val="CompanyName"/>
              <w:jc w:val="left"/>
              <w:rPr>
                <w:rFonts w:ascii="Trebuchet MS" w:hAnsi="Trebuchet MS"/>
                <w:b w:val="0"/>
                <w:sz w:val="20"/>
                <w:szCs w:val="20"/>
              </w:rPr>
            </w:pPr>
            <w:r w:rsidRPr="00CC3E10">
              <w:rPr>
                <w:rFonts w:ascii="Trebuchet MS" w:hAnsi="Trebuchet MS"/>
                <w:b w:val="0"/>
                <w:sz w:val="20"/>
                <w:szCs w:val="20"/>
              </w:rPr>
              <w:t>(563) 382-2700</w:t>
            </w:r>
          </w:p>
          <w:p w14:paraId="7387B13B" w14:textId="77777777" w:rsidR="00D8092C" w:rsidRPr="00CC3E10" w:rsidRDefault="00D8092C" w:rsidP="00D8092C">
            <w:pPr>
              <w:pStyle w:val="CompanyName"/>
              <w:jc w:val="left"/>
              <w:rPr>
                <w:b w:val="0"/>
                <w:u w:val="single"/>
              </w:rPr>
            </w:pPr>
            <w:r w:rsidRPr="00520582">
              <w:rPr>
                <w:rFonts w:ascii="Trebuchet MS" w:hAnsi="Trebuchet MS"/>
                <w:b w:val="0"/>
                <w:sz w:val="20"/>
                <w:szCs w:val="20"/>
              </w:rPr>
              <w:t>www.depotoutlet.org</w:t>
            </w:r>
          </w:p>
        </w:tc>
      </w:tr>
    </w:tbl>
    <w:p w14:paraId="226BF095" w14:textId="77777777" w:rsidR="00467865" w:rsidRPr="00275BB5" w:rsidRDefault="00856C35" w:rsidP="00093BC0">
      <w:pPr>
        <w:pStyle w:val="Heading1"/>
        <w:jc w:val="center"/>
      </w:pPr>
      <w:r>
        <w:t>Employment Application</w:t>
      </w:r>
    </w:p>
    <w:p w14:paraId="21F9438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937F568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72A0126A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1EF693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8A339D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8EFD4E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73C7E8A0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5734373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E6E2E19" w14:textId="77777777" w:rsidTr="00856C35">
        <w:tc>
          <w:tcPr>
            <w:tcW w:w="1081" w:type="dxa"/>
            <w:vAlign w:val="bottom"/>
          </w:tcPr>
          <w:p w14:paraId="42CE4CE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7F68331E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B7E0ED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E0D35FD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2BDCEE7F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5B651D5" w14:textId="77777777" w:rsidR="00856C35" w:rsidRPr="009C220D" w:rsidRDefault="00856C35" w:rsidP="00856C35"/>
        </w:tc>
      </w:tr>
    </w:tbl>
    <w:p w14:paraId="73EB472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0EE606C7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241492DC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4452BBB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4F750D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416AC2E" w14:textId="77777777" w:rsidTr="00871876">
        <w:tc>
          <w:tcPr>
            <w:tcW w:w="1081" w:type="dxa"/>
            <w:vAlign w:val="bottom"/>
          </w:tcPr>
          <w:p w14:paraId="299EC7A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4B5D1BF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E06C093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4D8465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44199DB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80E509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78368F6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6028B83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52EEBD2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D31875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5C49228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0127DB1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710D54BA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7784D13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021688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3E57CDBE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1CB4A432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90BC3C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336227DF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7A05E8B" w14:textId="77777777" w:rsidR="00841645" w:rsidRPr="009C220D" w:rsidRDefault="00841645" w:rsidP="00440CD8">
            <w:pPr>
              <w:pStyle w:val="FieldText"/>
            </w:pPr>
          </w:p>
        </w:tc>
      </w:tr>
    </w:tbl>
    <w:p w14:paraId="497CC44B" w14:textId="77777777" w:rsidR="00856C35" w:rsidRDefault="00856C35"/>
    <w:tbl>
      <w:tblPr>
        <w:tblW w:w="406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1414"/>
        <w:gridCol w:w="1890"/>
        <w:gridCol w:w="1620"/>
        <w:gridCol w:w="1800"/>
      </w:tblGrid>
      <w:tr w:rsidR="00CC3E10" w:rsidRPr="005114CE" w14:paraId="3547B13A" w14:textId="77777777" w:rsidTr="00CC3E10">
        <w:trPr>
          <w:trHeight w:val="288"/>
        </w:trPr>
        <w:tc>
          <w:tcPr>
            <w:tcW w:w="1466" w:type="dxa"/>
            <w:vAlign w:val="bottom"/>
          </w:tcPr>
          <w:p w14:paraId="52835C05" w14:textId="77777777" w:rsidR="00CC3E10" w:rsidRPr="005114CE" w:rsidRDefault="00CC3E10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146DFF70" w14:textId="77777777" w:rsidR="00CC3E10" w:rsidRPr="009C220D" w:rsidRDefault="00CC3E10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5AED3A70" w14:textId="77777777" w:rsidR="00CC3E10" w:rsidRPr="005114CE" w:rsidRDefault="00CC3E10" w:rsidP="00490804">
            <w:pPr>
              <w:pStyle w:val="Heading4"/>
            </w:pPr>
          </w:p>
        </w:tc>
        <w:tc>
          <w:tcPr>
            <w:tcW w:w="1620" w:type="dxa"/>
            <w:vAlign w:val="bottom"/>
          </w:tcPr>
          <w:p w14:paraId="59E7B0DB" w14:textId="77777777" w:rsidR="00CC3E10" w:rsidRPr="005114CE" w:rsidRDefault="00CC3E10" w:rsidP="00CC3E10">
            <w:pPr>
              <w:pStyle w:val="Heading4"/>
              <w:jc w:val="left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878970E" w14:textId="77777777" w:rsidR="00CC3E10" w:rsidRPr="009C220D" w:rsidRDefault="00CC3E10" w:rsidP="00856C35">
            <w:pPr>
              <w:pStyle w:val="FieldText"/>
            </w:pPr>
            <w:r w:rsidRPr="009C220D">
              <w:t>$</w:t>
            </w:r>
          </w:p>
        </w:tc>
      </w:tr>
    </w:tbl>
    <w:p w14:paraId="1A66E04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054B91F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7B7C8D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0A06B91" w14:textId="77777777" w:rsidR="00DE7FB7" w:rsidRPr="009C220D" w:rsidRDefault="00DE7FB7" w:rsidP="00083002">
            <w:pPr>
              <w:pStyle w:val="FieldText"/>
            </w:pPr>
          </w:p>
        </w:tc>
      </w:tr>
    </w:tbl>
    <w:p w14:paraId="3F2A6C1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16"/>
        <w:gridCol w:w="12"/>
        <w:gridCol w:w="638"/>
        <w:gridCol w:w="19"/>
        <w:gridCol w:w="14"/>
        <w:gridCol w:w="477"/>
        <w:gridCol w:w="21"/>
        <w:gridCol w:w="15"/>
        <w:gridCol w:w="1352"/>
        <w:gridCol w:w="2649"/>
        <w:gridCol w:w="518"/>
        <w:gridCol w:w="651"/>
      </w:tblGrid>
      <w:tr w:rsidR="009C220D" w:rsidRPr="005114CE" w14:paraId="169330B7" w14:textId="77777777" w:rsidTr="00D8092C">
        <w:trPr>
          <w:trHeight w:val="280"/>
        </w:trPr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5982A31F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6" w:type="dxa"/>
            <w:gridSpan w:val="3"/>
            <w:tcBorders>
              <w:bottom w:val="single" w:sz="4" w:space="0" w:color="auto"/>
            </w:tcBorders>
            <w:vAlign w:val="bottom"/>
          </w:tcPr>
          <w:p w14:paraId="03B8CF81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3FD4946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bottom"/>
          </w:tcPr>
          <w:p w14:paraId="06F0F23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4894ED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7" w:type="dxa"/>
            <w:gridSpan w:val="4"/>
            <w:tcBorders>
              <w:bottom w:val="single" w:sz="4" w:space="0" w:color="auto"/>
            </w:tcBorders>
            <w:vAlign w:val="bottom"/>
          </w:tcPr>
          <w:p w14:paraId="02A2A205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14:paraId="342E3C5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CCE652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bottom"/>
          </w:tcPr>
          <w:p w14:paraId="450B377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A5C00A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  <w:tr w:rsidR="009C220D" w:rsidRPr="005114CE" w14:paraId="72F1AECC" w14:textId="77777777" w:rsidTr="00D8092C">
        <w:trPr>
          <w:trHeight w:val="312"/>
        </w:trPr>
        <w:tc>
          <w:tcPr>
            <w:tcW w:w="3714" w:type="dxa"/>
            <w:gridSpan w:val="2"/>
            <w:vAlign w:val="bottom"/>
          </w:tcPr>
          <w:p w14:paraId="27C0889D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9" w:type="dxa"/>
            <w:gridSpan w:val="3"/>
            <w:vAlign w:val="bottom"/>
          </w:tcPr>
          <w:p w14:paraId="2045C85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023EBF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12" w:type="dxa"/>
            <w:gridSpan w:val="3"/>
            <w:vAlign w:val="bottom"/>
          </w:tcPr>
          <w:p w14:paraId="6D1FBF8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02F68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67" w:type="dxa"/>
            <w:gridSpan w:val="2"/>
            <w:vAlign w:val="bottom"/>
          </w:tcPr>
          <w:p w14:paraId="6AB98A10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18" w:type="dxa"/>
            <w:gridSpan w:val="3"/>
            <w:tcBorders>
              <w:bottom w:val="single" w:sz="4" w:space="0" w:color="auto"/>
            </w:tcBorders>
            <w:vAlign w:val="bottom"/>
          </w:tcPr>
          <w:p w14:paraId="6AF277FA" w14:textId="77777777" w:rsidR="009C220D" w:rsidRPr="00D8092C" w:rsidRDefault="009C220D" w:rsidP="00617C65">
            <w:pPr>
              <w:pStyle w:val="FieldText"/>
            </w:pPr>
          </w:p>
        </w:tc>
      </w:tr>
      <w:tr w:rsidR="00C724D4" w:rsidRPr="00D8092C" w14:paraId="0A107985" w14:textId="77777777" w:rsidTr="00D8092C">
        <w:trPr>
          <w:trHeight w:val="375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BC76A" w14:textId="77777777" w:rsidR="00C724D4" w:rsidRPr="00D8092C" w:rsidRDefault="00C724D4" w:rsidP="00490804">
            <w:r w:rsidRPr="00D8092C">
              <w:t>Have you ever been convicted of a felony?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DF85C" w14:textId="77777777" w:rsidR="00C724D4" w:rsidRPr="00D8092C" w:rsidRDefault="00C724D4" w:rsidP="00490804">
            <w:pPr>
              <w:pStyle w:val="Checkbox"/>
            </w:pPr>
            <w:r w:rsidRPr="00D8092C">
              <w:t>YES</w:t>
            </w:r>
          </w:p>
          <w:p w14:paraId="5D1DCCDE" w14:textId="77777777" w:rsidR="00C724D4" w:rsidRPr="00D8092C" w:rsidRDefault="00C724D4" w:rsidP="00D6155E">
            <w:pPr>
              <w:pStyle w:val="Checkbox"/>
            </w:pPr>
            <w:r w:rsidRPr="00D8092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92C">
              <w:instrText xml:space="preserve"> FORMCHECKBOX </w:instrText>
            </w:r>
            <w:r w:rsidRPr="00D8092C">
              <w:fldChar w:fldCharType="separate"/>
            </w:r>
            <w:r w:rsidRPr="00D8092C">
              <w:fldChar w:fldCharType="end"/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94CC5" w14:textId="77777777" w:rsidR="00C724D4" w:rsidRPr="00D8092C" w:rsidRDefault="00C724D4" w:rsidP="00490804">
            <w:pPr>
              <w:pStyle w:val="Checkbox"/>
            </w:pPr>
            <w:r w:rsidRPr="00D8092C">
              <w:t>NO</w:t>
            </w:r>
          </w:p>
          <w:p w14:paraId="2612FF87" w14:textId="77777777" w:rsidR="00C724D4" w:rsidRPr="00D8092C" w:rsidRDefault="00C724D4" w:rsidP="00D6155E">
            <w:pPr>
              <w:pStyle w:val="Checkbox"/>
            </w:pPr>
            <w:r w:rsidRPr="00D8092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92C">
              <w:instrText xml:space="preserve"> FORMCHECKBOX </w:instrText>
            </w:r>
            <w:r w:rsidRPr="00D8092C">
              <w:fldChar w:fldCharType="separate"/>
            </w:r>
            <w:r w:rsidRPr="00D8092C">
              <w:fldChar w:fldCharType="end"/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1AF57" w14:textId="77777777" w:rsidR="00C724D4" w:rsidRPr="00D8092C" w:rsidRDefault="00ED15BA" w:rsidP="00682C69">
            <w:r>
              <w:t xml:space="preserve">   If yes, explain:</w:t>
            </w:r>
          </w:p>
        </w:tc>
      </w:tr>
    </w:tbl>
    <w:p w14:paraId="35129FC9" w14:textId="77777777" w:rsidR="00330050" w:rsidRPr="00D8092C" w:rsidRDefault="00330050" w:rsidP="00330050">
      <w:pPr>
        <w:pStyle w:val="Heading2"/>
      </w:pPr>
      <w:r w:rsidRPr="00D8092C"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535"/>
        <w:gridCol w:w="427"/>
        <w:gridCol w:w="512"/>
        <w:gridCol w:w="1006"/>
        <w:gridCol w:w="837"/>
        <w:gridCol w:w="920"/>
        <w:gridCol w:w="674"/>
        <w:gridCol w:w="602"/>
        <w:gridCol w:w="917"/>
        <w:gridCol w:w="2853"/>
      </w:tblGrid>
      <w:tr w:rsidR="000F2DF4" w:rsidRPr="00613129" w14:paraId="1F37FFB7" w14:textId="77777777" w:rsidTr="00C724D4">
        <w:trPr>
          <w:trHeight w:val="360"/>
        </w:trPr>
        <w:tc>
          <w:tcPr>
            <w:tcW w:w="1332" w:type="dxa"/>
            <w:gridSpan w:val="2"/>
            <w:vAlign w:val="bottom"/>
          </w:tcPr>
          <w:p w14:paraId="2688ABE7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gridSpan w:val="4"/>
            <w:tcBorders>
              <w:bottom w:val="single" w:sz="4" w:space="0" w:color="auto"/>
            </w:tcBorders>
            <w:vAlign w:val="bottom"/>
          </w:tcPr>
          <w:p w14:paraId="64377423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E6F5DE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  <w:vAlign w:val="bottom"/>
          </w:tcPr>
          <w:p w14:paraId="51720BB5" w14:textId="77777777" w:rsidR="000F2DF4" w:rsidRPr="005114CE" w:rsidRDefault="000F2DF4" w:rsidP="00617C65">
            <w:pPr>
              <w:pStyle w:val="FieldText"/>
            </w:pPr>
          </w:p>
        </w:tc>
      </w:tr>
      <w:tr w:rsidR="00250014" w:rsidRPr="00613129" w14:paraId="61467654" w14:textId="77777777" w:rsidTr="00C724D4">
        <w:trPr>
          <w:trHeight w:val="225"/>
        </w:trPr>
        <w:tc>
          <w:tcPr>
            <w:tcW w:w="797" w:type="dxa"/>
            <w:vAlign w:val="bottom"/>
          </w:tcPr>
          <w:p w14:paraId="4259C49B" w14:textId="77777777" w:rsidR="00250014" w:rsidRPr="005114CE" w:rsidRDefault="00250014" w:rsidP="00490804"/>
        </w:tc>
        <w:tc>
          <w:tcPr>
            <w:tcW w:w="962" w:type="dxa"/>
            <w:gridSpan w:val="2"/>
            <w:vAlign w:val="bottom"/>
          </w:tcPr>
          <w:p w14:paraId="08D83FD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B1599D4" w14:textId="77777777" w:rsidR="00250014" w:rsidRPr="005114CE" w:rsidRDefault="00250014" w:rsidP="00490804">
            <w:pPr>
              <w:pStyle w:val="Heading4"/>
            </w:pPr>
          </w:p>
        </w:tc>
        <w:tc>
          <w:tcPr>
            <w:tcW w:w="1006" w:type="dxa"/>
            <w:vAlign w:val="bottom"/>
          </w:tcPr>
          <w:p w14:paraId="36BB56D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gridSpan w:val="2"/>
            <w:vAlign w:val="bottom"/>
          </w:tcPr>
          <w:p w14:paraId="4BFF8DF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5F6DD8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A9C795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2FE8433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C6786C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2AAB169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08DF6EC" w14:textId="77777777" w:rsidR="00250014" w:rsidRPr="005114CE" w:rsidRDefault="00250014" w:rsidP="00617C65">
            <w:pPr>
              <w:pStyle w:val="FieldText"/>
            </w:pPr>
          </w:p>
        </w:tc>
      </w:tr>
    </w:tbl>
    <w:p w14:paraId="67365001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3"/>
        <w:gridCol w:w="949"/>
        <w:gridCol w:w="512"/>
        <w:gridCol w:w="1006"/>
        <w:gridCol w:w="837"/>
        <w:gridCol w:w="920"/>
        <w:gridCol w:w="674"/>
        <w:gridCol w:w="602"/>
        <w:gridCol w:w="917"/>
        <w:gridCol w:w="2853"/>
      </w:tblGrid>
      <w:tr w:rsidR="000F2DF4" w:rsidRPr="00613129" w14:paraId="71F81F37" w14:textId="77777777" w:rsidTr="00C724D4">
        <w:trPr>
          <w:trHeight w:val="360"/>
        </w:trPr>
        <w:tc>
          <w:tcPr>
            <w:tcW w:w="810" w:type="dxa"/>
            <w:gridSpan w:val="2"/>
            <w:vAlign w:val="bottom"/>
          </w:tcPr>
          <w:p w14:paraId="29A8135A" w14:textId="77777777" w:rsidR="00D57413" w:rsidRDefault="00D57413" w:rsidP="00490804"/>
          <w:p w14:paraId="2FFB272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  <w:vAlign w:val="bottom"/>
          </w:tcPr>
          <w:p w14:paraId="5119091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87F5522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  <w:vAlign w:val="bottom"/>
          </w:tcPr>
          <w:p w14:paraId="57F1CAA6" w14:textId="77777777" w:rsidR="000F2DF4" w:rsidRPr="005114CE" w:rsidRDefault="000F2DF4" w:rsidP="00617C65">
            <w:pPr>
              <w:pStyle w:val="FieldText"/>
            </w:pPr>
          </w:p>
        </w:tc>
      </w:tr>
      <w:tr w:rsidR="00250014" w:rsidRPr="00613129" w14:paraId="0405E0C9" w14:textId="77777777" w:rsidTr="001C5788">
        <w:trPr>
          <w:trHeight w:val="288"/>
        </w:trPr>
        <w:tc>
          <w:tcPr>
            <w:tcW w:w="797" w:type="dxa"/>
            <w:vAlign w:val="bottom"/>
          </w:tcPr>
          <w:p w14:paraId="56D263CF" w14:textId="77777777" w:rsidR="00250014" w:rsidRPr="005114CE" w:rsidRDefault="00250014" w:rsidP="00490804"/>
        </w:tc>
        <w:tc>
          <w:tcPr>
            <w:tcW w:w="962" w:type="dxa"/>
            <w:gridSpan w:val="2"/>
            <w:vAlign w:val="bottom"/>
          </w:tcPr>
          <w:p w14:paraId="604BEC8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BBD6881" w14:textId="77777777" w:rsidR="00250014" w:rsidRPr="005114CE" w:rsidRDefault="00250014" w:rsidP="00490804">
            <w:pPr>
              <w:pStyle w:val="Heading4"/>
            </w:pPr>
          </w:p>
        </w:tc>
        <w:tc>
          <w:tcPr>
            <w:tcW w:w="1006" w:type="dxa"/>
            <w:vAlign w:val="bottom"/>
          </w:tcPr>
          <w:p w14:paraId="0C5F13E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gridSpan w:val="2"/>
            <w:vAlign w:val="bottom"/>
          </w:tcPr>
          <w:p w14:paraId="368C36A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C18759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162DC3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8A63D9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C94772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26AC1C1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3BD662F" w14:textId="77777777" w:rsidR="00250014" w:rsidRPr="005114CE" w:rsidRDefault="00250014" w:rsidP="00617C65">
            <w:pPr>
              <w:pStyle w:val="FieldText"/>
            </w:pPr>
          </w:p>
        </w:tc>
      </w:tr>
    </w:tbl>
    <w:p w14:paraId="708D2BF9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18"/>
        <w:gridCol w:w="940"/>
        <w:gridCol w:w="512"/>
        <w:gridCol w:w="1006"/>
        <w:gridCol w:w="846"/>
        <w:gridCol w:w="910"/>
        <w:gridCol w:w="10"/>
        <w:gridCol w:w="664"/>
        <w:gridCol w:w="602"/>
        <w:gridCol w:w="917"/>
        <w:gridCol w:w="2863"/>
      </w:tblGrid>
      <w:tr w:rsidR="002A2510" w:rsidRPr="00613129" w14:paraId="087F00DC" w14:textId="77777777" w:rsidTr="00BC07E3">
        <w:trPr>
          <w:trHeight w:val="288"/>
        </w:trPr>
        <w:tc>
          <w:tcPr>
            <w:tcW w:w="810" w:type="dxa"/>
            <w:gridSpan w:val="2"/>
            <w:vAlign w:val="bottom"/>
          </w:tcPr>
          <w:p w14:paraId="72DCEF0F" w14:textId="77777777" w:rsidR="00D57413" w:rsidRDefault="00D57413" w:rsidP="00490804"/>
          <w:p w14:paraId="20CBF92E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  <w:vAlign w:val="bottom"/>
          </w:tcPr>
          <w:p w14:paraId="4C230E63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gridSpan w:val="2"/>
            <w:vAlign w:val="bottom"/>
          </w:tcPr>
          <w:p w14:paraId="77EBBA0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  <w:vAlign w:val="bottom"/>
          </w:tcPr>
          <w:p w14:paraId="294CF5D0" w14:textId="77777777" w:rsidR="002A2510" w:rsidRPr="005114CE" w:rsidRDefault="002A2510" w:rsidP="00617C65">
            <w:pPr>
              <w:pStyle w:val="FieldText"/>
            </w:pPr>
          </w:p>
        </w:tc>
      </w:tr>
      <w:tr w:rsidR="00250014" w:rsidRPr="00613129" w14:paraId="1A434441" w14:textId="77777777" w:rsidTr="001C5788">
        <w:trPr>
          <w:trHeight w:val="288"/>
        </w:trPr>
        <w:tc>
          <w:tcPr>
            <w:tcW w:w="792" w:type="dxa"/>
            <w:vAlign w:val="bottom"/>
          </w:tcPr>
          <w:p w14:paraId="0B50B8AA" w14:textId="77777777" w:rsidR="00250014" w:rsidRPr="005114CE" w:rsidRDefault="00250014" w:rsidP="00490804"/>
        </w:tc>
        <w:tc>
          <w:tcPr>
            <w:tcW w:w="958" w:type="dxa"/>
            <w:gridSpan w:val="2"/>
            <w:vAlign w:val="bottom"/>
          </w:tcPr>
          <w:p w14:paraId="32C902D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47EA49B" w14:textId="77777777" w:rsidR="00250014" w:rsidRPr="005114CE" w:rsidRDefault="00250014" w:rsidP="00490804">
            <w:pPr>
              <w:pStyle w:val="Heading4"/>
            </w:pPr>
          </w:p>
        </w:tc>
        <w:tc>
          <w:tcPr>
            <w:tcW w:w="1006" w:type="dxa"/>
            <w:vAlign w:val="bottom"/>
          </w:tcPr>
          <w:p w14:paraId="697DB87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gridSpan w:val="2"/>
            <w:vAlign w:val="bottom"/>
          </w:tcPr>
          <w:p w14:paraId="171B2F4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gridSpan w:val="2"/>
            <w:vAlign w:val="bottom"/>
          </w:tcPr>
          <w:p w14:paraId="08F1CCE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F4D808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B49462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51581C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520F5A2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5C7BF3C2" w14:textId="77777777" w:rsidR="00250014" w:rsidRPr="005114CE" w:rsidRDefault="00250014" w:rsidP="00617C65">
            <w:pPr>
              <w:pStyle w:val="FieldText"/>
            </w:pPr>
          </w:p>
        </w:tc>
      </w:tr>
    </w:tbl>
    <w:p w14:paraId="219E1EDF" w14:textId="77777777" w:rsidR="00093BC0" w:rsidRDefault="00330050" w:rsidP="00C724D4">
      <w:pPr>
        <w:pStyle w:val="Heading2"/>
      </w:pPr>
      <w:r>
        <w:t>References</w:t>
      </w:r>
    </w:p>
    <w:p w14:paraId="4A131FC3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318"/>
        <w:gridCol w:w="1350"/>
        <w:gridCol w:w="2340"/>
      </w:tblGrid>
      <w:tr w:rsidR="000F2DF4" w:rsidRPr="005114CE" w14:paraId="23A00AAC" w14:textId="77777777" w:rsidTr="00520582">
        <w:trPr>
          <w:trHeight w:val="432"/>
        </w:trPr>
        <w:tc>
          <w:tcPr>
            <w:tcW w:w="1072" w:type="dxa"/>
            <w:vAlign w:val="bottom"/>
          </w:tcPr>
          <w:p w14:paraId="5AB65202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vAlign w:val="bottom"/>
          </w:tcPr>
          <w:p w14:paraId="1F74EC3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39703D9" w14:textId="77777777" w:rsidR="000F2DF4" w:rsidRPr="005114CE" w:rsidRDefault="000D2539" w:rsidP="004838DC">
            <w:pPr>
              <w:pStyle w:val="Heading4"/>
              <w:jc w:val="lef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337B7E1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DED5758" w14:textId="77777777" w:rsidTr="00520582">
        <w:trPr>
          <w:trHeight w:val="432"/>
        </w:trPr>
        <w:tc>
          <w:tcPr>
            <w:tcW w:w="1072" w:type="dxa"/>
            <w:vAlign w:val="bottom"/>
          </w:tcPr>
          <w:p w14:paraId="4DC640AD" w14:textId="77777777" w:rsidR="000F2DF4" w:rsidRPr="005114CE" w:rsidRDefault="001C5788" w:rsidP="00490804">
            <w:r>
              <w:t>Address</w:t>
            </w:r>
            <w:r w:rsidR="004A4198" w:rsidRPr="005114CE">
              <w:t>: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BFEA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655CD72" w14:textId="77777777" w:rsidR="000F2DF4" w:rsidRPr="005114CE" w:rsidRDefault="000F2DF4" w:rsidP="004838DC">
            <w:pPr>
              <w:pStyle w:val="Heading4"/>
              <w:jc w:val="left"/>
            </w:pPr>
            <w:r w:rsidRPr="005114CE">
              <w:t>Phone: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77AC4" w14:textId="77777777" w:rsidR="000F2DF4" w:rsidRPr="009C220D" w:rsidRDefault="000F2DF4" w:rsidP="00682C69">
            <w:pPr>
              <w:pStyle w:val="FieldText"/>
            </w:pPr>
          </w:p>
        </w:tc>
      </w:tr>
      <w:tr w:rsidR="000F2DF4" w:rsidRPr="005114CE" w14:paraId="5D3B6CD1" w14:textId="77777777" w:rsidTr="00520582">
        <w:trPr>
          <w:trHeight w:val="432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653C8FE7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96EF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AD25EE7" w14:textId="77777777" w:rsidR="000F2DF4" w:rsidRPr="005114CE" w:rsidRDefault="000D2539" w:rsidP="004838DC">
            <w:pPr>
              <w:pStyle w:val="Heading4"/>
              <w:jc w:val="lef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FC313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9952005" w14:textId="77777777" w:rsidTr="00520582">
        <w:trPr>
          <w:trHeight w:val="432"/>
        </w:trPr>
        <w:tc>
          <w:tcPr>
            <w:tcW w:w="1072" w:type="dxa"/>
            <w:vAlign w:val="bottom"/>
          </w:tcPr>
          <w:p w14:paraId="4BCA819D" w14:textId="77777777" w:rsidR="000D2539" w:rsidRPr="005114CE" w:rsidRDefault="001C5788" w:rsidP="00490804">
            <w:r>
              <w:t>Address</w:t>
            </w:r>
            <w:r w:rsidR="000D2539">
              <w:t>:</w:t>
            </w:r>
          </w:p>
        </w:tc>
        <w:tc>
          <w:tcPr>
            <w:tcW w:w="5318" w:type="dxa"/>
            <w:tcBorders>
              <w:top w:val="single" w:sz="4" w:space="0" w:color="auto"/>
            </w:tcBorders>
            <w:vAlign w:val="bottom"/>
          </w:tcPr>
          <w:p w14:paraId="32DB4F4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27C6E0C" w14:textId="77777777" w:rsidR="000D2539" w:rsidRPr="005114CE" w:rsidRDefault="000D2539" w:rsidP="004838DC">
            <w:pPr>
              <w:pStyle w:val="Heading4"/>
              <w:jc w:val="left"/>
            </w:pPr>
            <w:r w:rsidRPr="005114CE">
              <w:t>Phone: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1A967863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1D34CF58" w14:textId="77777777" w:rsidTr="004838DC">
        <w:trPr>
          <w:trHeight w:val="432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8FA202F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15FA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5B036F4" w14:textId="77777777" w:rsidR="000D2539" w:rsidRPr="005114CE" w:rsidRDefault="000D2539" w:rsidP="004838DC">
            <w:pPr>
              <w:pStyle w:val="Heading4"/>
              <w:jc w:val="left"/>
            </w:pPr>
            <w:r>
              <w:t>Relationship</w:t>
            </w:r>
            <w:r w:rsidRPr="005114CE">
              <w:t>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9170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64FAD20" w14:textId="77777777" w:rsidTr="004838DC">
        <w:trPr>
          <w:trHeight w:val="432"/>
        </w:trPr>
        <w:tc>
          <w:tcPr>
            <w:tcW w:w="1072" w:type="dxa"/>
            <w:vAlign w:val="bottom"/>
          </w:tcPr>
          <w:p w14:paraId="0E03231C" w14:textId="77777777" w:rsidR="000D2539" w:rsidRPr="005114CE" w:rsidRDefault="001C5788" w:rsidP="00490804">
            <w:r>
              <w:t>Address</w:t>
            </w:r>
            <w:r w:rsidR="000D2539">
              <w:t>: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6AF3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35D3DE7" w14:textId="77777777" w:rsidR="000D2539" w:rsidRPr="005114CE" w:rsidRDefault="000D2539" w:rsidP="004838DC">
            <w:pPr>
              <w:pStyle w:val="Heading4"/>
              <w:jc w:val="left"/>
            </w:pPr>
            <w:r w:rsidRPr="005114CE">
              <w:t>Phone: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CAE19" w14:textId="77777777" w:rsidR="000D2539" w:rsidRPr="009C220D" w:rsidRDefault="000D2539" w:rsidP="00607FED">
            <w:pPr>
              <w:pStyle w:val="FieldText"/>
              <w:keepLines/>
            </w:pPr>
          </w:p>
        </w:tc>
      </w:tr>
    </w:tbl>
    <w:p w14:paraId="19B19FBC" w14:textId="77777777" w:rsidR="00871876" w:rsidRDefault="00871876" w:rsidP="00871876">
      <w:pPr>
        <w:pStyle w:val="Heading2"/>
      </w:pPr>
      <w: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3CCB77A2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E49B37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7C775AC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9E1C5F5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573F6A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6317D87" w14:textId="77777777" w:rsidTr="00732348">
        <w:trPr>
          <w:trHeight w:val="458"/>
        </w:trPr>
        <w:tc>
          <w:tcPr>
            <w:tcW w:w="1072" w:type="dxa"/>
            <w:vAlign w:val="bottom"/>
          </w:tcPr>
          <w:p w14:paraId="64B95672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6300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ADD437F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35FDE" w14:textId="77777777" w:rsidR="000D2539" w:rsidRPr="009C220D" w:rsidRDefault="000D2539" w:rsidP="0014663E">
            <w:pPr>
              <w:pStyle w:val="FieldText"/>
            </w:pPr>
          </w:p>
        </w:tc>
      </w:tr>
    </w:tbl>
    <w:p w14:paraId="33A9482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DD025D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0421581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23FA9B8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5F5E9FA1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C1EDD0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711877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686D61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548A21E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385D2EAE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E8019C9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36A1966" w14:textId="77777777" w:rsidR="000D2539" w:rsidRPr="009C220D" w:rsidRDefault="000D2539" w:rsidP="0014663E">
            <w:pPr>
              <w:pStyle w:val="FieldText"/>
            </w:pPr>
          </w:p>
        </w:tc>
      </w:tr>
    </w:tbl>
    <w:p w14:paraId="69D48DC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CCEBA4F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A4FA02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BBEB22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5DC49944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A38BA8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D583A9C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CCD58A6" w14:textId="77777777" w:rsidR="000D2539" w:rsidRPr="009C220D" w:rsidRDefault="000D2539" w:rsidP="0014663E">
            <w:pPr>
              <w:pStyle w:val="FieldText"/>
            </w:pPr>
          </w:p>
        </w:tc>
      </w:tr>
    </w:tbl>
    <w:p w14:paraId="21CE5905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16D79DD0" w14:textId="77777777" w:rsidTr="00176E67">
        <w:tc>
          <w:tcPr>
            <w:tcW w:w="5040" w:type="dxa"/>
            <w:vAlign w:val="bottom"/>
          </w:tcPr>
          <w:p w14:paraId="0439D316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963A44C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EA2BF0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0486DA4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4702610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D7118F8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BF564E1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8CE057C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2B5467B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F5DADC2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7DFB37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64F15F90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2BD47F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83CDED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7FC302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68F7A5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AEC035D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17765C6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B49B76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60E32E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9C48AA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4074F3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33C7512" w14:textId="77777777" w:rsidTr="00732348">
        <w:trPr>
          <w:trHeight w:val="485"/>
        </w:trPr>
        <w:tc>
          <w:tcPr>
            <w:tcW w:w="1072" w:type="dxa"/>
            <w:vAlign w:val="bottom"/>
          </w:tcPr>
          <w:p w14:paraId="32C2AA97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722E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FA376D4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25464" w14:textId="77777777" w:rsidR="00BC07E3" w:rsidRPr="009C220D" w:rsidRDefault="00BC07E3" w:rsidP="00BC07E3">
            <w:pPr>
              <w:pStyle w:val="FieldText"/>
            </w:pPr>
          </w:p>
        </w:tc>
      </w:tr>
    </w:tbl>
    <w:p w14:paraId="6163E6DD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B4D02E3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509C966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22420F3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5B4F3E45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A14D63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C6B3DE5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932575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474A259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3DAD204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984E8A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ADF2577" w14:textId="77777777" w:rsidR="00BC07E3" w:rsidRPr="009C220D" w:rsidRDefault="00BC07E3" w:rsidP="00BC07E3">
            <w:pPr>
              <w:pStyle w:val="FieldText"/>
            </w:pPr>
          </w:p>
        </w:tc>
      </w:tr>
    </w:tbl>
    <w:p w14:paraId="35BCC3D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69A3B07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25B142A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C57DC9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1B5417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19EA66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E620A8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23B4386" w14:textId="77777777" w:rsidR="00BC07E3" w:rsidRPr="009C220D" w:rsidRDefault="00BC07E3" w:rsidP="00BC07E3">
            <w:pPr>
              <w:pStyle w:val="FieldText"/>
            </w:pPr>
          </w:p>
        </w:tc>
      </w:tr>
    </w:tbl>
    <w:p w14:paraId="75D7631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B8E4C47" w14:textId="77777777" w:rsidTr="00176E67">
        <w:tc>
          <w:tcPr>
            <w:tcW w:w="5040" w:type="dxa"/>
            <w:vAlign w:val="bottom"/>
          </w:tcPr>
          <w:p w14:paraId="63016A9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863A2E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16CAB7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0FBD02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76C1CD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99A327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6DAB0D77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D112C37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6DA0D7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642DBF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DFCFE0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3014641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3078DA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992F5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B9146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4FEB43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2F0E81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3747CC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F04378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FD26AD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6589FA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0F2A24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6CDF000" w14:textId="77777777" w:rsidTr="00732348">
        <w:trPr>
          <w:trHeight w:val="530"/>
        </w:trPr>
        <w:tc>
          <w:tcPr>
            <w:tcW w:w="1072" w:type="dxa"/>
            <w:vAlign w:val="bottom"/>
          </w:tcPr>
          <w:p w14:paraId="5874241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8986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B1CC89E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93DA0" w14:textId="77777777" w:rsidR="00BC07E3" w:rsidRPr="009C220D" w:rsidRDefault="00BC07E3" w:rsidP="00BC07E3">
            <w:pPr>
              <w:pStyle w:val="FieldText"/>
            </w:pPr>
          </w:p>
        </w:tc>
      </w:tr>
    </w:tbl>
    <w:p w14:paraId="357D17C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71EF8BE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1B05F6B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ED6F15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26F5AA84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99B52D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6C691A6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ACE4AF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A395309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2C24597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4335B1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13A142B" w14:textId="77777777" w:rsidR="00BC07E3" w:rsidRPr="009C220D" w:rsidRDefault="00BC07E3" w:rsidP="00BC07E3">
            <w:pPr>
              <w:pStyle w:val="FieldText"/>
            </w:pPr>
          </w:p>
        </w:tc>
      </w:tr>
    </w:tbl>
    <w:p w14:paraId="0987F0C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6B8FCCB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F2D1ED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10592D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0DDFD53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F0484C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B66137E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6069CC5" w14:textId="77777777" w:rsidR="00BC07E3" w:rsidRPr="009C220D" w:rsidRDefault="00BC07E3" w:rsidP="00BC07E3">
            <w:pPr>
              <w:pStyle w:val="FieldText"/>
            </w:pPr>
          </w:p>
        </w:tc>
      </w:tr>
    </w:tbl>
    <w:p w14:paraId="61C6DFA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2A6FA641" w14:textId="77777777" w:rsidTr="00176E67">
        <w:tc>
          <w:tcPr>
            <w:tcW w:w="5040" w:type="dxa"/>
            <w:vAlign w:val="bottom"/>
          </w:tcPr>
          <w:p w14:paraId="257FA0D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C4A9D1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57969A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5DD6ED87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963474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0B27CE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1849E5C1" w14:textId="77777777" w:rsidR="00871876" w:rsidRDefault="00871876" w:rsidP="00871876">
      <w:pPr>
        <w:pStyle w:val="Heading2"/>
      </w:pPr>
      <w:r w:rsidRPr="009C220D">
        <w:t>Disclaimer and Signature</w:t>
      </w:r>
    </w:p>
    <w:p w14:paraId="65FFE44B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4E60084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200D7F9E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26AE97AE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12FDABE1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8B79D06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270FB132" w14:textId="77777777" w:rsidR="000D2539" w:rsidRPr="005114CE" w:rsidRDefault="000D2539" w:rsidP="00682C69">
            <w:pPr>
              <w:pStyle w:val="FieldText"/>
            </w:pPr>
          </w:p>
        </w:tc>
      </w:tr>
    </w:tbl>
    <w:p w14:paraId="40E58992" w14:textId="77777777" w:rsidR="005F6E87" w:rsidRPr="004E34C6" w:rsidRDefault="005F6E87" w:rsidP="004E34C6"/>
    <w:sectPr w:rsidR="005F6E87" w:rsidRPr="004E34C6" w:rsidSect="004A1192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839C" w14:textId="77777777" w:rsidR="008D7245" w:rsidRDefault="008D7245" w:rsidP="00176E67">
      <w:r>
        <w:separator/>
      </w:r>
    </w:p>
  </w:endnote>
  <w:endnote w:type="continuationSeparator" w:id="0">
    <w:p w14:paraId="48880B80" w14:textId="77777777" w:rsidR="008D7245" w:rsidRDefault="008D724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79A89177" w14:textId="77777777" w:rsidR="00176E67" w:rsidRDefault="004A2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CC76" w14:textId="77777777" w:rsidR="008D7245" w:rsidRDefault="008D7245" w:rsidP="00176E67">
      <w:r>
        <w:separator/>
      </w:r>
    </w:p>
  </w:footnote>
  <w:footnote w:type="continuationSeparator" w:id="0">
    <w:p w14:paraId="262D146E" w14:textId="77777777" w:rsidR="008D7245" w:rsidRDefault="008D724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485035">
    <w:abstractNumId w:val="9"/>
  </w:num>
  <w:num w:numId="2" w16cid:durableId="1732651723">
    <w:abstractNumId w:val="7"/>
  </w:num>
  <w:num w:numId="3" w16cid:durableId="976029045">
    <w:abstractNumId w:val="6"/>
  </w:num>
  <w:num w:numId="4" w16cid:durableId="2121336662">
    <w:abstractNumId w:val="5"/>
  </w:num>
  <w:num w:numId="5" w16cid:durableId="1773476222">
    <w:abstractNumId w:val="4"/>
  </w:num>
  <w:num w:numId="6" w16cid:durableId="1988125447">
    <w:abstractNumId w:val="8"/>
  </w:num>
  <w:num w:numId="7" w16cid:durableId="1181166210">
    <w:abstractNumId w:val="3"/>
  </w:num>
  <w:num w:numId="8" w16cid:durableId="598029465">
    <w:abstractNumId w:val="2"/>
  </w:num>
  <w:num w:numId="9" w16cid:durableId="172039664">
    <w:abstractNumId w:val="1"/>
  </w:num>
  <w:num w:numId="10" w16cid:durableId="195948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E10"/>
    <w:rsid w:val="000071F7"/>
    <w:rsid w:val="00010B00"/>
    <w:rsid w:val="0002798A"/>
    <w:rsid w:val="00083002"/>
    <w:rsid w:val="00087B85"/>
    <w:rsid w:val="00093BC0"/>
    <w:rsid w:val="000A01F1"/>
    <w:rsid w:val="000C1163"/>
    <w:rsid w:val="000C118A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5788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38DC"/>
    <w:rsid w:val="0048685F"/>
    <w:rsid w:val="00490804"/>
    <w:rsid w:val="004A1192"/>
    <w:rsid w:val="004A1437"/>
    <w:rsid w:val="004A2503"/>
    <w:rsid w:val="004A4198"/>
    <w:rsid w:val="004A54EA"/>
    <w:rsid w:val="004B0578"/>
    <w:rsid w:val="004E34C6"/>
    <w:rsid w:val="004F62AD"/>
    <w:rsid w:val="00501AE8"/>
    <w:rsid w:val="00504B65"/>
    <w:rsid w:val="005114CE"/>
    <w:rsid w:val="00520582"/>
    <w:rsid w:val="0052122B"/>
    <w:rsid w:val="0053484E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348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245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09AF"/>
    <w:rsid w:val="009C220D"/>
    <w:rsid w:val="009E0266"/>
    <w:rsid w:val="00A211B2"/>
    <w:rsid w:val="00A2727E"/>
    <w:rsid w:val="00A35524"/>
    <w:rsid w:val="00A60C9E"/>
    <w:rsid w:val="00A74F99"/>
    <w:rsid w:val="00A82BA3"/>
    <w:rsid w:val="00A94ACC"/>
    <w:rsid w:val="00AA2EA7"/>
    <w:rsid w:val="00AC6A98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27092"/>
    <w:rsid w:val="00C45FDA"/>
    <w:rsid w:val="00C67741"/>
    <w:rsid w:val="00C724D4"/>
    <w:rsid w:val="00C74647"/>
    <w:rsid w:val="00C76039"/>
    <w:rsid w:val="00C76480"/>
    <w:rsid w:val="00C80AD2"/>
    <w:rsid w:val="00C92A3C"/>
    <w:rsid w:val="00C92FD6"/>
    <w:rsid w:val="00CC3E10"/>
    <w:rsid w:val="00CE5DC7"/>
    <w:rsid w:val="00CE7D54"/>
    <w:rsid w:val="00D14E73"/>
    <w:rsid w:val="00D55AFA"/>
    <w:rsid w:val="00D57413"/>
    <w:rsid w:val="00D6155E"/>
    <w:rsid w:val="00D8092C"/>
    <w:rsid w:val="00D83A19"/>
    <w:rsid w:val="00D86A85"/>
    <w:rsid w:val="00D90A75"/>
    <w:rsid w:val="00DA4514"/>
    <w:rsid w:val="00DA56A9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D15BA"/>
    <w:rsid w:val="00F83033"/>
    <w:rsid w:val="00F8322A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3BE0A07"/>
  <w15:docId w15:val="{07BBDCD4-65A2-41E5-A158-66CCB17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520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8E5EA-4B61-43FB-9687-7E567BA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Family</dc:creator>
  <cp:lastModifiedBy>Depot Outlet</cp:lastModifiedBy>
  <cp:revision>11</cp:revision>
  <cp:lastPrinted>2022-02-22T18:08:00Z</cp:lastPrinted>
  <dcterms:created xsi:type="dcterms:W3CDTF">2014-03-07T17:04:00Z</dcterms:created>
  <dcterms:modified xsi:type="dcterms:W3CDTF">2025-11-18T18:33:00Z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