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372" w:type="pct"/>
        <w:tblLook w:val="0620" w:firstRow="1" w:lastRow="0" w:firstColumn="0" w:lastColumn="0" w:noHBand="1" w:noVBand="1"/>
      </w:tblPr>
      <w:tblGrid>
        <w:gridCol w:w="5949"/>
        <w:gridCol w:w="4881"/>
      </w:tblGrid>
      <w:tr w:rsidR="00856C35" w14:paraId="46D227DA" w14:textId="77777777" w:rsidTr="00277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4"/>
        </w:trPr>
        <w:tc>
          <w:tcPr>
            <w:tcW w:w="5949" w:type="dxa"/>
          </w:tcPr>
          <w:p w14:paraId="05835CF5" w14:textId="77777777" w:rsidR="00856C35" w:rsidRDefault="00DB128B" w:rsidP="00856C35">
            <w:r w:rsidRPr="00DB128B">
              <w:rPr>
                <w:noProof/>
              </w:rPr>
              <w:drawing>
                <wp:inline distT="0" distB="0" distL="0" distR="0" wp14:anchorId="0665890A" wp14:editId="0047041A">
                  <wp:extent cx="1732876" cy="1562986"/>
                  <wp:effectExtent l="0" t="0" r="1270" b="0"/>
                  <wp:docPr id="1" name="Picture 1" descr="C:\Users\Mark\Desktop\4 Ge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k\Desktop\4 Ge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229" cy="157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5A42EB1E" w14:textId="77777777" w:rsidR="00856C35" w:rsidRDefault="00DB128B" w:rsidP="00856C35">
            <w:pPr>
              <w:pStyle w:val="CompanyName"/>
            </w:pPr>
            <w:r>
              <w:t>4-</w:t>
            </w:r>
            <w:proofErr w:type="gramStart"/>
            <w:r>
              <w:t>Gen  Construction</w:t>
            </w:r>
            <w:proofErr w:type="gramEnd"/>
            <w:r>
              <w:t xml:space="preserve"> Inc.</w:t>
            </w:r>
          </w:p>
          <w:p w14:paraId="78D360F5" w14:textId="4AB5E868" w:rsidR="005874BB" w:rsidRDefault="00A1513C" w:rsidP="0058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SE 30</w:t>
            </w:r>
            <w:r w:rsidRPr="00A1513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St.</w:t>
            </w:r>
          </w:p>
          <w:p w14:paraId="54AAA81D" w14:textId="48549AB8" w:rsidR="00437D2E" w:rsidRDefault="00437D2E" w:rsidP="0058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Lee’s Summit, MO 640</w:t>
            </w:r>
            <w:r w:rsidR="00A1513C">
              <w:rPr>
                <w:sz w:val="22"/>
                <w:szCs w:val="22"/>
              </w:rPr>
              <w:t>82</w:t>
            </w:r>
          </w:p>
          <w:p w14:paraId="466F67EF" w14:textId="15882717" w:rsidR="00437D2E" w:rsidRPr="005874BB" w:rsidRDefault="00437D2E" w:rsidP="0058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816.702.7888</w:t>
            </w:r>
          </w:p>
          <w:p w14:paraId="1B91E385" w14:textId="70FB6EB7" w:rsidR="005874BB" w:rsidRPr="005874BB" w:rsidRDefault="005874BB" w:rsidP="005874BB"/>
        </w:tc>
      </w:tr>
    </w:tbl>
    <w:p w14:paraId="074FBB6D" w14:textId="77777777" w:rsidR="00467865" w:rsidRPr="005874BB" w:rsidRDefault="00856C35" w:rsidP="00856C35">
      <w:pPr>
        <w:pStyle w:val="Heading1"/>
        <w:rPr>
          <w:sz w:val="32"/>
          <w:szCs w:val="32"/>
        </w:rPr>
      </w:pPr>
      <w:r w:rsidRPr="005874BB">
        <w:rPr>
          <w:sz w:val="32"/>
          <w:szCs w:val="32"/>
        </w:rPr>
        <w:t>Employment Application</w:t>
      </w:r>
    </w:p>
    <w:p w14:paraId="18D60749" w14:textId="77777777" w:rsidR="00856C35" w:rsidRPr="005874BB" w:rsidRDefault="00856C35" w:rsidP="00856C35">
      <w:pPr>
        <w:pStyle w:val="Heading2"/>
        <w:rPr>
          <w:sz w:val="28"/>
          <w:szCs w:val="28"/>
        </w:rPr>
      </w:pPr>
      <w:r w:rsidRPr="005874BB">
        <w:rPr>
          <w:sz w:val="28"/>
          <w:szCs w:val="28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874BB" w14:paraId="618657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5E24852" w14:textId="77777777" w:rsidR="00A82BA3" w:rsidRPr="005874BB" w:rsidRDefault="00A82BA3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4FD5299" w14:textId="77777777" w:rsidR="00A82BA3" w:rsidRPr="005874BB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5568521" w14:textId="77777777" w:rsidR="00A82BA3" w:rsidRPr="005874BB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33E431E" w14:textId="77777777" w:rsidR="00A82BA3" w:rsidRPr="005874BB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56A1A0C0" w14:textId="77777777" w:rsidR="00A82BA3" w:rsidRPr="005874BB" w:rsidRDefault="00A82BA3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1A0D133" w14:textId="77777777" w:rsidR="00A82BA3" w:rsidRPr="005874BB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5874BB" w14:paraId="6E31743F" w14:textId="77777777" w:rsidTr="00FF1313">
        <w:tc>
          <w:tcPr>
            <w:tcW w:w="1081" w:type="dxa"/>
          </w:tcPr>
          <w:p w14:paraId="79C9A9BC" w14:textId="77777777" w:rsidR="00856C35" w:rsidRPr="005874BB" w:rsidRDefault="00856C35" w:rsidP="00440CD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48819133" w14:textId="77777777" w:rsidR="00856C35" w:rsidRPr="005874BB" w:rsidRDefault="00856C35" w:rsidP="00490804">
            <w:pPr>
              <w:pStyle w:val="Heading3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DAC2DC4" w14:textId="77777777" w:rsidR="00856C35" w:rsidRPr="005874BB" w:rsidRDefault="00856C35" w:rsidP="00490804">
            <w:pPr>
              <w:pStyle w:val="Heading3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16482AF" w14:textId="77777777" w:rsidR="00856C35" w:rsidRPr="005874BB" w:rsidRDefault="00856C35" w:rsidP="00490804">
            <w:pPr>
              <w:pStyle w:val="Heading3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M.I.</w:t>
            </w:r>
          </w:p>
        </w:tc>
        <w:tc>
          <w:tcPr>
            <w:tcW w:w="681" w:type="dxa"/>
          </w:tcPr>
          <w:p w14:paraId="47F63C2E" w14:textId="77777777" w:rsidR="00856C35" w:rsidRPr="005874BB" w:rsidRDefault="00856C35" w:rsidP="00856C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C6F8AED" w14:textId="77777777" w:rsidR="00856C35" w:rsidRPr="005874BB" w:rsidRDefault="00856C35" w:rsidP="00856C35">
            <w:pPr>
              <w:rPr>
                <w:sz w:val="20"/>
                <w:szCs w:val="20"/>
              </w:rPr>
            </w:pPr>
          </w:p>
        </w:tc>
      </w:tr>
    </w:tbl>
    <w:p w14:paraId="7A458008" w14:textId="77777777" w:rsidR="00856C35" w:rsidRPr="005874BB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874BB" w14:paraId="76D1EB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74DA984" w14:textId="77777777" w:rsidR="00A82BA3" w:rsidRPr="005874BB" w:rsidRDefault="00A82BA3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96D1B79" w14:textId="77777777" w:rsidR="00A82BA3" w:rsidRPr="005874BB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C3C7B9" w14:textId="77777777" w:rsidR="00A82BA3" w:rsidRPr="005874BB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5874BB" w14:paraId="7AD6ACA4" w14:textId="77777777" w:rsidTr="00FF1313">
        <w:tc>
          <w:tcPr>
            <w:tcW w:w="1081" w:type="dxa"/>
          </w:tcPr>
          <w:p w14:paraId="6E346D87" w14:textId="77777777" w:rsidR="00856C35" w:rsidRPr="005874BB" w:rsidRDefault="00856C35" w:rsidP="00440CD8">
            <w:pPr>
              <w:rPr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6C5AB945" w14:textId="77777777" w:rsidR="00856C35" w:rsidRPr="005874BB" w:rsidRDefault="00856C35" w:rsidP="00490804">
            <w:pPr>
              <w:pStyle w:val="Heading3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F827530" w14:textId="77777777" w:rsidR="00856C35" w:rsidRPr="005874BB" w:rsidRDefault="00856C35" w:rsidP="00490804">
            <w:pPr>
              <w:pStyle w:val="Heading3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Apartment/Unit #</w:t>
            </w:r>
          </w:p>
        </w:tc>
      </w:tr>
    </w:tbl>
    <w:p w14:paraId="18AA19AC" w14:textId="77777777" w:rsidR="00856C35" w:rsidRPr="005874BB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874BB" w14:paraId="73AEC82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0A7AC55" w14:textId="77777777" w:rsidR="00C76039" w:rsidRPr="005874BB" w:rsidRDefault="00C76039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B8B1258" w14:textId="77777777" w:rsidR="00C76039" w:rsidRPr="005874BB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14B8F2A" w14:textId="77777777" w:rsidR="00C76039" w:rsidRPr="005874BB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C005E4" w14:textId="77777777" w:rsidR="00C76039" w:rsidRPr="005874BB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5874BB" w14:paraId="1F12AD61" w14:textId="77777777" w:rsidTr="00FF1313">
        <w:trPr>
          <w:trHeight w:val="288"/>
        </w:trPr>
        <w:tc>
          <w:tcPr>
            <w:tcW w:w="1081" w:type="dxa"/>
          </w:tcPr>
          <w:p w14:paraId="13426A13" w14:textId="77777777" w:rsidR="00856C35" w:rsidRPr="005874BB" w:rsidRDefault="00856C35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5EC1AF7" w14:textId="77777777" w:rsidR="00856C35" w:rsidRPr="005874BB" w:rsidRDefault="00856C35" w:rsidP="00490804">
            <w:pPr>
              <w:pStyle w:val="Heading3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DD35B2E" w14:textId="77777777" w:rsidR="00856C35" w:rsidRPr="005874BB" w:rsidRDefault="00856C35" w:rsidP="00490804">
            <w:pPr>
              <w:pStyle w:val="Heading3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05DF1D1" w14:textId="77777777" w:rsidR="00856C35" w:rsidRPr="005874BB" w:rsidRDefault="00856C35" w:rsidP="00490804">
            <w:pPr>
              <w:pStyle w:val="Heading3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ZIP Code</w:t>
            </w:r>
          </w:p>
        </w:tc>
      </w:tr>
    </w:tbl>
    <w:p w14:paraId="2A921C89" w14:textId="77777777" w:rsidR="00856C35" w:rsidRPr="005874BB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874BB" w14:paraId="04483C1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25D7362" w14:textId="77777777" w:rsidR="00841645" w:rsidRPr="005874BB" w:rsidRDefault="00841645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20589C" w14:textId="77777777" w:rsidR="00841645" w:rsidRPr="005874BB" w:rsidRDefault="00841645" w:rsidP="00856C3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1F422A0" w14:textId="77777777" w:rsidR="00841645" w:rsidRPr="005874BB" w:rsidRDefault="00C92A3C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E</w:t>
            </w:r>
            <w:r w:rsidR="003A41A1" w:rsidRPr="005874BB">
              <w:rPr>
                <w:sz w:val="20"/>
                <w:szCs w:val="2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E138AE" w14:textId="77777777" w:rsidR="00841645" w:rsidRPr="005874BB" w:rsidRDefault="00841645" w:rsidP="00440CD8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6234E4E9" w14:textId="77777777" w:rsidR="00856C35" w:rsidRPr="005874BB" w:rsidRDefault="00856C35">
      <w:pPr>
        <w:rPr>
          <w:sz w:val="20"/>
          <w:szCs w:val="20"/>
        </w:rPr>
      </w:pPr>
    </w:p>
    <w:tbl>
      <w:tblPr>
        <w:tblStyle w:val="PlainTable3"/>
        <w:tblW w:w="4107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3510"/>
      </w:tblGrid>
      <w:tr w:rsidR="00322F90" w:rsidRPr="005874BB" w14:paraId="6D598B70" w14:textId="77777777" w:rsidTr="005D6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23EBA34" w14:textId="77777777" w:rsidR="00322F90" w:rsidRPr="005874BB" w:rsidRDefault="00322F90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B7A2485" w14:textId="77777777" w:rsidR="00322F90" w:rsidRPr="005874BB" w:rsidRDefault="00322F90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7D7F507" w14:textId="77777777" w:rsidR="00322F90" w:rsidRPr="005874BB" w:rsidRDefault="00322F90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Social Security No.: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9034421" w14:textId="70898FB2" w:rsidR="00322F90" w:rsidRPr="005874BB" w:rsidRDefault="00322F90" w:rsidP="00DB128B">
            <w:pPr>
              <w:pStyle w:val="Heading4"/>
              <w:jc w:val="center"/>
              <w:rPr>
                <w:sz w:val="20"/>
                <w:szCs w:val="20"/>
              </w:rPr>
            </w:pPr>
          </w:p>
        </w:tc>
      </w:tr>
    </w:tbl>
    <w:p w14:paraId="1F4745A5" w14:textId="77777777" w:rsidR="00856C35" w:rsidRPr="005874BB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97"/>
        <w:gridCol w:w="2510"/>
        <w:gridCol w:w="5773"/>
      </w:tblGrid>
      <w:tr w:rsidR="00BC3536" w:rsidRPr="005874BB" w14:paraId="1EFCC6DD" w14:textId="416526A8" w:rsidTr="000F6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C478B75" w14:textId="77777777" w:rsidR="00DE7FB7" w:rsidRPr="005874BB" w:rsidRDefault="00C76039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Position Applied for: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FBDCA0B" w14:textId="77777777" w:rsidR="00DE7FB7" w:rsidRPr="005874BB" w:rsidRDefault="00DE7FB7" w:rsidP="00083002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088BF4A" w14:textId="0A6347E3" w:rsidR="00BC3536" w:rsidRPr="005874BB" w:rsidRDefault="000F6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Apprentice/Journeyman:</w:t>
            </w:r>
          </w:p>
        </w:tc>
      </w:tr>
    </w:tbl>
    <w:p w14:paraId="6265CEF8" w14:textId="77777777" w:rsidR="00856C35" w:rsidRPr="005874BB" w:rsidRDefault="00856C35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874BB" w14:paraId="7143E2B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6C1F341" w14:textId="77777777" w:rsidR="009C220D" w:rsidRPr="005874BB" w:rsidRDefault="009C220D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Are you a citizen of the United States?</w:t>
            </w:r>
          </w:p>
        </w:tc>
        <w:tc>
          <w:tcPr>
            <w:tcW w:w="665" w:type="dxa"/>
          </w:tcPr>
          <w:p w14:paraId="099E0BCA" w14:textId="77777777" w:rsidR="009C220D" w:rsidRPr="005874BB" w:rsidRDefault="009C220D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YES</w:t>
            </w:r>
          </w:p>
          <w:p w14:paraId="0F36EB93" w14:textId="77777777" w:rsidR="009C220D" w:rsidRPr="005874BB" w:rsidRDefault="00724FA4" w:rsidP="00083002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48F819CE" w14:textId="77777777" w:rsidR="009C220D" w:rsidRPr="005874BB" w:rsidRDefault="009C220D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NO</w:t>
            </w:r>
          </w:p>
          <w:p w14:paraId="7102BE89" w14:textId="77777777" w:rsidR="009C220D" w:rsidRPr="005874BB" w:rsidRDefault="00724FA4" w:rsidP="00083002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115491A6" w14:textId="77777777" w:rsidR="009C220D" w:rsidRPr="005874BB" w:rsidRDefault="009C220D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If no, are you authorized to work in the U.S.?</w:t>
            </w:r>
          </w:p>
        </w:tc>
        <w:tc>
          <w:tcPr>
            <w:tcW w:w="517" w:type="dxa"/>
          </w:tcPr>
          <w:p w14:paraId="746434CA" w14:textId="77777777" w:rsidR="009C220D" w:rsidRPr="005874BB" w:rsidRDefault="009C220D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YES</w:t>
            </w:r>
          </w:p>
          <w:p w14:paraId="434A1F05" w14:textId="77777777" w:rsidR="009C220D" w:rsidRPr="005874BB" w:rsidRDefault="00724FA4" w:rsidP="00D6155E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666" w:type="dxa"/>
          </w:tcPr>
          <w:p w14:paraId="0D94E38D" w14:textId="77777777" w:rsidR="009C220D" w:rsidRPr="005874BB" w:rsidRDefault="009C220D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NO</w:t>
            </w:r>
          </w:p>
          <w:p w14:paraId="23EA5ECF" w14:textId="77777777" w:rsidR="009C220D" w:rsidRPr="005874BB" w:rsidRDefault="00724FA4" w:rsidP="00D6155E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</w:tr>
    </w:tbl>
    <w:p w14:paraId="545D9D89" w14:textId="77777777" w:rsidR="00C92A3C" w:rsidRPr="005874BB" w:rsidRDefault="00C92A3C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874BB" w14:paraId="7104E8E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67171CE" w14:textId="77777777" w:rsidR="009C220D" w:rsidRPr="005874BB" w:rsidRDefault="009C220D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Have you ever worked for this company?</w:t>
            </w:r>
          </w:p>
        </w:tc>
        <w:tc>
          <w:tcPr>
            <w:tcW w:w="665" w:type="dxa"/>
          </w:tcPr>
          <w:p w14:paraId="6927A7ED" w14:textId="77777777" w:rsidR="009C220D" w:rsidRPr="005874BB" w:rsidRDefault="009C220D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YES</w:t>
            </w:r>
          </w:p>
          <w:p w14:paraId="316222DD" w14:textId="77777777" w:rsidR="009C220D" w:rsidRPr="005874BB" w:rsidRDefault="00724FA4" w:rsidP="00D6155E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</w:tcPr>
          <w:p w14:paraId="1CE0441D" w14:textId="77777777" w:rsidR="009C220D" w:rsidRPr="005874BB" w:rsidRDefault="009C220D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NO</w:t>
            </w:r>
          </w:p>
          <w:p w14:paraId="62A1DF7B" w14:textId="77777777" w:rsidR="009C220D" w:rsidRPr="005874BB" w:rsidRDefault="00724FA4" w:rsidP="00D6155E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</w:tcPr>
          <w:p w14:paraId="77074E71" w14:textId="77777777" w:rsidR="009C220D" w:rsidRPr="005874BB" w:rsidRDefault="009C220D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 xml:space="preserve">If </w:t>
            </w:r>
            <w:r w:rsidR="00E106E2" w:rsidRPr="005874BB">
              <w:rPr>
                <w:sz w:val="20"/>
                <w:szCs w:val="20"/>
              </w:rPr>
              <w:t>yes</w:t>
            </w:r>
            <w:r w:rsidRPr="005874BB">
              <w:rPr>
                <w:sz w:val="20"/>
                <w:szCs w:val="20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E59404E" w14:textId="77777777" w:rsidR="009C220D" w:rsidRPr="005874BB" w:rsidRDefault="009C220D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64677D12" w14:textId="77777777" w:rsidR="00C92A3C" w:rsidRPr="005874BB" w:rsidRDefault="00C92A3C">
      <w:pPr>
        <w:rPr>
          <w:sz w:val="20"/>
          <w:szCs w:val="20"/>
        </w:rPr>
      </w:pPr>
    </w:p>
    <w:tbl>
      <w:tblPr>
        <w:tblStyle w:val="PlainTable3"/>
        <w:tblW w:w="2586" w:type="pct"/>
        <w:tblLayout w:type="fixed"/>
        <w:tblLook w:val="0620" w:firstRow="1" w:lastRow="0" w:firstColumn="0" w:lastColumn="0" w:noHBand="1" w:noVBand="1"/>
      </w:tblPr>
      <w:tblGrid>
        <w:gridCol w:w="5213"/>
      </w:tblGrid>
      <w:tr w:rsidR="00DB128B" w:rsidRPr="005874BB" w14:paraId="3ED11360" w14:textId="77777777" w:rsidTr="00DB1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14" w:type="dxa"/>
          </w:tcPr>
          <w:p w14:paraId="7135FA52" w14:textId="3AF0ACDA" w:rsidR="00DB128B" w:rsidRPr="005874BB" w:rsidRDefault="004672F1" w:rsidP="00682C69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Referred by:</w:t>
            </w:r>
          </w:p>
        </w:tc>
      </w:tr>
    </w:tbl>
    <w:p w14:paraId="75E11FD1" w14:textId="77777777" w:rsidR="00C92A3C" w:rsidRDefault="00C92A3C"/>
    <w:p w14:paraId="588E7BE0" w14:textId="77777777" w:rsidR="00330050" w:rsidRPr="005874BB" w:rsidRDefault="00330050" w:rsidP="00330050">
      <w:pPr>
        <w:pStyle w:val="Heading2"/>
        <w:rPr>
          <w:sz w:val="28"/>
          <w:szCs w:val="28"/>
        </w:rPr>
      </w:pPr>
      <w:r w:rsidRPr="005874BB">
        <w:rPr>
          <w:sz w:val="28"/>
          <w:szCs w:val="28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92"/>
        <w:gridCol w:w="2438"/>
        <w:gridCol w:w="900"/>
        <w:gridCol w:w="2492"/>
        <w:gridCol w:w="3358"/>
      </w:tblGrid>
      <w:tr w:rsidR="005874BB" w:rsidRPr="005874BB" w14:paraId="677EAFC1" w14:textId="77777777" w:rsidTr="0032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92" w:type="dxa"/>
          </w:tcPr>
          <w:p w14:paraId="6D333064" w14:textId="77777777" w:rsidR="005874BB" w:rsidRPr="005874BB" w:rsidRDefault="005874BB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High School: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FD45B5F" w14:textId="77777777" w:rsidR="005874BB" w:rsidRPr="005874BB" w:rsidRDefault="005874BB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C22CD7" w14:textId="77777777" w:rsidR="005874BB" w:rsidRPr="005874BB" w:rsidRDefault="005874BB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Address:</w:t>
            </w:r>
          </w:p>
        </w:tc>
        <w:tc>
          <w:tcPr>
            <w:tcW w:w="2492" w:type="dxa"/>
          </w:tcPr>
          <w:p w14:paraId="0061DEE4" w14:textId="77777777" w:rsidR="005874BB" w:rsidRPr="005874BB" w:rsidRDefault="005874BB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643F326F" w14:textId="5D4D7A83" w:rsidR="005874BB" w:rsidRPr="005874BB" w:rsidRDefault="005874BB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02295A61" w14:textId="77777777" w:rsidR="00330050" w:rsidRPr="005874BB" w:rsidRDefault="00330050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5874BB" w14:paraId="2969BC1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77CF7DC" w14:textId="77777777" w:rsidR="00250014" w:rsidRPr="005874BB" w:rsidRDefault="00250014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03D6460" w14:textId="77777777" w:rsidR="00250014" w:rsidRPr="005874BB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2E40A337" w14:textId="77777777" w:rsidR="00250014" w:rsidRPr="005874BB" w:rsidRDefault="0025001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0C23233" w14:textId="77777777" w:rsidR="00250014" w:rsidRPr="005874BB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350C915D" w14:textId="77777777" w:rsidR="00250014" w:rsidRPr="005874BB" w:rsidRDefault="0025001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Did you graduate?</w:t>
            </w:r>
          </w:p>
        </w:tc>
        <w:tc>
          <w:tcPr>
            <w:tcW w:w="674" w:type="dxa"/>
          </w:tcPr>
          <w:p w14:paraId="3E317786" w14:textId="77777777" w:rsidR="00250014" w:rsidRPr="005874BB" w:rsidRDefault="00250014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YES</w:t>
            </w:r>
          </w:p>
          <w:p w14:paraId="0AC333C0" w14:textId="77777777" w:rsidR="00250014" w:rsidRPr="005874BB" w:rsidRDefault="00724FA4" w:rsidP="00617C65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</w:tcPr>
          <w:p w14:paraId="7DA5034B" w14:textId="77777777" w:rsidR="00250014" w:rsidRPr="005874BB" w:rsidRDefault="00250014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NO</w:t>
            </w:r>
          </w:p>
          <w:p w14:paraId="3E7C5D71" w14:textId="77777777" w:rsidR="00250014" w:rsidRPr="005874BB" w:rsidRDefault="00724FA4" w:rsidP="00617C65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</w:tcPr>
          <w:p w14:paraId="44198201" w14:textId="77777777" w:rsidR="00250014" w:rsidRPr="005874BB" w:rsidRDefault="0025001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D</w:t>
            </w:r>
            <w:r w:rsidR="00330050" w:rsidRPr="005874BB">
              <w:rPr>
                <w:sz w:val="20"/>
                <w:szCs w:val="20"/>
              </w:rPr>
              <w:t>iploma</w:t>
            </w:r>
            <w:r w:rsidRPr="005874BB">
              <w:rPr>
                <w:sz w:val="20"/>
                <w:szCs w:val="20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19D44EB" w14:textId="77777777" w:rsidR="00250014" w:rsidRPr="005874BB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5860CA11" w14:textId="77777777" w:rsidR="00330050" w:rsidRPr="005874BB" w:rsidRDefault="00330050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5874BB" w14:paraId="7C8D97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434CB9D" w14:textId="77777777" w:rsidR="000F2DF4" w:rsidRPr="005874BB" w:rsidRDefault="000F2DF4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8740CEB" w14:textId="77777777" w:rsidR="000F2DF4" w:rsidRPr="005874BB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272066C5" w14:textId="77777777" w:rsidR="000F2DF4" w:rsidRPr="005874BB" w:rsidRDefault="000F2DF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1134D6A" w14:textId="77777777" w:rsidR="000F2DF4" w:rsidRPr="005874BB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5F009C37" w14:textId="77777777" w:rsidR="00330050" w:rsidRPr="005874BB" w:rsidRDefault="00330050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5874BB" w14:paraId="1A39FD0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575D833" w14:textId="77777777" w:rsidR="00250014" w:rsidRPr="005874BB" w:rsidRDefault="00250014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4F3FDCA" w14:textId="77777777" w:rsidR="00250014" w:rsidRPr="005874BB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1F5BD905" w14:textId="77777777" w:rsidR="00250014" w:rsidRPr="005874BB" w:rsidRDefault="0025001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1A155DB" w14:textId="77777777" w:rsidR="00250014" w:rsidRPr="005874BB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45677F83" w14:textId="77777777" w:rsidR="00250014" w:rsidRPr="005874BB" w:rsidRDefault="0025001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Did you graduate?</w:t>
            </w:r>
          </w:p>
        </w:tc>
        <w:tc>
          <w:tcPr>
            <w:tcW w:w="674" w:type="dxa"/>
          </w:tcPr>
          <w:p w14:paraId="2E938CF9" w14:textId="77777777" w:rsidR="00250014" w:rsidRPr="005874BB" w:rsidRDefault="00250014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YES</w:t>
            </w:r>
          </w:p>
          <w:p w14:paraId="6D93F1C3" w14:textId="77777777" w:rsidR="00250014" w:rsidRPr="005874BB" w:rsidRDefault="00724FA4" w:rsidP="00617C65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</w:tcPr>
          <w:p w14:paraId="5FAEC6B7" w14:textId="77777777" w:rsidR="00250014" w:rsidRPr="005874BB" w:rsidRDefault="00250014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NO</w:t>
            </w:r>
          </w:p>
          <w:p w14:paraId="4F0A4481" w14:textId="77777777" w:rsidR="00250014" w:rsidRPr="005874BB" w:rsidRDefault="00724FA4" w:rsidP="00617C65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</w:tcPr>
          <w:p w14:paraId="57F2E386" w14:textId="77777777" w:rsidR="00250014" w:rsidRPr="005874BB" w:rsidRDefault="0025001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C0F83A4" w14:textId="77777777" w:rsidR="00250014" w:rsidRPr="005874BB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3DABBB59" w14:textId="77777777" w:rsidR="00330050" w:rsidRPr="005874BB" w:rsidRDefault="00330050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5874BB" w14:paraId="57CC46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03F10B7" w14:textId="77777777" w:rsidR="002A2510" w:rsidRPr="005874BB" w:rsidRDefault="002A2510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E70E59F" w14:textId="77777777" w:rsidR="002A2510" w:rsidRPr="005874BB" w:rsidRDefault="002A2510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1C25AD87" w14:textId="77777777" w:rsidR="002A2510" w:rsidRPr="005874BB" w:rsidRDefault="002A2510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Address:</w:t>
            </w:r>
          </w:p>
        </w:tc>
        <w:tc>
          <w:tcPr>
            <w:tcW w:w="5046" w:type="dxa"/>
          </w:tcPr>
          <w:p w14:paraId="6C7ECEB1" w14:textId="77777777" w:rsidR="002A2510" w:rsidRPr="005874BB" w:rsidRDefault="002A2510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52BE385F" w14:textId="77777777" w:rsidR="00330050" w:rsidRPr="005874BB" w:rsidRDefault="00330050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5874BB" w14:paraId="39A8CE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68582F4" w14:textId="77777777" w:rsidR="00250014" w:rsidRPr="005874BB" w:rsidRDefault="00250014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AFDC0CE" w14:textId="77777777" w:rsidR="00250014" w:rsidRPr="005874BB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63DA6378" w14:textId="77777777" w:rsidR="00250014" w:rsidRPr="005874BB" w:rsidRDefault="0025001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C26DB1E" w14:textId="77777777" w:rsidR="00250014" w:rsidRPr="005874BB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09B0F6A7" w14:textId="77777777" w:rsidR="00250014" w:rsidRPr="005874BB" w:rsidRDefault="0025001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Did you graduate?</w:t>
            </w:r>
          </w:p>
        </w:tc>
        <w:tc>
          <w:tcPr>
            <w:tcW w:w="674" w:type="dxa"/>
          </w:tcPr>
          <w:p w14:paraId="64F31598" w14:textId="77777777" w:rsidR="00250014" w:rsidRPr="005874BB" w:rsidRDefault="00250014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YES</w:t>
            </w:r>
          </w:p>
          <w:p w14:paraId="5C905982" w14:textId="77777777" w:rsidR="00250014" w:rsidRPr="005874BB" w:rsidRDefault="00724FA4" w:rsidP="00617C65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</w:tcPr>
          <w:p w14:paraId="28C6C2A5" w14:textId="77777777" w:rsidR="00250014" w:rsidRPr="005874BB" w:rsidRDefault="00250014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NO</w:t>
            </w:r>
          </w:p>
          <w:p w14:paraId="6C25F56D" w14:textId="77777777" w:rsidR="00250014" w:rsidRPr="005874BB" w:rsidRDefault="00724FA4" w:rsidP="00617C65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</w:tcPr>
          <w:p w14:paraId="07454D5D" w14:textId="77777777" w:rsidR="00250014" w:rsidRPr="005874BB" w:rsidRDefault="0025001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8B59885" w14:textId="77777777" w:rsidR="00250014" w:rsidRPr="005874BB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1C0605F3" w14:textId="77777777" w:rsidR="00DB128B" w:rsidRPr="005874BB" w:rsidRDefault="00DB128B" w:rsidP="00330050">
      <w:pPr>
        <w:pStyle w:val="Heading2"/>
        <w:rPr>
          <w:sz w:val="20"/>
          <w:szCs w:val="20"/>
        </w:rPr>
      </w:pPr>
    </w:p>
    <w:p w14:paraId="2E1EF6C6" w14:textId="77777777" w:rsidR="00330050" w:rsidRPr="005874BB" w:rsidRDefault="00330050" w:rsidP="00330050">
      <w:pPr>
        <w:pStyle w:val="Heading2"/>
        <w:rPr>
          <w:sz w:val="28"/>
          <w:szCs w:val="28"/>
        </w:rPr>
      </w:pPr>
      <w:r w:rsidRPr="005874BB">
        <w:rPr>
          <w:sz w:val="28"/>
          <w:szCs w:val="28"/>
        </w:rPr>
        <w:t>References</w:t>
      </w:r>
    </w:p>
    <w:p w14:paraId="74EDC5F2" w14:textId="3176F829" w:rsidR="00330050" w:rsidRPr="005874BB" w:rsidRDefault="00330050" w:rsidP="00490804">
      <w:pPr>
        <w:pStyle w:val="Italic"/>
      </w:pPr>
      <w:r w:rsidRPr="005874BB">
        <w:t xml:space="preserve">Please list </w:t>
      </w:r>
      <w:r w:rsidRPr="00322F90">
        <w:rPr>
          <w:b/>
          <w:bCs/>
        </w:rPr>
        <w:t>professional</w:t>
      </w:r>
      <w:r w:rsidRPr="005874BB">
        <w:t xml:space="preserve">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874BB" w14:paraId="16C6799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0CFC1B5" w14:textId="77777777" w:rsidR="000F2DF4" w:rsidRPr="005874BB" w:rsidRDefault="000F2DF4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D473311" w14:textId="77777777" w:rsidR="000F2DF4" w:rsidRPr="005874BB" w:rsidRDefault="000F2DF4" w:rsidP="00A211B2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F7EE5BF" w14:textId="77777777" w:rsidR="000F2DF4" w:rsidRPr="005874BB" w:rsidRDefault="000D2539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Relationship</w:t>
            </w:r>
            <w:r w:rsidR="000F2DF4" w:rsidRPr="005874BB">
              <w:rPr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40B0AB" w14:textId="77777777" w:rsidR="000F2DF4" w:rsidRPr="005874BB" w:rsidRDefault="000F2DF4" w:rsidP="00A211B2">
            <w:pPr>
              <w:pStyle w:val="FieldText"/>
              <w:rPr>
                <w:sz w:val="20"/>
                <w:szCs w:val="20"/>
              </w:rPr>
            </w:pPr>
          </w:p>
        </w:tc>
      </w:tr>
      <w:tr w:rsidR="000F2DF4" w:rsidRPr="005874BB" w14:paraId="3F8D5531" w14:textId="77777777" w:rsidTr="00BD103E">
        <w:trPr>
          <w:trHeight w:val="360"/>
        </w:trPr>
        <w:tc>
          <w:tcPr>
            <w:tcW w:w="1072" w:type="dxa"/>
          </w:tcPr>
          <w:p w14:paraId="57349902" w14:textId="77777777" w:rsidR="000F2DF4" w:rsidRPr="005874BB" w:rsidRDefault="000D2539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Company</w:t>
            </w:r>
            <w:r w:rsidR="004A4198" w:rsidRPr="005874BB">
              <w:rPr>
                <w:sz w:val="20"/>
                <w:szCs w:val="20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DED02C" w14:textId="77777777" w:rsidR="000F2DF4" w:rsidRPr="005874BB" w:rsidRDefault="000F2DF4" w:rsidP="00A211B2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9E4F7C8" w14:textId="77777777" w:rsidR="000F2DF4" w:rsidRPr="005874BB" w:rsidRDefault="000F2DF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029EA7" w14:textId="77777777" w:rsidR="000F2DF4" w:rsidRPr="005874BB" w:rsidRDefault="000F2DF4" w:rsidP="00682C69">
            <w:pPr>
              <w:pStyle w:val="FieldText"/>
              <w:rPr>
                <w:sz w:val="20"/>
                <w:szCs w:val="20"/>
              </w:rPr>
            </w:pPr>
          </w:p>
        </w:tc>
      </w:tr>
      <w:tr w:rsidR="00BD103E" w:rsidRPr="005874BB" w14:paraId="4F94ED0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C0A218D" w14:textId="77777777" w:rsidR="00BD103E" w:rsidRPr="005874BB" w:rsidRDefault="00BD103E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B5F584" w14:textId="77777777" w:rsidR="00BD103E" w:rsidRPr="005874BB" w:rsidRDefault="00BD103E" w:rsidP="00A211B2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9893E2" w14:textId="77777777" w:rsidR="00BD103E" w:rsidRPr="005874BB" w:rsidRDefault="00BD103E" w:rsidP="00490804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6E1128" w14:textId="77777777" w:rsidR="00BD103E" w:rsidRPr="005874BB" w:rsidRDefault="00BD103E" w:rsidP="00682C69">
            <w:pPr>
              <w:pStyle w:val="FieldText"/>
              <w:rPr>
                <w:sz w:val="20"/>
                <w:szCs w:val="20"/>
              </w:rPr>
            </w:pPr>
          </w:p>
        </w:tc>
      </w:tr>
      <w:tr w:rsidR="00D55AFA" w:rsidRPr="005874BB" w14:paraId="5602C15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55A937" w14:textId="77777777" w:rsidR="00D55AFA" w:rsidRPr="005874BB" w:rsidRDefault="00D55AFA" w:rsidP="00330050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497900" w14:textId="77777777" w:rsidR="00D55AFA" w:rsidRPr="005874BB" w:rsidRDefault="00D55AFA" w:rsidP="0033005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B3BC90" w14:textId="77777777" w:rsidR="00D55AFA" w:rsidRPr="005874BB" w:rsidRDefault="00D55AFA" w:rsidP="003300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557F55" w14:textId="77777777" w:rsidR="00D55AFA" w:rsidRPr="005874BB" w:rsidRDefault="00D55AFA" w:rsidP="00330050">
            <w:pPr>
              <w:rPr>
                <w:sz w:val="20"/>
                <w:szCs w:val="20"/>
              </w:rPr>
            </w:pPr>
          </w:p>
        </w:tc>
      </w:tr>
      <w:tr w:rsidR="000F2DF4" w:rsidRPr="005874BB" w14:paraId="3CF8D2F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2C0E354" w14:textId="77777777" w:rsidR="000F2DF4" w:rsidRPr="005874BB" w:rsidRDefault="000F2DF4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Full Name</w:t>
            </w:r>
            <w:r w:rsidR="004A4198" w:rsidRPr="005874BB">
              <w:rPr>
                <w:sz w:val="20"/>
                <w:szCs w:val="20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CDDDF7C" w14:textId="77777777" w:rsidR="000F2DF4" w:rsidRPr="005874BB" w:rsidRDefault="000F2DF4" w:rsidP="00A211B2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6D38D4F" w14:textId="77777777" w:rsidR="000F2DF4" w:rsidRPr="005874BB" w:rsidRDefault="000D2539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Relationship</w:t>
            </w:r>
            <w:r w:rsidR="000F2DF4" w:rsidRPr="005874BB">
              <w:rPr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E0F3E0" w14:textId="77777777" w:rsidR="000F2DF4" w:rsidRPr="005874BB" w:rsidRDefault="000F2DF4" w:rsidP="00A211B2">
            <w:pPr>
              <w:pStyle w:val="FieldText"/>
              <w:rPr>
                <w:sz w:val="20"/>
                <w:szCs w:val="20"/>
              </w:rPr>
            </w:pPr>
          </w:p>
        </w:tc>
      </w:tr>
      <w:tr w:rsidR="000D2539" w:rsidRPr="005874BB" w14:paraId="216B8C0A" w14:textId="77777777" w:rsidTr="00BD103E">
        <w:trPr>
          <w:trHeight w:val="360"/>
        </w:trPr>
        <w:tc>
          <w:tcPr>
            <w:tcW w:w="1072" w:type="dxa"/>
          </w:tcPr>
          <w:p w14:paraId="30C1E123" w14:textId="77777777" w:rsidR="000D2539" w:rsidRPr="005874BB" w:rsidRDefault="000D2539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E6D748" w14:textId="77777777" w:rsidR="000D2539" w:rsidRPr="005874BB" w:rsidRDefault="000D2539" w:rsidP="00A211B2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DD9748" w14:textId="77777777" w:rsidR="000D2539" w:rsidRPr="005874BB" w:rsidRDefault="000D2539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0192DA" w14:textId="77777777" w:rsidR="000D2539" w:rsidRPr="005874BB" w:rsidRDefault="000D2539" w:rsidP="00682C69">
            <w:pPr>
              <w:pStyle w:val="FieldText"/>
              <w:rPr>
                <w:sz w:val="20"/>
                <w:szCs w:val="20"/>
              </w:rPr>
            </w:pPr>
          </w:p>
        </w:tc>
      </w:tr>
      <w:tr w:rsidR="00BD103E" w:rsidRPr="005874BB" w14:paraId="7C1D881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5E8231E" w14:textId="77777777" w:rsidR="00BD103E" w:rsidRPr="005874BB" w:rsidRDefault="00BD103E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597F451" w14:textId="77777777" w:rsidR="00BD103E" w:rsidRPr="005874BB" w:rsidRDefault="00BD103E" w:rsidP="00A211B2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8486AA" w14:textId="77777777" w:rsidR="00BD103E" w:rsidRPr="005874BB" w:rsidRDefault="00BD103E" w:rsidP="00490804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2F0D49" w14:textId="77777777" w:rsidR="00BD103E" w:rsidRPr="005874BB" w:rsidRDefault="00BD103E" w:rsidP="00682C69">
            <w:pPr>
              <w:pStyle w:val="FieldText"/>
              <w:rPr>
                <w:sz w:val="20"/>
                <w:szCs w:val="20"/>
              </w:rPr>
            </w:pPr>
          </w:p>
        </w:tc>
      </w:tr>
      <w:tr w:rsidR="00D55AFA" w:rsidRPr="005874BB" w14:paraId="6A24E87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FA49F3" w14:textId="77777777" w:rsidR="00D55AFA" w:rsidRPr="005874BB" w:rsidRDefault="00D55AFA" w:rsidP="00330050">
            <w:pPr>
              <w:rPr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F3AB4D" w14:textId="77777777" w:rsidR="00D55AFA" w:rsidRPr="005874BB" w:rsidRDefault="00D55AFA" w:rsidP="0033005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FF490B" w14:textId="77777777" w:rsidR="00D55AFA" w:rsidRPr="005874BB" w:rsidRDefault="00D55AFA" w:rsidP="003300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A1FAF2" w14:textId="77777777" w:rsidR="00D55AFA" w:rsidRPr="005874BB" w:rsidRDefault="00D55AFA" w:rsidP="00330050">
            <w:pPr>
              <w:rPr>
                <w:sz w:val="20"/>
                <w:szCs w:val="20"/>
              </w:rPr>
            </w:pPr>
          </w:p>
        </w:tc>
      </w:tr>
    </w:tbl>
    <w:p w14:paraId="24F7BD55" w14:textId="77777777" w:rsidR="00871876" w:rsidRPr="005874BB" w:rsidRDefault="00871876" w:rsidP="00871876">
      <w:pPr>
        <w:pStyle w:val="Heading2"/>
        <w:rPr>
          <w:sz w:val="28"/>
          <w:szCs w:val="28"/>
        </w:rPr>
      </w:pPr>
      <w:r w:rsidRPr="005874BB">
        <w:rPr>
          <w:sz w:val="28"/>
          <w:szCs w:val="28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5874BB" w14:paraId="44A373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F272904" w14:textId="77777777" w:rsidR="000D2539" w:rsidRPr="005874BB" w:rsidRDefault="000D2539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C5D4EB4" w14:textId="77777777" w:rsidR="000D2539" w:rsidRPr="005874BB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2A1177A" w14:textId="77777777" w:rsidR="000D2539" w:rsidRPr="005874BB" w:rsidRDefault="000D2539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0E4CC1" w14:textId="77777777" w:rsidR="000D2539" w:rsidRPr="005874BB" w:rsidRDefault="000D2539" w:rsidP="00682C69">
            <w:pPr>
              <w:pStyle w:val="FieldText"/>
              <w:rPr>
                <w:sz w:val="20"/>
                <w:szCs w:val="20"/>
              </w:rPr>
            </w:pPr>
          </w:p>
        </w:tc>
      </w:tr>
      <w:tr w:rsidR="000D2539" w:rsidRPr="005874BB" w14:paraId="2FDEAD79" w14:textId="77777777" w:rsidTr="00BD103E">
        <w:trPr>
          <w:trHeight w:val="360"/>
        </w:trPr>
        <w:tc>
          <w:tcPr>
            <w:tcW w:w="1072" w:type="dxa"/>
          </w:tcPr>
          <w:p w14:paraId="4D83E1B2" w14:textId="77777777" w:rsidR="000D2539" w:rsidRPr="005874BB" w:rsidRDefault="000D2539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776526A" w14:textId="77777777" w:rsidR="000D2539" w:rsidRPr="005874BB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14483CC" w14:textId="77777777" w:rsidR="000D2539" w:rsidRPr="005874BB" w:rsidRDefault="000D2539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811A66" w14:textId="77777777" w:rsidR="000D2539" w:rsidRPr="005874BB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0CB1BC86" w14:textId="77777777" w:rsidR="00C92A3C" w:rsidRPr="005874BB" w:rsidRDefault="00C92A3C">
      <w:pPr>
        <w:rPr>
          <w:sz w:val="20"/>
          <w:szCs w:val="20"/>
        </w:rPr>
      </w:pPr>
    </w:p>
    <w:tbl>
      <w:tblPr>
        <w:tblStyle w:val="PlainTable3"/>
        <w:tblW w:w="1964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7"/>
      </w:tblGrid>
      <w:tr w:rsidR="00505FD6" w:rsidRPr="005874BB" w14:paraId="4B7441E3" w14:textId="77777777" w:rsidTr="00505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99A11AF" w14:textId="77777777" w:rsidR="00505FD6" w:rsidRPr="005874BB" w:rsidRDefault="00505FD6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Job Title:</w:t>
            </w:r>
          </w:p>
        </w:tc>
        <w:tc>
          <w:tcPr>
            <w:tcW w:w="2888" w:type="dxa"/>
          </w:tcPr>
          <w:p w14:paraId="46A53879" w14:textId="77777777" w:rsidR="00505FD6" w:rsidRPr="005874BB" w:rsidRDefault="00505FD6" w:rsidP="0014663E">
            <w:pPr>
              <w:pStyle w:val="FieldText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__________________________</w:t>
            </w:r>
          </w:p>
        </w:tc>
      </w:tr>
    </w:tbl>
    <w:p w14:paraId="461089B1" w14:textId="77777777" w:rsidR="00C92A3C" w:rsidRPr="005874BB" w:rsidRDefault="00C92A3C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5874BB" w14:paraId="20190E0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37F182E" w14:textId="77777777" w:rsidR="000D2539" w:rsidRPr="005874BB" w:rsidRDefault="000D2539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CF5E20" w14:textId="77777777" w:rsidR="000D2539" w:rsidRPr="005874BB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75ABB0E" w14:textId="77777777" w:rsidR="000D2539" w:rsidRPr="005874BB" w:rsidRDefault="000D2539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C6E239" w14:textId="77777777" w:rsidR="000D2539" w:rsidRPr="005874BB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EE19241" w14:textId="77777777" w:rsidR="000D2539" w:rsidRPr="005874BB" w:rsidRDefault="007E56C4" w:rsidP="00490804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Reason for L</w:t>
            </w:r>
            <w:r w:rsidR="000D2539" w:rsidRPr="005874BB">
              <w:rPr>
                <w:sz w:val="20"/>
                <w:szCs w:val="20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B49084" w14:textId="77777777" w:rsidR="000D2539" w:rsidRPr="005874BB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7C3C79A9" w14:textId="77777777" w:rsidR="00BC07E3" w:rsidRPr="005874BB" w:rsidRDefault="00BC07E3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5874BB" w14:paraId="3FEC0CB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714350B" w14:textId="77777777" w:rsidR="000D2539" w:rsidRPr="005874BB" w:rsidRDefault="000D2539" w:rsidP="00490804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1D43A929" w14:textId="77777777" w:rsidR="000D2539" w:rsidRPr="005874BB" w:rsidRDefault="000D2539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YES</w:t>
            </w:r>
          </w:p>
          <w:p w14:paraId="47BD4C48" w14:textId="77777777" w:rsidR="000D2539" w:rsidRPr="005874BB" w:rsidRDefault="00724FA4" w:rsidP="0014663E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4243D73" w14:textId="77777777" w:rsidR="000D2539" w:rsidRPr="005874BB" w:rsidRDefault="000D2539" w:rsidP="00490804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NO</w:t>
            </w:r>
          </w:p>
          <w:p w14:paraId="3D562FB5" w14:textId="77777777" w:rsidR="000D2539" w:rsidRPr="005874BB" w:rsidRDefault="00724FA4" w:rsidP="0014663E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2E70FECF" w14:textId="77777777" w:rsidR="000D2539" w:rsidRPr="005874BB" w:rsidRDefault="000D2539" w:rsidP="005557F6">
            <w:pPr>
              <w:rPr>
                <w:sz w:val="20"/>
                <w:szCs w:val="20"/>
              </w:rPr>
            </w:pPr>
          </w:p>
        </w:tc>
      </w:tr>
      <w:tr w:rsidR="00176E67" w:rsidRPr="005874BB" w14:paraId="4326A6A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DAF8C56" w14:textId="77777777" w:rsidR="00176E67" w:rsidRPr="005874BB" w:rsidRDefault="00176E67" w:rsidP="004908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2A79543" w14:textId="77777777" w:rsidR="00176E67" w:rsidRPr="005874BB" w:rsidRDefault="00176E67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15F2E5" w14:textId="77777777" w:rsidR="00176E67" w:rsidRPr="005874BB" w:rsidRDefault="00176E67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F1426EF" w14:textId="77777777" w:rsidR="00176E67" w:rsidRPr="005874BB" w:rsidRDefault="00176E67" w:rsidP="005557F6">
            <w:pPr>
              <w:rPr>
                <w:sz w:val="20"/>
                <w:szCs w:val="20"/>
              </w:rPr>
            </w:pPr>
          </w:p>
        </w:tc>
      </w:tr>
      <w:tr w:rsidR="00BC07E3" w:rsidRPr="005874BB" w14:paraId="2207D27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D4D419" w14:textId="77777777" w:rsidR="00BC07E3" w:rsidRPr="005874BB" w:rsidRDefault="00BC07E3" w:rsidP="004908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D9A516" w14:textId="77777777" w:rsidR="00BC07E3" w:rsidRPr="005874BB" w:rsidRDefault="00BC07E3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9F2D4E" w14:textId="77777777" w:rsidR="00BC07E3" w:rsidRPr="005874BB" w:rsidRDefault="00BC07E3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9A1441" w14:textId="77777777" w:rsidR="00BC07E3" w:rsidRPr="005874BB" w:rsidRDefault="00BC07E3" w:rsidP="005557F6">
            <w:pPr>
              <w:rPr>
                <w:sz w:val="20"/>
                <w:szCs w:val="20"/>
              </w:rPr>
            </w:pPr>
          </w:p>
        </w:tc>
      </w:tr>
    </w:tbl>
    <w:p w14:paraId="2121D255" w14:textId="77777777" w:rsidR="00C92A3C" w:rsidRPr="005874BB" w:rsidRDefault="00C92A3C" w:rsidP="00C92A3C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5874BB" w14:paraId="226FA43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98EDC13" w14:textId="77777777" w:rsidR="00BC07E3" w:rsidRPr="005874BB" w:rsidRDefault="00BC07E3" w:rsidP="00BC07E3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89D8C88" w14:textId="77777777" w:rsidR="00BC07E3" w:rsidRPr="005874BB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F25301E" w14:textId="77777777" w:rsidR="00BC07E3" w:rsidRPr="005874BB" w:rsidRDefault="00BC07E3" w:rsidP="00BC07E3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B3F29F" w14:textId="77777777" w:rsidR="00BC07E3" w:rsidRPr="005874BB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  <w:tr w:rsidR="00BC07E3" w:rsidRPr="005874BB" w14:paraId="59C84EDB" w14:textId="77777777" w:rsidTr="00BD103E">
        <w:trPr>
          <w:trHeight w:val="360"/>
        </w:trPr>
        <w:tc>
          <w:tcPr>
            <w:tcW w:w="1072" w:type="dxa"/>
          </w:tcPr>
          <w:p w14:paraId="2FFAAAE4" w14:textId="77777777" w:rsidR="00BC07E3" w:rsidRPr="005874BB" w:rsidRDefault="00BC07E3" w:rsidP="00BC07E3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E7AC46B" w14:textId="77777777" w:rsidR="00BC07E3" w:rsidRPr="005874BB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6CE23AD" w14:textId="77777777" w:rsidR="00BC07E3" w:rsidRPr="005874BB" w:rsidRDefault="00BC07E3" w:rsidP="00BC07E3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D3B5F6B" w14:textId="77777777" w:rsidR="00BC07E3" w:rsidRPr="005874BB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7486103B" w14:textId="77777777" w:rsidR="00BC07E3" w:rsidRPr="005874BB" w:rsidRDefault="00BC07E3" w:rsidP="00BC07E3">
      <w:pPr>
        <w:rPr>
          <w:sz w:val="20"/>
          <w:szCs w:val="20"/>
        </w:rPr>
      </w:pPr>
    </w:p>
    <w:tbl>
      <w:tblPr>
        <w:tblStyle w:val="PlainTable3"/>
        <w:tblW w:w="1964" w:type="pct"/>
        <w:tblLayout w:type="fixed"/>
        <w:tblLook w:val="0620" w:firstRow="1" w:lastRow="0" w:firstColumn="0" w:lastColumn="0" w:noHBand="1" w:noVBand="1"/>
      </w:tblPr>
      <w:tblGrid>
        <w:gridCol w:w="1072"/>
        <w:gridCol w:w="2887"/>
      </w:tblGrid>
      <w:tr w:rsidR="00505FD6" w:rsidRPr="005874BB" w14:paraId="49FAFABD" w14:textId="77777777" w:rsidTr="00505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6299E1E" w14:textId="77777777" w:rsidR="00505FD6" w:rsidRPr="005874BB" w:rsidRDefault="00505FD6" w:rsidP="00BC07E3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5A3DA50" w14:textId="77777777" w:rsidR="00505FD6" w:rsidRPr="005874BB" w:rsidRDefault="00505FD6" w:rsidP="00BC07E3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3C721008" w14:textId="77777777" w:rsidR="00BC07E3" w:rsidRPr="005874BB" w:rsidRDefault="00BC07E3" w:rsidP="00BC07E3">
      <w:pPr>
        <w:rPr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5874BB" w14:paraId="5FCB5526" w14:textId="77777777" w:rsidTr="0032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EDDE7E8" w14:textId="77777777" w:rsidR="00BC07E3" w:rsidRPr="005874BB" w:rsidRDefault="00BC07E3" w:rsidP="00BC07E3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From:</w:t>
            </w:r>
          </w:p>
        </w:tc>
        <w:tc>
          <w:tcPr>
            <w:tcW w:w="1440" w:type="dxa"/>
            <w:tcBorders>
              <w:bottom w:val="none" w:sz="0" w:space="0" w:color="auto"/>
            </w:tcBorders>
          </w:tcPr>
          <w:p w14:paraId="2216A9CB" w14:textId="77777777" w:rsidR="00BC07E3" w:rsidRPr="005874BB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A7C839F" w14:textId="77777777" w:rsidR="00BC07E3" w:rsidRPr="005874BB" w:rsidRDefault="00BC07E3" w:rsidP="00BC07E3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To:</w:t>
            </w:r>
          </w:p>
        </w:tc>
        <w:tc>
          <w:tcPr>
            <w:tcW w:w="1800" w:type="dxa"/>
            <w:tcBorders>
              <w:bottom w:val="none" w:sz="0" w:space="0" w:color="auto"/>
            </w:tcBorders>
          </w:tcPr>
          <w:p w14:paraId="75D25169" w14:textId="77777777" w:rsidR="00BC07E3" w:rsidRPr="005874BB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08A2381" w14:textId="77777777" w:rsidR="00BC07E3" w:rsidRPr="005874BB" w:rsidRDefault="00BC07E3" w:rsidP="00BC07E3">
            <w:pPr>
              <w:pStyle w:val="Heading4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Reason for Leaving:</w:t>
            </w:r>
          </w:p>
        </w:tc>
        <w:tc>
          <w:tcPr>
            <w:tcW w:w="3240" w:type="dxa"/>
            <w:tcBorders>
              <w:bottom w:val="none" w:sz="0" w:space="0" w:color="auto"/>
            </w:tcBorders>
          </w:tcPr>
          <w:p w14:paraId="6E80D72A" w14:textId="77777777" w:rsidR="00BC07E3" w:rsidRPr="005874BB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  <w:tr w:rsidR="00322F90" w:rsidRPr="005874BB" w14:paraId="7994D9D2" w14:textId="77777777" w:rsidTr="00BD103E">
        <w:trPr>
          <w:trHeight w:val="288"/>
        </w:trPr>
        <w:tc>
          <w:tcPr>
            <w:tcW w:w="1080" w:type="dxa"/>
          </w:tcPr>
          <w:p w14:paraId="4A531A8A" w14:textId="77777777" w:rsidR="00322F90" w:rsidRPr="005874BB" w:rsidRDefault="00322F90" w:rsidP="00BC07E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2DF420" w14:textId="77777777" w:rsidR="00322F90" w:rsidRPr="005874BB" w:rsidRDefault="00322F90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AFB6138" w14:textId="77777777" w:rsidR="00322F90" w:rsidRPr="005874BB" w:rsidRDefault="00322F90" w:rsidP="00BC07E3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CD62E7" w14:textId="77777777" w:rsidR="00322F90" w:rsidRPr="005874BB" w:rsidRDefault="00322F90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A5835A6" w14:textId="77777777" w:rsidR="00322F90" w:rsidRPr="005874BB" w:rsidRDefault="00322F90" w:rsidP="00BC07E3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0EF334" w14:textId="77777777" w:rsidR="00322F90" w:rsidRPr="005874BB" w:rsidRDefault="00322F90" w:rsidP="00BC07E3">
            <w:pPr>
              <w:pStyle w:val="FieldText"/>
              <w:rPr>
                <w:sz w:val="20"/>
                <w:szCs w:val="20"/>
              </w:rPr>
            </w:pPr>
          </w:p>
        </w:tc>
      </w:tr>
    </w:tbl>
    <w:p w14:paraId="168E8C6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322F90" w:rsidRPr="005874BB" w14:paraId="1D1DC898" w14:textId="77777777" w:rsidTr="00312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9451764" w14:textId="77777777" w:rsidR="00322F90" w:rsidRPr="005874BB" w:rsidRDefault="00322F90" w:rsidP="00312DBA">
            <w:pPr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3A9F0496" w14:textId="77777777" w:rsidR="00322F90" w:rsidRPr="005874BB" w:rsidRDefault="00322F90" w:rsidP="00312DBA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YES</w:t>
            </w:r>
          </w:p>
          <w:p w14:paraId="017FBD3F" w14:textId="77777777" w:rsidR="00322F90" w:rsidRPr="005874BB" w:rsidRDefault="00322F90" w:rsidP="00312DBA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C8BC9B2" w14:textId="77777777" w:rsidR="00322F90" w:rsidRPr="005874BB" w:rsidRDefault="00322F90" w:rsidP="00312DBA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t>NO</w:t>
            </w:r>
          </w:p>
          <w:p w14:paraId="39C560CC" w14:textId="77777777" w:rsidR="00322F90" w:rsidRPr="005874BB" w:rsidRDefault="00322F90" w:rsidP="00312DBA">
            <w:pPr>
              <w:pStyle w:val="Checkbox"/>
              <w:rPr>
                <w:sz w:val="20"/>
                <w:szCs w:val="20"/>
              </w:rPr>
            </w:pPr>
            <w:r w:rsidRPr="005874B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4BB">
              <w:rPr>
                <w:sz w:val="20"/>
                <w:szCs w:val="20"/>
              </w:rPr>
              <w:instrText xml:space="preserve"> FORMCHECKBOX </w:instrText>
            </w:r>
            <w:r w:rsidRPr="005874BB">
              <w:rPr>
                <w:sz w:val="20"/>
                <w:szCs w:val="20"/>
              </w:rPr>
            </w:r>
            <w:r w:rsidRPr="005874BB">
              <w:rPr>
                <w:sz w:val="20"/>
                <w:szCs w:val="20"/>
              </w:rPr>
              <w:fldChar w:fldCharType="separate"/>
            </w:r>
            <w:r w:rsidRPr="005874B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641F3AC0" w14:textId="77777777" w:rsidR="00322F90" w:rsidRPr="005874BB" w:rsidRDefault="00322F90" w:rsidP="00312DBA">
            <w:pPr>
              <w:rPr>
                <w:sz w:val="20"/>
                <w:szCs w:val="20"/>
              </w:rPr>
            </w:pPr>
          </w:p>
        </w:tc>
      </w:tr>
      <w:tr w:rsidR="00322F90" w:rsidRPr="005874BB" w14:paraId="7E887E13" w14:textId="77777777" w:rsidTr="00312DBA">
        <w:tc>
          <w:tcPr>
            <w:tcW w:w="5040" w:type="dxa"/>
            <w:tcBorders>
              <w:bottom w:val="single" w:sz="4" w:space="0" w:color="auto"/>
            </w:tcBorders>
          </w:tcPr>
          <w:p w14:paraId="1AA537D4" w14:textId="77777777" w:rsidR="00322F90" w:rsidRPr="005874BB" w:rsidRDefault="00322F90" w:rsidP="00312D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5B73DE" w14:textId="77777777" w:rsidR="00322F90" w:rsidRPr="005874BB" w:rsidRDefault="00322F90" w:rsidP="00312DBA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278D9CD" w14:textId="77777777" w:rsidR="00322F90" w:rsidRPr="005874BB" w:rsidRDefault="00322F90" w:rsidP="00312DBA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1485241" w14:textId="77777777" w:rsidR="00322F90" w:rsidRPr="005874BB" w:rsidRDefault="00322F90" w:rsidP="00312DBA">
            <w:pPr>
              <w:rPr>
                <w:sz w:val="20"/>
                <w:szCs w:val="20"/>
              </w:rPr>
            </w:pPr>
          </w:p>
        </w:tc>
      </w:tr>
      <w:tr w:rsidR="00322F90" w:rsidRPr="005874BB" w14:paraId="58CDCA24" w14:textId="77777777" w:rsidTr="00312DBA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599669" w14:textId="77777777" w:rsidR="00322F90" w:rsidRPr="005874BB" w:rsidRDefault="00322F90" w:rsidP="00312D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EC2F8E" w14:textId="77777777" w:rsidR="00322F90" w:rsidRPr="005874BB" w:rsidRDefault="00322F90" w:rsidP="00312DBA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E94CA0" w14:textId="77777777" w:rsidR="00322F90" w:rsidRPr="005874BB" w:rsidRDefault="00322F90" w:rsidP="00312DBA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2D817F" w14:textId="77777777" w:rsidR="00322F90" w:rsidRPr="005874BB" w:rsidRDefault="00322F90" w:rsidP="00312DBA">
            <w:pPr>
              <w:rPr>
                <w:sz w:val="20"/>
                <w:szCs w:val="20"/>
              </w:rPr>
            </w:pPr>
          </w:p>
        </w:tc>
      </w:tr>
    </w:tbl>
    <w:p w14:paraId="38847ACE" w14:textId="77777777" w:rsidR="00322F90" w:rsidRDefault="00322F90" w:rsidP="00BC07E3"/>
    <w:p w14:paraId="75AD90C7" w14:textId="77777777" w:rsidR="00505FD6" w:rsidRDefault="00505FD6" w:rsidP="00BC07E3"/>
    <w:p w14:paraId="1E980D11" w14:textId="77777777" w:rsidR="00505FD6" w:rsidRDefault="00505FD6" w:rsidP="00BC07E3"/>
    <w:p w14:paraId="3C94B22E" w14:textId="77777777" w:rsidR="005874BB" w:rsidRDefault="005874BB" w:rsidP="00BC07E3"/>
    <w:p w14:paraId="0704AB61" w14:textId="77777777" w:rsidR="005874BB" w:rsidRDefault="005874BB" w:rsidP="00BC07E3"/>
    <w:p w14:paraId="096E06B1" w14:textId="77777777" w:rsidR="005874BB" w:rsidRDefault="005874BB" w:rsidP="00BC07E3"/>
    <w:p w14:paraId="647DA850" w14:textId="77777777" w:rsidR="005874BB" w:rsidRDefault="005874BB" w:rsidP="00BC07E3"/>
    <w:p w14:paraId="26E952BF" w14:textId="77777777" w:rsidR="005874BB" w:rsidRDefault="005874BB" w:rsidP="00BC07E3"/>
    <w:p w14:paraId="1BAFF293" w14:textId="77777777" w:rsidR="005874BB" w:rsidRDefault="005874BB" w:rsidP="00BC07E3"/>
    <w:p w14:paraId="52BDB4CD" w14:textId="77777777" w:rsidR="005874BB" w:rsidRDefault="005874BB" w:rsidP="00BC07E3"/>
    <w:p w14:paraId="43EA9BAA" w14:textId="77777777" w:rsidR="005874BB" w:rsidRDefault="005874BB" w:rsidP="00BC07E3"/>
    <w:p w14:paraId="53EAE5ED" w14:textId="77777777" w:rsidR="005874BB" w:rsidRDefault="005874BB" w:rsidP="00BC07E3"/>
    <w:p w14:paraId="56063CB7" w14:textId="77777777" w:rsidR="005874BB" w:rsidRDefault="005874BB" w:rsidP="00BC07E3"/>
    <w:p w14:paraId="5FF2FB8F" w14:textId="77777777" w:rsidR="005874BB" w:rsidRDefault="005874BB" w:rsidP="00BC07E3"/>
    <w:p w14:paraId="0C4D28E7" w14:textId="77777777" w:rsidR="005874BB" w:rsidRDefault="005874BB" w:rsidP="00BC07E3"/>
    <w:p w14:paraId="77CDD09A" w14:textId="77777777" w:rsidR="005874BB" w:rsidRDefault="005874BB" w:rsidP="00BC07E3"/>
    <w:p w14:paraId="0553D74C" w14:textId="77777777" w:rsidR="005874BB" w:rsidRDefault="005874BB" w:rsidP="00BC07E3"/>
    <w:p w14:paraId="03872AA4" w14:textId="77777777" w:rsidR="005874BB" w:rsidRDefault="005874BB" w:rsidP="00BC07E3"/>
    <w:p w14:paraId="67EC113C" w14:textId="77777777" w:rsidR="005874BB" w:rsidRDefault="005874BB" w:rsidP="00BC07E3"/>
    <w:p w14:paraId="43938878" w14:textId="77777777" w:rsidR="005874BB" w:rsidRDefault="005874BB" w:rsidP="00BC07E3"/>
    <w:p w14:paraId="4A3A18DF" w14:textId="665E1D36" w:rsidR="00505FD6" w:rsidRDefault="00505FD6" w:rsidP="00BC07E3">
      <w:r>
        <w:t>Scale of 1-10, please circle the numbers that best fits your skills. 1 being worst and 10 being best</w:t>
      </w:r>
    </w:p>
    <w:p w14:paraId="31D8F8BB" w14:textId="77777777" w:rsidR="00505FD6" w:rsidRDefault="00505FD6" w:rsidP="00BC07E3"/>
    <w:p w14:paraId="6BCAEFFA" w14:textId="77777777" w:rsidR="00505FD6" w:rsidRPr="005874BB" w:rsidRDefault="00505FD6" w:rsidP="00505FD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Blueprint reading – 1 2 3 4 5 6 7 8 9 10</w:t>
      </w:r>
    </w:p>
    <w:p w14:paraId="6365460D" w14:textId="77777777" w:rsidR="00505FD6" w:rsidRPr="005874BB" w:rsidRDefault="00505FD6" w:rsidP="00505FD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Floor Layout – 1 2 3 4 5 6 7 8 9 10</w:t>
      </w:r>
    </w:p>
    <w:p w14:paraId="3F3D40DB" w14:textId="77777777" w:rsidR="00505FD6" w:rsidRPr="005874BB" w:rsidRDefault="00505FD6" w:rsidP="00505FD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Metal framing – 1 2 3 4 5 6 7 8 9 10</w:t>
      </w:r>
    </w:p>
    <w:p w14:paraId="2BEDED1F" w14:textId="77777777" w:rsidR="00505FD6" w:rsidRPr="005874BB" w:rsidRDefault="00505FD6" w:rsidP="00505FD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Framing Soffits – 1 2 3 4 5 6 7 8 9 10</w:t>
      </w:r>
    </w:p>
    <w:p w14:paraId="61AE96C0" w14:textId="77777777" w:rsidR="00505FD6" w:rsidRPr="005874BB" w:rsidRDefault="00505FD6" w:rsidP="00505FD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Sheet Rocking – 1 2 3 4 5 6 7 8 9 10</w:t>
      </w:r>
    </w:p>
    <w:p w14:paraId="01DA3173" w14:textId="77777777" w:rsidR="00505FD6" w:rsidRPr="005874BB" w:rsidRDefault="00505FD6" w:rsidP="00505FD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Drywall finishing, hand tools – 1 2 3 4 5 6 7 8 9 10</w:t>
      </w:r>
    </w:p>
    <w:p w14:paraId="2AA7B942" w14:textId="77777777" w:rsidR="00505FD6" w:rsidRPr="005874BB" w:rsidRDefault="00505FD6" w:rsidP="00505FD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Drywall finishing with Tools – 1 2 3 4 5 6 7 8 9 10</w:t>
      </w:r>
    </w:p>
    <w:p w14:paraId="7F7AE075" w14:textId="77777777" w:rsidR="00505FD6" w:rsidRPr="005874BB" w:rsidRDefault="00220193" w:rsidP="00505FD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Acoustical Ceiling Grid install – 1 2 3 4 5 6 7 8 9 10</w:t>
      </w:r>
    </w:p>
    <w:p w14:paraId="2801E44A" w14:textId="77777777" w:rsidR="00220193" w:rsidRPr="005874BB" w:rsidRDefault="00220193" w:rsidP="00505FD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Acoustical Ceiling tile install – 1 2 3 4 5 6 7 8 9 10</w:t>
      </w:r>
    </w:p>
    <w:p w14:paraId="6B9FA10E" w14:textId="67049766" w:rsidR="00220193" w:rsidRPr="005874BB" w:rsidRDefault="00220193" w:rsidP="005874B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Doors and Hardware – 1 2 3 4 5 6 7 8 9 10</w:t>
      </w:r>
    </w:p>
    <w:p w14:paraId="65F27C70" w14:textId="77777777" w:rsidR="00220193" w:rsidRPr="005874BB" w:rsidRDefault="00220193" w:rsidP="005874B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Cabinets – 1 2 3 4 5 6 7 8 9 10</w:t>
      </w:r>
    </w:p>
    <w:p w14:paraId="229CB353" w14:textId="77777777" w:rsidR="00220193" w:rsidRDefault="00220193" w:rsidP="005874B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874BB">
        <w:rPr>
          <w:sz w:val="28"/>
          <w:szCs w:val="28"/>
        </w:rPr>
        <w:t>Wood trim – 1 2 3 4 5 6 7 8 9 10</w:t>
      </w:r>
    </w:p>
    <w:p w14:paraId="7C9E6617" w14:textId="43477917" w:rsidR="00322F90" w:rsidRPr="005874BB" w:rsidRDefault="00322F90" w:rsidP="005874B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Paint – 1 2 3 4 5 6 7 8 9 10</w:t>
      </w:r>
    </w:p>
    <w:p w14:paraId="70983A6F" w14:textId="77777777" w:rsidR="00220193" w:rsidRDefault="00220193" w:rsidP="00220193">
      <w:pPr>
        <w:pStyle w:val="ListParagraph"/>
      </w:pPr>
    </w:p>
    <w:p w14:paraId="1B06B8E0" w14:textId="77777777" w:rsidR="00871876" w:rsidRDefault="00871876" w:rsidP="00871876">
      <w:pPr>
        <w:pStyle w:val="Heading2"/>
      </w:pPr>
      <w:r w:rsidRPr="009C220D">
        <w:t>Disclaimer and Signature</w:t>
      </w:r>
    </w:p>
    <w:p w14:paraId="6BEF2949" w14:textId="77777777" w:rsidR="00505FD6" w:rsidRPr="00505FD6" w:rsidRDefault="00505FD6" w:rsidP="00505FD6"/>
    <w:p w14:paraId="510FD36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72DCFE3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19EF2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38D1D8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7B239E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B65254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254932E" w14:textId="77777777" w:rsidR="000D2539" w:rsidRPr="005114CE" w:rsidRDefault="000D2539" w:rsidP="00682C69">
            <w:pPr>
              <w:pStyle w:val="FieldText"/>
            </w:pPr>
          </w:p>
        </w:tc>
      </w:tr>
    </w:tbl>
    <w:p w14:paraId="49CADBF8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1327" w14:textId="77777777" w:rsidR="00172DF9" w:rsidRDefault="00172DF9" w:rsidP="00176E67">
      <w:r>
        <w:separator/>
      </w:r>
    </w:p>
  </w:endnote>
  <w:endnote w:type="continuationSeparator" w:id="0">
    <w:p w14:paraId="11664FED" w14:textId="77777777" w:rsidR="00172DF9" w:rsidRDefault="00172DF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15834DD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7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8B90C" w14:textId="77777777" w:rsidR="00172DF9" w:rsidRDefault="00172DF9" w:rsidP="00176E67">
      <w:r>
        <w:separator/>
      </w:r>
    </w:p>
  </w:footnote>
  <w:footnote w:type="continuationSeparator" w:id="0">
    <w:p w14:paraId="4B225B81" w14:textId="77777777" w:rsidR="00172DF9" w:rsidRDefault="00172DF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36B26"/>
    <w:multiLevelType w:val="hybridMultilevel"/>
    <w:tmpl w:val="4F98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076C"/>
    <w:multiLevelType w:val="multilevel"/>
    <w:tmpl w:val="516AC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964F8"/>
    <w:multiLevelType w:val="hybridMultilevel"/>
    <w:tmpl w:val="516ACB48"/>
    <w:lvl w:ilvl="0" w:tplc="307A15E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86032">
    <w:abstractNumId w:val="9"/>
  </w:num>
  <w:num w:numId="2" w16cid:durableId="281697081">
    <w:abstractNumId w:val="7"/>
  </w:num>
  <w:num w:numId="3" w16cid:durableId="2133552990">
    <w:abstractNumId w:val="6"/>
  </w:num>
  <w:num w:numId="4" w16cid:durableId="335503529">
    <w:abstractNumId w:val="5"/>
  </w:num>
  <w:num w:numId="5" w16cid:durableId="1840996053">
    <w:abstractNumId w:val="4"/>
  </w:num>
  <w:num w:numId="6" w16cid:durableId="1542596031">
    <w:abstractNumId w:val="8"/>
  </w:num>
  <w:num w:numId="7" w16cid:durableId="1262564533">
    <w:abstractNumId w:val="3"/>
  </w:num>
  <w:num w:numId="8" w16cid:durableId="113137318">
    <w:abstractNumId w:val="2"/>
  </w:num>
  <w:num w:numId="9" w16cid:durableId="810556033">
    <w:abstractNumId w:val="1"/>
  </w:num>
  <w:num w:numId="10" w16cid:durableId="844784125">
    <w:abstractNumId w:val="0"/>
  </w:num>
  <w:num w:numId="11" w16cid:durableId="832182541">
    <w:abstractNumId w:val="10"/>
  </w:num>
  <w:num w:numId="12" w16cid:durableId="1422021103">
    <w:abstractNumId w:val="12"/>
  </w:num>
  <w:num w:numId="13" w16cid:durableId="1155294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8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0F6FA0"/>
    <w:rsid w:val="00120C95"/>
    <w:rsid w:val="0014663E"/>
    <w:rsid w:val="00172DF9"/>
    <w:rsid w:val="00176E67"/>
    <w:rsid w:val="00180664"/>
    <w:rsid w:val="001903F7"/>
    <w:rsid w:val="0019395E"/>
    <w:rsid w:val="001D6B76"/>
    <w:rsid w:val="00211828"/>
    <w:rsid w:val="00220193"/>
    <w:rsid w:val="00250014"/>
    <w:rsid w:val="0027538C"/>
    <w:rsid w:val="00275BB5"/>
    <w:rsid w:val="00277990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2F90"/>
    <w:rsid w:val="00330050"/>
    <w:rsid w:val="00335259"/>
    <w:rsid w:val="003929F1"/>
    <w:rsid w:val="003A1B63"/>
    <w:rsid w:val="003A41A1"/>
    <w:rsid w:val="003B2326"/>
    <w:rsid w:val="00400251"/>
    <w:rsid w:val="00437D2E"/>
    <w:rsid w:val="00437ED0"/>
    <w:rsid w:val="00440CD8"/>
    <w:rsid w:val="00443837"/>
    <w:rsid w:val="00447DAA"/>
    <w:rsid w:val="00450F66"/>
    <w:rsid w:val="00461739"/>
    <w:rsid w:val="004672F1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05FD6"/>
    <w:rsid w:val="005114CE"/>
    <w:rsid w:val="0052122B"/>
    <w:rsid w:val="00543D2C"/>
    <w:rsid w:val="005557F6"/>
    <w:rsid w:val="00562CF7"/>
    <w:rsid w:val="00563778"/>
    <w:rsid w:val="005874BB"/>
    <w:rsid w:val="005B4AE2"/>
    <w:rsid w:val="005E63CC"/>
    <w:rsid w:val="005F6E87"/>
    <w:rsid w:val="00602863"/>
    <w:rsid w:val="00607FED"/>
    <w:rsid w:val="00613129"/>
    <w:rsid w:val="00617C65"/>
    <w:rsid w:val="006300FB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3CD0"/>
    <w:rsid w:val="008D7A67"/>
    <w:rsid w:val="008F2F8A"/>
    <w:rsid w:val="008F5BCD"/>
    <w:rsid w:val="00902964"/>
    <w:rsid w:val="00920507"/>
    <w:rsid w:val="00933455"/>
    <w:rsid w:val="00934926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1513C"/>
    <w:rsid w:val="00A211B2"/>
    <w:rsid w:val="00A2727E"/>
    <w:rsid w:val="00A3394D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55C"/>
    <w:rsid w:val="00B579DF"/>
    <w:rsid w:val="00B90EC2"/>
    <w:rsid w:val="00BA268F"/>
    <w:rsid w:val="00BC07E3"/>
    <w:rsid w:val="00BC3536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667A7"/>
    <w:rsid w:val="00D83A19"/>
    <w:rsid w:val="00D86A85"/>
    <w:rsid w:val="00D90A75"/>
    <w:rsid w:val="00DA4514"/>
    <w:rsid w:val="00DB0F70"/>
    <w:rsid w:val="00DB128B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48884"/>
  <w15:docId w15:val="{BFD2DCDD-EF3F-4E08-A5BD-C3ED7A53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90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0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15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Mark</dc:creator>
  <cp:lastModifiedBy>4-Gen Office</cp:lastModifiedBy>
  <cp:revision>11</cp:revision>
  <cp:lastPrinted>2023-08-15T15:57:00Z</cp:lastPrinted>
  <dcterms:created xsi:type="dcterms:W3CDTF">2019-03-12T16:56:00Z</dcterms:created>
  <dcterms:modified xsi:type="dcterms:W3CDTF">2024-10-09T17:21:00Z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