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18663" w14:textId="292C5DB9" w:rsidR="007B696C" w:rsidRPr="00737DAB" w:rsidRDefault="00C528A6" w:rsidP="00C528A6">
      <w:pPr>
        <w:pStyle w:val="Heading1"/>
        <w:jc w:val="center"/>
        <w:rPr>
          <w:rFonts w:ascii="Times New Roman" w:hAnsi="Times New Roman"/>
          <w:sz w:val="36"/>
          <w:szCs w:val="28"/>
        </w:rPr>
      </w:pPr>
      <w:r w:rsidRPr="00737DAB">
        <w:rPr>
          <w:rFonts w:ascii="Times New Roman" w:hAnsi="Times New Roman"/>
          <w:b/>
          <w:bCs/>
          <w:noProof/>
          <w:color w:val="984806" w:themeColor="accent6" w:themeShade="80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A902DB" wp14:editId="2614578D">
                <wp:simplePos x="0" y="0"/>
                <wp:positionH relativeFrom="margin">
                  <wp:align>center</wp:align>
                </wp:positionH>
                <wp:positionV relativeFrom="paragraph">
                  <wp:posOffset>404495</wp:posOffset>
                </wp:positionV>
                <wp:extent cx="4084320" cy="388620"/>
                <wp:effectExtent l="0" t="0" r="11430" b="11430"/>
                <wp:wrapNone/>
                <wp:docPr id="5515751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19FFA" w14:textId="53291E9D" w:rsidR="007B696C" w:rsidRPr="00737DAB" w:rsidRDefault="007B696C" w:rsidP="007B696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37DAB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Employment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902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1.85pt;width:321.6pt;height:30.6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">
                <v:textbox>
                  <w:txbxContent>
                    <w:p w14:paraId="18519FFA" w14:textId="53291E9D" w:rsidR="007B696C" w:rsidRPr="00737DAB" w:rsidRDefault="007B696C" w:rsidP="007B696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737DAB"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Employment Application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2A19" w:rsidRPr="00737DAB"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2C6AC5DD" wp14:editId="52C07601">
            <wp:simplePos x="0" y="0"/>
            <wp:positionH relativeFrom="margin">
              <wp:posOffset>5554980</wp:posOffset>
            </wp:positionH>
            <wp:positionV relativeFrom="paragraph">
              <wp:posOffset>-739140</wp:posOffset>
            </wp:positionV>
            <wp:extent cx="1463040" cy="418592"/>
            <wp:effectExtent l="0" t="0" r="3810" b="635"/>
            <wp:wrapNone/>
            <wp:docPr id="296040473" name="Picture 1" descr="A green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040473" name="Picture 1" descr="A green text on a whit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418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96C" w:rsidRPr="00737DAB">
        <w:rPr>
          <w:rFonts w:ascii="Times New Roman" w:hAnsi="Times New Roman"/>
          <w:noProof/>
        </w:rPr>
        <mc:AlternateContent>
          <mc:Choice Requires="wpg">
            <w:drawing>
              <wp:inline distT="0" distB="0" distL="0" distR="0" wp14:anchorId="0BA9B6B9" wp14:editId="0E36D104">
                <wp:extent cx="5731510" cy="1098550"/>
                <wp:effectExtent l="0" t="0" r="2540" b="6350"/>
                <wp:docPr id="20" name="Group 20" descr="colored rectangle head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1098550"/>
                          <a:chOff x="0" y="0"/>
                          <a:chExt cx="7884949" cy="1512570"/>
                        </a:xfrm>
                        <a:solidFill>
                          <a:srgbClr val="008000"/>
                        </a:solidFill>
                      </wpg:grpSpPr>
                      <pic:pic xmlns:pic="http://schemas.openxmlformats.org/drawingml/2006/picture">
                        <pic:nvPicPr>
                          <pic:cNvPr id="14" name="Graphic 14" descr="colored rectangle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97708"/>
                            <a:ext cx="4250690" cy="9747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Graphic 16" descr="colored rectangle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59891" y="0"/>
                            <a:ext cx="1050290" cy="15125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Graphic 19" descr="gray rectangle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24859" y="0"/>
                            <a:ext cx="3260090" cy="802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5797C67" id="Group 20" o:spid="_x0000_s1026" alt="colored rectangle header" style="width:451.3pt;height:86.5pt;mso-position-horizontal-relative:char;mso-position-vertical-relative:line" coordsize="78849,1512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">
                <v:shape id="Graphic 14" o:spid="_x0000_s1027" type="#_x0000_t75" alt="colored rectangle" style="position:absolute;top:1977;width:42506;height:9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">
                  <v:imagedata r:id="rId18" o:title="colored rectangle"/>
                </v:shape>
                <v:shape id="Graphic 16" o:spid="_x0000_s1028" type="#_x0000_t75" alt="colored rectangle" style="position:absolute;left:34598;width:10503;height:15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">
                  <v:imagedata r:id="rId19" o:title="colored rectangle"/>
                </v:shape>
                <v:shape id="Graphic 19" o:spid="_x0000_s1029" type="#_x0000_t75" alt="gray rectangle" style="position:absolute;left:46248;width:32601;height:8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">
                  <v:imagedata r:id="rId20" o:title="gray rectangle"/>
                </v:shape>
                <w10:anchorlock/>
              </v:group>
            </w:pict>
          </mc:Fallback>
        </mc:AlternateContent>
      </w:r>
    </w:p>
    <w:p w14:paraId="37F8B248" w14:textId="77777777" w:rsidR="000A11D6" w:rsidRPr="00737DAB" w:rsidRDefault="00000000" w:rsidP="00344282">
      <w:pPr>
        <w:pStyle w:val="Heading1"/>
        <w:shd w:val="clear" w:color="auto" w:fill="A3C1AD"/>
        <w:rPr>
          <w:rFonts w:ascii="Times New Roman" w:hAnsi="Times New Roman"/>
          <w:b/>
          <w:bCs/>
          <w:color w:val="FFFFFF" w:themeColor="background1"/>
          <w:sz w:val="28"/>
          <w:szCs w:val="28"/>
        </w:rPr>
      </w:pPr>
      <w:sdt>
        <w:sdtPr>
          <w:rPr>
            <w:rFonts w:ascii="Times New Roman" w:hAnsi="Times New Roman"/>
            <w:b/>
            <w:bCs/>
            <w:sz w:val="28"/>
            <w:szCs w:val="28"/>
          </w:rPr>
          <w:id w:val="1550421370"/>
          <w:placeholder>
            <w:docPart w:val="227CA86C3F2243F2A5CF929D12B755B3"/>
          </w:placeholder>
          <w:temporary/>
          <w:showingPlcHdr/>
          <w15:appearance w15:val="hidden"/>
        </w:sdtPr>
        <w:sdtEndPr>
          <w:rPr>
            <w:color w:val="FFFFFF" w:themeColor="background1"/>
          </w:rPr>
        </w:sdtEndPr>
        <w:sdtContent>
          <w:r w:rsidR="00FD1D70" w:rsidRPr="00737DAB">
            <w:rPr>
              <w:rFonts w:ascii="Times New Roman" w:hAnsi="Times New Roman"/>
              <w:b/>
              <w:bCs/>
              <w:u w:val="single"/>
            </w:rPr>
            <w:t>Application information</w:t>
          </w:r>
        </w:sdtContent>
      </w:sdt>
    </w:p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243"/>
        <w:gridCol w:w="892"/>
        <w:gridCol w:w="176"/>
        <w:gridCol w:w="511"/>
        <w:gridCol w:w="243"/>
        <w:gridCol w:w="1170"/>
        <w:gridCol w:w="360"/>
        <w:gridCol w:w="180"/>
        <w:gridCol w:w="288"/>
        <w:gridCol w:w="221"/>
        <w:gridCol w:w="211"/>
        <w:gridCol w:w="90"/>
        <w:gridCol w:w="630"/>
        <w:gridCol w:w="139"/>
        <w:gridCol w:w="41"/>
        <w:gridCol w:w="180"/>
        <w:gridCol w:w="22"/>
        <w:gridCol w:w="1058"/>
        <w:gridCol w:w="180"/>
        <w:gridCol w:w="90"/>
        <w:gridCol w:w="180"/>
        <w:gridCol w:w="540"/>
        <w:gridCol w:w="180"/>
        <w:gridCol w:w="1185"/>
        <w:gridCol w:w="243"/>
        <w:gridCol w:w="817"/>
      </w:tblGrid>
      <w:tr w:rsidR="006633D7" w:rsidRPr="00CC7AA9" w14:paraId="09CC077B" w14:textId="77777777" w:rsidTr="00CC7AA9">
        <w:trPr>
          <w:trHeight w:val="237"/>
        </w:trPr>
        <w:tc>
          <w:tcPr>
            <w:tcW w:w="1135" w:type="dxa"/>
            <w:gridSpan w:val="2"/>
            <w:shd w:val="clear" w:color="auto" w:fill="F2F2F2" w:themeFill="background1" w:themeFillShade="F2"/>
          </w:tcPr>
          <w:p w14:paraId="4DE5E11F" w14:textId="77777777" w:rsidR="001F512F" w:rsidRPr="00CC7AA9" w:rsidRDefault="00000000" w:rsidP="00FD1D70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537631625"/>
                <w:placeholder>
                  <w:docPart w:val="018C03FA2B3C453EB8767C69FCFFEBDB"/>
                </w:placeholder>
                <w:temporary/>
                <w:showingPlcHdr/>
                <w15:appearance w15:val="hidden"/>
              </w:sdtPr>
              <w:sdtContent>
                <w:r w:rsidR="00FD1D70" w:rsidRPr="00CC7AA9">
                  <w:rPr>
                    <w:rFonts w:ascii="Times New Roman" w:hAnsi="Times New Roman"/>
                    <w:sz w:val="20"/>
                    <w:szCs w:val="28"/>
                  </w:rPr>
                  <w:t>Full name:</w:t>
                </w:r>
              </w:sdtContent>
            </w:sdt>
          </w:p>
        </w:tc>
        <w:tc>
          <w:tcPr>
            <w:tcW w:w="176" w:type="dxa"/>
          </w:tcPr>
          <w:p w14:paraId="06FA4BFD" w14:textId="77777777" w:rsidR="001F512F" w:rsidRPr="00CC7AA9" w:rsidRDefault="001F512F" w:rsidP="00956B08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5344" w:type="dxa"/>
            <w:gridSpan w:val="15"/>
            <w:tcBorders>
              <w:bottom w:val="single" w:sz="4" w:space="0" w:color="auto"/>
            </w:tcBorders>
          </w:tcPr>
          <w:p w14:paraId="4B41E7B3" w14:textId="77777777" w:rsidR="001F512F" w:rsidRPr="00CC7AA9" w:rsidRDefault="001F512F" w:rsidP="00956B08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80" w:type="dxa"/>
          </w:tcPr>
          <w:p w14:paraId="3A62A01C" w14:textId="77777777" w:rsidR="001F512F" w:rsidRPr="00CC7AA9" w:rsidRDefault="001F512F" w:rsidP="00956B08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10" w:type="dxa"/>
            <w:gridSpan w:val="3"/>
            <w:shd w:val="clear" w:color="auto" w:fill="F2F2F2" w:themeFill="background1" w:themeFillShade="F2"/>
          </w:tcPr>
          <w:p w14:paraId="74A52317" w14:textId="77777777" w:rsidR="001F512F" w:rsidRPr="00CC7AA9" w:rsidRDefault="00000000" w:rsidP="00FD1D70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662593343"/>
                <w:placeholder>
                  <w:docPart w:val="09CF713CB9E14BC787AC04B73E7A4099"/>
                </w:placeholder>
                <w:temporary/>
                <w:showingPlcHdr/>
                <w15:appearance w15:val="hidden"/>
              </w:sdtPr>
              <w:sdtContent>
                <w:r w:rsidR="00FD1D70" w:rsidRPr="00CC7AA9">
                  <w:rPr>
                    <w:rFonts w:ascii="Times New Roman" w:hAnsi="Times New Roman"/>
                    <w:sz w:val="20"/>
                    <w:szCs w:val="28"/>
                  </w:rPr>
                  <w:t>Date:</w:t>
                </w:r>
              </w:sdtContent>
            </w:sdt>
          </w:p>
        </w:tc>
        <w:tc>
          <w:tcPr>
            <w:tcW w:w="180" w:type="dxa"/>
          </w:tcPr>
          <w:p w14:paraId="7E403026" w14:textId="77777777" w:rsidR="001F512F" w:rsidRPr="00CC7AA9" w:rsidRDefault="001F512F" w:rsidP="00956B08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245" w:type="dxa"/>
            <w:gridSpan w:val="3"/>
            <w:tcBorders>
              <w:bottom w:val="single" w:sz="4" w:space="0" w:color="auto"/>
            </w:tcBorders>
          </w:tcPr>
          <w:p w14:paraId="7F841950" w14:textId="77777777" w:rsidR="001F512F" w:rsidRPr="00CC7AA9" w:rsidRDefault="001F512F" w:rsidP="00956B08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A16E80" w:rsidRPr="00CC7AA9" w14:paraId="382C29E8" w14:textId="77777777" w:rsidTr="00CC7AA9">
        <w:tc>
          <w:tcPr>
            <w:tcW w:w="1135" w:type="dxa"/>
            <w:gridSpan w:val="2"/>
          </w:tcPr>
          <w:p w14:paraId="73479F12" w14:textId="77777777" w:rsidR="00222814" w:rsidRPr="00CC7AA9" w:rsidRDefault="00222814" w:rsidP="00956B08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6" w:type="dxa"/>
          </w:tcPr>
          <w:p w14:paraId="1DAE67E2" w14:textId="77777777" w:rsidR="00222814" w:rsidRPr="00CC7AA9" w:rsidRDefault="00222814" w:rsidP="00956B08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</w:tcBorders>
          </w:tcPr>
          <w:p w14:paraId="46D403C5" w14:textId="77777777" w:rsidR="00222814" w:rsidRPr="00CC7AA9" w:rsidRDefault="00000000" w:rsidP="00FD1D70">
            <w:pPr>
              <w:pStyle w:val="Heading3"/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4508243"/>
                <w:placeholder>
                  <w:docPart w:val="157459059F1C4BCA9BDB2C283D8F9667"/>
                </w:placeholder>
                <w:temporary/>
                <w:showingPlcHdr/>
                <w15:appearance w15:val="hidden"/>
              </w:sdtPr>
              <w:sdtContent>
                <w:r w:rsidR="00FD1D70" w:rsidRPr="00CC7AA9">
                  <w:rPr>
                    <w:rFonts w:ascii="Times New Roman" w:hAnsi="Times New Roman"/>
                    <w:sz w:val="20"/>
                    <w:szCs w:val="28"/>
                  </w:rPr>
                  <w:t>Last</w:t>
                </w:r>
              </w:sdtContent>
            </w:sdt>
          </w:p>
        </w:tc>
        <w:tc>
          <w:tcPr>
            <w:tcW w:w="1980" w:type="dxa"/>
            <w:gridSpan w:val="7"/>
            <w:tcBorders>
              <w:top w:val="single" w:sz="4" w:space="0" w:color="auto"/>
            </w:tcBorders>
          </w:tcPr>
          <w:p w14:paraId="4EA17F06" w14:textId="77777777" w:rsidR="00222814" w:rsidRPr="00CC7AA9" w:rsidRDefault="00000000" w:rsidP="00FD1D70">
            <w:pPr>
              <w:pStyle w:val="Heading3"/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1199428338"/>
                <w:placeholder>
                  <w:docPart w:val="791618F0B0F24E7281FF78491E1DC91F"/>
                </w:placeholder>
                <w:temporary/>
                <w:showingPlcHdr/>
                <w15:appearance w15:val="hidden"/>
              </w:sdtPr>
              <w:sdtContent>
                <w:r w:rsidR="00FD1D70" w:rsidRPr="00CC7AA9">
                  <w:rPr>
                    <w:rFonts w:ascii="Times New Roman" w:hAnsi="Times New Roman"/>
                    <w:sz w:val="20"/>
                    <w:szCs w:val="28"/>
                  </w:rPr>
                  <w:t>First</w:t>
                </w:r>
              </w:sdtContent>
            </w:sdt>
          </w:p>
        </w:tc>
        <w:tc>
          <w:tcPr>
            <w:tcW w:w="1440" w:type="dxa"/>
            <w:gridSpan w:val="5"/>
            <w:tcBorders>
              <w:top w:val="single" w:sz="4" w:space="0" w:color="auto"/>
            </w:tcBorders>
          </w:tcPr>
          <w:p w14:paraId="2492D695" w14:textId="77777777" w:rsidR="00222814" w:rsidRPr="00CC7AA9" w:rsidRDefault="00000000" w:rsidP="00FD1D70">
            <w:pPr>
              <w:pStyle w:val="Heading3"/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106202036"/>
                <w:placeholder>
                  <w:docPart w:val="9997E98E980C47919ACF59271CFA03D3"/>
                </w:placeholder>
                <w:temporary/>
                <w:showingPlcHdr/>
                <w15:appearance w15:val="hidden"/>
              </w:sdtPr>
              <w:sdtContent>
                <w:r w:rsidR="00FD1D70" w:rsidRPr="00CC7AA9">
                  <w:rPr>
                    <w:rFonts w:ascii="Times New Roman" w:hAnsi="Times New Roman"/>
                    <w:sz w:val="20"/>
                    <w:szCs w:val="28"/>
                  </w:rPr>
                  <w:t>M.I.</w:t>
                </w:r>
              </w:sdtContent>
            </w:sdt>
          </w:p>
        </w:tc>
        <w:tc>
          <w:tcPr>
            <w:tcW w:w="180" w:type="dxa"/>
          </w:tcPr>
          <w:p w14:paraId="303EDDF5" w14:textId="77777777" w:rsidR="00222814" w:rsidRPr="00CC7AA9" w:rsidRDefault="00222814" w:rsidP="00956B08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10" w:type="dxa"/>
            <w:gridSpan w:val="3"/>
          </w:tcPr>
          <w:p w14:paraId="76D5D2F2" w14:textId="77777777" w:rsidR="00222814" w:rsidRPr="00CC7AA9" w:rsidRDefault="00222814" w:rsidP="00956B08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80" w:type="dxa"/>
          </w:tcPr>
          <w:p w14:paraId="040A910B" w14:textId="77777777" w:rsidR="00222814" w:rsidRPr="00CC7AA9" w:rsidRDefault="00222814" w:rsidP="00956B08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</w:tcBorders>
          </w:tcPr>
          <w:p w14:paraId="246B01AE" w14:textId="77777777" w:rsidR="00222814" w:rsidRPr="00CC7AA9" w:rsidRDefault="00222814" w:rsidP="00956B08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6633D7" w:rsidRPr="00CC7AA9" w14:paraId="1E383755" w14:textId="77777777" w:rsidTr="00CC7AA9">
        <w:tc>
          <w:tcPr>
            <w:tcW w:w="1135" w:type="dxa"/>
            <w:gridSpan w:val="2"/>
            <w:shd w:val="clear" w:color="auto" w:fill="F2F2F2" w:themeFill="background1" w:themeFillShade="F2"/>
          </w:tcPr>
          <w:p w14:paraId="11507DE1" w14:textId="77777777" w:rsidR="001F512F" w:rsidRPr="00CC7AA9" w:rsidRDefault="00000000" w:rsidP="00FD1D70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1872061770"/>
                <w:placeholder>
                  <w:docPart w:val="62078CD8BCE94B1BB472956C96003993"/>
                </w:placeholder>
                <w:temporary/>
                <w:showingPlcHdr/>
                <w15:appearance w15:val="hidden"/>
              </w:sdtPr>
              <w:sdtContent>
                <w:r w:rsidR="00FD1D70" w:rsidRPr="00CC7AA9">
                  <w:rPr>
                    <w:rFonts w:ascii="Times New Roman" w:hAnsi="Times New Roman"/>
                    <w:sz w:val="20"/>
                    <w:szCs w:val="28"/>
                  </w:rPr>
                  <w:t>Address:</w:t>
                </w:r>
              </w:sdtContent>
            </w:sdt>
          </w:p>
        </w:tc>
        <w:tc>
          <w:tcPr>
            <w:tcW w:w="176" w:type="dxa"/>
          </w:tcPr>
          <w:p w14:paraId="57F9D6FC" w14:textId="77777777" w:rsidR="001F512F" w:rsidRPr="00CC7AA9" w:rsidRDefault="001F512F" w:rsidP="00956B08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5344" w:type="dxa"/>
            <w:gridSpan w:val="15"/>
            <w:tcBorders>
              <w:bottom w:val="single" w:sz="4" w:space="0" w:color="auto"/>
            </w:tcBorders>
          </w:tcPr>
          <w:p w14:paraId="26B96EDE" w14:textId="77777777" w:rsidR="001F512F" w:rsidRPr="00CC7AA9" w:rsidRDefault="001F512F" w:rsidP="00956B08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80" w:type="dxa"/>
          </w:tcPr>
          <w:p w14:paraId="32DF1503" w14:textId="77777777" w:rsidR="001F512F" w:rsidRPr="00CC7AA9" w:rsidRDefault="001F512F" w:rsidP="00956B08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10" w:type="dxa"/>
            <w:gridSpan w:val="3"/>
            <w:shd w:val="clear" w:color="auto" w:fill="F2F2F2" w:themeFill="background1" w:themeFillShade="F2"/>
          </w:tcPr>
          <w:p w14:paraId="3335F02E" w14:textId="77777777" w:rsidR="001F512F" w:rsidRPr="00CC7AA9" w:rsidRDefault="00000000" w:rsidP="00FD1D70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1999185699"/>
                <w:placeholder>
                  <w:docPart w:val="3564309CF9F24C5CBFDA9C1B97FB2074"/>
                </w:placeholder>
                <w:temporary/>
                <w:showingPlcHdr/>
                <w15:appearance w15:val="hidden"/>
              </w:sdtPr>
              <w:sdtContent>
                <w:r w:rsidR="00FD1D70" w:rsidRPr="00CC7AA9">
                  <w:rPr>
                    <w:rFonts w:ascii="Times New Roman" w:hAnsi="Times New Roman"/>
                    <w:sz w:val="20"/>
                    <w:szCs w:val="28"/>
                  </w:rPr>
                  <w:t>Phone:</w:t>
                </w:r>
              </w:sdtContent>
            </w:sdt>
          </w:p>
        </w:tc>
        <w:tc>
          <w:tcPr>
            <w:tcW w:w="180" w:type="dxa"/>
          </w:tcPr>
          <w:p w14:paraId="374BD141" w14:textId="77777777" w:rsidR="001F512F" w:rsidRPr="00CC7AA9" w:rsidRDefault="001F512F" w:rsidP="00956B08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245" w:type="dxa"/>
            <w:gridSpan w:val="3"/>
            <w:tcBorders>
              <w:bottom w:val="single" w:sz="4" w:space="0" w:color="auto"/>
            </w:tcBorders>
          </w:tcPr>
          <w:p w14:paraId="72A77B75" w14:textId="77777777" w:rsidR="001F512F" w:rsidRPr="00CC7AA9" w:rsidRDefault="001F512F" w:rsidP="00956B08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AC5E57" w:rsidRPr="00CC7AA9" w14:paraId="575F37EA" w14:textId="77777777" w:rsidTr="00CC7AA9">
        <w:tc>
          <w:tcPr>
            <w:tcW w:w="1135" w:type="dxa"/>
            <w:gridSpan w:val="2"/>
          </w:tcPr>
          <w:p w14:paraId="6DAF8D38" w14:textId="77777777" w:rsidR="00AC5E57" w:rsidRPr="00CC7AA9" w:rsidRDefault="00AC5E57" w:rsidP="00956B08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6" w:type="dxa"/>
          </w:tcPr>
          <w:p w14:paraId="02C99947" w14:textId="77777777" w:rsidR="00AC5E57" w:rsidRPr="00CC7AA9" w:rsidRDefault="00AC5E57" w:rsidP="00956B08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904" w:type="dxa"/>
            <w:gridSpan w:val="10"/>
            <w:tcBorders>
              <w:top w:val="single" w:sz="4" w:space="0" w:color="auto"/>
            </w:tcBorders>
          </w:tcPr>
          <w:p w14:paraId="0B09FD0E" w14:textId="77777777" w:rsidR="00AC5E57" w:rsidRPr="00CC7AA9" w:rsidRDefault="00000000" w:rsidP="00FD1D70">
            <w:pPr>
              <w:pStyle w:val="Heading3"/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498968321"/>
                <w:placeholder>
                  <w:docPart w:val="716F29A56C304F11AFA565E801307DAF"/>
                </w:placeholder>
                <w:temporary/>
                <w:showingPlcHdr/>
                <w15:appearance w15:val="hidden"/>
              </w:sdtPr>
              <w:sdtContent>
                <w:r w:rsidR="00FD1D70" w:rsidRPr="00CC7AA9">
                  <w:rPr>
                    <w:rFonts w:ascii="Times New Roman" w:hAnsi="Times New Roman"/>
                    <w:sz w:val="20"/>
                    <w:szCs w:val="28"/>
                  </w:rPr>
                  <w:t>Street address</w:t>
                </w:r>
              </w:sdtContent>
            </w:sdt>
          </w:p>
        </w:tc>
        <w:tc>
          <w:tcPr>
            <w:tcW w:w="1440" w:type="dxa"/>
            <w:gridSpan w:val="5"/>
            <w:tcBorders>
              <w:top w:val="single" w:sz="4" w:space="0" w:color="auto"/>
            </w:tcBorders>
          </w:tcPr>
          <w:p w14:paraId="193DC7C6" w14:textId="77777777" w:rsidR="00AC5E57" w:rsidRPr="00CC7AA9" w:rsidRDefault="00000000" w:rsidP="00FD1D70">
            <w:pPr>
              <w:pStyle w:val="Heading3"/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114184445"/>
                <w:placeholder>
                  <w:docPart w:val="F68B1A9C5B694B7E9AC739FE3D811CFC"/>
                </w:placeholder>
                <w:temporary/>
                <w:showingPlcHdr/>
                <w15:appearance w15:val="hidden"/>
              </w:sdtPr>
              <w:sdtContent>
                <w:r w:rsidR="00FD1D70" w:rsidRPr="00CC7AA9">
                  <w:rPr>
                    <w:rFonts w:ascii="Times New Roman" w:hAnsi="Times New Roman"/>
                    <w:sz w:val="20"/>
                    <w:szCs w:val="28"/>
                  </w:rPr>
                  <w:t>Apt/Unit #</w:t>
                </w:r>
              </w:sdtContent>
            </w:sdt>
          </w:p>
        </w:tc>
        <w:tc>
          <w:tcPr>
            <w:tcW w:w="180" w:type="dxa"/>
          </w:tcPr>
          <w:p w14:paraId="7225BE8D" w14:textId="77777777" w:rsidR="00AC5E57" w:rsidRPr="00CC7AA9" w:rsidRDefault="00AC5E57" w:rsidP="00956B08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10" w:type="dxa"/>
            <w:gridSpan w:val="3"/>
          </w:tcPr>
          <w:p w14:paraId="2D0C0AB1" w14:textId="77777777" w:rsidR="00AC5E57" w:rsidRPr="00CC7AA9" w:rsidRDefault="00AC5E57" w:rsidP="00956B08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80" w:type="dxa"/>
          </w:tcPr>
          <w:p w14:paraId="4202F3E7" w14:textId="77777777" w:rsidR="00AC5E57" w:rsidRPr="00CC7AA9" w:rsidRDefault="00AC5E57" w:rsidP="00956B08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</w:tcBorders>
          </w:tcPr>
          <w:p w14:paraId="0653C953" w14:textId="77777777" w:rsidR="00AC5E57" w:rsidRPr="00CC7AA9" w:rsidRDefault="00AC5E57" w:rsidP="00956B08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E1582F" w:rsidRPr="00CC7AA9" w14:paraId="000403A5" w14:textId="77777777" w:rsidTr="00CC7AA9">
        <w:tc>
          <w:tcPr>
            <w:tcW w:w="1135" w:type="dxa"/>
            <w:gridSpan w:val="2"/>
          </w:tcPr>
          <w:p w14:paraId="7AF0DFC6" w14:textId="77777777" w:rsidR="00387538" w:rsidRPr="00CC7AA9" w:rsidRDefault="00387538" w:rsidP="00956B08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6" w:type="dxa"/>
          </w:tcPr>
          <w:p w14:paraId="05C5B1FC" w14:textId="77777777" w:rsidR="00387538" w:rsidRPr="00CC7AA9" w:rsidRDefault="00387538" w:rsidP="00956B08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5344" w:type="dxa"/>
            <w:gridSpan w:val="15"/>
            <w:tcBorders>
              <w:bottom w:val="single" w:sz="4" w:space="0" w:color="auto"/>
            </w:tcBorders>
          </w:tcPr>
          <w:p w14:paraId="0C49B830" w14:textId="77777777" w:rsidR="00387538" w:rsidRPr="00CC7AA9" w:rsidRDefault="00387538" w:rsidP="00956B08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80" w:type="dxa"/>
          </w:tcPr>
          <w:p w14:paraId="032BC04A" w14:textId="77777777" w:rsidR="00387538" w:rsidRPr="00CC7AA9" w:rsidRDefault="00387538" w:rsidP="00956B08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10" w:type="dxa"/>
            <w:gridSpan w:val="3"/>
            <w:shd w:val="clear" w:color="auto" w:fill="F2F2F2" w:themeFill="background1" w:themeFillShade="F2"/>
          </w:tcPr>
          <w:p w14:paraId="407C88DC" w14:textId="77777777" w:rsidR="00387538" w:rsidRPr="00CC7AA9" w:rsidRDefault="00000000" w:rsidP="002E0300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855613226"/>
                <w:placeholder>
                  <w:docPart w:val="16121150A31044CBA4E2B85ABCD2D8AB"/>
                </w:placeholder>
                <w:showingPlcHdr/>
                <w15:appearance w15:val="hidden"/>
              </w:sdtPr>
              <w:sdtContent>
                <w:r w:rsidR="002E0300" w:rsidRPr="00CC7AA9">
                  <w:rPr>
                    <w:rFonts w:ascii="Times New Roman" w:hAnsi="Times New Roman"/>
                    <w:sz w:val="20"/>
                    <w:szCs w:val="28"/>
                  </w:rPr>
                  <w:t>Email:</w:t>
                </w:r>
              </w:sdtContent>
            </w:sdt>
            <w:r w:rsidR="002E0300" w:rsidRPr="00CC7AA9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180" w:type="dxa"/>
          </w:tcPr>
          <w:p w14:paraId="049B3FB0" w14:textId="77777777" w:rsidR="00387538" w:rsidRPr="00CC7AA9" w:rsidRDefault="00387538" w:rsidP="00956B08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245" w:type="dxa"/>
            <w:gridSpan w:val="3"/>
            <w:tcBorders>
              <w:bottom w:val="single" w:sz="4" w:space="0" w:color="auto"/>
            </w:tcBorders>
          </w:tcPr>
          <w:p w14:paraId="52E6EC4C" w14:textId="77777777" w:rsidR="00387538" w:rsidRPr="00CC7AA9" w:rsidRDefault="00387538" w:rsidP="00956B08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6633D7" w:rsidRPr="00CC7AA9" w14:paraId="68DFB4CD" w14:textId="77777777" w:rsidTr="00CC7AA9">
        <w:tc>
          <w:tcPr>
            <w:tcW w:w="1135" w:type="dxa"/>
            <w:gridSpan w:val="2"/>
          </w:tcPr>
          <w:p w14:paraId="350C70DD" w14:textId="77777777" w:rsidR="0004219A" w:rsidRPr="00CC7AA9" w:rsidRDefault="0004219A" w:rsidP="00956B08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6" w:type="dxa"/>
          </w:tcPr>
          <w:p w14:paraId="3952904D" w14:textId="77777777" w:rsidR="0004219A" w:rsidRPr="00CC7AA9" w:rsidRDefault="0004219A" w:rsidP="00956B08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84" w:type="dxa"/>
            <w:gridSpan w:val="8"/>
            <w:tcBorders>
              <w:top w:val="single" w:sz="4" w:space="0" w:color="auto"/>
            </w:tcBorders>
          </w:tcPr>
          <w:p w14:paraId="2F769C40" w14:textId="77777777" w:rsidR="0004219A" w:rsidRPr="00CC7AA9" w:rsidRDefault="00000000" w:rsidP="00FD1D70">
            <w:pPr>
              <w:pStyle w:val="Heading3"/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554202514"/>
                <w:placeholder>
                  <w:docPart w:val="FBB1D01FDD4B4899A06B4877BA813002"/>
                </w:placeholder>
                <w:temporary/>
                <w:showingPlcHdr/>
                <w15:appearance w15:val="hidden"/>
              </w:sdtPr>
              <w:sdtContent>
                <w:r w:rsidR="00FD1D70" w:rsidRPr="00CC7AA9">
                  <w:rPr>
                    <w:rFonts w:ascii="Times New Roman" w:hAnsi="Times New Roman"/>
                    <w:sz w:val="20"/>
                    <w:szCs w:val="28"/>
                  </w:rPr>
                  <w:t>City</w:t>
                </w:r>
              </w:sdtContent>
            </w:sdt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14:paraId="7454FCF1" w14:textId="77777777" w:rsidR="0004219A" w:rsidRPr="00CC7AA9" w:rsidRDefault="00000000" w:rsidP="00FD1D70">
            <w:pPr>
              <w:pStyle w:val="Heading3"/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289979287"/>
                <w:placeholder>
                  <w:docPart w:val="AB96BBBEE1534A3D85B5EFEFFA97B209"/>
                </w:placeholder>
                <w:temporary/>
                <w:showingPlcHdr/>
                <w15:appearance w15:val="hidden"/>
              </w:sdtPr>
              <w:sdtContent>
                <w:r w:rsidR="00FD1D70" w:rsidRPr="00CC7AA9">
                  <w:rPr>
                    <w:rFonts w:ascii="Times New Roman" w:hAnsi="Times New Roman"/>
                    <w:sz w:val="20"/>
                    <w:szCs w:val="28"/>
                  </w:rPr>
                  <w:t>State</w:t>
                </w:r>
              </w:sdtContent>
            </w:sdt>
          </w:p>
        </w:tc>
        <w:tc>
          <w:tcPr>
            <w:tcW w:w="1440" w:type="dxa"/>
            <w:gridSpan w:val="5"/>
            <w:tcBorders>
              <w:top w:val="single" w:sz="4" w:space="0" w:color="auto"/>
            </w:tcBorders>
          </w:tcPr>
          <w:p w14:paraId="7B78A481" w14:textId="77777777" w:rsidR="0004219A" w:rsidRPr="00CC7AA9" w:rsidRDefault="00000000" w:rsidP="00FD1D70">
            <w:pPr>
              <w:pStyle w:val="Heading3"/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1797126264"/>
                <w:placeholder>
                  <w:docPart w:val="C4941DD47608425A971CDEEB7BD58372"/>
                </w:placeholder>
                <w:temporary/>
                <w:showingPlcHdr/>
                <w15:appearance w15:val="hidden"/>
              </w:sdtPr>
              <w:sdtContent>
                <w:r w:rsidR="00FD1D70" w:rsidRPr="00CC7AA9">
                  <w:rPr>
                    <w:rFonts w:ascii="Times New Roman" w:hAnsi="Times New Roman"/>
                    <w:sz w:val="20"/>
                    <w:szCs w:val="28"/>
                  </w:rPr>
                  <w:t>Zip Code</w:t>
                </w:r>
              </w:sdtContent>
            </w:sdt>
          </w:p>
        </w:tc>
        <w:tc>
          <w:tcPr>
            <w:tcW w:w="180" w:type="dxa"/>
          </w:tcPr>
          <w:p w14:paraId="5E4BEBE9" w14:textId="77777777" w:rsidR="0004219A" w:rsidRPr="00CC7AA9" w:rsidRDefault="0004219A" w:rsidP="00956B08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10" w:type="dxa"/>
            <w:gridSpan w:val="3"/>
          </w:tcPr>
          <w:p w14:paraId="21A63E03" w14:textId="77777777" w:rsidR="0004219A" w:rsidRPr="00CC7AA9" w:rsidRDefault="0004219A" w:rsidP="00956B08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80" w:type="dxa"/>
          </w:tcPr>
          <w:p w14:paraId="01A5AFF1" w14:textId="77777777" w:rsidR="0004219A" w:rsidRPr="00CC7AA9" w:rsidRDefault="0004219A" w:rsidP="00956B08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245" w:type="dxa"/>
            <w:gridSpan w:val="3"/>
          </w:tcPr>
          <w:p w14:paraId="4C5B6287" w14:textId="77777777" w:rsidR="0004219A" w:rsidRPr="00CC7AA9" w:rsidRDefault="0004219A" w:rsidP="00956B08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5E0A4D" w:rsidRPr="00CC7AA9" w14:paraId="37689FE8" w14:textId="77777777" w:rsidTr="005E0A4D">
        <w:trPr>
          <w:gridAfter w:val="1"/>
          <w:wAfter w:w="817" w:type="dxa"/>
          <w:trHeight w:val="332"/>
        </w:trPr>
        <w:tc>
          <w:tcPr>
            <w:tcW w:w="1822" w:type="dxa"/>
            <w:gridSpan w:val="4"/>
            <w:shd w:val="clear" w:color="auto" w:fill="F2F2F2" w:themeFill="background1" w:themeFillShade="F2"/>
          </w:tcPr>
          <w:p w14:paraId="4C143F4E" w14:textId="792477FD" w:rsidR="005E0A4D" w:rsidRPr="00CC7AA9" w:rsidRDefault="005E0A4D" w:rsidP="00061632">
            <w:pPr>
              <w:rPr>
                <w:rFonts w:ascii="Times New Roman" w:hAnsi="Times New Roman"/>
                <w:sz w:val="20"/>
                <w:szCs w:val="28"/>
              </w:rPr>
            </w:pPr>
            <w:r w:rsidRPr="00CC7AA9">
              <w:rPr>
                <w:rFonts w:ascii="Times New Roman" w:hAnsi="Times New Roman"/>
                <w:sz w:val="20"/>
                <w:szCs w:val="28"/>
              </w:rPr>
              <w:t>Date of Birth</w:t>
            </w:r>
          </w:p>
        </w:tc>
        <w:tc>
          <w:tcPr>
            <w:tcW w:w="243" w:type="dxa"/>
          </w:tcPr>
          <w:p w14:paraId="3FCD6861" w14:textId="77777777" w:rsidR="005E0A4D" w:rsidRPr="00CC7AA9" w:rsidRDefault="005E0A4D" w:rsidP="002B4DB2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998" w:type="dxa"/>
            <w:gridSpan w:val="4"/>
            <w:tcBorders>
              <w:bottom w:val="single" w:sz="4" w:space="0" w:color="auto"/>
            </w:tcBorders>
          </w:tcPr>
          <w:p w14:paraId="462A314C" w14:textId="77777777" w:rsidR="005E0A4D" w:rsidRPr="00CC7AA9" w:rsidRDefault="005E0A4D" w:rsidP="002B4DB2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21" w:type="dxa"/>
          </w:tcPr>
          <w:p w14:paraId="5BB20534" w14:textId="77777777" w:rsidR="005E0A4D" w:rsidRPr="00CC7AA9" w:rsidRDefault="005E0A4D" w:rsidP="002B4DB2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070" w:type="dxa"/>
            <w:gridSpan w:val="4"/>
            <w:shd w:val="clear" w:color="auto" w:fill="F2F2F2" w:themeFill="background1" w:themeFillShade="F2"/>
          </w:tcPr>
          <w:p w14:paraId="577E7880" w14:textId="29286B87" w:rsidR="005E0A4D" w:rsidRPr="00CC7AA9" w:rsidRDefault="005E0A4D" w:rsidP="00061632">
            <w:pPr>
              <w:rPr>
                <w:rFonts w:ascii="Times New Roman" w:hAnsi="Times New Roman"/>
                <w:sz w:val="20"/>
                <w:szCs w:val="28"/>
              </w:rPr>
            </w:pPr>
            <w:r w:rsidRPr="00CC7AA9">
              <w:rPr>
                <w:rFonts w:ascii="Times New Roman" w:hAnsi="Times New Roman"/>
                <w:sz w:val="20"/>
                <w:szCs w:val="28"/>
              </w:rPr>
              <w:t>National Insurance Number</w:t>
            </w:r>
          </w:p>
        </w:tc>
        <w:tc>
          <w:tcPr>
            <w:tcW w:w="243" w:type="dxa"/>
            <w:gridSpan w:val="3"/>
          </w:tcPr>
          <w:p w14:paraId="29E1B3D2" w14:textId="77777777" w:rsidR="005E0A4D" w:rsidRPr="00CC7AA9" w:rsidRDefault="005E0A4D" w:rsidP="002B4DB2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413" w:type="dxa"/>
            <w:gridSpan w:val="7"/>
            <w:tcBorders>
              <w:bottom w:val="single" w:sz="4" w:space="0" w:color="auto"/>
            </w:tcBorders>
          </w:tcPr>
          <w:p w14:paraId="52BC59A7" w14:textId="77777777" w:rsidR="005E0A4D" w:rsidRPr="00CC7AA9" w:rsidRDefault="005E0A4D" w:rsidP="002B4DB2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43" w:type="dxa"/>
          </w:tcPr>
          <w:p w14:paraId="1EC837C2" w14:textId="77777777" w:rsidR="005E0A4D" w:rsidRPr="00CC7AA9" w:rsidRDefault="005E0A4D" w:rsidP="002B4DB2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5E0A4D" w:rsidRPr="00CC7AA9" w14:paraId="78D395C1" w14:textId="77777777" w:rsidTr="005E0A4D">
        <w:trPr>
          <w:gridAfter w:val="25"/>
          <w:wAfter w:w="9827" w:type="dxa"/>
          <w:trHeight w:val="82"/>
        </w:trPr>
        <w:tc>
          <w:tcPr>
            <w:tcW w:w="243" w:type="dxa"/>
          </w:tcPr>
          <w:p w14:paraId="6CA280C2" w14:textId="77777777" w:rsidR="005E0A4D" w:rsidRPr="00CC7AA9" w:rsidRDefault="005E0A4D" w:rsidP="002B4DB2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685A1D" w:rsidRPr="00CC7AA9" w14:paraId="682BC570" w14:textId="77777777" w:rsidTr="00A06119">
        <w:tc>
          <w:tcPr>
            <w:tcW w:w="3595" w:type="dxa"/>
            <w:gridSpan w:val="7"/>
            <w:shd w:val="clear" w:color="auto" w:fill="F2F2F2" w:themeFill="background1" w:themeFillShade="F2"/>
          </w:tcPr>
          <w:p w14:paraId="5F37BDFF" w14:textId="71F5908D" w:rsidR="005C7E4B" w:rsidRPr="00CC7AA9" w:rsidRDefault="00FF7230" w:rsidP="00A06119">
            <w:pPr>
              <w:rPr>
                <w:rFonts w:ascii="Times New Roman" w:hAnsi="Times New Roman"/>
                <w:sz w:val="20"/>
                <w:szCs w:val="28"/>
              </w:rPr>
            </w:pPr>
            <w:r w:rsidRPr="00CC7AA9">
              <w:rPr>
                <w:rFonts w:ascii="Times New Roman" w:hAnsi="Times New Roman"/>
                <w:sz w:val="20"/>
                <w:szCs w:val="28"/>
              </w:rPr>
              <w:t>Are you authorized to work in the UK?</w:t>
            </w:r>
          </w:p>
        </w:tc>
        <w:tc>
          <w:tcPr>
            <w:tcW w:w="180" w:type="dxa"/>
          </w:tcPr>
          <w:p w14:paraId="7880CB75" w14:textId="77777777" w:rsidR="005C7E4B" w:rsidRPr="00CC7AA9" w:rsidRDefault="005C7E4B" w:rsidP="005D5E2A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10" w:type="dxa"/>
            <w:gridSpan w:val="4"/>
          </w:tcPr>
          <w:p w14:paraId="000A2FF5" w14:textId="77777777" w:rsidR="005C7E4B" w:rsidRPr="00CC7AA9" w:rsidRDefault="00000000" w:rsidP="00A06119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1278870977"/>
                <w:placeholder>
                  <w:docPart w:val="FA4EA577165F49BE923D5FE5BB5874F7"/>
                </w:placeholder>
                <w:temporary/>
                <w:showingPlcHdr/>
                <w15:appearance w15:val="hidden"/>
              </w:sdtPr>
              <w:sdtContent>
                <w:r w:rsidR="00A06119" w:rsidRPr="00CC7AA9">
                  <w:rPr>
                    <w:rFonts w:ascii="Times New Roman" w:hAnsi="Times New Roman"/>
                    <w:sz w:val="20"/>
                    <w:szCs w:val="28"/>
                  </w:rPr>
                  <w:t>Yes</w:t>
                </w:r>
              </w:sdtContent>
            </w:sdt>
            <w:r w:rsidR="00A06119" w:rsidRPr="00CC7AA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 w:rsidRPr="00CC7AA9">
                  <w:rPr>
                    <w:rFonts w:ascii="Segoe UI Symbol" w:eastAsia="MS Gothic" w:hAnsi="Segoe UI Symbol" w:cs="Segoe UI Symbol"/>
                    <w:sz w:val="20"/>
                    <w:szCs w:val="28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3"/>
          </w:tcPr>
          <w:p w14:paraId="21DE8593" w14:textId="77777777" w:rsidR="005C7E4B" w:rsidRPr="00CC7AA9" w:rsidRDefault="00000000" w:rsidP="00A06119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2130963722"/>
                <w:placeholder>
                  <w:docPart w:val="0CCC5A0AA8904332B3A7DA4D55920F84"/>
                </w:placeholder>
                <w:temporary/>
                <w:showingPlcHdr/>
                <w15:appearance w15:val="hidden"/>
              </w:sdtPr>
              <w:sdtContent>
                <w:r w:rsidR="00A06119" w:rsidRPr="00CC7AA9">
                  <w:rPr>
                    <w:rFonts w:ascii="Times New Roman" w:hAnsi="Times New Roman"/>
                    <w:sz w:val="20"/>
                    <w:szCs w:val="28"/>
                  </w:rPr>
                  <w:t>No</w:t>
                </w:r>
              </w:sdtContent>
            </w:sdt>
            <w:r w:rsidR="00A06119" w:rsidRPr="00CC7AA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 w:rsidRPr="00CC7AA9">
                  <w:rPr>
                    <w:rFonts w:ascii="Segoe UI Symbol" w:eastAsia="MS Gothic" w:hAnsi="Segoe UI Symbol" w:cs="Segoe UI Symbol"/>
                    <w:sz w:val="20"/>
                    <w:szCs w:val="28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70B71B63" w14:textId="77777777" w:rsidR="005C7E4B" w:rsidRPr="00CC7AA9" w:rsidRDefault="005C7E4B" w:rsidP="005D5E2A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495" w:type="dxa"/>
            <w:gridSpan w:val="10"/>
          </w:tcPr>
          <w:p w14:paraId="3BA29B47" w14:textId="77777777" w:rsidR="005C7E4B" w:rsidRPr="00CC7AA9" w:rsidRDefault="005C7E4B" w:rsidP="005D5E2A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685A1D" w:rsidRPr="00CC7AA9" w14:paraId="6CC9F521" w14:textId="77777777" w:rsidTr="00A06119">
        <w:tc>
          <w:tcPr>
            <w:tcW w:w="3595" w:type="dxa"/>
            <w:gridSpan w:val="7"/>
            <w:shd w:val="clear" w:color="auto" w:fill="F2F2F2" w:themeFill="background1" w:themeFillShade="F2"/>
          </w:tcPr>
          <w:p w14:paraId="33AA4DE5" w14:textId="77777777" w:rsidR="00832EED" w:rsidRPr="00CC7AA9" w:rsidRDefault="00000000" w:rsidP="00A06119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1053420778"/>
                <w:placeholder>
                  <w:docPart w:val="01DB5E7B8385487487B0A6B669F6E0FA"/>
                </w:placeholder>
                <w:temporary/>
                <w:showingPlcHdr/>
                <w15:appearance w15:val="hidden"/>
              </w:sdtPr>
              <w:sdtContent>
                <w:r w:rsidR="00A06119" w:rsidRPr="00CC7AA9">
                  <w:rPr>
                    <w:rFonts w:ascii="Times New Roman" w:hAnsi="Times New Roman"/>
                    <w:sz w:val="20"/>
                    <w:szCs w:val="28"/>
                  </w:rPr>
                  <w:t>Have you ever worked for this company?</w:t>
                </w:r>
              </w:sdtContent>
            </w:sdt>
          </w:p>
        </w:tc>
        <w:tc>
          <w:tcPr>
            <w:tcW w:w="180" w:type="dxa"/>
          </w:tcPr>
          <w:p w14:paraId="277B0D8E" w14:textId="77777777" w:rsidR="00832EED" w:rsidRPr="00CC7AA9" w:rsidRDefault="00832EED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10" w:type="dxa"/>
            <w:gridSpan w:val="4"/>
          </w:tcPr>
          <w:p w14:paraId="36C3BF60" w14:textId="77777777" w:rsidR="00832EED" w:rsidRPr="00CC7AA9" w:rsidRDefault="00000000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317309120"/>
                <w:placeholder>
                  <w:docPart w:val="28AD5E99437C4DAC98156F308A7DE5A1"/>
                </w:placeholder>
                <w:temporary/>
                <w:showingPlcHdr/>
                <w15:appearance w15:val="hidden"/>
              </w:sdtPr>
              <w:sdtContent>
                <w:r w:rsidR="00A06119" w:rsidRPr="00CC7AA9">
                  <w:rPr>
                    <w:rFonts w:ascii="Times New Roman" w:hAnsi="Times New Roman"/>
                    <w:sz w:val="20"/>
                    <w:szCs w:val="28"/>
                  </w:rPr>
                  <w:t>Yes</w:t>
                </w:r>
              </w:sdtContent>
            </w:sdt>
            <w:r w:rsidR="00A06119" w:rsidRPr="00CC7AA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1120796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 w:rsidRPr="00CC7AA9">
                  <w:rPr>
                    <w:rFonts w:ascii="Segoe UI Symbol" w:eastAsia="MS Gothic" w:hAnsi="Segoe UI Symbol" w:cs="Segoe UI Symbol"/>
                    <w:sz w:val="20"/>
                    <w:szCs w:val="28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3"/>
          </w:tcPr>
          <w:p w14:paraId="0E91A7F6" w14:textId="77777777" w:rsidR="00832EED" w:rsidRPr="00CC7AA9" w:rsidRDefault="00000000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1588833120"/>
                <w:placeholder>
                  <w:docPart w:val="0BD1FC0139564CB6969A0C422CE29533"/>
                </w:placeholder>
                <w:temporary/>
                <w:showingPlcHdr/>
                <w15:appearance w15:val="hidden"/>
              </w:sdtPr>
              <w:sdtContent>
                <w:r w:rsidR="00A06119" w:rsidRPr="00CC7AA9">
                  <w:rPr>
                    <w:rFonts w:ascii="Times New Roman" w:hAnsi="Times New Roman"/>
                    <w:sz w:val="20"/>
                    <w:szCs w:val="28"/>
                  </w:rPr>
                  <w:t>No</w:t>
                </w:r>
              </w:sdtContent>
            </w:sdt>
            <w:r w:rsidR="00A06119" w:rsidRPr="00CC7AA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10488769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 w:rsidRPr="00CC7AA9">
                  <w:rPr>
                    <w:rFonts w:ascii="Segoe UI Symbol" w:eastAsia="MS Gothic" w:hAnsi="Segoe UI Symbol" w:cs="Segoe UI Symbol"/>
                    <w:sz w:val="20"/>
                    <w:szCs w:val="28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4E532EE" w14:textId="77777777" w:rsidR="00832EED" w:rsidRPr="00CC7AA9" w:rsidRDefault="00832EED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50" w:type="dxa"/>
            <w:gridSpan w:val="4"/>
            <w:shd w:val="clear" w:color="auto" w:fill="F2F2F2" w:themeFill="background1" w:themeFillShade="F2"/>
          </w:tcPr>
          <w:p w14:paraId="67DF8E87" w14:textId="77777777" w:rsidR="00832EED" w:rsidRPr="00CC7AA9" w:rsidRDefault="00000000" w:rsidP="00A06119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315224228"/>
                <w:placeholder>
                  <w:docPart w:val="01AAB00367F444C8A2E9B36CA30564DF"/>
                </w:placeholder>
                <w:temporary/>
                <w:showingPlcHdr/>
                <w15:appearance w15:val="hidden"/>
              </w:sdtPr>
              <w:sdtContent>
                <w:r w:rsidR="00A06119" w:rsidRPr="00CC7AA9">
                  <w:rPr>
                    <w:rFonts w:ascii="Times New Roman" w:hAnsi="Times New Roman"/>
                    <w:sz w:val="20"/>
                    <w:szCs w:val="28"/>
                  </w:rPr>
                  <w:t>If yes, when?</w:t>
                </w:r>
              </w:sdtContent>
            </w:sdt>
          </w:p>
        </w:tc>
        <w:tc>
          <w:tcPr>
            <w:tcW w:w="180" w:type="dxa"/>
          </w:tcPr>
          <w:p w14:paraId="066BC87C" w14:textId="77777777" w:rsidR="00832EED" w:rsidRPr="00CC7AA9" w:rsidRDefault="00832EED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965" w:type="dxa"/>
            <w:gridSpan w:val="5"/>
            <w:tcBorders>
              <w:bottom w:val="single" w:sz="4" w:space="0" w:color="auto"/>
            </w:tcBorders>
          </w:tcPr>
          <w:p w14:paraId="6FF6DEB0" w14:textId="77777777" w:rsidR="00832EED" w:rsidRPr="00CC7AA9" w:rsidRDefault="00832EED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5C7E4B" w:rsidRPr="00CC7AA9" w14:paraId="35207513" w14:textId="77777777" w:rsidTr="00A06119">
        <w:tc>
          <w:tcPr>
            <w:tcW w:w="3595" w:type="dxa"/>
            <w:gridSpan w:val="7"/>
            <w:shd w:val="clear" w:color="auto" w:fill="F2F2F2" w:themeFill="background1" w:themeFillShade="F2"/>
          </w:tcPr>
          <w:p w14:paraId="11FD10C7" w14:textId="43B3077F" w:rsidR="003F5ACF" w:rsidRPr="00CC7AA9" w:rsidRDefault="00FF7230" w:rsidP="00A06119">
            <w:pPr>
              <w:rPr>
                <w:rFonts w:ascii="Times New Roman" w:hAnsi="Times New Roman"/>
                <w:sz w:val="20"/>
                <w:szCs w:val="28"/>
              </w:rPr>
            </w:pPr>
            <w:r w:rsidRPr="00CC7AA9">
              <w:rPr>
                <w:rFonts w:ascii="Times New Roman" w:hAnsi="Times New Roman"/>
                <w:sz w:val="20"/>
                <w:szCs w:val="28"/>
              </w:rPr>
              <w:t>Have you ever been convicted of a criminal offense?</w:t>
            </w:r>
          </w:p>
        </w:tc>
        <w:tc>
          <w:tcPr>
            <w:tcW w:w="180" w:type="dxa"/>
          </w:tcPr>
          <w:p w14:paraId="34795612" w14:textId="77777777" w:rsidR="003F5ACF" w:rsidRPr="00CC7AA9" w:rsidRDefault="003F5ACF" w:rsidP="005D5E2A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10" w:type="dxa"/>
            <w:gridSpan w:val="4"/>
          </w:tcPr>
          <w:p w14:paraId="2DE7B7B9" w14:textId="77777777" w:rsidR="003F5ACF" w:rsidRPr="00CC7AA9" w:rsidRDefault="00000000" w:rsidP="005D5E2A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1394080942"/>
                <w:placeholder>
                  <w:docPart w:val="76030CC786ED438198BB70B605CD3FD8"/>
                </w:placeholder>
                <w:temporary/>
                <w:showingPlcHdr/>
                <w15:appearance w15:val="hidden"/>
              </w:sdtPr>
              <w:sdtContent>
                <w:r w:rsidR="00A06119" w:rsidRPr="00CC7AA9">
                  <w:rPr>
                    <w:rFonts w:ascii="Times New Roman" w:hAnsi="Times New Roman"/>
                    <w:sz w:val="20"/>
                    <w:szCs w:val="28"/>
                  </w:rPr>
                  <w:t>Yes</w:t>
                </w:r>
              </w:sdtContent>
            </w:sdt>
            <w:r w:rsidR="00A06119" w:rsidRPr="00CC7AA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280268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 w:rsidRPr="00CC7AA9">
                  <w:rPr>
                    <w:rFonts w:ascii="Segoe UI Symbol" w:eastAsia="MS Gothic" w:hAnsi="Segoe UI Symbol" w:cs="Segoe UI Symbol"/>
                    <w:sz w:val="20"/>
                    <w:szCs w:val="28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3"/>
          </w:tcPr>
          <w:p w14:paraId="2D7FFD1D" w14:textId="77777777" w:rsidR="003F5ACF" w:rsidRPr="00CC7AA9" w:rsidRDefault="00000000" w:rsidP="005D5E2A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1544440461"/>
                <w:placeholder>
                  <w:docPart w:val="CD9226BFD92A4966AE81215809691002"/>
                </w:placeholder>
                <w:temporary/>
                <w:showingPlcHdr/>
                <w15:appearance w15:val="hidden"/>
              </w:sdtPr>
              <w:sdtContent>
                <w:r w:rsidR="00A06119" w:rsidRPr="00CC7AA9">
                  <w:rPr>
                    <w:rFonts w:ascii="Times New Roman" w:hAnsi="Times New Roman"/>
                    <w:sz w:val="20"/>
                    <w:szCs w:val="28"/>
                  </w:rPr>
                  <w:t>No</w:t>
                </w:r>
              </w:sdtContent>
            </w:sdt>
            <w:r w:rsidR="00A06119" w:rsidRPr="00CC7AA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1826242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 w:rsidRPr="00CC7AA9">
                  <w:rPr>
                    <w:rFonts w:ascii="Segoe UI Symbol" w:eastAsia="MS Gothic" w:hAnsi="Segoe UI Symbol" w:cs="Segoe UI Symbol"/>
                    <w:sz w:val="20"/>
                    <w:szCs w:val="28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21E1143" w14:textId="77777777" w:rsidR="003F5ACF" w:rsidRPr="00CC7AA9" w:rsidRDefault="003F5ACF" w:rsidP="005D5E2A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50" w:type="dxa"/>
            <w:gridSpan w:val="4"/>
            <w:shd w:val="clear" w:color="auto" w:fill="F2F2F2" w:themeFill="background1" w:themeFillShade="F2"/>
          </w:tcPr>
          <w:p w14:paraId="7688F501" w14:textId="77777777" w:rsidR="003F5ACF" w:rsidRPr="00CC7AA9" w:rsidRDefault="00000000" w:rsidP="00A06119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525908701"/>
                <w:placeholder>
                  <w:docPart w:val="C36B72EF10884EA396395275718EE264"/>
                </w:placeholder>
                <w:temporary/>
                <w:showingPlcHdr/>
                <w15:appearance w15:val="hidden"/>
              </w:sdtPr>
              <w:sdtContent>
                <w:r w:rsidR="00A06119" w:rsidRPr="00CC7AA9">
                  <w:rPr>
                    <w:rFonts w:ascii="Times New Roman" w:hAnsi="Times New Roman"/>
                    <w:sz w:val="20"/>
                    <w:szCs w:val="28"/>
                  </w:rPr>
                  <w:t>If yes, explain?</w:t>
                </w:r>
              </w:sdtContent>
            </w:sdt>
          </w:p>
        </w:tc>
        <w:tc>
          <w:tcPr>
            <w:tcW w:w="180" w:type="dxa"/>
          </w:tcPr>
          <w:p w14:paraId="7F2C1401" w14:textId="77777777" w:rsidR="003F5ACF" w:rsidRPr="00CC7AA9" w:rsidRDefault="003F5ACF" w:rsidP="005D5E2A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965" w:type="dxa"/>
            <w:gridSpan w:val="5"/>
            <w:tcBorders>
              <w:bottom w:val="single" w:sz="4" w:space="0" w:color="auto"/>
            </w:tcBorders>
          </w:tcPr>
          <w:p w14:paraId="59087940" w14:textId="77777777" w:rsidR="003F5ACF" w:rsidRPr="00CC7AA9" w:rsidRDefault="003F5ACF" w:rsidP="005D5E2A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14:paraId="3938382A" w14:textId="77777777" w:rsidR="00270AB0" w:rsidRPr="00737DAB" w:rsidRDefault="00270AB0" w:rsidP="00270AB0">
      <w:pPr>
        <w:rPr>
          <w:rFonts w:ascii="Times New Roman" w:hAnsi="Times New Roman"/>
        </w:rPr>
      </w:pPr>
    </w:p>
    <w:p w14:paraId="2CE32A47" w14:textId="01D722A6" w:rsidR="00700022" w:rsidRPr="00737DAB" w:rsidRDefault="00000000" w:rsidP="008F045C">
      <w:pPr>
        <w:pStyle w:val="Heading1"/>
        <w:shd w:val="clear" w:color="auto" w:fill="A3C1AD"/>
        <w:rPr>
          <w:rFonts w:ascii="Times New Roman" w:hAnsi="Times New Roman"/>
          <w:b/>
          <w:bCs/>
          <w:sz w:val="28"/>
          <w:szCs w:val="28"/>
          <w:u w:val="single"/>
        </w:rPr>
      </w:pPr>
      <w:sdt>
        <w:sdtPr>
          <w:rPr>
            <w:rFonts w:ascii="Times New Roman" w:hAnsi="Times New Roman"/>
            <w:b/>
            <w:bCs/>
            <w:sz w:val="28"/>
            <w:szCs w:val="28"/>
            <w:u w:val="single"/>
          </w:rPr>
          <w:id w:val="-1027877951"/>
          <w:placeholder>
            <w:docPart w:val="427CDC7C3C104A8AAAE16C3E2B574B29"/>
          </w:placeholder>
          <w:temporary/>
          <w:showingPlcHdr/>
          <w15:appearance w15:val="hidden"/>
        </w:sdtPr>
        <w:sdtContent>
          <w:r w:rsidR="00A06119" w:rsidRPr="00737DAB">
            <w:rPr>
              <w:rFonts w:ascii="Times New Roman" w:hAnsi="Times New Roman"/>
              <w:b/>
              <w:bCs/>
              <w:sz w:val="28"/>
              <w:szCs w:val="28"/>
              <w:u w:val="single"/>
            </w:rPr>
            <w:t>Education</w:t>
          </w:r>
        </w:sdtContent>
      </w:sdt>
      <w:r w:rsidR="003C136E" w:rsidRPr="00737DAB">
        <w:rPr>
          <w:rFonts w:ascii="Times New Roman" w:hAnsi="Times New Roman"/>
          <w:b/>
          <w:bCs/>
          <w:sz w:val="28"/>
          <w:szCs w:val="28"/>
          <w:u w:val="single"/>
        </w:rPr>
        <w:t xml:space="preserve"> &amp; Qualification</w:t>
      </w:r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76"/>
        <w:gridCol w:w="170"/>
        <w:gridCol w:w="19"/>
        <w:gridCol w:w="192"/>
        <w:gridCol w:w="348"/>
        <w:gridCol w:w="180"/>
        <w:gridCol w:w="103"/>
        <w:gridCol w:w="172"/>
        <w:gridCol w:w="493"/>
        <w:gridCol w:w="174"/>
        <w:gridCol w:w="1002"/>
        <w:gridCol w:w="180"/>
        <w:gridCol w:w="396"/>
        <w:gridCol w:w="180"/>
        <w:gridCol w:w="810"/>
        <w:gridCol w:w="180"/>
        <w:gridCol w:w="90"/>
        <w:gridCol w:w="720"/>
        <w:gridCol w:w="630"/>
        <w:gridCol w:w="180"/>
        <w:gridCol w:w="838"/>
        <w:gridCol w:w="180"/>
        <w:gridCol w:w="1862"/>
      </w:tblGrid>
      <w:tr w:rsidR="005052FA" w:rsidRPr="00CC7AA9" w14:paraId="0345F216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21D9A1AA" w14:textId="77777777" w:rsidR="005052FA" w:rsidRPr="00CC7AA9" w:rsidRDefault="00000000" w:rsidP="002E77F0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1641307754"/>
                <w:placeholder>
                  <w:docPart w:val="8DE3747DD4C54F758DC226AACBDD9456"/>
                </w:placeholder>
                <w:temporary/>
                <w:showingPlcHdr/>
                <w15:appearance w15:val="hidden"/>
              </w:sdtPr>
              <w:sdtContent>
                <w:r w:rsidR="002E77F0" w:rsidRPr="00CC7AA9">
                  <w:rPr>
                    <w:rFonts w:ascii="Times New Roman" w:hAnsi="Times New Roman"/>
                    <w:sz w:val="20"/>
                    <w:szCs w:val="28"/>
                  </w:rPr>
                  <w:t>High school:</w:t>
                </w:r>
              </w:sdtContent>
            </w:sdt>
          </w:p>
        </w:tc>
        <w:tc>
          <w:tcPr>
            <w:tcW w:w="192" w:type="dxa"/>
          </w:tcPr>
          <w:p w14:paraId="351BAF41" w14:textId="77777777" w:rsidR="005052FA" w:rsidRPr="00CC7AA9" w:rsidRDefault="005052FA" w:rsidP="00270AB0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021F28CF" w14:textId="77777777" w:rsidR="005052FA" w:rsidRPr="00CC7AA9" w:rsidRDefault="005052FA" w:rsidP="00270AB0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80" w:type="dxa"/>
          </w:tcPr>
          <w:p w14:paraId="006D38A9" w14:textId="77777777" w:rsidR="005052FA" w:rsidRPr="00CC7AA9" w:rsidRDefault="005052FA" w:rsidP="00270AB0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79236C5B" w14:textId="77777777" w:rsidR="005052FA" w:rsidRPr="00CC7AA9" w:rsidRDefault="00000000" w:rsidP="002E77F0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1515573795"/>
                <w:placeholder>
                  <w:docPart w:val="EDCA57BC7084401DA5EF7574006FAE98"/>
                </w:placeholder>
                <w:temporary/>
                <w:showingPlcHdr/>
                <w15:appearance w15:val="hidden"/>
              </w:sdtPr>
              <w:sdtContent>
                <w:r w:rsidR="002E77F0" w:rsidRPr="00CC7AA9">
                  <w:rPr>
                    <w:rFonts w:ascii="Times New Roman" w:hAnsi="Times New Roman"/>
                    <w:sz w:val="20"/>
                    <w:szCs w:val="28"/>
                  </w:rPr>
                  <w:t>Address:</w:t>
                </w:r>
              </w:sdtContent>
            </w:sdt>
          </w:p>
        </w:tc>
        <w:tc>
          <w:tcPr>
            <w:tcW w:w="180" w:type="dxa"/>
          </w:tcPr>
          <w:p w14:paraId="5F00E267" w14:textId="77777777" w:rsidR="005052FA" w:rsidRPr="00CC7AA9" w:rsidRDefault="005052FA" w:rsidP="00270AB0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3FFA601C" w14:textId="77777777" w:rsidR="005052FA" w:rsidRPr="00CC7AA9" w:rsidRDefault="005052FA" w:rsidP="00270AB0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622041" w:rsidRPr="00CC7AA9" w14:paraId="5495CF55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2D64D64A" w14:textId="77777777" w:rsidR="00622041" w:rsidRPr="00CC7AA9" w:rsidRDefault="0062204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  <w:tc>
          <w:tcPr>
            <w:tcW w:w="180" w:type="dxa"/>
            <w:shd w:val="clear" w:color="auto" w:fill="auto"/>
          </w:tcPr>
          <w:p w14:paraId="107D9361" w14:textId="77777777" w:rsidR="00622041" w:rsidRPr="00CC7AA9" w:rsidRDefault="0062204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3C8BA716" w14:textId="77777777" w:rsidR="00622041" w:rsidRPr="00CC7AA9" w:rsidRDefault="0062204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</w:tr>
      <w:bookmarkStart w:id="0" w:name="OLE_LINK13"/>
      <w:bookmarkStart w:id="1" w:name="OLE_LINK14"/>
      <w:tr w:rsidR="000319A9" w:rsidRPr="00CC7AA9" w14:paraId="053C9565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123FCFA4" w14:textId="77777777" w:rsidR="000319A9" w:rsidRPr="00CC7AA9" w:rsidRDefault="00000000" w:rsidP="002E77F0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1536960828"/>
                <w:placeholder>
                  <w:docPart w:val="A8924B653B6E483E9930B02FC73B0E60"/>
                </w:placeholder>
                <w:temporary/>
                <w:showingPlcHdr/>
                <w15:appearance w15:val="hidden"/>
              </w:sdtPr>
              <w:sdtContent>
                <w:r w:rsidR="002E77F0" w:rsidRPr="00CC7AA9">
                  <w:rPr>
                    <w:rFonts w:ascii="Times New Roman" w:hAnsi="Times New Roman"/>
                    <w:sz w:val="20"/>
                    <w:szCs w:val="28"/>
                  </w:rPr>
                  <w:t>From:</w:t>
                </w:r>
              </w:sdtContent>
            </w:sdt>
          </w:p>
        </w:tc>
        <w:tc>
          <w:tcPr>
            <w:tcW w:w="170" w:type="dxa"/>
          </w:tcPr>
          <w:p w14:paraId="350D7F4D" w14:textId="77777777" w:rsidR="000319A9" w:rsidRPr="00CC7AA9" w:rsidRDefault="000319A9" w:rsidP="005D5E2A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61D973B4" w14:textId="77777777" w:rsidR="000319A9" w:rsidRPr="00CC7AA9" w:rsidRDefault="000319A9" w:rsidP="005D5E2A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2" w:type="dxa"/>
          </w:tcPr>
          <w:p w14:paraId="6E38AC36" w14:textId="77777777" w:rsidR="000319A9" w:rsidRPr="00CC7AA9" w:rsidRDefault="000319A9" w:rsidP="005D5E2A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93" w:type="dxa"/>
            <w:shd w:val="clear" w:color="auto" w:fill="F2F2F2" w:themeFill="background1" w:themeFillShade="F2"/>
          </w:tcPr>
          <w:p w14:paraId="0F337C12" w14:textId="77777777" w:rsidR="000319A9" w:rsidRPr="00CC7AA9" w:rsidRDefault="00000000" w:rsidP="002E77F0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1198204422"/>
                <w:placeholder>
                  <w:docPart w:val="481647BC76214E5D93CD2546E11224A7"/>
                </w:placeholder>
                <w:temporary/>
                <w:showingPlcHdr/>
                <w15:appearance w15:val="hidden"/>
              </w:sdtPr>
              <w:sdtContent>
                <w:r w:rsidR="002E77F0" w:rsidRPr="00CC7AA9">
                  <w:rPr>
                    <w:rFonts w:ascii="Times New Roman" w:hAnsi="Times New Roman"/>
                    <w:sz w:val="20"/>
                    <w:szCs w:val="28"/>
                  </w:rPr>
                  <w:t>To:</w:t>
                </w:r>
              </w:sdtContent>
            </w:sdt>
            <w:r w:rsidR="000319A9" w:rsidRPr="00CC7AA9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174" w:type="dxa"/>
          </w:tcPr>
          <w:p w14:paraId="452B7A1B" w14:textId="77777777" w:rsidR="000319A9" w:rsidRPr="00CC7AA9" w:rsidRDefault="000319A9" w:rsidP="005D5E2A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2FF84729" w14:textId="77777777" w:rsidR="000319A9" w:rsidRPr="00CC7AA9" w:rsidRDefault="000319A9" w:rsidP="005D5E2A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80" w:type="dxa"/>
          </w:tcPr>
          <w:p w14:paraId="62CEB234" w14:textId="77777777" w:rsidR="000319A9" w:rsidRPr="00CC7AA9" w:rsidRDefault="000319A9" w:rsidP="005D5E2A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2E976B94" w14:textId="77777777" w:rsidR="000319A9" w:rsidRPr="00CC7AA9" w:rsidRDefault="00000000" w:rsidP="00457D5F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986863589"/>
                <w:placeholder>
                  <w:docPart w:val="6692BA2F09B54B37BA06A1E677D17B74"/>
                </w:placeholder>
                <w:temporary/>
                <w:showingPlcHdr/>
                <w15:appearance w15:val="hidden"/>
              </w:sdtPr>
              <w:sdtContent>
                <w:r w:rsidR="00457D5F" w:rsidRPr="00CC7AA9">
                  <w:rPr>
                    <w:rFonts w:ascii="Times New Roman" w:hAnsi="Times New Roman"/>
                    <w:sz w:val="20"/>
                    <w:szCs w:val="28"/>
                  </w:rPr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0206DBD2" w14:textId="263139F8" w:rsidR="000319A9" w:rsidRPr="00CC7AA9" w:rsidRDefault="00000000" w:rsidP="005D5E2A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1821341044"/>
                <w:placeholder>
                  <w:docPart w:val="5259A7F2B5554A048EE544CA0A98A014"/>
                </w:placeholder>
                <w:temporary/>
                <w:showingPlcHdr/>
                <w15:appearance w15:val="hidden"/>
              </w:sdtPr>
              <w:sdtContent>
                <w:r w:rsidR="00457D5F" w:rsidRPr="00CC7AA9">
                  <w:rPr>
                    <w:rFonts w:ascii="Times New Roman" w:hAnsi="Times New Roman"/>
                    <w:sz w:val="20"/>
                    <w:szCs w:val="28"/>
                  </w:rPr>
                  <w:t>Yes</w:t>
                </w:r>
              </w:sdtContent>
            </w:sdt>
            <w:r w:rsidR="00457D5F" w:rsidRPr="00CC7AA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1247500594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F045C" w:rsidRPr="00CC7AA9">
                  <w:rPr>
                    <w:rFonts w:ascii="Segoe UI Symbol" w:eastAsia="MS Gothic" w:hAnsi="Segoe UI Symbol" w:cs="Segoe UI Symbol"/>
                    <w:sz w:val="20"/>
                    <w:szCs w:val="28"/>
                  </w:rPr>
                  <w:t>☒</w:t>
                </w:r>
              </w:sdtContent>
            </w:sdt>
          </w:p>
        </w:tc>
        <w:tc>
          <w:tcPr>
            <w:tcW w:w="630" w:type="dxa"/>
          </w:tcPr>
          <w:p w14:paraId="5C2BAC9A" w14:textId="77777777" w:rsidR="000319A9" w:rsidRPr="00CC7AA9" w:rsidRDefault="00000000" w:rsidP="005D5E2A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1072510824"/>
                <w:placeholder>
                  <w:docPart w:val="78CB79BBD4A54A318DAD6517D0BD76B1"/>
                </w:placeholder>
                <w:temporary/>
                <w:showingPlcHdr/>
                <w15:appearance w15:val="hidden"/>
              </w:sdtPr>
              <w:sdtContent>
                <w:r w:rsidR="00457D5F" w:rsidRPr="00CC7AA9">
                  <w:rPr>
                    <w:rFonts w:ascii="Times New Roman" w:hAnsi="Times New Roman"/>
                    <w:sz w:val="20"/>
                    <w:szCs w:val="28"/>
                  </w:rPr>
                  <w:t>No</w:t>
                </w:r>
              </w:sdtContent>
            </w:sdt>
            <w:r w:rsidR="00457D5F" w:rsidRPr="00CC7AA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918028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 w:rsidRPr="00CC7AA9">
                  <w:rPr>
                    <w:rFonts w:ascii="Segoe UI Symbol" w:eastAsia="MS Gothic" w:hAnsi="Segoe UI Symbol" w:cs="Segoe UI Symbol"/>
                    <w:sz w:val="20"/>
                    <w:szCs w:val="28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12897B53" w14:textId="77777777" w:rsidR="000319A9" w:rsidRPr="00CC7AA9" w:rsidRDefault="000319A9" w:rsidP="005D5E2A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</w:tcPr>
          <w:p w14:paraId="3F4CCE6F" w14:textId="77777777" w:rsidR="000319A9" w:rsidRPr="00CC7AA9" w:rsidRDefault="00000000" w:rsidP="00457D5F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1369409671"/>
                <w:placeholder>
                  <w:docPart w:val="A5B5F5DDCF434FECB5593C8D3683144C"/>
                </w:placeholder>
                <w:temporary/>
                <w:showingPlcHdr/>
                <w15:appearance w15:val="hidden"/>
              </w:sdtPr>
              <w:sdtContent>
                <w:r w:rsidR="00457D5F" w:rsidRPr="00CC7AA9">
                  <w:rPr>
                    <w:rFonts w:ascii="Times New Roman" w:hAnsi="Times New Roman"/>
                    <w:sz w:val="20"/>
                    <w:szCs w:val="28"/>
                  </w:rPr>
                  <w:t>Diploma:</w:t>
                </w:r>
              </w:sdtContent>
            </w:sdt>
          </w:p>
        </w:tc>
        <w:tc>
          <w:tcPr>
            <w:tcW w:w="180" w:type="dxa"/>
          </w:tcPr>
          <w:p w14:paraId="00984368" w14:textId="77777777" w:rsidR="000319A9" w:rsidRPr="00CC7AA9" w:rsidRDefault="000319A9" w:rsidP="005D5E2A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6C5EA068" w14:textId="77777777" w:rsidR="000319A9" w:rsidRPr="00CC7AA9" w:rsidRDefault="000319A9" w:rsidP="005D5E2A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bookmarkEnd w:id="0"/>
      <w:bookmarkEnd w:id="1"/>
      <w:tr w:rsidR="00622041" w:rsidRPr="00CC7AA9" w14:paraId="6A379D83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003BFA05" w14:textId="77777777" w:rsidR="00622041" w:rsidRPr="00CC7AA9" w:rsidRDefault="0062204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  <w:tc>
          <w:tcPr>
            <w:tcW w:w="180" w:type="dxa"/>
            <w:shd w:val="clear" w:color="auto" w:fill="auto"/>
          </w:tcPr>
          <w:p w14:paraId="17F33962" w14:textId="77777777" w:rsidR="00622041" w:rsidRPr="00CC7AA9" w:rsidRDefault="0062204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68ED147B" w14:textId="77777777" w:rsidR="00622041" w:rsidRPr="00CC7AA9" w:rsidRDefault="0062204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</w:tr>
      <w:tr w:rsidR="002E77F0" w:rsidRPr="00CC7AA9" w14:paraId="3D93ED7E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72A28D0B" w14:textId="77777777" w:rsidR="002E77F0" w:rsidRPr="00CC7AA9" w:rsidRDefault="00000000" w:rsidP="00A67DC4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1852757695"/>
                <w:placeholder>
                  <w:docPart w:val="8ADFAF75A1CC4EF6BD400F934BC6F42E"/>
                </w:placeholder>
                <w:temporary/>
                <w:showingPlcHdr/>
                <w15:appearance w15:val="hidden"/>
              </w:sdtPr>
              <w:sdtContent>
                <w:r w:rsidR="002E77F0" w:rsidRPr="00CC7AA9">
                  <w:rPr>
                    <w:rFonts w:ascii="Times New Roman" w:hAnsi="Times New Roman"/>
                    <w:sz w:val="20"/>
                    <w:szCs w:val="28"/>
                  </w:rPr>
                  <w:t>College:</w:t>
                </w:r>
              </w:sdtContent>
            </w:sdt>
          </w:p>
        </w:tc>
        <w:tc>
          <w:tcPr>
            <w:tcW w:w="192" w:type="dxa"/>
          </w:tcPr>
          <w:p w14:paraId="6109D2C2" w14:textId="77777777" w:rsidR="002E77F0" w:rsidRPr="00CC7AA9" w:rsidRDefault="002E77F0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50E74EBE" w14:textId="77777777" w:rsidR="002E77F0" w:rsidRPr="00CC7AA9" w:rsidRDefault="002E77F0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80" w:type="dxa"/>
          </w:tcPr>
          <w:p w14:paraId="54C4A8F0" w14:textId="77777777" w:rsidR="002E77F0" w:rsidRPr="00CC7AA9" w:rsidRDefault="002E77F0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1791D7D5" w14:textId="77777777" w:rsidR="002E77F0" w:rsidRPr="00CC7AA9" w:rsidRDefault="00000000" w:rsidP="00A67DC4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1156221968"/>
                <w:placeholder>
                  <w:docPart w:val="2B16D6AB0B784E38AA5A7A004356FFFA"/>
                </w:placeholder>
                <w:temporary/>
                <w:showingPlcHdr/>
                <w15:appearance w15:val="hidden"/>
              </w:sdtPr>
              <w:sdtContent>
                <w:r w:rsidR="002E77F0" w:rsidRPr="00CC7AA9">
                  <w:rPr>
                    <w:rFonts w:ascii="Times New Roman" w:hAnsi="Times New Roman"/>
                    <w:sz w:val="20"/>
                    <w:szCs w:val="28"/>
                  </w:rPr>
                  <w:t>Address:</w:t>
                </w:r>
              </w:sdtContent>
            </w:sdt>
          </w:p>
        </w:tc>
        <w:tc>
          <w:tcPr>
            <w:tcW w:w="180" w:type="dxa"/>
          </w:tcPr>
          <w:p w14:paraId="5111B549" w14:textId="77777777" w:rsidR="002E77F0" w:rsidRPr="00CC7AA9" w:rsidRDefault="002E77F0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2F64801F" w14:textId="77777777" w:rsidR="002E77F0" w:rsidRPr="00CC7AA9" w:rsidRDefault="002E77F0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622041" w:rsidRPr="00CC7AA9" w14:paraId="3C6B14F4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6F0AD882" w14:textId="77777777" w:rsidR="00622041" w:rsidRPr="00CC7AA9" w:rsidRDefault="0062204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  <w:tc>
          <w:tcPr>
            <w:tcW w:w="180" w:type="dxa"/>
            <w:shd w:val="clear" w:color="auto" w:fill="auto"/>
          </w:tcPr>
          <w:p w14:paraId="0E20D5FC" w14:textId="77777777" w:rsidR="00622041" w:rsidRPr="00CC7AA9" w:rsidRDefault="0062204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1CBDE79C" w14:textId="77777777" w:rsidR="00622041" w:rsidRPr="00CC7AA9" w:rsidRDefault="0062204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</w:tr>
      <w:tr w:rsidR="00457D5F" w:rsidRPr="00CC7AA9" w14:paraId="459237D1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730FA0D7" w14:textId="77777777" w:rsidR="00457D5F" w:rsidRPr="00CC7AA9" w:rsidRDefault="00000000" w:rsidP="00A67DC4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88940744"/>
                <w:placeholder>
                  <w:docPart w:val="06C5C37D0617427981525BBD93A1EA6B"/>
                </w:placeholder>
                <w:temporary/>
                <w:showingPlcHdr/>
                <w15:appearance w15:val="hidden"/>
              </w:sdtPr>
              <w:sdtContent>
                <w:r w:rsidR="00457D5F" w:rsidRPr="00CC7AA9">
                  <w:rPr>
                    <w:rFonts w:ascii="Times New Roman" w:hAnsi="Times New Roman"/>
                    <w:sz w:val="20"/>
                    <w:szCs w:val="28"/>
                  </w:rPr>
                  <w:t>From:</w:t>
                </w:r>
              </w:sdtContent>
            </w:sdt>
          </w:p>
        </w:tc>
        <w:tc>
          <w:tcPr>
            <w:tcW w:w="170" w:type="dxa"/>
          </w:tcPr>
          <w:p w14:paraId="399A4DE5" w14:textId="77777777" w:rsidR="00457D5F" w:rsidRPr="00CC7AA9" w:rsidRDefault="00457D5F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6FAB1258" w14:textId="77777777" w:rsidR="00457D5F" w:rsidRPr="00CC7AA9" w:rsidRDefault="00457D5F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2" w:type="dxa"/>
          </w:tcPr>
          <w:p w14:paraId="10EBB71A" w14:textId="77777777" w:rsidR="00457D5F" w:rsidRPr="00CC7AA9" w:rsidRDefault="00457D5F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93" w:type="dxa"/>
            <w:shd w:val="clear" w:color="auto" w:fill="F2F2F2" w:themeFill="background1" w:themeFillShade="F2"/>
          </w:tcPr>
          <w:p w14:paraId="3DDC211C" w14:textId="77777777" w:rsidR="00457D5F" w:rsidRPr="00CC7AA9" w:rsidRDefault="00000000" w:rsidP="00A67DC4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703942737"/>
                <w:placeholder>
                  <w:docPart w:val="3EF55BE4CF29424EA10ADA51E8370B3F"/>
                </w:placeholder>
                <w:temporary/>
                <w:showingPlcHdr/>
                <w15:appearance w15:val="hidden"/>
              </w:sdtPr>
              <w:sdtContent>
                <w:r w:rsidR="00457D5F" w:rsidRPr="00CC7AA9">
                  <w:rPr>
                    <w:rFonts w:ascii="Times New Roman" w:hAnsi="Times New Roman"/>
                    <w:sz w:val="20"/>
                    <w:szCs w:val="28"/>
                  </w:rPr>
                  <w:t>To:</w:t>
                </w:r>
              </w:sdtContent>
            </w:sdt>
            <w:r w:rsidR="00457D5F" w:rsidRPr="00CC7AA9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174" w:type="dxa"/>
          </w:tcPr>
          <w:p w14:paraId="40EEFFA5" w14:textId="77777777" w:rsidR="00457D5F" w:rsidRPr="00CC7AA9" w:rsidRDefault="00457D5F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2BD239EE" w14:textId="77777777" w:rsidR="00457D5F" w:rsidRPr="00CC7AA9" w:rsidRDefault="00457D5F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80" w:type="dxa"/>
          </w:tcPr>
          <w:p w14:paraId="3B0522E6" w14:textId="77777777" w:rsidR="00457D5F" w:rsidRPr="00CC7AA9" w:rsidRDefault="00457D5F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4F189750" w14:textId="77777777" w:rsidR="00457D5F" w:rsidRPr="00CC7AA9" w:rsidRDefault="00000000" w:rsidP="00A67DC4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887235343"/>
                <w:placeholder>
                  <w:docPart w:val="D8F12CF3122244A9B4BDC9D8901A1294"/>
                </w:placeholder>
                <w:temporary/>
                <w:showingPlcHdr/>
                <w15:appearance w15:val="hidden"/>
              </w:sdtPr>
              <w:sdtContent>
                <w:r w:rsidR="00457D5F" w:rsidRPr="00CC7AA9">
                  <w:rPr>
                    <w:rFonts w:ascii="Times New Roman" w:hAnsi="Times New Roman"/>
                    <w:sz w:val="20"/>
                    <w:szCs w:val="28"/>
                  </w:rPr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7D71B605" w14:textId="77777777" w:rsidR="00457D5F" w:rsidRPr="00CC7AA9" w:rsidRDefault="00000000" w:rsidP="00A67DC4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1442340025"/>
                <w:placeholder>
                  <w:docPart w:val="2328B0E0FDC7484B94A1736F3ADA1466"/>
                </w:placeholder>
                <w:temporary/>
                <w:showingPlcHdr/>
                <w15:appearance w15:val="hidden"/>
              </w:sdtPr>
              <w:sdtContent>
                <w:r w:rsidR="00457D5F" w:rsidRPr="00CC7AA9">
                  <w:rPr>
                    <w:rFonts w:ascii="Times New Roman" w:hAnsi="Times New Roman"/>
                    <w:sz w:val="20"/>
                    <w:szCs w:val="28"/>
                  </w:rPr>
                  <w:t>Yes</w:t>
                </w:r>
              </w:sdtContent>
            </w:sdt>
            <w:r w:rsidR="00457D5F" w:rsidRPr="00CC7AA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20203389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 w:rsidRPr="00CC7AA9">
                  <w:rPr>
                    <w:rFonts w:ascii="Segoe UI Symbol" w:eastAsia="MS Gothic" w:hAnsi="Segoe UI Symbol" w:cs="Segoe UI Symbol"/>
                    <w:sz w:val="20"/>
                    <w:szCs w:val="2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0E60D57B" w14:textId="77777777" w:rsidR="00457D5F" w:rsidRPr="00CC7AA9" w:rsidRDefault="00000000" w:rsidP="00A67DC4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2053605580"/>
                <w:placeholder>
                  <w:docPart w:val="1C093F72432D488493068FE9ECB251F5"/>
                </w:placeholder>
                <w:temporary/>
                <w:showingPlcHdr/>
                <w15:appearance w15:val="hidden"/>
              </w:sdtPr>
              <w:sdtContent>
                <w:r w:rsidR="00457D5F" w:rsidRPr="00CC7AA9">
                  <w:rPr>
                    <w:rFonts w:ascii="Times New Roman" w:hAnsi="Times New Roman"/>
                    <w:sz w:val="20"/>
                    <w:szCs w:val="28"/>
                  </w:rPr>
                  <w:t>No</w:t>
                </w:r>
              </w:sdtContent>
            </w:sdt>
            <w:r w:rsidR="00457D5F" w:rsidRPr="00CC7AA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16089295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 w:rsidRPr="00CC7AA9">
                  <w:rPr>
                    <w:rFonts w:ascii="Segoe UI Symbol" w:eastAsia="MS Gothic" w:hAnsi="Segoe UI Symbol" w:cs="Segoe UI Symbol"/>
                    <w:sz w:val="20"/>
                    <w:szCs w:val="28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3EA864F" w14:textId="77777777" w:rsidR="00457D5F" w:rsidRPr="00CC7AA9" w:rsidRDefault="00457D5F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</w:tcPr>
          <w:p w14:paraId="472F4822" w14:textId="77777777" w:rsidR="00457D5F" w:rsidRPr="00CC7AA9" w:rsidRDefault="00000000" w:rsidP="00A67DC4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804623703"/>
                <w:placeholder>
                  <w:docPart w:val="4A0CEFA5EB624A0A9604EE69ECF15D48"/>
                </w:placeholder>
                <w:temporary/>
                <w:showingPlcHdr/>
                <w15:appearance w15:val="hidden"/>
              </w:sdtPr>
              <w:sdtContent>
                <w:r w:rsidR="00457D5F" w:rsidRPr="00CC7AA9">
                  <w:rPr>
                    <w:rFonts w:ascii="Times New Roman" w:hAnsi="Times New Roman"/>
                    <w:sz w:val="20"/>
                    <w:szCs w:val="28"/>
                  </w:rPr>
                  <w:t>Degree:</w:t>
                </w:r>
              </w:sdtContent>
            </w:sdt>
          </w:p>
        </w:tc>
        <w:tc>
          <w:tcPr>
            <w:tcW w:w="180" w:type="dxa"/>
          </w:tcPr>
          <w:p w14:paraId="7BEF2C78" w14:textId="77777777" w:rsidR="00457D5F" w:rsidRPr="00CC7AA9" w:rsidRDefault="00457D5F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2189FBEB" w14:textId="77777777" w:rsidR="00457D5F" w:rsidRPr="00CC7AA9" w:rsidRDefault="00457D5F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622041" w:rsidRPr="00CC7AA9" w14:paraId="0FF23B76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157437C7" w14:textId="77777777" w:rsidR="00622041" w:rsidRPr="00CC7AA9" w:rsidRDefault="0062204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  <w:tc>
          <w:tcPr>
            <w:tcW w:w="180" w:type="dxa"/>
            <w:shd w:val="clear" w:color="auto" w:fill="auto"/>
          </w:tcPr>
          <w:p w14:paraId="268C8185" w14:textId="77777777" w:rsidR="00622041" w:rsidRPr="00CC7AA9" w:rsidRDefault="0062204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775195F1" w14:textId="77777777" w:rsidR="00622041" w:rsidRPr="00CC7AA9" w:rsidRDefault="0062204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</w:tr>
      <w:tr w:rsidR="002E77F0" w:rsidRPr="00CC7AA9" w14:paraId="258841A0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5ADFC98D" w14:textId="77777777" w:rsidR="002E77F0" w:rsidRPr="00CC7AA9" w:rsidRDefault="00000000" w:rsidP="00A67DC4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2020846006"/>
                <w:placeholder>
                  <w:docPart w:val="7E177F20C7A5476BB4CD89D9F735B119"/>
                </w:placeholder>
                <w:temporary/>
                <w:showingPlcHdr/>
                <w15:appearance w15:val="hidden"/>
              </w:sdtPr>
              <w:sdtContent>
                <w:r w:rsidR="002E77F0" w:rsidRPr="00CC7AA9">
                  <w:rPr>
                    <w:rFonts w:ascii="Times New Roman" w:hAnsi="Times New Roman"/>
                    <w:sz w:val="20"/>
                    <w:szCs w:val="28"/>
                  </w:rPr>
                  <w:t>Other:</w:t>
                </w:r>
              </w:sdtContent>
            </w:sdt>
          </w:p>
        </w:tc>
        <w:tc>
          <w:tcPr>
            <w:tcW w:w="192" w:type="dxa"/>
          </w:tcPr>
          <w:p w14:paraId="5643FC17" w14:textId="77777777" w:rsidR="002E77F0" w:rsidRPr="00CC7AA9" w:rsidRDefault="002E77F0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092ADE58" w14:textId="5FD7AADD" w:rsidR="002E77F0" w:rsidRPr="00CC7AA9" w:rsidRDefault="002E77F0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80" w:type="dxa"/>
          </w:tcPr>
          <w:p w14:paraId="4CA07D3B" w14:textId="77777777" w:rsidR="002E77F0" w:rsidRPr="00CC7AA9" w:rsidRDefault="002E77F0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43F1212B" w14:textId="77777777" w:rsidR="002E77F0" w:rsidRPr="00CC7AA9" w:rsidRDefault="00000000" w:rsidP="00A67DC4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1625844189"/>
                <w:placeholder>
                  <w:docPart w:val="060DD240927B40318D50F41A0439E740"/>
                </w:placeholder>
                <w:temporary/>
                <w:showingPlcHdr/>
                <w15:appearance w15:val="hidden"/>
              </w:sdtPr>
              <w:sdtContent>
                <w:r w:rsidR="002E77F0" w:rsidRPr="00CC7AA9">
                  <w:rPr>
                    <w:rFonts w:ascii="Times New Roman" w:hAnsi="Times New Roman"/>
                    <w:sz w:val="20"/>
                    <w:szCs w:val="28"/>
                  </w:rPr>
                  <w:t>Address:</w:t>
                </w:r>
              </w:sdtContent>
            </w:sdt>
          </w:p>
        </w:tc>
        <w:tc>
          <w:tcPr>
            <w:tcW w:w="180" w:type="dxa"/>
          </w:tcPr>
          <w:p w14:paraId="14923535" w14:textId="77777777" w:rsidR="002E77F0" w:rsidRPr="00CC7AA9" w:rsidRDefault="002E77F0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480FE9C7" w14:textId="77777777" w:rsidR="002E77F0" w:rsidRPr="00CC7AA9" w:rsidRDefault="002E77F0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622041" w:rsidRPr="00CC7AA9" w14:paraId="267AD3E4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774A51CA" w14:textId="77777777" w:rsidR="00622041" w:rsidRPr="00CC7AA9" w:rsidRDefault="0062204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  <w:tc>
          <w:tcPr>
            <w:tcW w:w="180" w:type="dxa"/>
            <w:shd w:val="clear" w:color="auto" w:fill="auto"/>
          </w:tcPr>
          <w:p w14:paraId="7930BB33" w14:textId="77777777" w:rsidR="00622041" w:rsidRPr="00CC7AA9" w:rsidRDefault="0062204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5D8A8771" w14:textId="77777777" w:rsidR="00622041" w:rsidRPr="00CC7AA9" w:rsidRDefault="0062204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</w:tr>
      <w:tr w:rsidR="00457D5F" w:rsidRPr="00CC7AA9" w14:paraId="156754A3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511FA380" w14:textId="77777777" w:rsidR="00457D5F" w:rsidRPr="00CC7AA9" w:rsidRDefault="00000000" w:rsidP="00A67DC4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910224813"/>
                <w:placeholder>
                  <w:docPart w:val="3648C03561534A28886CCCBFD864E430"/>
                </w:placeholder>
                <w:temporary/>
                <w:showingPlcHdr/>
                <w15:appearance w15:val="hidden"/>
              </w:sdtPr>
              <w:sdtContent>
                <w:r w:rsidR="00457D5F" w:rsidRPr="00CC7AA9">
                  <w:rPr>
                    <w:rFonts w:ascii="Times New Roman" w:hAnsi="Times New Roman"/>
                    <w:sz w:val="20"/>
                    <w:szCs w:val="28"/>
                  </w:rPr>
                  <w:t>From:</w:t>
                </w:r>
              </w:sdtContent>
            </w:sdt>
          </w:p>
        </w:tc>
        <w:tc>
          <w:tcPr>
            <w:tcW w:w="170" w:type="dxa"/>
          </w:tcPr>
          <w:p w14:paraId="45D03EE4" w14:textId="77777777" w:rsidR="00457D5F" w:rsidRPr="00CC7AA9" w:rsidRDefault="00457D5F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61097F0D" w14:textId="77777777" w:rsidR="00457D5F" w:rsidRPr="00CC7AA9" w:rsidRDefault="00457D5F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2" w:type="dxa"/>
          </w:tcPr>
          <w:p w14:paraId="445C07D7" w14:textId="77777777" w:rsidR="00457D5F" w:rsidRPr="00CC7AA9" w:rsidRDefault="00457D5F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93" w:type="dxa"/>
            <w:shd w:val="clear" w:color="auto" w:fill="F2F2F2" w:themeFill="background1" w:themeFillShade="F2"/>
          </w:tcPr>
          <w:p w14:paraId="19A58F16" w14:textId="77777777" w:rsidR="00457D5F" w:rsidRPr="00CC7AA9" w:rsidRDefault="00000000" w:rsidP="00A67DC4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1418368738"/>
                <w:placeholder>
                  <w:docPart w:val="524C9C3666324424836126DBE8163DD2"/>
                </w:placeholder>
                <w:temporary/>
                <w:showingPlcHdr/>
                <w15:appearance w15:val="hidden"/>
              </w:sdtPr>
              <w:sdtContent>
                <w:r w:rsidR="00457D5F" w:rsidRPr="00CC7AA9">
                  <w:rPr>
                    <w:rFonts w:ascii="Times New Roman" w:hAnsi="Times New Roman"/>
                    <w:sz w:val="20"/>
                    <w:szCs w:val="28"/>
                  </w:rPr>
                  <w:t>To:</w:t>
                </w:r>
              </w:sdtContent>
            </w:sdt>
            <w:r w:rsidR="00457D5F" w:rsidRPr="00CC7AA9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174" w:type="dxa"/>
          </w:tcPr>
          <w:p w14:paraId="7F6EF982" w14:textId="77777777" w:rsidR="00457D5F" w:rsidRPr="00CC7AA9" w:rsidRDefault="00457D5F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5F66EB1B" w14:textId="77777777" w:rsidR="00457D5F" w:rsidRPr="00CC7AA9" w:rsidRDefault="00457D5F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80" w:type="dxa"/>
          </w:tcPr>
          <w:p w14:paraId="0A5666D2" w14:textId="77777777" w:rsidR="00457D5F" w:rsidRPr="00CC7AA9" w:rsidRDefault="00457D5F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2FB32B01" w14:textId="77777777" w:rsidR="00457D5F" w:rsidRPr="00CC7AA9" w:rsidRDefault="00000000" w:rsidP="00A67DC4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1451781973"/>
                <w:placeholder>
                  <w:docPart w:val="EACAD8DE368D45E3B3EEA5053B578657"/>
                </w:placeholder>
                <w:temporary/>
                <w:showingPlcHdr/>
                <w15:appearance w15:val="hidden"/>
              </w:sdtPr>
              <w:sdtContent>
                <w:r w:rsidR="00457D5F" w:rsidRPr="00CC7AA9">
                  <w:rPr>
                    <w:rFonts w:ascii="Times New Roman" w:hAnsi="Times New Roman"/>
                    <w:sz w:val="20"/>
                    <w:szCs w:val="28"/>
                  </w:rPr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07859F5B" w14:textId="77777777" w:rsidR="00457D5F" w:rsidRPr="00CC7AA9" w:rsidRDefault="00000000" w:rsidP="00A67DC4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1425610583"/>
                <w:placeholder>
                  <w:docPart w:val="F484C879B2774DB78F9E4B0F0033262B"/>
                </w:placeholder>
                <w:temporary/>
                <w:showingPlcHdr/>
                <w15:appearance w15:val="hidden"/>
              </w:sdtPr>
              <w:sdtContent>
                <w:r w:rsidR="00457D5F" w:rsidRPr="00CC7AA9">
                  <w:rPr>
                    <w:rFonts w:ascii="Times New Roman" w:hAnsi="Times New Roman"/>
                    <w:sz w:val="20"/>
                    <w:szCs w:val="28"/>
                  </w:rPr>
                  <w:t>Yes</w:t>
                </w:r>
              </w:sdtContent>
            </w:sdt>
            <w:r w:rsidR="00457D5F" w:rsidRPr="00CC7AA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15779688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 w:rsidRPr="00CC7AA9">
                  <w:rPr>
                    <w:rFonts w:ascii="Segoe UI Symbol" w:eastAsia="MS Gothic" w:hAnsi="Segoe UI Symbol" w:cs="Segoe UI Symbol"/>
                    <w:sz w:val="20"/>
                    <w:szCs w:val="28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2C3F1F4E" w14:textId="77777777" w:rsidR="00457D5F" w:rsidRPr="00CC7AA9" w:rsidRDefault="00000000" w:rsidP="00A67DC4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755054397"/>
                <w:placeholder>
                  <w:docPart w:val="F2400E530E564C84A563C244D441AC07"/>
                </w:placeholder>
                <w:temporary/>
                <w:showingPlcHdr/>
                <w15:appearance w15:val="hidden"/>
              </w:sdtPr>
              <w:sdtContent>
                <w:r w:rsidR="00457D5F" w:rsidRPr="00CC7AA9">
                  <w:rPr>
                    <w:rFonts w:ascii="Times New Roman" w:hAnsi="Times New Roman"/>
                    <w:sz w:val="20"/>
                    <w:szCs w:val="28"/>
                  </w:rPr>
                  <w:t>No</w:t>
                </w:r>
              </w:sdtContent>
            </w:sdt>
            <w:r w:rsidR="00457D5F" w:rsidRPr="00CC7AA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12694241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 w:rsidRPr="00CC7AA9">
                  <w:rPr>
                    <w:rFonts w:ascii="Segoe UI Symbol" w:eastAsia="MS Gothic" w:hAnsi="Segoe UI Symbol" w:cs="Segoe UI Symbol"/>
                    <w:sz w:val="20"/>
                    <w:szCs w:val="28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CA0C47D" w14:textId="77777777" w:rsidR="00457D5F" w:rsidRPr="00CC7AA9" w:rsidRDefault="00457D5F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</w:tcPr>
          <w:p w14:paraId="0E9E9806" w14:textId="77777777" w:rsidR="00457D5F" w:rsidRPr="00CC7AA9" w:rsidRDefault="00000000" w:rsidP="00A67DC4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982621585"/>
                <w:placeholder>
                  <w:docPart w:val="81274285976E40E0A793B59A37E2755B"/>
                </w:placeholder>
                <w:temporary/>
                <w:showingPlcHdr/>
                <w15:appearance w15:val="hidden"/>
              </w:sdtPr>
              <w:sdtContent>
                <w:r w:rsidR="00457D5F" w:rsidRPr="00CC7AA9">
                  <w:rPr>
                    <w:rFonts w:ascii="Times New Roman" w:hAnsi="Times New Roman"/>
                    <w:sz w:val="20"/>
                    <w:szCs w:val="28"/>
                  </w:rPr>
                  <w:t>Degree:</w:t>
                </w:r>
              </w:sdtContent>
            </w:sdt>
          </w:p>
        </w:tc>
        <w:tc>
          <w:tcPr>
            <w:tcW w:w="180" w:type="dxa"/>
          </w:tcPr>
          <w:p w14:paraId="753AE2E3" w14:textId="77777777" w:rsidR="00457D5F" w:rsidRPr="00CC7AA9" w:rsidRDefault="00457D5F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6F1F0DF5" w14:textId="77777777" w:rsidR="00457D5F" w:rsidRPr="00CC7AA9" w:rsidRDefault="00457D5F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14:paraId="3826A298" w14:textId="77777777" w:rsidR="00457D5F" w:rsidRDefault="00457D5F" w:rsidP="00061632">
      <w:pPr>
        <w:rPr>
          <w:rFonts w:ascii="Times New Roman" w:hAnsi="Times New Roman"/>
          <w:sz w:val="20"/>
          <w:szCs w:val="28"/>
        </w:rPr>
      </w:pPr>
    </w:p>
    <w:p w14:paraId="3D56C710" w14:textId="77777777" w:rsidR="00CC7AA9" w:rsidRDefault="00CC7AA9" w:rsidP="00061632">
      <w:pPr>
        <w:rPr>
          <w:rFonts w:ascii="Times New Roman" w:hAnsi="Times New Roman"/>
          <w:sz w:val="20"/>
          <w:szCs w:val="28"/>
        </w:rPr>
      </w:pPr>
    </w:p>
    <w:p w14:paraId="62C7007D" w14:textId="77777777" w:rsidR="00CC7AA9" w:rsidRDefault="00CC7AA9" w:rsidP="00061632">
      <w:pPr>
        <w:rPr>
          <w:rFonts w:ascii="Times New Roman" w:hAnsi="Times New Roman"/>
          <w:sz w:val="20"/>
          <w:szCs w:val="28"/>
        </w:rPr>
      </w:pPr>
    </w:p>
    <w:p w14:paraId="22D1FD0C" w14:textId="77777777" w:rsidR="00CC7AA9" w:rsidRPr="00CC7AA9" w:rsidRDefault="00CC7AA9" w:rsidP="00061632">
      <w:pPr>
        <w:rPr>
          <w:rFonts w:ascii="Times New Roman" w:hAnsi="Times New Roman"/>
          <w:sz w:val="20"/>
          <w:szCs w:val="28"/>
        </w:rPr>
      </w:pPr>
    </w:p>
    <w:p w14:paraId="55A982AB" w14:textId="5CA06406" w:rsidR="001C104F" w:rsidRPr="00737DAB" w:rsidRDefault="003C136E" w:rsidP="00B733C3">
      <w:pPr>
        <w:pStyle w:val="Heading1"/>
        <w:shd w:val="clear" w:color="auto" w:fill="A3C1AD"/>
        <w:rPr>
          <w:rFonts w:ascii="Times New Roman" w:hAnsi="Times New Roman"/>
          <w:b/>
          <w:bCs/>
          <w:sz w:val="28"/>
          <w:szCs w:val="28"/>
          <w:u w:val="single"/>
        </w:rPr>
      </w:pPr>
      <w:r w:rsidRPr="00737DAB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Employment History</w:t>
      </w:r>
      <w:r w:rsidR="003C617D" w:rsidRPr="00737DAB">
        <w:rPr>
          <w:rFonts w:ascii="Times New Roman" w:hAnsi="Times New Roman"/>
          <w:b/>
          <w:bCs/>
          <w:sz w:val="28"/>
          <w:szCs w:val="28"/>
          <w:u w:val="single"/>
        </w:rPr>
        <w:tab/>
      </w:r>
    </w:p>
    <w:p w14:paraId="6306BE4C" w14:textId="5EEC7F14" w:rsidR="001C104F" w:rsidRPr="00CC7AA9" w:rsidRDefault="003C136E" w:rsidP="003C136E">
      <w:pPr>
        <w:rPr>
          <w:rFonts w:ascii="Times New Roman" w:hAnsi="Times New Roman"/>
          <w:b/>
          <w:bCs/>
          <w:sz w:val="20"/>
          <w:szCs w:val="28"/>
        </w:rPr>
      </w:pPr>
      <w:r w:rsidRPr="00CC7AA9">
        <w:rPr>
          <w:rFonts w:ascii="Times New Roman" w:hAnsi="Times New Roman"/>
          <w:b/>
          <w:bCs/>
          <w:sz w:val="20"/>
          <w:szCs w:val="28"/>
        </w:rPr>
        <w:t>(From most recent to the oldest)</w:t>
      </w:r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490A7A" w:rsidRPr="00CC7AA9" w14:paraId="59B3623C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4BF6432" w14:textId="77777777" w:rsidR="00490A7A" w:rsidRPr="00CC7AA9" w:rsidRDefault="00000000" w:rsidP="00457D5F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816003932"/>
                <w:placeholder>
                  <w:docPart w:val="C2679BA19768436FB25191B350C386EA"/>
                </w:placeholder>
                <w:showingPlcHdr/>
                <w15:appearance w15:val="hidden"/>
              </w:sdtPr>
              <w:sdtContent>
                <w:r w:rsidR="00457D5F" w:rsidRPr="00CC7AA9">
                  <w:rPr>
                    <w:rFonts w:ascii="Times New Roman" w:hAnsi="Times New Roman"/>
                    <w:sz w:val="20"/>
                    <w:szCs w:val="28"/>
                  </w:rPr>
                  <w:t>Company:</w:t>
                </w:r>
              </w:sdtContent>
            </w:sdt>
          </w:p>
        </w:tc>
        <w:tc>
          <w:tcPr>
            <w:tcW w:w="180" w:type="dxa"/>
          </w:tcPr>
          <w:p w14:paraId="0D738BF0" w14:textId="77777777" w:rsidR="00490A7A" w:rsidRPr="00CC7AA9" w:rsidRDefault="00490A7A" w:rsidP="005D5E2A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24CC2B63" w14:textId="77777777" w:rsidR="00490A7A" w:rsidRPr="00CC7AA9" w:rsidRDefault="00490A7A" w:rsidP="005D5E2A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80" w:type="dxa"/>
          </w:tcPr>
          <w:p w14:paraId="47A94D74" w14:textId="77777777" w:rsidR="00490A7A" w:rsidRPr="00CC7AA9" w:rsidRDefault="00490A7A" w:rsidP="005D5E2A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450D48D6" w14:textId="77777777" w:rsidR="00490A7A" w:rsidRPr="00CC7AA9" w:rsidRDefault="00000000" w:rsidP="00457D5F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1870103825"/>
                <w:placeholder>
                  <w:docPart w:val="BD94C0D8BBF744AAA189ED03434401C1"/>
                </w:placeholder>
                <w:temporary/>
                <w:showingPlcHdr/>
                <w15:appearance w15:val="hidden"/>
              </w:sdtPr>
              <w:sdtContent>
                <w:r w:rsidR="00457D5F" w:rsidRPr="00CC7AA9">
                  <w:rPr>
                    <w:rFonts w:ascii="Times New Roman" w:hAnsi="Times New Roman"/>
                    <w:sz w:val="20"/>
                    <w:szCs w:val="28"/>
                  </w:rPr>
                  <w:t>Phone:</w:t>
                </w:r>
              </w:sdtContent>
            </w:sdt>
          </w:p>
        </w:tc>
        <w:tc>
          <w:tcPr>
            <w:tcW w:w="180" w:type="dxa"/>
          </w:tcPr>
          <w:p w14:paraId="29B01096" w14:textId="77777777" w:rsidR="00490A7A" w:rsidRPr="00CC7AA9" w:rsidRDefault="00490A7A" w:rsidP="005D5E2A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627911F9" w14:textId="77777777" w:rsidR="00490A7A" w:rsidRPr="00CC7AA9" w:rsidRDefault="00490A7A" w:rsidP="005D5E2A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622041" w:rsidRPr="00CC7AA9" w14:paraId="7B18FB9D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1CC7D66" w14:textId="77777777" w:rsidR="00622041" w:rsidRPr="00CC7AA9" w:rsidRDefault="0062204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  <w:tc>
          <w:tcPr>
            <w:tcW w:w="180" w:type="dxa"/>
            <w:shd w:val="clear" w:color="auto" w:fill="auto"/>
          </w:tcPr>
          <w:p w14:paraId="2CF39796" w14:textId="77777777" w:rsidR="00622041" w:rsidRPr="00CC7AA9" w:rsidRDefault="0062204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80B0DB1" w14:textId="77777777" w:rsidR="00622041" w:rsidRPr="00CC7AA9" w:rsidRDefault="0062204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</w:tr>
      <w:tr w:rsidR="00457D5F" w:rsidRPr="00CC7AA9" w14:paraId="209447B9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879BEB5" w14:textId="77777777" w:rsidR="00457D5F" w:rsidRPr="00CC7AA9" w:rsidRDefault="00000000" w:rsidP="00A67DC4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837382809"/>
                <w:placeholder>
                  <w:docPart w:val="BDA406D8282D44A1AA640BBFEE9C07ED"/>
                </w:placeholder>
                <w:showingPlcHdr/>
                <w15:appearance w15:val="hidden"/>
              </w:sdtPr>
              <w:sdtContent>
                <w:r w:rsidR="00457D5F" w:rsidRPr="00CC7AA9">
                  <w:rPr>
                    <w:rFonts w:ascii="Times New Roman" w:hAnsi="Times New Roman"/>
                    <w:sz w:val="20"/>
                    <w:szCs w:val="28"/>
                  </w:rPr>
                  <w:t>Address:</w:t>
                </w:r>
              </w:sdtContent>
            </w:sdt>
          </w:p>
        </w:tc>
        <w:tc>
          <w:tcPr>
            <w:tcW w:w="180" w:type="dxa"/>
          </w:tcPr>
          <w:p w14:paraId="4195E538" w14:textId="77777777" w:rsidR="00457D5F" w:rsidRPr="00CC7AA9" w:rsidRDefault="00457D5F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2E87696A" w14:textId="77777777" w:rsidR="00457D5F" w:rsidRPr="00CC7AA9" w:rsidRDefault="00457D5F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80" w:type="dxa"/>
          </w:tcPr>
          <w:p w14:paraId="1BE3D9B5" w14:textId="77777777" w:rsidR="00457D5F" w:rsidRPr="00CC7AA9" w:rsidRDefault="00457D5F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0F23B233" w14:textId="77777777" w:rsidR="00457D5F" w:rsidRPr="00CC7AA9" w:rsidRDefault="00000000" w:rsidP="00A67DC4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131606417"/>
                <w:placeholder>
                  <w:docPart w:val="68BCB35792CC4AB6BC3CD23F11CF110B"/>
                </w:placeholder>
                <w:temporary/>
                <w:showingPlcHdr/>
                <w15:appearance w15:val="hidden"/>
              </w:sdtPr>
              <w:sdtContent>
                <w:r w:rsidR="00457D5F" w:rsidRPr="00CC7AA9">
                  <w:rPr>
                    <w:rFonts w:ascii="Times New Roman" w:hAnsi="Times New Roman"/>
                    <w:sz w:val="20"/>
                    <w:szCs w:val="28"/>
                  </w:rPr>
                  <w:t>Supervisor:</w:t>
                </w:r>
              </w:sdtContent>
            </w:sdt>
          </w:p>
        </w:tc>
        <w:tc>
          <w:tcPr>
            <w:tcW w:w="180" w:type="dxa"/>
          </w:tcPr>
          <w:p w14:paraId="6777FFE7" w14:textId="77777777" w:rsidR="00457D5F" w:rsidRPr="00CC7AA9" w:rsidRDefault="00457D5F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01A135A9" w14:textId="77777777" w:rsidR="00457D5F" w:rsidRPr="00CC7AA9" w:rsidRDefault="00457D5F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622041" w:rsidRPr="00CC7AA9" w14:paraId="47A8D40B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39047F1" w14:textId="77777777" w:rsidR="00622041" w:rsidRPr="00CC7AA9" w:rsidRDefault="0062204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  <w:tc>
          <w:tcPr>
            <w:tcW w:w="180" w:type="dxa"/>
            <w:shd w:val="clear" w:color="auto" w:fill="auto"/>
          </w:tcPr>
          <w:p w14:paraId="0124D5B0" w14:textId="77777777" w:rsidR="00622041" w:rsidRPr="00CC7AA9" w:rsidRDefault="0062204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D2676CF" w14:textId="77777777" w:rsidR="00622041" w:rsidRPr="00CC7AA9" w:rsidRDefault="0062204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</w:tr>
      <w:bookmarkStart w:id="2" w:name="OLE_LINK19"/>
      <w:bookmarkStart w:id="3" w:name="OLE_LINK20"/>
      <w:tr w:rsidR="00C1658E" w:rsidRPr="00CC7AA9" w14:paraId="602A7C63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32DB7E24" w14:textId="77777777" w:rsidR="00C1658E" w:rsidRPr="00CC7AA9" w:rsidRDefault="00000000" w:rsidP="00457D5F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437142935"/>
                <w:placeholder>
                  <w:docPart w:val="C550DB3F2FDC45759DDFDB91A031B7AE"/>
                </w:placeholder>
                <w:showingPlcHdr/>
                <w15:appearance w15:val="hidden"/>
              </w:sdtPr>
              <w:sdtContent>
                <w:r w:rsidR="00457D5F" w:rsidRPr="00CC7AA9">
                  <w:rPr>
                    <w:rFonts w:ascii="Times New Roman" w:hAnsi="Times New Roman"/>
                    <w:sz w:val="20"/>
                    <w:szCs w:val="28"/>
                  </w:rPr>
                  <w:t>Job title:</w:t>
                </w:r>
              </w:sdtContent>
            </w:sdt>
          </w:p>
        </w:tc>
        <w:tc>
          <w:tcPr>
            <w:tcW w:w="180" w:type="dxa"/>
          </w:tcPr>
          <w:p w14:paraId="2983043F" w14:textId="77777777" w:rsidR="00C1658E" w:rsidRPr="00CC7AA9" w:rsidRDefault="00C1658E" w:rsidP="005D5E2A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22469E36" w14:textId="77777777" w:rsidR="00C1658E" w:rsidRPr="00CC7AA9" w:rsidRDefault="00C1658E" w:rsidP="005D5E2A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80" w:type="dxa"/>
          </w:tcPr>
          <w:p w14:paraId="0A302F60" w14:textId="77777777" w:rsidR="00C1658E" w:rsidRPr="00CC7AA9" w:rsidRDefault="00C1658E" w:rsidP="005D5E2A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75961A5D" w14:textId="77777777" w:rsidR="00C1658E" w:rsidRPr="00CC7AA9" w:rsidRDefault="00000000" w:rsidP="00457D5F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1649470243"/>
                <w:placeholder>
                  <w:docPart w:val="71B526738D0A4C6BB8925253A6B0982B"/>
                </w:placeholder>
                <w:temporary/>
                <w:showingPlcHdr/>
                <w15:appearance w15:val="hidden"/>
              </w:sdtPr>
              <w:sdtContent>
                <w:r w:rsidR="00457D5F" w:rsidRPr="00CC7AA9">
                  <w:rPr>
                    <w:rFonts w:ascii="Times New Roman" w:hAnsi="Times New Roman"/>
                    <w:sz w:val="20"/>
                    <w:szCs w:val="28"/>
                  </w:rPr>
                  <w:t>From:</w:t>
                </w:r>
              </w:sdtContent>
            </w:sdt>
          </w:p>
        </w:tc>
        <w:tc>
          <w:tcPr>
            <w:tcW w:w="180" w:type="dxa"/>
          </w:tcPr>
          <w:p w14:paraId="1A7E4D3C" w14:textId="77777777" w:rsidR="00C1658E" w:rsidRPr="00CC7AA9" w:rsidRDefault="00C1658E" w:rsidP="005D5E2A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A65BC8D" w14:textId="77777777" w:rsidR="00C1658E" w:rsidRPr="00CC7AA9" w:rsidRDefault="00C1658E" w:rsidP="005D5E2A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80" w:type="dxa"/>
          </w:tcPr>
          <w:p w14:paraId="2BFF718C" w14:textId="77777777" w:rsidR="00C1658E" w:rsidRPr="00CC7AA9" w:rsidRDefault="00C1658E" w:rsidP="005D5E2A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55" w:type="dxa"/>
            <w:shd w:val="clear" w:color="auto" w:fill="F2F2F2" w:themeFill="background1" w:themeFillShade="F2"/>
          </w:tcPr>
          <w:p w14:paraId="01B3D950" w14:textId="77777777" w:rsidR="00C1658E" w:rsidRPr="00CC7AA9" w:rsidRDefault="00000000" w:rsidP="00457D5F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1347862789"/>
                <w:placeholder>
                  <w:docPart w:val="729EE434B5C644DEA321766E692D4982"/>
                </w:placeholder>
                <w:temporary/>
                <w:showingPlcHdr/>
                <w15:appearance w15:val="hidden"/>
              </w:sdtPr>
              <w:sdtContent>
                <w:r w:rsidR="00457D5F" w:rsidRPr="00CC7AA9">
                  <w:rPr>
                    <w:rFonts w:ascii="Times New Roman" w:hAnsi="Times New Roman"/>
                    <w:sz w:val="20"/>
                    <w:szCs w:val="28"/>
                  </w:rPr>
                  <w:t>To:</w:t>
                </w:r>
              </w:sdtContent>
            </w:sdt>
          </w:p>
        </w:tc>
        <w:tc>
          <w:tcPr>
            <w:tcW w:w="180" w:type="dxa"/>
          </w:tcPr>
          <w:p w14:paraId="6BA4702E" w14:textId="77777777" w:rsidR="00C1658E" w:rsidRPr="00CC7AA9" w:rsidRDefault="00C1658E" w:rsidP="005D5E2A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1E7095AB" w14:textId="77777777" w:rsidR="00C1658E" w:rsidRPr="00CC7AA9" w:rsidRDefault="00C1658E" w:rsidP="005D5E2A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622041" w:rsidRPr="00CC7AA9" w14:paraId="20DE8CFC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8F2D5CE" w14:textId="77777777" w:rsidR="00622041" w:rsidRPr="00CC7AA9" w:rsidRDefault="00622041" w:rsidP="00102BC5">
            <w:pPr>
              <w:rPr>
                <w:rFonts w:ascii="Times New Roman" w:hAnsi="Times New Roman"/>
                <w:sz w:val="6"/>
                <w:szCs w:val="12"/>
              </w:rPr>
            </w:pPr>
            <w:bookmarkStart w:id="4" w:name="_Hlk137411724"/>
            <w:bookmarkEnd w:id="2"/>
            <w:bookmarkEnd w:id="3"/>
          </w:p>
        </w:tc>
        <w:tc>
          <w:tcPr>
            <w:tcW w:w="180" w:type="dxa"/>
            <w:shd w:val="clear" w:color="auto" w:fill="auto"/>
          </w:tcPr>
          <w:p w14:paraId="770112A1" w14:textId="77777777" w:rsidR="00622041" w:rsidRPr="00CC7AA9" w:rsidRDefault="0062204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F349FAC" w14:textId="77777777" w:rsidR="00622041" w:rsidRPr="00CC7AA9" w:rsidRDefault="0062204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</w:tr>
      <w:bookmarkEnd w:id="4"/>
      <w:tr w:rsidR="0023685A" w:rsidRPr="00CC7AA9" w14:paraId="3459DBD3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14D370FF" w14:textId="77777777" w:rsidR="0023685A" w:rsidRPr="00CC7AA9" w:rsidRDefault="00000000" w:rsidP="00026CEE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650211694"/>
                <w:placeholder>
                  <w:docPart w:val="BBA5D8355516410EBCB3FE6018A8DC5D"/>
                </w:placeholder>
                <w:temporary/>
                <w:showingPlcHdr/>
                <w15:appearance w15:val="hidden"/>
              </w:sdtPr>
              <w:sdtContent>
                <w:r w:rsidR="00026CEE" w:rsidRPr="00CC7AA9">
                  <w:rPr>
                    <w:rFonts w:ascii="Times New Roman" w:hAnsi="Times New Roman"/>
                    <w:sz w:val="20"/>
                    <w:szCs w:val="28"/>
                  </w:rPr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0EA2AB20" w14:textId="77777777" w:rsidR="0023685A" w:rsidRPr="00CC7AA9" w:rsidRDefault="0023685A" w:rsidP="005D5E2A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118B9EDA" w14:textId="77777777" w:rsidR="0023685A" w:rsidRPr="00CC7AA9" w:rsidRDefault="0023685A" w:rsidP="005D5E2A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FA4E61" w:rsidRPr="00CC7AA9" w14:paraId="0768C7E2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6530431" w14:textId="77777777" w:rsidR="00FA4E61" w:rsidRPr="00CC7AA9" w:rsidRDefault="00FA4E6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  <w:tc>
          <w:tcPr>
            <w:tcW w:w="180" w:type="dxa"/>
            <w:shd w:val="clear" w:color="auto" w:fill="auto"/>
          </w:tcPr>
          <w:p w14:paraId="69D4C422" w14:textId="77777777" w:rsidR="00FA4E61" w:rsidRPr="00CC7AA9" w:rsidRDefault="00FA4E6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227541C4" w14:textId="77777777" w:rsidR="00FA4E61" w:rsidRPr="00CC7AA9" w:rsidRDefault="00FA4E6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</w:tr>
      <w:tr w:rsidR="0023685A" w:rsidRPr="00CC7AA9" w14:paraId="2D8476D8" w14:textId="77777777" w:rsidTr="00CC7AA9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59C8EE1C" w14:textId="77777777" w:rsidR="0023685A" w:rsidRPr="00CC7AA9" w:rsidRDefault="00000000" w:rsidP="00026CEE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189963803"/>
                <w:placeholder>
                  <w:docPart w:val="C67B4B4FE9434648B1CBDB70E6192CFC"/>
                </w:placeholder>
                <w:temporary/>
                <w:showingPlcHdr/>
                <w15:appearance w15:val="hidden"/>
              </w:sdtPr>
              <w:sdtContent>
                <w:r w:rsidR="00026CEE" w:rsidRPr="00CC7AA9">
                  <w:rPr>
                    <w:rFonts w:ascii="Times New Roman" w:hAnsi="Times New Roman"/>
                    <w:sz w:val="20"/>
                    <w:szCs w:val="28"/>
                  </w:rPr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0C638D2E" w14:textId="77777777" w:rsidR="0023685A" w:rsidRPr="00CC7AA9" w:rsidRDefault="0023685A" w:rsidP="005D5E2A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70" w:type="dxa"/>
            <w:gridSpan w:val="2"/>
          </w:tcPr>
          <w:p w14:paraId="622BCB7E" w14:textId="77777777" w:rsidR="0023685A" w:rsidRPr="00CC7AA9" w:rsidRDefault="0023685A" w:rsidP="005D5E2A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70" w:type="dxa"/>
          </w:tcPr>
          <w:p w14:paraId="452A79F0" w14:textId="77777777" w:rsidR="0023685A" w:rsidRPr="00CC7AA9" w:rsidRDefault="00000000" w:rsidP="005D5E2A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8530190"/>
                <w:placeholder>
                  <w:docPart w:val="227412B0A6F14E00A523D947DD1C627C"/>
                </w:placeholder>
                <w:temporary/>
                <w:showingPlcHdr/>
                <w15:appearance w15:val="hidden"/>
              </w:sdtPr>
              <w:sdtContent>
                <w:r w:rsidR="00026CEE" w:rsidRPr="00CC7AA9">
                  <w:rPr>
                    <w:rFonts w:ascii="Times New Roman" w:hAnsi="Times New Roman"/>
                    <w:sz w:val="20"/>
                    <w:szCs w:val="28"/>
                  </w:rPr>
                  <w:t>Yes</w:t>
                </w:r>
              </w:sdtContent>
            </w:sdt>
            <w:r w:rsidR="00026CEE" w:rsidRPr="00CC7AA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13574656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 w:rsidRPr="00CC7AA9">
                  <w:rPr>
                    <w:rFonts w:ascii="Segoe UI Symbol" w:eastAsia="MS Gothic" w:hAnsi="Segoe UI Symbol" w:cs="Segoe UI Symbol"/>
                    <w:sz w:val="20"/>
                    <w:szCs w:val="28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994CBE0" w14:textId="77777777" w:rsidR="0023685A" w:rsidRPr="00CC7AA9" w:rsidRDefault="0023685A" w:rsidP="005D5E2A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880" w:type="dxa"/>
            <w:gridSpan w:val="5"/>
          </w:tcPr>
          <w:p w14:paraId="2C5E0221" w14:textId="77777777" w:rsidR="0023685A" w:rsidRPr="00CC7AA9" w:rsidRDefault="00000000" w:rsidP="00026CEE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1876028918"/>
                <w:placeholder>
                  <w:docPart w:val="DCCD2DE19CBD4832871BB36EE8DE27AF"/>
                </w:placeholder>
                <w:temporary/>
                <w:showingPlcHdr/>
                <w15:appearance w15:val="hidden"/>
              </w:sdtPr>
              <w:sdtContent>
                <w:r w:rsidR="00026CEE" w:rsidRPr="00CC7AA9">
                  <w:rPr>
                    <w:rFonts w:ascii="Times New Roman" w:hAnsi="Times New Roman"/>
                    <w:sz w:val="20"/>
                    <w:szCs w:val="28"/>
                  </w:rPr>
                  <w:t>No</w:t>
                </w:r>
              </w:sdtContent>
            </w:sdt>
            <w:r w:rsidR="00026CEE" w:rsidRPr="00CC7AA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10960587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 w:rsidRPr="00CC7AA9">
                  <w:rPr>
                    <w:rFonts w:ascii="Segoe UI Symbol" w:eastAsia="MS Gothic" w:hAnsi="Segoe UI Symbol" w:cs="Segoe UI Symbol"/>
                    <w:sz w:val="20"/>
                    <w:szCs w:val="28"/>
                  </w:rPr>
                  <w:t>☐</w:t>
                </w:r>
              </w:sdtContent>
            </w:sdt>
          </w:p>
        </w:tc>
      </w:tr>
    </w:tbl>
    <w:p w14:paraId="6C6ED02F" w14:textId="77777777" w:rsidR="00026CEE" w:rsidRPr="00CC7AA9" w:rsidRDefault="00026CEE" w:rsidP="00026CEE">
      <w:pPr>
        <w:rPr>
          <w:rFonts w:ascii="Times New Roman" w:hAnsi="Times New Roman"/>
          <w:sz w:val="20"/>
          <w:szCs w:val="28"/>
        </w:rPr>
      </w:pPr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:rsidRPr="00CC7AA9" w14:paraId="5CFD22AC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72359AF9" w14:textId="77777777" w:rsidR="00026CEE" w:rsidRPr="00CC7AA9" w:rsidRDefault="00000000" w:rsidP="00A67DC4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711662159"/>
                <w:placeholder>
                  <w:docPart w:val="DB568713DFC7422AAED8DDD49A54E57B"/>
                </w:placeholder>
                <w:showingPlcHdr/>
                <w15:appearance w15:val="hidden"/>
              </w:sdtPr>
              <w:sdtContent>
                <w:r w:rsidR="00026CEE" w:rsidRPr="00CC7AA9">
                  <w:rPr>
                    <w:rFonts w:ascii="Times New Roman" w:hAnsi="Times New Roman"/>
                    <w:sz w:val="20"/>
                    <w:szCs w:val="28"/>
                  </w:rPr>
                  <w:t>Company:</w:t>
                </w:r>
              </w:sdtContent>
            </w:sdt>
          </w:p>
        </w:tc>
        <w:tc>
          <w:tcPr>
            <w:tcW w:w="180" w:type="dxa"/>
          </w:tcPr>
          <w:p w14:paraId="0D87450F" w14:textId="77777777" w:rsidR="00026CEE" w:rsidRPr="00CC7AA9" w:rsidRDefault="00026CEE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19711B01" w14:textId="77777777" w:rsidR="00026CEE" w:rsidRPr="00CC7AA9" w:rsidRDefault="00026CEE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80" w:type="dxa"/>
          </w:tcPr>
          <w:p w14:paraId="2325C4F0" w14:textId="77777777" w:rsidR="00026CEE" w:rsidRPr="00CC7AA9" w:rsidRDefault="00026CEE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7B010147" w14:textId="77777777" w:rsidR="00026CEE" w:rsidRPr="00CC7AA9" w:rsidRDefault="00000000" w:rsidP="00A67DC4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282238655"/>
                <w:placeholder>
                  <w:docPart w:val="4F42022BA0584A28A8305AE0397C1276"/>
                </w:placeholder>
                <w:temporary/>
                <w:showingPlcHdr/>
                <w15:appearance w15:val="hidden"/>
              </w:sdtPr>
              <w:sdtContent>
                <w:r w:rsidR="00026CEE" w:rsidRPr="00CC7AA9">
                  <w:rPr>
                    <w:rFonts w:ascii="Times New Roman" w:hAnsi="Times New Roman"/>
                    <w:sz w:val="20"/>
                    <w:szCs w:val="28"/>
                  </w:rPr>
                  <w:t>Phone:</w:t>
                </w:r>
              </w:sdtContent>
            </w:sdt>
          </w:p>
        </w:tc>
        <w:tc>
          <w:tcPr>
            <w:tcW w:w="180" w:type="dxa"/>
          </w:tcPr>
          <w:p w14:paraId="709AF5AE" w14:textId="77777777" w:rsidR="00026CEE" w:rsidRPr="00CC7AA9" w:rsidRDefault="00026CEE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03CFFBD7" w14:textId="77777777" w:rsidR="00026CEE" w:rsidRPr="00CC7AA9" w:rsidRDefault="00026CEE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622041" w:rsidRPr="00CC7AA9" w14:paraId="41A6B124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62809D5" w14:textId="77777777" w:rsidR="00622041" w:rsidRPr="00CC7AA9" w:rsidRDefault="0062204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  <w:tc>
          <w:tcPr>
            <w:tcW w:w="180" w:type="dxa"/>
            <w:shd w:val="clear" w:color="auto" w:fill="auto"/>
          </w:tcPr>
          <w:p w14:paraId="790E190D" w14:textId="77777777" w:rsidR="00622041" w:rsidRPr="00CC7AA9" w:rsidRDefault="0062204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2CE3FE7C" w14:textId="77777777" w:rsidR="00622041" w:rsidRPr="00CC7AA9" w:rsidRDefault="0062204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</w:tr>
      <w:tr w:rsidR="00026CEE" w:rsidRPr="00CC7AA9" w14:paraId="01949481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32E6809B" w14:textId="77777777" w:rsidR="00026CEE" w:rsidRPr="00CC7AA9" w:rsidRDefault="00000000" w:rsidP="00A67DC4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1751691780"/>
                <w:placeholder>
                  <w:docPart w:val="8A5697747B9849939362858067E08B5B"/>
                </w:placeholder>
                <w:showingPlcHdr/>
                <w15:appearance w15:val="hidden"/>
              </w:sdtPr>
              <w:sdtContent>
                <w:r w:rsidR="00026CEE" w:rsidRPr="00CC7AA9">
                  <w:rPr>
                    <w:rFonts w:ascii="Times New Roman" w:hAnsi="Times New Roman"/>
                    <w:sz w:val="20"/>
                    <w:szCs w:val="28"/>
                  </w:rPr>
                  <w:t>Address:</w:t>
                </w:r>
              </w:sdtContent>
            </w:sdt>
          </w:p>
        </w:tc>
        <w:tc>
          <w:tcPr>
            <w:tcW w:w="180" w:type="dxa"/>
          </w:tcPr>
          <w:p w14:paraId="4FE07B92" w14:textId="77777777" w:rsidR="00026CEE" w:rsidRPr="00CC7AA9" w:rsidRDefault="00026CEE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1F171E5" w14:textId="77777777" w:rsidR="00026CEE" w:rsidRPr="00CC7AA9" w:rsidRDefault="00026CEE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80" w:type="dxa"/>
          </w:tcPr>
          <w:p w14:paraId="56AB4092" w14:textId="77777777" w:rsidR="00026CEE" w:rsidRPr="00CC7AA9" w:rsidRDefault="00026CEE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02D90DEA" w14:textId="77777777" w:rsidR="00026CEE" w:rsidRPr="00CC7AA9" w:rsidRDefault="00000000" w:rsidP="00A67DC4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1676495604"/>
                <w:placeholder>
                  <w:docPart w:val="3509C5E0E33942428ACF0C29F775D41D"/>
                </w:placeholder>
                <w:temporary/>
                <w:showingPlcHdr/>
                <w15:appearance w15:val="hidden"/>
              </w:sdtPr>
              <w:sdtContent>
                <w:r w:rsidR="00026CEE" w:rsidRPr="00CC7AA9">
                  <w:rPr>
                    <w:rFonts w:ascii="Times New Roman" w:hAnsi="Times New Roman"/>
                    <w:sz w:val="20"/>
                    <w:szCs w:val="28"/>
                  </w:rPr>
                  <w:t>Supervisor:</w:t>
                </w:r>
              </w:sdtContent>
            </w:sdt>
          </w:p>
        </w:tc>
        <w:tc>
          <w:tcPr>
            <w:tcW w:w="180" w:type="dxa"/>
          </w:tcPr>
          <w:p w14:paraId="5BF77A8F" w14:textId="77777777" w:rsidR="00026CEE" w:rsidRPr="00CC7AA9" w:rsidRDefault="00026CEE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4025B4C4" w14:textId="77777777" w:rsidR="00026CEE" w:rsidRPr="00CC7AA9" w:rsidRDefault="00026CEE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622041" w:rsidRPr="00CC7AA9" w14:paraId="72CFD5D3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C11CF69" w14:textId="77777777" w:rsidR="00622041" w:rsidRPr="00CC7AA9" w:rsidRDefault="0062204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  <w:tc>
          <w:tcPr>
            <w:tcW w:w="180" w:type="dxa"/>
            <w:shd w:val="clear" w:color="auto" w:fill="auto"/>
          </w:tcPr>
          <w:p w14:paraId="124ED1FB" w14:textId="77777777" w:rsidR="00622041" w:rsidRPr="00CC7AA9" w:rsidRDefault="0062204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4DA3929" w14:textId="77777777" w:rsidR="00622041" w:rsidRPr="00CC7AA9" w:rsidRDefault="0062204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</w:tr>
      <w:tr w:rsidR="00026CEE" w:rsidRPr="00CC7AA9" w14:paraId="588CC906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2A4AEA47" w14:textId="77777777" w:rsidR="00026CEE" w:rsidRPr="00CC7AA9" w:rsidRDefault="00000000" w:rsidP="00A67DC4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28851127"/>
                <w:placeholder>
                  <w:docPart w:val="C092BCA848D544FC8164A15B5BE836C9"/>
                </w:placeholder>
                <w:showingPlcHdr/>
                <w15:appearance w15:val="hidden"/>
              </w:sdtPr>
              <w:sdtContent>
                <w:r w:rsidR="00026CEE" w:rsidRPr="00CC7AA9">
                  <w:rPr>
                    <w:rFonts w:ascii="Times New Roman" w:hAnsi="Times New Roman"/>
                    <w:sz w:val="20"/>
                    <w:szCs w:val="28"/>
                  </w:rPr>
                  <w:t>Job title:</w:t>
                </w:r>
              </w:sdtContent>
            </w:sdt>
          </w:p>
        </w:tc>
        <w:tc>
          <w:tcPr>
            <w:tcW w:w="180" w:type="dxa"/>
          </w:tcPr>
          <w:p w14:paraId="170A6B8E" w14:textId="77777777" w:rsidR="00026CEE" w:rsidRPr="00CC7AA9" w:rsidRDefault="00026CEE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05CCDE30" w14:textId="77777777" w:rsidR="00026CEE" w:rsidRPr="00CC7AA9" w:rsidRDefault="00026CEE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80" w:type="dxa"/>
          </w:tcPr>
          <w:p w14:paraId="1F748260" w14:textId="77777777" w:rsidR="00026CEE" w:rsidRPr="00CC7AA9" w:rsidRDefault="00026CEE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53BA536C" w14:textId="77777777" w:rsidR="00026CEE" w:rsidRPr="00CC7AA9" w:rsidRDefault="00000000" w:rsidP="00A67DC4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670145366"/>
                <w:placeholder>
                  <w:docPart w:val="A81F32146B85455885EE379724146A03"/>
                </w:placeholder>
                <w:temporary/>
                <w:showingPlcHdr/>
                <w15:appearance w15:val="hidden"/>
              </w:sdtPr>
              <w:sdtContent>
                <w:r w:rsidR="00026CEE" w:rsidRPr="00CC7AA9">
                  <w:rPr>
                    <w:rFonts w:ascii="Times New Roman" w:hAnsi="Times New Roman"/>
                    <w:sz w:val="20"/>
                    <w:szCs w:val="28"/>
                  </w:rPr>
                  <w:t>From:</w:t>
                </w:r>
              </w:sdtContent>
            </w:sdt>
          </w:p>
        </w:tc>
        <w:tc>
          <w:tcPr>
            <w:tcW w:w="180" w:type="dxa"/>
          </w:tcPr>
          <w:p w14:paraId="2E1F3911" w14:textId="77777777" w:rsidR="00026CEE" w:rsidRPr="00CC7AA9" w:rsidRDefault="00026CEE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EDD0B0D" w14:textId="77777777" w:rsidR="00026CEE" w:rsidRPr="00CC7AA9" w:rsidRDefault="00026CEE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80" w:type="dxa"/>
          </w:tcPr>
          <w:p w14:paraId="00FDF5AD" w14:textId="77777777" w:rsidR="00026CEE" w:rsidRPr="00CC7AA9" w:rsidRDefault="00026CEE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55" w:type="dxa"/>
            <w:shd w:val="clear" w:color="auto" w:fill="F2F2F2" w:themeFill="background1" w:themeFillShade="F2"/>
          </w:tcPr>
          <w:p w14:paraId="29C69C61" w14:textId="77777777" w:rsidR="00026CEE" w:rsidRPr="00CC7AA9" w:rsidRDefault="00000000" w:rsidP="00A67DC4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1786344503"/>
                <w:placeholder>
                  <w:docPart w:val="2D82EDE1128D47C2B6AF007E174CD304"/>
                </w:placeholder>
                <w:temporary/>
                <w:showingPlcHdr/>
                <w15:appearance w15:val="hidden"/>
              </w:sdtPr>
              <w:sdtContent>
                <w:r w:rsidR="00026CEE" w:rsidRPr="00CC7AA9">
                  <w:rPr>
                    <w:rFonts w:ascii="Times New Roman" w:hAnsi="Times New Roman"/>
                    <w:sz w:val="20"/>
                    <w:szCs w:val="28"/>
                  </w:rPr>
                  <w:t>To:</w:t>
                </w:r>
              </w:sdtContent>
            </w:sdt>
          </w:p>
        </w:tc>
        <w:tc>
          <w:tcPr>
            <w:tcW w:w="180" w:type="dxa"/>
          </w:tcPr>
          <w:p w14:paraId="436A075C" w14:textId="77777777" w:rsidR="00026CEE" w:rsidRPr="00CC7AA9" w:rsidRDefault="00026CEE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5A93CC2" w14:textId="77777777" w:rsidR="00026CEE" w:rsidRPr="00CC7AA9" w:rsidRDefault="00026CEE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622041" w:rsidRPr="00CC7AA9" w14:paraId="1A1AFB1E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C08D042" w14:textId="77777777" w:rsidR="00622041" w:rsidRPr="00CC7AA9" w:rsidRDefault="0062204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  <w:tc>
          <w:tcPr>
            <w:tcW w:w="180" w:type="dxa"/>
            <w:shd w:val="clear" w:color="auto" w:fill="auto"/>
          </w:tcPr>
          <w:p w14:paraId="692A4F16" w14:textId="77777777" w:rsidR="00622041" w:rsidRPr="00CC7AA9" w:rsidRDefault="0062204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728FA67" w14:textId="77777777" w:rsidR="00622041" w:rsidRPr="00CC7AA9" w:rsidRDefault="0062204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</w:tr>
      <w:tr w:rsidR="00026CEE" w:rsidRPr="00CC7AA9" w14:paraId="76243447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18205C22" w14:textId="77777777" w:rsidR="00026CEE" w:rsidRPr="00CC7AA9" w:rsidRDefault="00000000" w:rsidP="00A67DC4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99615802"/>
                <w:placeholder>
                  <w:docPart w:val="90074EA72456426D96614CD192EAE790"/>
                </w:placeholder>
                <w:temporary/>
                <w:showingPlcHdr/>
                <w15:appearance w15:val="hidden"/>
              </w:sdtPr>
              <w:sdtContent>
                <w:r w:rsidR="00026CEE" w:rsidRPr="00CC7AA9">
                  <w:rPr>
                    <w:rFonts w:ascii="Times New Roman" w:hAnsi="Times New Roman"/>
                    <w:sz w:val="20"/>
                    <w:szCs w:val="28"/>
                  </w:rPr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2C7B3A9A" w14:textId="77777777" w:rsidR="00026CEE" w:rsidRPr="00CC7AA9" w:rsidRDefault="00026CEE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0E83ECE8" w14:textId="77777777" w:rsidR="00026CEE" w:rsidRPr="00CC7AA9" w:rsidRDefault="00026CEE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FA4E61" w:rsidRPr="00CC7AA9" w14:paraId="4AA1EB8E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5F68A3E" w14:textId="77777777" w:rsidR="00FA4E61" w:rsidRPr="00CC7AA9" w:rsidRDefault="00FA4E6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  <w:tc>
          <w:tcPr>
            <w:tcW w:w="180" w:type="dxa"/>
            <w:shd w:val="clear" w:color="auto" w:fill="auto"/>
          </w:tcPr>
          <w:p w14:paraId="3E224F81" w14:textId="77777777" w:rsidR="00FA4E61" w:rsidRPr="00CC7AA9" w:rsidRDefault="00FA4E6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550DFAE" w14:textId="77777777" w:rsidR="00FA4E61" w:rsidRPr="00CC7AA9" w:rsidRDefault="00FA4E6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</w:tr>
      <w:tr w:rsidR="00026CEE" w:rsidRPr="00CC7AA9" w14:paraId="6466C3FA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40D67C28" w14:textId="77777777" w:rsidR="00026CEE" w:rsidRPr="00CC7AA9" w:rsidRDefault="00000000" w:rsidP="00A67DC4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2070379357"/>
                <w:placeholder>
                  <w:docPart w:val="460CBAA390F549F1808A57468179F92D"/>
                </w:placeholder>
                <w:temporary/>
                <w:showingPlcHdr/>
                <w15:appearance w15:val="hidden"/>
              </w:sdtPr>
              <w:sdtContent>
                <w:r w:rsidR="00026CEE" w:rsidRPr="00CC7AA9">
                  <w:rPr>
                    <w:rFonts w:ascii="Times New Roman" w:hAnsi="Times New Roman"/>
                    <w:sz w:val="20"/>
                    <w:szCs w:val="28"/>
                  </w:rPr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7F65CEA3" w14:textId="77777777" w:rsidR="00026CEE" w:rsidRPr="00CC7AA9" w:rsidRDefault="00026CEE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70" w:type="dxa"/>
            <w:gridSpan w:val="2"/>
          </w:tcPr>
          <w:p w14:paraId="7FB547AF" w14:textId="77777777" w:rsidR="00026CEE" w:rsidRPr="00CC7AA9" w:rsidRDefault="00026CEE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70" w:type="dxa"/>
          </w:tcPr>
          <w:p w14:paraId="688C0A2B" w14:textId="77777777" w:rsidR="00026CEE" w:rsidRPr="00CC7AA9" w:rsidRDefault="00000000" w:rsidP="00A67DC4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222960220"/>
                <w:placeholder>
                  <w:docPart w:val="CC755DC83ACD4C9FAE92AC00B8977C78"/>
                </w:placeholder>
                <w:temporary/>
                <w:showingPlcHdr/>
                <w15:appearance w15:val="hidden"/>
              </w:sdtPr>
              <w:sdtContent>
                <w:r w:rsidR="00026CEE" w:rsidRPr="00CC7AA9">
                  <w:rPr>
                    <w:rFonts w:ascii="Times New Roman" w:hAnsi="Times New Roman"/>
                    <w:sz w:val="20"/>
                    <w:szCs w:val="28"/>
                  </w:rPr>
                  <w:t>Yes</w:t>
                </w:r>
              </w:sdtContent>
            </w:sdt>
            <w:r w:rsidR="00026CEE" w:rsidRPr="00CC7AA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18030650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 w:rsidRPr="00CC7AA9">
                  <w:rPr>
                    <w:rFonts w:ascii="Segoe UI Symbol" w:eastAsia="MS Gothic" w:hAnsi="Segoe UI Symbol" w:cs="Segoe UI Symbol"/>
                    <w:sz w:val="20"/>
                    <w:szCs w:val="28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5F6F0EBA" w14:textId="77777777" w:rsidR="00026CEE" w:rsidRPr="00CC7AA9" w:rsidRDefault="00026CEE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875" w:type="dxa"/>
            <w:gridSpan w:val="5"/>
          </w:tcPr>
          <w:p w14:paraId="4294E01E" w14:textId="77777777" w:rsidR="00026CEE" w:rsidRPr="00CC7AA9" w:rsidRDefault="00000000" w:rsidP="00A67DC4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1259638236"/>
                <w:placeholder>
                  <w:docPart w:val="B0393E1EA32E427A9B1B90D6E7A03006"/>
                </w:placeholder>
                <w:temporary/>
                <w:showingPlcHdr/>
                <w15:appearance w15:val="hidden"/>
              </w:sdtPr>
              <w:sdtContent>
                <w:r w:rsidR="00026CEE" w:rsidRPr="00CC7AA9">
                  <w:rPr>
                    <w:rFonts w:ascii="Times New Roman" w:hAnsi="Times New Roman"/>
                    <w:sz w:val="20"/>
                    <w:szCs w:val="28"/>
                  </w:rPr>
                  <w:t>No</w:t>
                </w:r>
              </w:sdtContent>
            </w:sdt>
            <w:r w:rsidR="00026CEE" w:rsidRPr="00CC7AA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1767149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 w:rsidRPr="00CC7AA9">
                  <w:rPr>
                    <w:rFonts w:ascii="Segoe UI Symbol" w:eastAsia="MS Gothic" w:hAnsi="Segoe UI Symbol" w:cs="Segoe UI Symbol"/>
                    <w:sz w:val="20"/>
                    <w:szCs w:val="28"/>
                  </w:rPr>
                  <w:t>☐</w:t>
                </w:r>
              </w:sdtContent>
            </w:sdt>
          </w:p>
        </w:tc>
      </w:tr>
    </w:tbl>
    <w:p w14:paraId="4E244F57" w14:textId="77777777" w:rsidR="003C136E" w:rsidRPr="00CC7AA9" w:rsidRDefault="003C136E" w:rsidP="00026CEE">
      <w:pPr>
        <w:rPr>
          <w:rFonts w:ascii="Times New Roman" w:hAnsi="Times New Roman"/>
          <w:sz w:val="20"/>
          <w:szCs w:val="28"/>
        </w:rPr>
      </w:pPr>
    </w:p>
    <w:tbl>
      <w:tblPr>
        <w:tblW w:w="1009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79"/>
        <w:gridCol w:w="544"/>
        <w:gridCol w:w="179"/>
        <w:gridCol w:w="2617"/>
        <w:gridCol w:w="179"/>
        <w:gridCol w:w="990"/>
        <w:gridCol w:w="181"/>
        <w:gridCol w:w="1171"/>
        <w:gridCol w:w="179"/>
        <w:gridCol w:w="1171"/>
        <w:gridCol w:w="179"/>
        <w:gridCol w:w="455"/>
        <w:gridCol w:w="179"/>
        <w:gridCol w:w="907"/>
      </w:tblGrid>
      <w:tr w:rsidR="00026CEE" w:rsidRPr="00CC7AA9" w14:paraId="4F6E9E47" w14:textId="77777777" w:rsidTr="003C136E">
        <w:trPr>
          <w:trHeight w:val="204"/>
        </w:trPr>
        <w:tc>
          <w:tcPr>
            <w:tcW w:w="985" w:type="dxa"/>
            <w:shd w:val="clear" w:color="auto" w:fill="F2F2F2" w:themeFill="background1" w:themeFillShade="F2"/>
          </w:tcPr>
          <w:p w14:paraId="1B007DB6" w14:textId="77777777" w:rsidR="00026CEE" w:rsidRPr="00CC7AA9" w:rsidRDefault="00000000" w:rsidP="00A67DC4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1040200975"/>
                <w:placeholder>
                  <w:docPart w:val="AAE866FC88444BBC820481E662B16255"/>
                </w:placeholder>
                <w:showingPlcHdr/>
                <w15:appearance w15:val="hidden"/>
              </w:sdtPr>
              <w:sdtContent>
                <w:r w:rsidR="00026CEE" w:rsidRPr="00CC7AA9">
                  <w:rPr>
                    <w:rFonts w:ascii="Times New Roman" w:hAnsi="Times New Roman"/>
                    <w:sz w:val="20"/>
                    <w:szCs w:val="28"/>
                  </w:rPr>
                  <w:t>Company:</w:t>
                </w:r>
              </w:sdtContent>
            </w:sdt>
          </w:p>
        </w:tc>
        <w:tc>
          <w:tcPr>
            <w:tcW w:w="179" w:type="dxa"/>
          </w:tcPr>
          <w:p w14:paraId="7CE35D58" w14:textId="77777777" w:rsidR="00026CEE" w:rsidRPr="00CC7AA9" w:rsidRDefault="00026CEE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509" w:type="dxa"/>
            <w:gridSpan w:val="5"/>
            <w:tcBorders>
              <w:bottom w:val="single" w:sz="4" w:space="0" w:color="auto"/>
            </w:tcBorders>
          </w:tcPr>
          <w:p w14:paraId="3980FBF2" w14:textId="77777777" w:rsidR="00026CEE" w:rsidRPr="00CC7AA9" w:rsidRDefault="00026CEE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81" w:type="dxa"/>
          </w:tcPr>
          <w:p w14:paraId="244E39E0" w14:textId="77777777" w:rsidR="00026CEE" w:rsidRPr="00CC7AA9" w:rsidRDefault="00026CEE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71" w:type="dxa"/>
            <w:shd w:val="clear" w:color="auto" w:fill="F2F2F2" w:themeFill="background1" w:themeFillShade="F2"/>
          </w:tcPr>
          <w:p w14:paraId="680EFA60" w14:textId="77777777" w:rsidR="00026CEE" w:rsidRPr="00CC7AA9" w:rsidRDefault="00000000" w:rsidP="00A67DC4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198403010"/>
                <w:placeholder>
                  <w:docPart w:val="8B23C5A2DB4E4CF4B13CF45C94715E9B"/>
                </w:placeholder>
                <w:temporary/>
                <w:showingPlcHdr/>
                <w15:appearance w15:val="hidden"/>
              </w:sdtPr>
              <w:sdtContent>
                <w:r w:rsidR="00026CEE" w:rsidRPr="00CC7AA9">
                  <w:rPr>
                    <w:rFonts w:ascii="Times New Roman" w:hAnsi="Times New Roman"/>
                    <w:sz w:val="20"/>
                    <w:szCs w:val="28"/>
                  </w:rPr>
                  <w:t>Phone:</w:t>
                </w:r>
              </w:sdtContent>
            </w:sdt>
          </w:p>
        </w:tc>
        <w:tc>
          <w:tcPr>
            <w:tcW w:w="179" w:type="dxa"/>
          </w:tcPr>
          <w:p w14:paraId="21A810F7" w14:textId="77777777" w:rsidR="00026CEE" w:rsidRPr="00CC7AA9" w:rsidRDefault="00026CEE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891" w:type="dxa"/>
            <w:gridSpan w:val="5"/>
            <w:tcBorders>
              <w:bottom w:val="single" w:sz="4" w:space="0" w:color="auto"/>
            </w:tcBorders>
          </w:tcPr>
          <w:p w14:paraId="479F9046" w14:textId="77777777" w:rsidR="00026CEE" w:rsidRPr="00CC7AA9" w:rsidRDefault="00026CEE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FA4E61" w:rsidRPr="00CC7AA9" w14:paraId="66B2ACC0" w14:textId="77777777" w:rsidTr="003C136E">
        <w:trPr>
          <w:trHeight w:val="19"/>
        </w:trPr>
        <w:tc>
          <w:tcPr>
            <w:tcW w:w="1708" w:type="dxa"/>
            <w:gridSpan w:val="3"/>
            <w:shd w:val="clear" w:color="auto" w:fill="auto"/>
          </w:tcPr>
          <w:p w14:paraId="61BAE341" w14:textId="77777777" w:rsidR="00FA4E61" w:rsidRPr="00CC7AA9" w:rsidRDefault="00FA4E6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  <w:tc>
          <w:tcPr>
            <w:tcW w:w="179" w:type="dxa"/>
            <w:shd w:val="clear" w:color="auto" w:fill="auto"/>
          </w:tcPr>
          <w:p w14:paraId="59AD302B" w14:textId="77777777" w:rsidR="00FA4E61" w:rsidRPr="00CC7AA9" w:rsidRDefault="00FA4E6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  <w:tc>
          <w:tcPr>
            <w:tcW w:w="8208" w:type="dxa"/>
            <w:gridSpan w:val="11"/>
            <w:shd w:val="clear" w:color="auto" w:fill="auto"/>
          </w:tcPr>
          <w:p w14:paraId="641DCF9D" w14:textId="77777777" w:rsidR="00FA4E61" w:rsidRPr="00CC7AA9" w:rsidRDefault="00FA4E6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</w:tr>
      <w:tr w:rsidR="00026CEE" w:rsidRPr="00CC7AA9" w14:paraId="1ADF0C16" w14:textId="77777777" w:rsidTr="003C136E">
        <w:trPr>
          <w:trHeight w:val="204"/>
        </w:trPr>
        <w:tc>
          <w:tcPr>
            <w:tcW w:w="985" w:type="dxa"/>
            <w:shd w:val="clear" w:color="auto" w:fill="F2F2F2" w:themeFill="background1" w:themeFillShade="F2"/>
          </w:tcPr>
          <w:p w14:paraId="6F9A1F1C" w14:textId="77777777" w:rsidR="00026CEE" w:rsidRPr="00CC7AA9" w:rsidRDefault="00000000" w:rsidP="00A67DC4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1407656462"/>
                <w:placeholder>
                  <w:docPart w:val="712DB7C7530D47CA93B1C735C2DDA880"/>
                </w:placeholder>
                <w:showingPlcHdr/>
                <w15:appearance w15:val="hidden"/>
              </w:sdtPr>
              <w:sdtContent>
                <w:r w:rsidR="00026CEE" w:rsidRPr="00CC7AA9">
                  <w:rPr>
                    <w:rFonts w:ascii="Times New Roman" w:hAnsi="Times New Roman"/>
                    <w:sz w:val="20"/>
                    <w:szCs w:val="28"/>
                  </w:rPr>
                  <w:t>Address:</w:t>
                </w:r>
              </w:sdtContent>
            </w:sdt>
          </w:p>
        </w:tc>
        <w:tc>
          <w:tcPr>
            <w:tcW w:w="179" w:type="dxa"/>
          </w:tcPr>
          <w:p w14:paraId="06A85B74" w14:textId="77777777" w:rsidR="00026CEE" w:rsidRPr="00CC7AA9" w:rsidRDefault="00026CEE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509" w:type="dxa"/>
            <w:gridSpan w:val="5"/>
            <w:tcBorders>
              <w:bottom w:val="single" w:sz="4" w:space="0" w:color="auto"/>
            </w:tcBorders>
          </w:tcPr>
          <w:p w14:paraId="03C9225F" w14:textId="77777777" w:rsidR="00026CEE" w:rsidRPr="00CC7AA9" w:rsidRDefault="00026CEE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81" w:type="dxa"/>
          </w:tcPr>
          <w:p w14:paraId="563856F3" w14:textId="77777777" w:rsidR="00026CEE" w:rsidRPr="00CC7AA9" w:rsidRDefault="00026CEE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71" w:type="dxa"/>
            <w:shd w:val="clear" w:color="auto" w:fill="F2F2F2" w:themeFill="background1" w:themeFillShade="F2"/>
          </w:tcPr>
          <w:p w14:paraId="4A6C8A35" w14:textId="77777777" w:rsidR="00026CEE" w:rsidRPr="00CC7AA9" w:rsidRDefault="00000000" w:rsidP="00A67DC4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757215861"/>
                <w:placeholder>
                  <w:docPart w:val="2357F74D681841C09D64C53DCCACBC7E"/>
                </w:placeholder>
                <w:temporary/>
                <w:showingPlcHdr/>
                <w15:appearance w15:val="hidden"/>
              </w:sdtPr>
              <w:sdtContent>
                <w:r w:rsidR="00026CEE" w:rsidRPr="00CC7AA9">
                  <w:rPr>
                    <w:rFonts w:ascii="Times New Roman" w:hAnsi="Times New Roman"/>
                    <w:sz w:val="20"/>
                    <w:szCs w:val="28"/>
                  </w:rPr>
                  <w:t>Supervisor:</w:t>
                </w:r>
              </w:sdtContent>
            </w:sdt>
          </w:p>
        </w:tc>
        <w:tc>
          <w:tcPr>
            <w:tcW w:w="179" w:type="dxa"/>
          </w:tcPr>
          <w:p w14:paraId="40FEFC9A" w14:textId="77777777" w:rsidR="00026CEE" w:rsidRPr="00CC7AA9" w:rsidRDefault="00026CEE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891" w:type="dxa"/>
            <w:gridSpan w:val="5"/>
            <w:tcBorders>
              <w:bottom w:val="single" w:sz="4" w:space="0" w:color="auto"/>
            </w:tcBorders>
          </w:tcPr>
          <w:p w14:paraId="112D88A0" w14:textId="77777777" w:rsidR="00026CEE" w:rsidRPr="00CC7AA9" w:rsidRDefault="00026CEE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FA4E61" w:rsidRPr="00CC7AA9" w14:paraId="78A0CF4D" w14:textId="77777777" w:rsidTr="003C136E">
        <w:trPr>
          <w:trHeight w:val="19"/>
        </w:trPr>
        <w:tc>
          <w:tcPr>
            <w:tcW w:w="1708" w:type="dxa"/>
            <w:gridSpan w:val="3"/>
            <w:shd w:val="clear" w:color="auto" w:fill="auto"/>
          </w:tcPr>
          <w:p w14:paraId="79DF770A" w14:textId="77777777" w:rsidR="00FA4E61" w:rsidRPr="00CC7AA9" w:rsidRDefault="00FA4E6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  <w:tc>
          <w:tcPr>
            <w:tcW w:w="179" w:type="dxa"/>
            <w:shd w:val="clear" w:color="auto" w:fill="auto"/>
          </w:tcPr>
          <w:p w14:paraId="0CE6ACAD" w14:textId="77777777" w:rsidR="00FA4E61" w:rsidRPr="00CC7AA9" w:rsidRDefault="00FA4E6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  <w:tc>
          <w:tcPr>
            <w:tcW w:w="8208" w:type="dxa"/>
            <w:gridSpan w:val="11"/>
            <w:shd w:val="clear" w:color="auto" w:fill="auto"/>
          </w:tcPr>
          <w:p w14:paraId="087B2E03" w14:textId="77777777" w:rsidR="00FA4E61" w:rsidRPr="00CC7AA9" w:rsidRDefault="00FA4E6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</w:tr>
      <w:tr w:rsidR="003C136E" w:rsidRPr="00CC7AA9" w14:paraId="632075D9" w14:textId="77777777" w:rsidTr="003C136E">
        <w:trPr>
          <w:trHeight w:val="204"/>
        </w:trPr>
        <w:tc>
          <w:tcPr>
            <w:tcW w:w="985" w:type="dxa"/>
            <w:shd w:val="clear" w:color="auto" w:fill="F2F2F2" w:themeFill="background1" w:themeFillShade="F2"/>
          </w:tcPr>
          <w:p w14:paraId="4C3DAF3D" w14:textId="77777777" w:rsidR="00026CEE" w:rsidRPr="00CC7AA9" w:rsidRDefault="00000000" w:rsidP="00A67DC4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1147513484"/>
                <w:placeholder>
                  <w:docPart w:val="D9402090C80A49CFA9CBB04F9B339105"/>
                </w:placeholder>
                <w:showingPlcHdr/>
                <w15:appearance w15:val="hidden"/>
              </w:sdtPr>
              <w:sdtContent>
                <w:r w:rsidR="00026CEE" w:rsidRPr="00CC7AA9">
                  <w:rPr>
                    <w:rFonts w:ascii="Times New Roman" w:hAnsi="Times New Roman"/>
                    <w:sz w:val="20"/>
                    <w:szCs w:val="28"/>
                  </w:rPr>
                  <w:t>Job title:</w:t>
                </w:r>
              </w:sdtContent>
            </w:sdt>
          </w:p>
        </w:tc>
        <w:tc>
          <w:tcPr>
            <w:tcW w:w="179" w:type="dxa"/>
          </w:tcPr>
          <w:p w14:paraId="75789125" w14:textId="77777777" w:rsidR="00026CEE" w:rsidRPr="00CC7AA9" w:rsidRDefault="00026CEE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509" w:type="dxa"/>
            <w:gridSpan w:val="5"/>
            <w:tcBorders>
              <w:bottom w:val="single" w:sz="4" w:space="0" w:color="auto"/>
            </w:tcBorders>
          </w:tcPr>
          <w:p w14:paraId="2D653E6A" w14:textId="77777777" w:rsidR="00026CEE" w:rsidRPr="00CC7AA9" w:rsidRDefault="00026CEE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81" w:type="dxa"/>
          </w:tcPr>
          <w:p w14:paraId="201839A8" w14:textId="77777777" w:rsidR="00026CEE" w:rsidRPr="00CC7AA9" w:rsidRDefault="00026CEE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71" w:type="dxa"/>
            <w:shd w:val="clear" w:color="auto" w:fill="F2F2F2" w:themeFill="background1" w:themeFillShade="F2"/>
          </w:tcPr>
          <w:p w14:paraId="5C68B101" w14:textId="77777777" w:rsidR="00026CEE" w:rsidRPr="00CC7AA9" w:rsidRDefault="00000000" w:rsidP="00A67DC4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1712028510"/>
                <w:placeholder>
                  <w:docPart w:val="1CC208ED95EC4DA8858A022ED3B3C0ED"/>
                </w:placeholder>
                <w:temporary/>
                <w:showingPlcHdr/>
                <w15:appearance w15:val="hidden"/>
              </w:sdtPr>
              <w:sdtContent>
                <w:r w:rsidR="00026CEE" w:rsidRPr="00CC7AA9">
                  <w:rPr>
                    <w:rFonts w:ascii="Times New Roman" w:hAnsi="Times New Roman"/>
                    <w:sz w:val="20"/>
                    <w:szCs w:val="28"/>
                  </w:rPr>
                  <w:t>From:</w:t>
                </w:r>
              </w:sdtContent>
            </w:sdt>
          </w:p>
        </w:tc>
        <w:tc>
          <w:tcPr>
            <w:tcW w:w="179" w:type="dxa"/>
          </w:tcPr>
          <w:p w14:paraId="375B5E70" w14:textId="77777777" w:rsidR="00026CEE" w:rsidRPr="00CC7AA9" w:rsidRDefault="00026CEE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4742B7D1" w14:textId="77777777" w:rsidR="00026CEE" w:rsidRPr="00CC7AA9" w:rsidRDefault="00026CEE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9" w:type="dxa"/>
          </w:tcPr>
          <w:p w14:paraId="6592B18D" w14:textId="77777777" w:rsidR="00026CEE" w:rsidRPr="00CC7AA9" w:rsidRDefault="00026CEE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55" w:type="dxa"/>
            <w:shd w:val="clear" w:color="auto" w:fill="F2F2F2" w:themeFill="background1" w:themeFillShade="F2"/>
          </w:tcPr>
          <w:p w14:paraId="47B26C40" w14:textId="77777777" w:rsidR="00026CEE" w:rsidRPr="00CC7AA9" w:rsidRDefault="00000000" w:rsidP="00A67DC4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1819952767"/>
                <w:placeholder>
                  <w:docPart w:val="E037CE52F9A64BAABA341A26270EF574"/>
                </w:placeholder>
                <w:temporary/>
                <w:showingPlcHdr/>
                <w15:appearance w15:val="hidden"/>
              </w:sdtPr>
              <w:sdtContent>
                <w:r w:rsidR="00026CEE" w:rsidRPr="00CC7AA9">
                  <w:rPr>
                    <w:rFonts w:ascii="Times New Roman" w:hAnsi="Times New Roman"/>
                    <w:sz w:val="20"/>
                    <w:szCs w:val="28"/>
                  </w:rPr>
                  <w:t>To:</w:t>
                </w:r>
              </w:sdtContent>
            </w:sdt>
          </w:p>
        </w:tc>
        <w:tc>
          <w:tcPr>
            <w:tcW w:w="179" w:type="dxa"/>
          </w:tcPr>
          <w:p w14:paraId="22EFC106" w14:textId="77777777" w:rsidR="00026CEE" w:rsidRPr="00CC7AA9" w:rsidRDefault="00026CEE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62CCBAA0" w14:textId="77777777" w:rsidR="00026CEE" w:rsidRPr="00CC7AA9" w:rsidRDefault="00026CEE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FA4E61" w:rsidRPr="00CC7AA9" w14:paraId="76632872" w14:textId="77777777" w:rsidTr="003C136E">
        <w:trPr>
          <w:trHeight w:val="19"/>
        </w:trPr>
        <w:tc>
          <w:tcPr>
            <w:tcW w:w="1708" w:type="dxa"/>
            <w:gridSpan w:val="3"/>
            <w:shd w:val="clear" w:color="auto" w:fill="auto"/>
          </w:tcPr>
          <w:p w14:paraId="6F55EAFC" w14:textId="77777777" w:rsidR="00FA4E61" w:rsidRPr="00CC7AA9" w:rsidRDefault="00FA4E6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  <w:tc>
          <w:tcPr>
            <w:tcW w:w="179" w:type="dxa"/>
            <w:shd w:val="clear" w:color="auto" w:fill="auto"/>
          </w:tcPr>
          <w:p w14:paraId="4E24A7A1" w14:textId="77777777" w:rsidR="00FA4E61" w:rsidRPr="00CC7AA9" w:rsidRDefault="00FA4E6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  <w:tc>
          <w:tcPr>
            <w:tcW w:w="8208" w:type="dxa"/>
            <w:gridSpan w:val="11"/>
            <w:shd w:val="clear" w:color="auto" w:fill="auto"/>
          </w:tcPr>
          <w:p w14:paraId="6F3F9C7C" w14:textId="77777777" w:rsidR="00FA4E61" w:rsidRPr="00CC7AA9" w:rsidRDefault="00FA4E6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</w:tr>
      <w:tr w:rsidR="00026CEE" w:rsidRPr="00CC7AA9" w14:paraId="5AED46B3" w14:textId="77777777" w:rsidTr="003C136E">
        <w:trPr>
          <w:trHeight w:val="204"/>
        </w:trPr>
        <w:tc>
          <w:tcPr>
            <w:tcW w:w="1708" w:type="dxa"/>
            <w:gridSpan w:val="3"/>
            <w:shd w:val="clear" w:color="auto" w:fill="F2F2F2" w:themeFill="background1" w:themeFillShade="F2"/>
          </w:tcPr>
          <w:p w14:paraId="551390BA" w14:textId="77777777" w:rsidR="00026CEE" w:rsidRPr="00CC7AA9" w:rsidRDefault="00000000" w:rsidP="00A67DC4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225072603"/>
                <w:placeholder>
                  <w:docPart w:val="C2B5B180D6984AF3B58593FA5A25E59A"/>
                </w:placeholder>
                <w:temporary/>
                <w:showingPlcHdr/>
                <w15:appearance w15:val="hidden"/>
              </w:sdtPr>
              <w:sdtContent>
                <w:r w:rsidR="00026CEE" w:rsidRPr="00CC7AA9">
                  <w:rPr>
                    <w:rFonts w:ascii="Times New Roman" w:hAnsi="Times New Roman"/>
                    <w:sz w:val="20"/>
                    <w:szCs w:val="28"/>
                  </w:rPr>
                  <w:t>Responsibilities:</w:t>
                </w:r>
              </w:sdtContent>
            </w:sdt>
          </w:p>
        </w:tc>
        <w:tc>
          <w:tcPr>
            <w:tcW w:w="179" w:type="dxa"/>
          </w:tcPr>
          <w:p w14:paraId="6AA41E63" w14:textId="77777777" w:rsidR="00026CEE" w:rsidRPr="00CC7AA9" w:rsidRDefault="00026CEE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208" w:type="dxa"/>
            <w:gridSpan w:val="11"/>
            <w:tcBorders>
              <w:bottom w:val="single" w:sz="4" w:space="0" w:color="auto"/>
            </w:tcBorders>
          </w:tcPr>
          <w:p w14:paraId="352EAE9B" w14:textId="77777777" w:rsidR="00026CEE" w:rsidRPr="00CC7AA9" w:rsidRDefault="00026CEE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FA4E61" w:rsidRPr="00CC7AA9" w14:paraId="0BBC6EC0" w14:textId="77777777" w:rsidTr="003C136E">
        <w:trPr>
          <w:trHeight w:val="19"/>
        </w:trPr>
        <w:tc>
          <w:tcPr>
            <w:tcW w:w="1708" w:type="dxa"/>
            <w:gridSpan w:val="3"/>
            <w:shd w:val="clear" w:color="auto" w:fill="auto"/>
          </w:tcPr>
          <w:p w14:paraId="5BBE2B6D" w14:textId="77777777" w:rsidR="00FA4E61" w:rsidRPr="00CC7AA9" w:rsidRDefault="00FA4E6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  <w:tc>
          <w:tcPr>
            <w:tcW w:w="179" w:type="dxa"/>
            <w:shd w:val="clear" w:color="auto" w:fill="auto"/>
          </w:tcPr>
          <w:p w14:paraId="2994CBBE" w14:textId="77777777" w:rsidR="00FA4E61" w:rsidRPr="00CC7AA9" w:rsidRDefault="00FA4E6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  <w:tc>
          <w:tcPr>
            <w:tcW w:w="8208" w:type="dxa"/>
            <w:gridSpan w:val="11"/>
            <w:shd w:val="clear" w:color="auto" w:fill="auto"/>
          </w:tcPr>
          <w:p w14:paraId="4C58F504" w14:textId="77777777" w:rsidR="00FA4E61" w:rsidRPr="00CC7AA9" w:rsidRDefault="00FA4E61" w:rsidP="00102BC5">
            <w:pPr>
              <w:rPr>
                <w:rFonts w:ascii="Times New Roman" w:hAnsi="Times New Roman"/>
                <w:sz w:val="6"/>
                <w:szCs w:val="12"/>
              </w:rPr>
            </w:pPr>
          </w:p>
        </w:tc>
      </w:tr>
      <w:tr w:rsidR="00026CEE" w:rsidRPr="00CC7AA9" w14:paraId="6E40E03F" w14:textId="77777777" w:rsidTr="003C136E">
        <w:tblPrEx>
          <w:tblCellMar>
            <w:right w:w="0" w:type="dxa"/>
          </w:tblCellMar>
        </w:tblPrEx>
        <w:trPr>
          <w:trHeight w:val="241"/>
        </w:trPr>
        <w:tc>
          <w:tcPr>
            <w:tcW w:w="4504" w:type="dxa"/>
            <w:gridSpan w:val="5"/>
            <w:shd w:val="clear" w:color="auto" w:fill="F2F2F2" w:themeFill="background1" w:themeFillShade="F2"/>
          </w:tcPr>
          <w:p w14:paraId="56F17C7D" w14:textId="77777777" w:rsidR="00026CEE" w:rsidRPr="00CC7AA9" w:rsidRDefault="00000000" w:rsidP="00A67DC4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-1217506894"/>
                <w:placeholder>
                  <w:docPart w:val="E0E3D03E47BA4116A2C35F9E11757179"/>
                </w:placeholder>
                <w:temporary/>
                <w:showingPlcHdr/>
                <w15:appearance w15:val="hidden"/>
              </w:sdtPr>
              <w:sdtContent>
                <w:r w:rsidR="00026CEE" w:rsidRPr="00CC7AA9">
                  <w:rPr>
                    <w:rFonts w:ascii="Times New Roman" w:hAnsi="Times New Roman"/>
                    <w:sz w:val="20"/>
                    <w:szCs w:val="28"/>
                  </w:rPr>
                  <w:t>May we contact your previous supervisor for a reference?</w:t>
                </w:r>
              </w:sdtContent>
            </w:sdt>
          </w:p>
        </w:tc>
        <w:tc>
          <w:tcPr>
            <w:tcW w:w="179" w:type="dxa"/>
          </w:tcPr>
          <w:p w14:paraId="09419EDB" w14:textId="77777777" w:rsidR="00026CEE" w:rsidRPr="00CC7AA9" w:rsidRDefault="00026CEE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71" w:type="dxa"/>
            <w:gridSpan w:val="2"/>
          </w:tcPr>
          <w:p w14:paraId="3577EA10" w14:textId="77777777" w:rsidR="00026CEE" w:rsidRPr="00CC7AA9" w:rsidRDefault="00026CEE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71" w:type="dxa"/>
          </w:tcPr>
          <w:p w14:paraId="545B2B9F" w14:textId="77777777" w:rsidR="00026CEE" w:rsidRPr="00CC7AA9" w:rsidRDefault="00000000" w:rsidP="00A67DC4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2098749487"/>
                <w:placeholder>
                  <w:docPart w:val="D4ED39D0223B4371AECBB556CA0A93DA"/>
                </w:placeholder>
                <w:temporary/>
                <w:showingPlcHdr/>
                <w15:appearance w15:val="hidden"/>
              </w:sdtPr>
              <w:sdtContent>
                <w:r w:rsidR="00026CEE" w:rsidRPr="00CC7AA9">
                  <w:rPr>
                    <w:rFonts w:ascii="Times New Roman" w:hAnsi="Times New Roman"/>
                    <w:sz w:val="20"/>
                    <w:szCs w:val="28"/>
                  </w:rPr>
                  <w:t>Yes</w:t>
                </w:r>
              </w:sdtContent>
            </w:sdt>
            <w:r w:rsidR="00026CEE" w:rsidRPr="00CC7AA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8526932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 w:rsidRPr="00CC7AA9">
                  <w:rPr>
                    <w:rFonts w:ascii="Segoe UI Symbol" w:eastAsia="MS Gothic" w:hAnsi="Segoe UI Symbol" w:cs="Segoe UI Symbol"/>
                    <w:sz w:val="20"/>
                    <w:szCs w:val="28"/>
                  </w:rPr>
                  <w:t>☐</w:t>
                </w:r>
              </w:sdtContent>
            </w:sdt>
          </w:p>
        </w:tc>
        <w:tc>
          <w:tcPr>
            <w:tcW w:w="179" w:type="dxa"/>
          </w:tcPr>
          <w:p w14:paraId="48A55B5D" w14:textId="77777777" w:rsidR="00026CEE" w:rsidRPr="00CC7AA9" w:rsidRDefault="00026CEE" w:rsidP="00A67DC4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891" w:type="dxa"/>
            <w:gridSpan w:val="5"/>
          </w:tcPr>
          <w:p w14:paraId="0AAEC825" w14:textId="77777777" w:rsidR="00026CEE" w:rsidRPr="00CC7AA9" w:rsidRDefault="00000000" w:rsidP="00A67DC4">
            <w:pPr>
              <w:rPr>
                <w:rFonts w:ascii="Times New Roman" w:hAnsi="Times New Roman"/>
                <w:sz w:val="20"/>
                <w:szCs w:val="28"/>
              </w:rPr>
            </w:pP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844761155"/>
                <w:placeholder>
                  <w:docPart w:val="DCDC43D633B84D82978DBBBE5C3758D1"/>
                </w:placeholder>
                <w:temporary/>
                <w:showingPlcHdr/>
                <w15:appearance w15:val="hidden"/>
              </w:sdtPr>
              <w:sdtContent>
                <w:r w:rsidR="00026CEE" w:rsidRPr="00CC7AA9">
                  <w:rPr>
                    <w:rFonts w:ascii="Times New Roman" w:hAnsi="Times New Roman"/>
                    <w:sz w:val="20"/>
                    <w:szCs w:val="28"/>
                  </w:rPr>
                  <w:t>No</w:t>
                </w:r>
              </w:sdtContent>
            </w:sdt>
            <w:r w:rsidR="00026CEE" w:rsidRPr="00CC7AA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  <w:szCs w:val="28"/>
                </w:rPr>
                <w:id w:val="8953913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 w:rsidRPr="00CC7AA9">
                  <w:rPr>
                    <w:rFonts w:ascii="Segoe UI Symbol" w:eastAsia="MS Gothic" w:hAnsi="Segoe UI Symbol" w:cs="Segoe UI Symbol"/>
                    <w:sz w:val="20"/>
                    <w:szCs w:val="28"/>
                  </w:rPr>
                  <w:t>☐</w:t>
                </w:r>
              </w:sdtContent>
            </w:sdt>
          </w:p>
        </w:tc>
      </w:tr>
    </w:tbl>
    <w:p w14:paraId="3B74EB9B" w14:textId="192AD200" w:rsidR="00424126" w:rsidRPr="00737DAB" w:rsidRDefault="003C136E" w:rsidP="00B733C3">
      <w:pPr>
        <w:pStyle w:val="Heading1"/>
        <w:shd w:val="clear" w:color="auto" w:fill="A3C1AD"/>
        <w:rPr>
          <w:rFonts w:ascii="Times New Roman" w:hAnsi="Times New Roman"/>
          <w:b/>
          <w:bCs/>
          <w:sz w:val="28"/>
          <w:szCs w:val="28"/>
          <w:u w:val="single"/>
        </w:rPr>
      </w:pPr>
      <w:r w:rsidRPr="00737DAB">
        <w:rPr>
          <w:rFonts w:ascii="Times New Roman" w:hAnsi="Times New Roman"/>
          <w:b/>
          <w:bCs/>
          <w:sz w:val="28"/>
          <w:szCs w:val="28"/>
          <w:u w:val="single"/>
        </w:rPr>
        <w:t xml:space="preserve">Skills and Competencies </w:t>
      </w:r>
    </w:p>
    <w:p w14:paraId="0F7F5E19" w14:textId="77777777" w:rsidR="00BC07E3" w:rsidRPr="00737DAB" w:rsidRDefault="00BC07E3" w:rsidP="00BC07E3">
      <w:pPr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3C136E" w:rsidRPr="00737DAB" w14:paraId="71F4F65C" w14:textId="77777777" w:rsidTr="007E6A2F">
        <w:tc>
          <w:tcPr>
            <w:tcW w:w="10070" w:type="dxa"/>
          </w:tcPr>
          <w:p w14:paraId="64358735" w14:textId="76CDA1B8" w:rsidR="007E6A2F" w:rsidRPr="00CC7AA9" w:rsidRDefault="003C136E" w:rsidP="00BC07E3">
            <w:pPr>
              <w:rPr>
                <w:rFonts w:ascii="Times New Roman" w:hAnsi="Times New Roman"/>
                <w:b/>
                <w:bCs/>
                <w:sz w:val="24"/>
                <w:szCs w:val="36"/>
              </w:rPr>
            </w:pPr>
            <w:r w:rsidRPr="00CC7AA9">
              <w:rPr>
                <w:rFonts w:ascii="Times New Roman" w:hAnsi="Times New Roman"/>
                <w:b/>
                <w:bCs/>
                <w:sz w:val="24"/>
                <w:szCs w:val="36"/>
              </w:rPr>
              <w:t xml:space="preserve">Do you have relevant skills (such as empathy, communication, and </w:t>
            </w:r>
            <w:r w:rsidR="007E6A2F" w:rsidRPr="00CC7AA9">
              <w:rPr>
                <w:rFonts w:ascii="Times New Roman" w:hAnsi="Times New Roman"/>
                <w:b/>
                <w:bCs/>
                <w:sz w:val="24"/>
                <w:szCs w:val="36"/>
              </w:rPr>
              <w:t>problem-solving</w:t>
            </w:r>
            <w:r w:rsidRPr="00CC7AA9">
              <w:rPr>
                <w:rFonts w:ascii="Times New Roman" w:hAnsi="Times New Roman"/>
                <w:b/>
                <w:bCs/>
                <w:sz w:val="24"/>
                <w:szCs w:val="36"/>
              </w:rPr>
              <w:t xml:space="preserve">)? </w:t>
            </w:r>
          </w:p>
          <w:p w14:paraId="2074C228" w14:textId="060E0DD6" w:rsidR="003C136E" w:rsidRPr="00CC7AA9" w:rsidRDefault="007E6A2F" w:rsidP="00BC07E3">
            <w:pPr>
              <w:rPr>
                <w:rFonts w:ascii="Times New Roman" w:hAnsi="Times New Roman"/>
                <w:sz w:val="24"/>
                <w:szCs w:val="36"/>
              </w:rPr>
            </w:pPr>
            <w:r w:rsidRPr="00CC7AA9">
              <w:rPr>
                <w:rFonts w:ascii="Times New Roman" w:hAnsi="Times New Roman"/>
                <w:sz w:val="24"/>
                <w:szCs w:val="36"/>
              </w:rPr>
              <w:t>State your most relevant skills here.</w:t>
            </w:r>
          </w:p>
          <w:p w14:paraId="26EA5AB7" w14:textId="77777777" w:rsidR="007E6A2F" w:rsidRPr="00CC7AA9" w:rsidRDefault="007E6A2F" w:rsidP="00BC07E3">
            <w:pPr>
              <w:rPr>
                <w:rFonts w:ascii="Times New Roman" w:hAnsi="Times New Roman"/>
                <w:sz w:val="24"/>
                <w:szCs w:val="36"/>
              </w:rPr>
            </w:pPr>
          </w:p>
          <w:p w14:paraId="29AB6952" w14:textId="77777777" w:rsidR="007E6A2F" w:rsidRPr="00CC7AA9" w:rsidRDefault="007E6A2F" w:rsidP="00BC07E3">
            <w:pPr>
              <w:rPr>
                <w:rFonts w:ascii="Times New Roman" w:hAnsi="Times New Roman"/>
                <w:sz w:val="24"/>
                <w:szCs w:val="36"/>
              </w:rPr>
            </w:pPr>
          </w:p>
          <w:p w14:paraId="44A532EF" w14:textId="77777777" w:rsidR="007E6A2F" w:rsidRPr="00CC7AA9" w:rsidRDefault="007E6A2F" w:rsidP="00BC07E3">
            <w:pPr>
              <w:rPr>
                <w:rFonts w:ascii="Times New Roman" w:hAnsi="Times New Roman"/>
                <w:sz w:val="24"/>
                <w:szCs w:val="36"/>
              </w:rPr>
            </w:pPr>
          </w:p>
          <w:p w14:paraId="7CEB825C" w14:textId="2C99AB4E" w:rsidR="007E6A2F" w:rsidRPr="00CC7AA9" w:rsidRDefault="007E6A2F" w:rsidP="00BC07E3">
            <w:pPr>
              <w:rPr>
                <w:rFonts w:ascii="Times New Roman" w:hAnsi="Times New Roman"/>
                <w:sz w:val="24"/>
                <w:szCs w:val="36"/>
              </w:rPr>
            </w:pPr>
          </w:p>
        </w:tc>
      </w:tr>
      <w:tr w:rsidR="003C136E" w:rsidRPr="00737DAB" w14:paraId="48980EAB" w14:textId="77777777" w:rsidTr="007E6A2F">
        <w:tc>
          <w:tcPr>
            <w:tcW w:w="10070" w:type="dxa"/>
          </w:tcPr>
          <w:p w14:paraId="59DB4942" w14:textId="39DF1085" w:rsidR="003C136E" w:rsidRPr="00CC7AA9" w:rsidRDefault="007E6A2F" w:rsidP="00BC07E3">
            <w:pPr>
              <w:rPr>
                <w:rFonts w:ascii="Times New Roman" w:hAnsi="Times New Roman"/>
                <w:b/>
                <w:bCs/>
                <w:sz w:val="24"/>
                <w:szCs w:val="36"/>
              </w:rPr>
            </w:pPr>
            <w:r w:rsidRPr="00CC7AA9">
              <w:rPr>
                <w:rFonts w:ascii="Times New Roman" w:hAnsi="Times New Roman"/>
                <w:b/>
                <w:bCs/>
                <w:sz w:val="24"/>
                <w:szCs w:val="36"/>
              </w:rPr>
              <w:t xml:space="preserve">Do you have any special training or courses? </w:t>
            </w:r>
          </w:p>
          <w:p w14:paraId="5D9C19D6" w14:textId="5468D510" w:rsidR="007E6A2F" w:rsidRPr="00CC7AA9" w:rsidRDefault="007E6A2F" w:rsidP="00BC07E3">
            <w:pPr>
              <w:rPr>
                <w:rFonts w:ascii="Times New Roman" w:hAnsi="Times New Roman"/>
                <w:sz w:val="24"/>
                <w:szCs w:val="36"/>
              </w:rPr>
            </w:pPr>
            <w:r w:rsidRPr="00CC7AA9">
              <w:rPr>
                <w:rFonts w:ascii="Times New Roman" w:hAnsi="Times New Roman"/>
                <w:sz w:val="24"/>
                <w:szCs w:val="36"/>
              </w:rPr>
              <w:t>Please state here</w:t>
            </w:r>
            <w:r w:rsidR="00CC7AA9">
              <w:rPr>
                <w:rFonts w:ascii="Times New Roman" w:hAnsi="Times New Roman"/>
                <w:sz w:val="24"/>
                <w:szCs w:val="36"/>
              </w:rPr>
              <w:t>.</w:t>
            </w:r>
          </w:p>
        </w:tc>
      </w:tr>
    </w:tbl>
    <w:p w14:paraId="303C4730" w14:textId="4CCA57F4" w:rsidR="007E6A2F" w:rsidRPr="00737DAB" w:rsidRDefault="007E6A2F" w:rsidP="00B733C3">
      <w:pPr>
        <w:pStyle w:val="Heading1"/>
        <w:shd w:val="clear" w:color="auto" w:fill="A3C1AD"/>
        <w:rPr>
          <w:rFonts w:ascii="Times New Roman" w:hAnsi="Times New Roman"/>
          <w:b/>
          <w:bCs/>
          <w:sz w:val="28"/>
          <w:szCs w:val="28"/>
          <w:u w:val="single"/>
        </w:rPr>
      </w:pPr>
      <w:r w:rsidRPr="00737DAB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Health and Background Checks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7E6A2F" w:rsidRPr="00737DAB" w14:paraId="1929EE08" w14:textId="77777777" w:rsidTr="00F01FF4">
        <w:tc>
          <w:tcPr>
            <w:tcW w:w="10070" w:type="dxa"/>
          </w:tcPr>
          <w:p w14:paraId="20DF29AF" w14:textId="1450ED22" w:rsidR="007E6A2F" w:rsidRPr="00CC7AA9" w:rsidRDefault="007E6A2F" w:rsidP="00F01FF4">
            <w:pPr>
              <w:rPr>
                <w:rFonts w:ascii="Times New Roman" w:hAnsi="Times New Roman"/>
                <w:b/>
                <w:bCs/>
                <w:sz w:val="24"/>
                <w:szCs w:val="36"/>
              </w:rPr>
            </w:pPr>
            <w:r w:rsidRPr="00CC7AA9">
              <w:rPr>
                <w:rFonts w:ascii="Times New Roman" w:hAnsi="Times New Roman"/>
                <w:b/>
                <w:bCs/>
                <w:sz w:val="24"/>
                <w:szCs w:val="36"/>
              </w:rPr>
              <w:t xml:space="preserve">Do you have any medical conditions? </w:t>
            </w:r>
          </w:p>
          <w:p w14:paraId="6810A08E" w14:textId="77777777" w:rsidR="007E6A2F" w:rsidRPr="00CC7AA9" w:rsidRDefault="007E6A2F" w:rsidP="00F01FF4">
            <w:pPr>
              <w:rPr>
                <w:rFonts w:ascii="Times New Roman" w:hAnsi="Times New Roman"/>
                <w:sz w:val="24"/>
                <w:szCs w:val="36"/>
              </w:rPr>
            </w:pPr>
          </w:p>
          <w:p w14:paraId="60EC5461" w14:textId="77777777" w:rsidR="007E6A2F" w:rsidRPr="00CC7AA9" w:rsidRDefault="007E6A2F" w:rsidP="00F01FF4">
            <w:pPr>
              <w:rPr>
                <w:rFonts w:ascii="Times New Roman" w:hAnsi="Times New Roman"/>
                <w:sz w:val="24"/>
                <w:szCs w:val="36"/>
              </w:rPr>
            </w:pPr>
          </w:p>
          <w:p w14:paraId="656E038C" w14:textId="77777777" w:rsidR="007E6A2F" w:rsidRPr="00CC7AA9" w:rsidRDefault="007E6A2F" w:rsidP="00F01FF4">
            <w:pPr>
              <w:rPr>
                <w:rFonts w:ascii="Times New Roman" w:hAnsi="Times New Roman"/>
                <w:sz w:val="24"/>
                <w:szCs w:val="36"/>
              </w:rPr>
            </w:pPr>
          </w:p>
          <w:p w14:paraId="488B0ACB" w14:textId="77777777" w:rsidR="007E6A2F" w:rsidRPr="00CC7AA9" w:rsidRDefault="007E6A2F" w:rsidP="00F01FF4">
            <w:pPr>
              <w:rPr>
                <w:rFonts w:ascii="Times New Roman" w:hAnsi="Times New Roman"/>
                <w:sz w:val="24"/>
                <w:szCs w:val="36"/>
              </w:rPr>
            </w:pPr>
          </w:p>
        </w:tc>
      </w:tr>
      <w:tr w:rsidR="007E6A2F" w:rsidRPr="00737DAB" w14:paraId="67BC6577" w14:textId="77777777" w:rsidTr="00F01FF4">
        <w:tc>
          <w:tcPr>
            <w:tcW w:w="10070" w:type="dxa"/>
          </w:tcPr>
          <w:p w14:paraId="789D6C0A" w14:textId="5B9A8DE1" w:rsidR="007E6A2F" w:rsidRPr="00CC7AA9" w:rsidRDefault="007E6A2F" w:rsidP="00F01FF4">
            <w:pPr>
              <w:rPr>
                <w:rFonts w:ascii="Times New Roman" w:hAnsi="Times New Roman"/>
                <w:b/>
                <w:bCs/>
                <w:sz w:val="24"/>
                <w:szCs w:val="36"/>
              </w:rPr>
            </w:pPr>
            <w:r w:rsidRPr="00CC7AA9">
              <w:rPr>
                <w:rFonts w:ascii="Times New Roman" w:hAnsi="Times New Roman"/>
                <w:b/>
                <w:bCs/>
                <w:sz w:val="24"/>
                <w:szCs w:val="36"/>
              </w:rPr>
              <w:t>Can you provide a Disclosure and Barring Service (DBS) check?</w:t>
            </w:r>
          </w:p>
          <w:p w14:paraId="2DCE66B8" w14:textId="0A1F093C" w:rsidR="007E6A2F" w:rsidRPr="00CC7AA9" w:rsidRDefault="00000000" w:rsidP="007E6A2F">
            <w:pPr>
              <w:jc w:val="center"/>
              <w:rPr>
                <w:rFonts w:ascii="Times New Roman" w:hAnsi="Times New Roman"/>
                <w:b/>
                <w:bCs/>
                <w:sz w:val="24"/>
                <w:szCs w:val="36"/>
              </w:rPr>
            </w:pPr>
            <w:sdt>
              <w:sdtPr>
                <w:rPr>
                  <w:rFonts w:ascii="Times New Roman" w:hAnsi="Times New Roman"/>
                  <w:sz w:val="24"/>
                  <w:szCs w:val="36"/>
                </w:rPr>
                <w:id w:val="-1466048041"/>
                <w:placeholder>
                  <w:docPart w:val="422A39C93603451D9DFDC55BD2109F39"/>
                </w:placeholder>
                <w:temporary/>
                <w:showingPlcHdr/>
                <w15:appearance w15:val="hidden"/>
              </w:sdtPr>
              <w:sdtContent>
                <w:r w:rsidR="007E6A2F" w:rsidRPr="00CC7AA9">
                  <w:rPr>
                    <w:rFonts w:ascii="Times New Roman" w:hAnsi="Times New Roman"/>
                    <w:sz w:val="24"/>
                    <w:szCs w:val="36"/>
                  </w:rPr>
                  <w:t>Yes</w:t>
                </w:r>
              </w:sdtContent>
            </w:sdt>
            <w:r w:rsidR="007E6A2F" w:rsidRPr="00CC7AA9">
              <w:rPr>
                <w:rFonts w:ascii="Times New Roman" w:hAnsi="Times New Roman"/>
                <w:sz w:val="24"/>
                <w:szCs w:val="36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36"/>
                </w:rPr>
                <w:id w:val="14701591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A2F" w:rsidRPr="00CC7AA9">
                  <w:rPr>
                    <w:rFonts w:ascii="Segoe UI Symbol" w:eastAsia="MS Gothic" w:hAnsi="Segoe UI Symbol" w:cs="Segoe UI Symbol"/>
                    <w:sz w:val="24"/>
                    <w:szCs w:val="36"/>
                  </w:rPr>
                  <w:t>☐</w:t>
                </w:r>
              </w:sdtContent>
            </w:sdt>
            <w:r w:rsidR="007E6A2F" w:rsidRPr="00CC7AA9">
              <w:rPr>
                <w:rFonts w:ascii="Times New Roman" w:hAnsi="Times New Roman"/>
                <w:sz w:val="24"/>
                <w:szCs w:val="36"/>
              </w:rPr>
              <w:t xml:space="preserve">        No </w:t>
            </w:r>
            <w:sdt>
              <w:sdtPr>
                <w:rPr>
                  <w:rFonts w:ascii="Times New Roman" w:hAnsi="Times New Roman"/>
                  <w:sz w:val="24"/>
                  <w:szCs w:val="36"/>
                </w:rPr>
                <w:id w:val="17183925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A2F" w:rsidRPr="00CC7AA9">
                  <w:rPr>
                    <w:rFonts w:ascii="Segoe UI Symbol" w:eastAsia="MS Gothic" w:hAnsi="Segoe UI Symbol" w:cs="Segoe UI Symbol"/>
                    <w:sz w:val="24"/>
                    <w:szCs w:val="36"/>
                  </w:rPr>
                  <w:t>☐</w:t>
                </w:r>
              </w:sdtContent>
            </w:sdt>
          </w:p>
          <w:p w14:paraId="5E8BD5CE" w14:textId="77777777" w:rsidR="007E6A2F" w:rsidRPr="00CC7AA9" w:rsidRDefault="007E6A2F" w:rsidP="00F01FF4">
            <w:pPr>
              <w:rPr>
                <w:rFonts w:ascii="Times New Roman" w:hAnsi="Times New Roman"/>
                <w:sz w:val="24"/>
                <w:szCs w:val="36"/>
              </w:rPr>
            </w:pPr>
          </w:p>
          <w:p w14:paraId="5A135724" w14:textId="77777777" w:rsidR="00610B28" w:rsidRPr="00CC7AA9" w:rsidRDefault="00610B28" w:rsidP="00F01FF4">
            <w:pPr>
              <w:rPr>
                <w:rFonts w:ascii="Times New Roman" w:hAnsi="Times New Roman"/>
                <w:sz w:val="24"/>
                <w:szCs w:val="36"/>
              </w:rPr>
            </w:pPr>
          </w:p>
          <w:p w14:paraId="62476361" w14:textId="77777777" w:rsidR="00610B28" w:rsidRPr="00CC7AA9" w:rsidRDefault="00610B28" w:rsidP="00F01FF4">
            <w:pPr>
              <w:rPr>
                <w:rFonts w:ascii="Times New Roman" w:hAnsi="Times New Roman"/>
                <w:sz w:val="24"/>
                <w:szCs w:val="36"/>
              </w:rPr>
            </w:pPr>
          </w:p>
        </w:tc>
      </w:tr>
    </w:tbl>
    <w:p w14:paraId="7C21C430" w14:textId="66A23553" w:rsidR="007E6A2F" w:rsidRPr="00737DAB" w:rsidRDefault="007E6A2F" w:rsidP="00B733C3">
      <w:pPr>
        <w:pStyle w:val="Heading1"/>
        <w:shd w:val="clear" w:color="auto" w:fill="A3C1AD"/>
        <w:rPr>
          <w:rFonts w:ascii="Times New Roman" w:hAnsi="Times New Roman"/>
          <w:b/>
          <w:bCs/>
          <w:sz w:val="28"/>
          <w:szCs w:val="28"/>
          <w:u w:val="single"/>
        </w:rPr>
      </w:pPr>
      <w:r w:rsidRPr="00737DAB">
        <w:rPr>
          <w:rFonts w:ascii="Times New Roman" w:hAnsi="Times New Roman"/>
          <w:b/>
          <w:bCs/>
          <w:sz w:val="28"/>
          <w:szCs w:val="28"/>
          <w:u w:val="single"/>
        </w:rPr>
        <w:t>Personal Statement</w:t>
      </w:r>
    </w:p>
    <w:p w14:paraId="3ABEF56B" w14:textId="1151D2F4" w:rsidR="007E6A2F" w:rsidRPr="00CC7AA9" w:rsidRDefault="007E6A2F" w:rsidP="007E6A2F">
      <w:pPr>
        <w:rPr>
          <w:rFonts w:ascii="Times New Roman" w:hAnsi="Times New Roman"/>
          <w:b/>
          <w:bCs/>
          <w:sz w:val="24"/>
          <w:szCs w:val="36"/>
        </w:rPr>
      </w:pPr>
      <w:r w:rsidRPr="00CC7AA9">
        <w:rPr>
          <w:rFonts w:ascii="Times New Roman" w:hAnsi="Times New Roman"/>
          <w:b/>
          <w:bCs/>
          <w:sz w:val="24"/>
          <w:szCs w:val="36"/>
        </w:rPr>
        <w:t xml:space="preserve">Why are you suitable for this role? </w:t>
      </w:r>
    </w:p>
    <w:p w14:paraId="4AD9E06A" w14:textId="77777777" w:rsidR="007E6A2F" w:rsidRPr="00CC7AA9" w:rsidRDefault="007E6A2F" w:rsidP="007E6A2F">
      <w:pPr>
        <w:rPr>
          <w:rFonts w:ascii="Times New Roman" w:hAnsi="Times New Roman"/>
          <w:sz w:val="22"/>
          <w:szCs w:val="32"/>
        </w:rPr>
      </w:pPr>
      <w:r w:rsidRPr="00CC7AA9">
        <w:rPr>
          <w:rFonts w:ascii="Times New Roman" w:hAnsi="Times New Roman"/>
          <w:sz w:val="22"/>
          <w:szCs w:val="32"/>
        </w:rPr>
        <w:t>Please state here.</w:t>
      </w:r>
    </w:p>
    <w:p w14:paraId="3BD572F8" w14:textId="77777777" w:rsidR="007E6A2F" w:rsidRPr="00CC7AA9" w:rsidRDefault="007E6A2F" w:rsidP="007E6A2F">
      <w:pPr>
        <w:rPr>
          <w:rFonts w:ascii="Times New Roman" w:hAnsi="Times New Roman"/>
          <w:sz w:val="24"/>
          <w:szCs w:val="36"/>
        </w:rPr>
      </w:pPr>
    </w:p>
    <w:p w14:paraId="43EA6D0E" w14:textId="77777777" w:rsidR="007E6A2F" w:rsidRPr="00CC7AA9" w:rsidRDefault="007E6A2F" w:rsidP="007E6A2F">
      <w:pPr>
        <w:rPr>
          <w:rFonts w:ascii="Times New Roman" w:hAnsi="Times New Roman"/>
          <w:sz w:val="24"/>
          <w:szCs w:val="36"/>
        </w:rPr>
      </w:pPr>
    </w:p>
    <w:p w14:paraId="61BC41A1" w14:textId="77777777" w:rsidR="007E6A2F" w:rsidRPr="00CC7AA9" w:rsidRDefault="007E6A2F" w:rsidP="007E6A2F">
      <w:pPr>
        <w:rPr>
          <w:rFonts w:ascii="Times New Roman" w:hAnsi="Times New Roman"/>
          <w:sz w:val="24"/>
          <w:szCs w:val="36"/>
        </w:rPr>
      </w:pPr>
    </w:p>
    <w:p w14:paraId="56BAA1E2" w14:textId="1781CCB0" w:rsidR="007E6A2F" w:rsidRPr="00CC7AA9" w:rsidRDefault="007E6A2F" w:rsidP="007E6A2F">
      <w:pPr>
        <w:rPr>
          <w:rFonts w:ascii="Times New Roman" w:hAnsi="Times New Roman"/>
          <w:b/>
          <w:bCs/>
          <w:sz w:val="24"/>
          <w:szCs w:val="36"/>
        </w:rPr>
      </w:pPr>
      <w:r w:rsidRPr="00CC7AA9">
        <w:rPr>
          <w:rFonts w:ascii="Times New Roman" w:hAnsi="Times New Roman"/>
          <w:b/>
          <w:bCs/>
          <w:sz w:val="24"/>
          <w:szCs w:val="36"/>
        </w:rPr>
        <w:t xml:space="preserve">What motivates you to work in care? </w:t>
      </w:r>
    </w:p>
    <w:p w14:paraId="50E134A4" w14:textId="77777777" w:rsidR="007E6A2F" w:rsidRPr="00CC7AA9" w:rsidRDefault="007E6A2F" w:rsidP="007E6A2F">
      <w:pPr>
        <w:rPr>
          <w:rFonts w:ascii="Times New Roman" w:hAnsi="Times New Roman"/>
          <w:sz w:val="22"/>
          <w:szCs w:val="32"/>
        </w:rPr>
      </w:pPr>
      <w:r w:rsidRPr="00CC7AA9">
        <w:rPr>
          <w:rFonts w:ascii="Times New Roman" w:hAnsi="Times New Roman"/>
          <w:sz w:val="22"/>
          <w:szCs w:val="32"/>
        </w:rPr>
        <w:t>Please state here.</w:t>
      </w:r>
    </w:p>
    <w:p w14:paraId="0F266B47" w14:textId="77777777" w:rsidR="007E6A2F" w:rsidRPr="00CC7AA9" w:rsidRDefault="007E6A2F" w:rsidP="00BC07E3">
      <w:pPr>
        <w:rPr>
          <w:rFonts w:ascii="Times New Roman" w:hAnsi="Times New Roman"/>
          <w:sz w:val="20"/>
          <w:szCs w:val="28"/>
        </w:rPr>
      </w:pPr>
    </w:p>
    <w:p w14:paraId="2CF47D3D" w14:textId="77777777" w:rsidR="007E6A2F" w:rsidRPr="00737DAB" w:rsidRDefault="007E6A2F" w:rsidP="00BC07E3">
      <w:pPr>
        <w:rPr>
          <w:rFonts w:ascii="Times New Roman" w:hAnsi="Times New Roman"/>
        </w:rPr>
      </w:pPr>
    </w:p>
    <w:p w14:paraId="45423991" w14:textId="77777777" w:rsidR="007E6A2F" w:rsidRPr="00737DAB" w:rsidRDefault="007E6A2F" w:rsidP="00BC07E3">
      <w:pPr>
        <w:rPr>
          <w:rFonts w:ascii="Times New Roman" w:hAnsi="Times New Roman"/>
        </w:rPr>
      </w:pPr>
    </w:p>
    <w:p w14:paraId="6717C377" w14:textId="77777777" w:rsidR="007E6A2F" w:rsidRPr="00737DAB" w:rsidRDefault="007E6A2F" w:rsidP="00BC07E3">
      <w:pPr>
        <w:rPr>
          <w:rFonts w:ascii="Times New Roman" w:hAnsi="Times New Roman"/>
        </w:rPr>
      </w:pPr>
    </w:p>
    <w:p w14:paraId="54D3E010" w14:textId="77777777" w:rsidR="007E6A2F" w:rsidRPr="00737DAB" w:rsidRDefault="007E6A2F" w:rsidP="00BC07E3">
      <w:pPr>
        <w:rPr>
          <w:rFonts w:ascii="Times New Roman" w:hAnsi="Times New Roman"/>
        </w:rPr>
      </w:pPr>
    </w:p>
    <w:p w14:paraId="5EE5A6C7" w14:textId="77777777" w:rsidR="00BC07E3" w:rsidRPr="00737DAB" w:rsidRDefault="00000000" w:rsidP="00B733C3">
      <w:pPr>
        <w:pStyle w:val="Heading2"/>
        <w:shd w:val="clear" w:color="auto" w:fill="A3C1AD"/>
        <w:rPr>
          <w:rFonts w:ascii="Times New Roman" w:hAnsi="Times New Roman"/>
          <w:color w:val="FFFFFF" w:themeColor="background1"/>
        </w:rPr>
      </w:pPr>
      <w:sdt>
        <w:sdtPr>
          <w:rPr>
            <w:rFonts w:ascii="Times New Roman" w:hAnsi="Times New Roman"/>
            <w:color w:val="FFFFFF" w:themeColor="background1"/>
          </w:rPr>
          <w:id w:val="1710760402"/>
          <w:placeholder>
            <w:docPart w:val="B13BC13E25E9449980AD595BEEC651A3"/>
          </w:placeholder>
          <w:temporary/>
          <w:showingPlcHdr/>
          <w15:appearance w15:val="hidden"/>
        </w:sdtPr>
        <w:sdtContent>
          <w:r w:rsidR="00026CEE" w:rsidRPr="00737DAB">
            <w:rPr>
              <w:rFonts w:ascii="Times New Roman" w:hAnsi="Times New Roman"/>
              <w:bCs/>
              <w:caps/>
              <w:color w:val="auto"/>
              <w:sz w:val="28"/>
              <w:szCs w:val="28"/>
              <w:u w:val="single"/>
            </w:rPr>
            <w:t>Disclaimer and signature</w:t>
          </w:r>
        </w:sdtContent>
      </w:sdt>
    </w:p>
    <w:p w14:paraId="653586A6" w14:textId="25382016" w:rsidR="002A031C" w:rsidRPr="00CC7AA9" w:rsidRDefault="00000000" w:rsidP="002A031C">
      <w:pPr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1869252530"/>
          <w:placeholder>
            <w:docPart w:val="0270E90A26FB429FAB1E72E6686BEA27"/>
          </w:placeholder>
          <w:temporary/>
          <w:showingPlcHdr/>
          <w15:appearance w15:val="hidden"/>
        </w:sdtPr>
        <w:sdtContent>
          <w:r w:rsidR="00026CEE" w:rsidRPr="00CC7AA9">
            <w:rPr>
              <w:rFonts w:ascii="Times New Roman" w:hAnsi="Times New Roman"/>
              <w:sz w:val="24"/>
            </w:rPr>
            <w:t xml:space="preserve">I certify that my answers are true and complete to the best of my knowledge.  </w:t>
          </w:r>
        </w:sdtContent>
      </w:sdt>
      <w:sdt>
        <w:sdtPr>
          <w:rPr>
            <w:rFonts w:ascii="Times New Roman" w:hAnsi="Times New Roman"/>
            <w:sz w:val="24"/>
          </w:rPr>
          <w:id w:val="390007640"/>
          <w:placeholder>
            <w:docPart w:val="F95AC159FD574673A82EF684DC2AD9C4"/>
          </w:placeholder>
          <w:temporary/>
          <w:showingPlcHdr/>
          <w15:appearance w15:val="hidden"/>
        </w:sdtPr>
        <w:sdtContent>
          <w:r w:rsidR="00026CEE" w:rsidRPr="00CC7AA9">
            <w:rPr>
              <w:rFonts w:ascii="Times New Roman" w:hAnsi="Times New Roman"/>
              <w:sz w:val="24"/>
            </w:rPr>
            <w:t>If this application leads to employment, I understand that false or misleading information in my application or interview may result in my release.</w:t>
          </w:r>
        </w:sdtContent>
      </w:sdt>
    </w:p>
    <w:p w14:paraId="517B8930" w14:textId="77777777" w:rsidR="002A031C" w:rsidRPr="00CC7AA9" w:rsidRDefault="002A031C" w:rsidP="002A031C">
      <w:pPr>
        <w:rPr>
          <w:rFonts w:ascii="Times New Roman" w:hAnsi="Times New Roman"/>
          <w:sz w:val="32"/>
          <w:szCs w:val="44"/>
        </w:rPr>
      </w:pPr>
    </w:p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:rsidRPr="00CC7AA9" w14:paraId="746B5889" w14:textId="77777777" w:rsidTr="00523487">
        <w:tc>
          <w:tcPr>
            <w:tcW w:w="985" w:type="dxa"/>
            <w:shd w:val="clear" w:color="auto" w:fill="F2F2F2" w:themeFill="background1" w:themeFillShade="F2"/>
          </w:tcPr>
          <w:p w14:paraId="0B4ACC16" w14:textId="77777777" w:rsidR="002A031C" w:rsidRPr="00CC7AA9" w:rsidRDefault="00000000" w:rsidP="00026CEE">
            <w:pPr>
              <w:rPr>
                <w:rFonts w:ascii="Times New Roman" w:hAnsi="Times New Roman"/>
                <w:sz w:val="32"/>
                <w:szCs w:val="44"/>
              </w:rPr>
            </w:pPr>
            <w:sdt>
              <w:sdtPr>
                <w:rPr>
                  <w:rFonts w:ascii="Times New Roman" w:hAnsi="Times New Roman"/>
                  <w:sz w:val="32"/>
                  <w:szCs w:val="44"/>
                </w:rPr>
                <w:id w:val="-1317417417"/>
                <w:placeholder>
                  <w:docPart w:val="0B4A1E90A1D54873A5214822E8953DCC"/>
                </w:placeholder>
                <w:temporary/>
                <w:showingPlcHdr/>
                <w15:appearance w15:val="hidden"/>
              </w:sdtPr>
              <w:sdtContent>
                <w:r w:rsidR="00026CEE" w:rsidRPr="00737DAB">
                  <w:rPr>
                    <w:rFonts w:ascii="Times New Roman" w:hAnsi="Times New Roman"/>
                  </w:rPr>
                  <w:t>Signature:</w:t>
                </w:r>
              </w:sdtContent>
            </w:sdt>
          </w:p>
        </w:tc>
        <w:tc>
          <w:tcPr>
            <w:tcW w:w="180" w:type="dxa"/>
          </w:tcPr>
          <w:p w14:paraId="4F840CB5" w14:textId="77777777" w:rsidR="002A031C" w:rsidRPr="00CC7AA9" w:rsidRDefault="002A031C" w:rsidP="005D5E2A">
            <w:pPr>
              <w:rPr>
                <w:rFonts w:ascii="Times New Roman" w:hAnsi="Times New Roman"/>
                <w:sz w:val="32"/>
                <w:szCs w:val="4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7E855BF" w14:textId="77777777" w:rsidR="002A031C" w:rsidRPr="00CC7AA9" w:rsidRDefault="002A031C" w:rsidP="005D5E2A">
            <w:pPr>
              <w:rPr>
                <w:rFonts w:ascii="Times New Roman" w:hAnsi="Times New Roman"/>
                <w:sz w:val="32"/>
                <w:szCs w:val="44"/>
              </w:rPr>
            </w:pPr>
          </w:p>
        </w:tc>
        <w:tc>
          <w:tcPr>
            <w:tcW w:w="180" w:type="dxa"/>
          </w:tcPr>
          <w:p w14:paraId="472E39A2" w14:textId="77777777" w:rsidR="002A031C" w:rsidRPr="00CC7AA9" w:rsidRDefault="002A031C" w:rsidP="005D5E2A">
            <w:pPr>
              <w:rPr>
                <w:rFonts w:ascii="Times New Roman" w:hAnsi="Times New Roman"/>
                <w:sz w:val="32"/>
                <w:szCs w:val="44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5365CCFF" w14:textId="77777777" w:rsidR="002A031C" w:rsidRPr="00CC7AA9" w:rsidRDefault="00000000" w:rsidP="00026CEE">
            <w:pPr>
              <w:rPr>
                <w:rFonts w:ascii="Times New Roman" w:hAnsi="Times New Roman"/>
                <w:sz w:val="32"/>
                <w:szCs w:val="44"/>
              </w:rPr>
            </w:pPr>
            <w:sdt>
              <w:sdtPr>
                <w:rPr>
                  <w:rFonts w:ascii="Times New Roman" w:hAnsi="Times New Roman"/>
                  <w:sz w:val="24"/>
                  <w:szCs w:val="36"/>
                </w:rPr>
                <w:id w:val="-873226381"/>
                <w:placeholder>
                  <w:docPart w:val="E992C8C5D76F408891F02BC07C665B89"/>
                </w:placeholder>
                <w:temporary/>
                <w:showingPlcHdr/>
                <w15:appearance w15:val="hidden"/>
              </w:sdtPr>
              <w:sdtContent>
                <w:r w:rsidR="00026CEE" w:rsidRPr="00917072">
                  <w:rPr>
                    <w:rFonts w:ascii="Times New Roman" w:hAnsi="Times New Roman"/>
                    <w:sz w:val="24"/>
                    <w:szCs w:val="36"/>
                  </w:rPr>
                  <w:t>Date:</w:t>
                </w:r>
              </w:sdtContent>
            </w:sdt>
          </w:p>
        </w:tc>
        <w:tc>
          <w:tcPr>
            <w:tcW w:w="180" w:type="dxa"/>
          </w:tcPr>
          <w:p w14:paraId="037647FA" w14:textId="77777777" w:rsidR="002A031C" w:rsidRPr="00CC7AA9" w:rsidRDefault="002A031C" w:rsidP="005D5E2A">
            <w:pPr>
              <w:rPr>
                <w:rFonts w:ascii="Times New Roman" w:hAnsi="Times New Roman"/>
                <w:sz w:val="32"/>
                <w:szCs w:val="44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6BB40687" w14:textId="77777777" w:rsidR="002A031C" w:rsidRPr="00CC7AA9" w:rsidRDefault="002A031C" w:rsidP="005D5E2A">
            <w:pPr>
              <w:rPr>
                <w:rFonts w:ascii="Times New Roman" w:hAnsi="Times New Roman"/>
                <w:sz w:val="32"/>
                <w:szCs w:val="44"/>
              </w:rPr>
            </w:pPr>
          </w:p>
        </w:tc>
      </w:tr>
    </w:tbl>
    <w:p w14:paraId="55306466" w14:textId="77777777" w:rsidR="00474660" w:rsidRPr="00CC7AA9" w:rsidRDefault="00474660" w:rsidP="00622041">
      <w:pPr>
        <w:pStyle w:val="Footer"/>
        <w:jc w:val="left"/>
        <w:rPr>
          <w:rFonts w:ascii="Times New Roman" w:hAnsi="Times New Roman"/>
          <w:sz w:val="32"/>
          <w:szCs w:val="44"/>
        </w:rPr>
      </w:pPr>
    </w:p>
    <w:p w14:paraId="12C7D8A0" w14:textId="77777777" w:rsidR="00CD2BFF" w:rsidRPr="00CC7AA9" w:rsidRDefault="00CD2BFF" w:rsidP="00622041">
      <w:pPr>
        <w:pStyle w:val="Footer"/>
        <w:jc w:val="left"/>
        <w:rPr>
          <w:rFonts w:ascii="Times New Roman" w:hAnsi="Times New Roman"/>
          <w:sz w:val="32"/>
          <w:szCs w:val="44"/>
        </w:rPr>
      </w:pPr>
    </w:p>
    <w:p w14:paraId="5A6B77C8" w14:textId="77777777" w:rsidR="00CD2BFF" w:rsidRPr="00CC7AA9" w:rsidRDefault="00CD2BFF" w:rsidP="00622041">
      <w:pPr>
        <w:pStyle w:val="Footer"/>
        <w:jc w:val="left"/>
        <w:rPr>
          <w:rFonts w:ascii="Times New Roman" w:hAnsi="Times New Roman"/>
          <w:sz w:val="32"/>
          <w:szCs w:val="44"/>
        </w:rPr>
      </w:pPr>
    </w:p>
    <w:p w14:paraId="72D375C8" w14:textId="77777777" w:rsidR="00CD2BFF" w:rsidRPr="00CC7AA9" w:rsidRDefault="00CD2BFF" w:rsidP="00622041">
      <w:pPr>
        <w:pStyle w:val="Footer"/>
        <w:jc w:val="left"/>
        <w:rPr>
          <w:rFonts w:ascii="Times New Roman" w:hAnsi="Times New Roman"/>
          <w:sz w:val="32"/>
          <w:szCs w:val="44"/>
        </w:rPr>
      </w:pPr>
    </w:p>
    <w:sectPr w:rsidR="00CD2BFF" w:rsidRPr="00CC7AA9" w:rsidSect="00FA4E61">
      <w:headerReference w:type="default" r:id="rId21"/>
      <w:footerReference w:type="default" r:id="rId22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ECBAB" w14:textId="77777777" w:rsidR="00D07108" w:rsidRDefault="00D07108" w:rsidP="00176E67">
      <w:r>
        <w:separator/>
      </w:r>
    </w:p>
  </w:endnote>
  <w:endnote w:type="continuationSeparator" w:id="0">
    <w:p w14:paraId="60E6E6F7" w14:textId="77777777" w:rsidR="00D07108" w:rsidRDefault="00D0710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4AD78" w14:textId="77777777" w:rsidR="00202A19" w:rsidRDefault="00FA4E61" w:rsidP="00202A1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F64EC5">
      <w:rPr>
        <w:noProof/>
      </w:rPr>
      <w:t xml:space="preserve">   </w:t>
    </w:r>
    <w:r w:rsidR="00F64EC5">
      <w:rPr>
        <w:noProof/>
      </w:rPr>
      <w:tab/>
    </w:r>
    <w:r w:rsidR="00F64EC5">
      <w:rPr>
        <w:noProof/>
      </w:rPr>
      <w:tab/>
    </w:r>
    <w:r w:rsidR="00F64EC5">
      <w:rPr>
        <w:noProof/>
      </w:rPr>
      <w:tab/>
    </w:r>
    <w:r w:rsidR="00F64EC5">
      <w:rPr>
        <w:noProof/>
      </w:rPr>
      <w:tab/>
    </w:r>
    <w:r w:rsidR="00202A19">
      <w:rPr>
        <w:noProof/>
      </w:rPr>
      <w:drawing>
        <wp:inline distT="0" distB="0" distL="0" distR="0" wp14:anchorId="08E192DA" wp14:editId="50CB5C15">
          <wp:extent cx="1424940" cy="407691"/>
          <wp:effectExtent l="0" t="0" r="3810" b="0"/>
          <wp:docPr id="1537389457" name="Picture 2" descr="A green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389457" name="Picture 2" descr="A green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638" cy="411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BCE3D0" w14:textId="5596CD1C" w:rsidR="00FA4E61" w:rsidRPr="00EA2D43" w:rsidRDefault="00202A19" w:rsidP="00EA2D43">
    <w:pPr>
      <w:pStyle w:val="Footer"/>
      <w:rPr>
        <w:rFonts w:ascii="Calibri" w:hAnsi="Calibri" w:cs="Calibri"/>
        <w:szCs w:val="18"/>
      </w:rPr>
    </w:pPr>
    <w:r>
      <w:rPr>
        <w:rFonts w:ascii="Calibri" w:hAnsi="Calibri" w:cs="Calibri"/>
        <w:szCs w:val="18"/>
      </w:rPr>
      <w:t xml:space="preserve">                                                                                                                                                                                             </w:t>
    </w:r>
    <w:r w:rsidRPr="004F3FB9">
      <w:rPr>
        <w:rFonts w:ascii="Calibri" w:hAnsi="Calibri" w:cs="Calibri"/>
        <w:szCs w:val="18"/>
      </w:rPr>
      <w:t>Homes with a heartbeat.</w:t>
    </w:r>
    <w:r>
      <w:rPr>
        <w:rFonts w:ascii="Aptos Serif" w:hAnsi="Aptos Serif" w:cs="Aptos Serif"/>
      </w:rPr>
      <w:t xml:space="preserve">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FB1A2" w14:textId="77777777" w:rsidR="00D07108" w:rsidRDefault="00D07108" w:rsidP="00176E67">
      <w:r>
        <w:separator/>
      </w:r>
    </w:p>
  </w:footnote>
  <w:footnote w:type="continuationSeparator" w:id="0">
    <w:p w14:paraId="25408315" w14:textId="77777777" w:rsidR="00D07108" w:rsidRDefault="00D07108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B8633" w14:textId="27721408" w:rsidR="003C617D" w:rsidRDefault="003C617D" w:rsidP="00610B28"/>
  <w:p w14:paraId="20DF5A49" w14:textId="77777777" w:rsidR="00202A19" w:rsidRDefault="00202A19" w:rsidP="00610B28"/>
  <w:p w14:paraId="50606295" w14:textId="77777777" w:rsidR="00202A19" w:rsidRDefault="00202A19" w:rsidP="00610B28"/>
  <w:p w14:paraId="13FE6C21" w14:textId="77777777" w:rsidR="00202A19" w:rsidRDefault="00202A19" w:rsidP="00610B28"/>
  <w:p w14:paraId="2AB56D37" w14:textId="77777777" w:rsidR="00202A19" w:rsidRDefault="00202A19" w:rsidP="00610B28"/>
  <w:p w14:paraId="5E930C53" w14:textId="77777777" w:rsidR="00202A19" w:rsidRDefault="00202A19" w:rsidP="00610B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7E97138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87887290" o:spid="_x0000_i1025" type="#_x0000_t75" alt="Stop outline" style="width:9.6pt;height:9.6pt;visibility:visible;mso-wrap-style:square">
            <v:imagedata r:id="rId1" o:title="Stop outline"/>
          </v:shape>
        </w:pict>
      </mc:Choice>
      <mc:Fallback>
        <w:drawing>
          <wp:inline distT="0" distB="0" distL="0" distR="0" wp14:anchorId="758C43D4" wp14:editId="21131D0B">
            <wp:extent cx="121920" cy="121920"/>
            <wp:effectExtent l="0" t="0" r="0" b="0"/>
            <wp:docPr id="387887290" name="Picture 387887290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Stop outline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E2F46"/>
    <w:multiLevelType w:val="hybridMultilevel"/>
    <w:tmpl w:val="DCA076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13638"/>
    <w:multiLevelType w:val="multilevel"/>
    <w:tmpl w:val="78FC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  <w:num w:numId="11" w16cid:durableId="1838887518">
    <w:abstractNumId w:val="10"/>
  </w:num>
  <w:num w:numId="12" w16cid:durableId="1314080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4D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663E"/>
    <w:rsid w:val="00166391"/>
    <w:rsid w:val="00176E67"/>
    <w:rsid w:val="00180664"/>
    <w:rsid w:val="001903F7"/>
    <w:rsid w:val="00192A9C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2DC"/>
    <w:rsid w:val="001E1534"/>
    <w:rsid w:val="001E3BB6"/>
    <w:rsid w:val="001F512F"/>
    <w:rsid w:val="00202A19"/>
    <w:rsid w:val="00206A86"/>
    <w:rsid w:val="00211828"/>
    <w:rsid w:val="002153B7"/>
    <w:rsid w:val="00222814"/>
    <w:rsid w:val="002240AD"/>
    <w:rsid w:val="00224D00"/>
    <w:rsid w:val="0023685A"/>
    <w:rsid w:val="00250014"/>
    <w:rsid w:val="00257386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1517"/>
    <w:rsid w:val="002E77F0"/>
    <w:rsid w:val="00301CF3"/>
    <w:rsid w:val="003076FD"/>
    <w:rsid w:val="00317005"/>
    <w:rsid w:val="00330050"/>
    <w:rsid w:val="0033187C"/>
    <w:rsid w:val="00335259"/>
    <w:rsid w:val="00336E35"/>
    <w:rsid w:val="00344282"/>
    <w:rsid w:val="0034719B"/>
    <w:rsid w:val="00353611"/>
    <w:rsid w:val="00364453"/>
    <w:rsid w:val="00372928"/>
    <w:rsid w:val="00372BAE"/>
    <w:rsid w:val="00381F35"/>
    <w:rsid w:val="00387538"/>
    <w:rsid w:val="003929F1"/>
    <w:rsid w:val="00392FB4"/>
    <w:rsid w:val="003A1B63"/>
    <w:rsid w:val="003A41A1"/>
    <w:rsid w:val="003B2326"/>
    <w:rsid w:val="003C136E"/>
    <w:rsid w:val="003C617D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C1DB4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557F6"/>
    <w:rsid w:val="005636C6"/>
    <w:rsid w:val="00563778"/>
    <w:rsid w:val="005828F5"/>
    <w:rsid w:val="00596629"/>
    <w:rsid w:val="005A1295"/>
    <w:rsid w:val="005B4AE2"/>
    <w:rsid w:val="005C7E4B"/>
    <w:rsid w:val="005D6F42"/>
    <w:rsid w:val="005D7C78"/>
    <w:rsid w:val="005E0A4D"/>
    <w:rsid w:val="005E63CC"/>
    <w:rsid w:val="005E6A18"/>
    <w:rsid w:val="005F6E87"/>
    <w:rsid w:val="005F79BB"/>
    <w:rsid w:val="00602863"/>
    <w:rsid w:val="00607FED"/>
    <w:rsid w:val="00610B28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37DAB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B696C"/>
    <w:rsid w:val="007C1D5B"/>
    <w:rsid w:val="007C1DA0"/>
    <w:rsid w:val="007C71B8"/>
    <w:rsid w:val="007D03AD"/>
    <w:rsid w:val="007D577C"/>
    <w:rsid w:val="007E2A15"/>
    <w:rsid w:val="007E56C4"/>
    <w:rsid w:val="007E6A2F"/>
    <w:rsid w:val="007F073D"/>
    <w:rsid w:val="007F3D5B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B7081"/>
    <w:rsid w:val="008D2F19"/>
    <w:rsid w:val="008D7A67"/>
    <w:rsid w:val="008F045C"/>
    <w:rsid w:val="008F2F8A"/>
    <w:rsid w:val="008F5BCD"/>
    <w:rsid w:val="00902964"/>
    <w:rsid w:val="00912199"/>
    <w:rsid w:val="00917072"/>
    <w:rsid w:val="00920507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94C4D"/>
    <w:rsid w:val="00AA2EA7"/>
    <w:rsid w:val="00AA40BE"/>
    <w:rsid w:val="00AB234A"/>
    <w:rsid w:val="00AB380E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33C3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C079CA"/>
    <w:rsid w:val="00C164DE"/>
    <w:rsid w:val="00C1658E"/>
    <w:rsid w:val="00C36AEE"/>
    <w:rsid w:val="00C45FDA"/>
    <w:rsid w:val="00C46C72"/>
    <w:rsid w:val="00C47399"/>
    <w:rsid w:val="00C528A6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AA9"/>
    <w:rsid w:val="00CC7CAE"/>
    <w:rsid w:val="00CD0435"/>
    <w:rsid w:val="00CD2BFF"/>
    <w:rsid w:val="00CD5096"/>
    <w:rsid w:val="00CE5DC7"/>
    <w:rsid w:val="00CE7D54"/>
    <w:rsid w:val="00CF5377"/>
    <w:rsid w:val="00D0529B"/>
    <w:rsid w:val="00D06F3F"/>
    <w:rsid w:val="00D07108"/>
    <w:rsid w:val="00D14E73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73DD5"/>
    <w:rsid w:val="00E87396"/>
    <w:rsid w:val="00E95A3F"/>
    <w:rsid w:val="00E96F6F"/>
    <w:rsid w:val="00EA01C9"/>
    <w:rsid w:val="00EA2D43"/>
    <w:rsid w:val="00EB478A"/>
    <w:rsid w:val="00EB6DE8"/>
    <w:rsid w:val="00EC2438"/>
    <w:rsid w:val="00EC42A3"/>
    <w:rsid w:val="00EE0B73"/>
    <w:rsid w:val="00EE787B"/>
    <w:rsid w:val="00F14C0E"/>
    <w:rsid w:val="00F224FB"/>
    <w:rsid w:val="00F23DB1"/>
    <w:rsid w:val="00F436BA"/>
    <w:rsid w:val="00F504D7"/>
    <w:rsid w:val="00F64EC5"/>
    <w:rsid w:val="00F772DC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E713F"/>
    <w:rsid w:val="00FF1313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FA4DEE"/>
  <w15:docId w15:val="{D9E636D0-0C0F-45DD-B79C-7D7F5239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A2F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link w:val="Heading2Char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  <w:style w:type="paragraph" w:styleId="ListParagraph">
    <w:name w:val="List Paragraph"/>
    <w:basedOn w:val="Normal"/>
    <w:uiPriority w:val="34"/>
    <w:semiHidden/>
    <w:qFormat/>
    <w:rsid w:val="003C13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E6A2F"/>
    <w:rPr>
      <w:rFonts w:asciiTheme="majorHAnsi" w:hAnsiTheme="majorHAnsi"/>
      <w:b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6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sv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sv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7.sv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iza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27CA86C3F2243F2A5CF929D12B75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4CE01-8A65-4A3D-99AD-77214341502C}"/>
      </w:docPartPr>
      <w:docPartBody>
        <w:p w:rsidR="00E23C2D" w:rsidRDefault="00000000">
          <w:pPr>
            <w:pStyle w:val="227CA86C3F2243F2A5CF929D12B755B3"/>
          </w:pPr>
          <w:r w:rsidRPr="00596629">
            <w:t>Application</w:t>
          </w:r>
          <w:r>
            <w:t xml:space="preserve"> </w:t>
          </w:r>
          <w:r w:rsidRPr="001D32A7">
            <w:t>information</w:t>
          </w:r>
        </w:p>
      </w:docPartBody>
    </w:docPart>
    <w:docPart>
      <w:docPartPr>
        <w:name w:val="018C03FA2B3C453EB8767C69FCFFE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AB0F5-CCA9-473B-A08D-58670C0DA807}"/>
      </w:docPartPr>
      <w:docPartBody>
        <w:p w:rsidR="00E23C2D" w:rsidRDefault="00000000">
          <w:pPr>
            <w:pStyle w:val="018C03FA2B3C453EB8767C69FCFFEBDB"/>
          </w:pPr>
          <w:r>
            <w:t>Full name:</w:t>
          </w:r>
        </w:p>
      </w:docPartBody>
    </w:docPart>
    <w:docPart>
      <w:docPartPr>
        <w:name w:val="09CF713CB9E14BC787AC04B73E7A4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84FCC-F9A6-42EA-89C7-A6BC06E78905}"/>
      </w:docPartPr>
      <w:docPartBody>
        <w:p w:rsidR="00E23C2D" w:rsidRDefault="00000000">
          <w:pPr>
            <w:pStyle w:val="09CF713CB9E14BC787AC04B73E7A4099"/>
          </w:pPr>
          <w:r>
            <w:t>Date:</w:t>
          </w:r>
        </w:p>
      </w:docPartBody>
    </w:docPart>
    <w:docPart>
      <w:docPartPr>
        <w:name w:val="157459059F1C4BCA9BDB2C283D8F9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303B5-9C99-46CC-9FEF-9B1CB506759A}"/>
      </w:docPartPr>
      <w:docPartBody>
        <w:p w:rsidR="00E23C2D" w:rsidRDefault="00000000">
          <w:pPr>
            <w:pStyle w:val="157459059F1C4BCA9BDB2C283D8F9667"/>
          </w:pPr>
          <w:r w:rsidRPr="00806CE2">
            <w:t>Last</w:t>
          </w:r>
        </w:p>
      </w:docPartBody>
    </w:docPart>
    <w:docPart>
      <w:docPartPr>
        <w:name w:val="791618F0B0F24E7281FF78491E1DC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DFEFA-3768-4B3E-A0EB-DE911820609B}"/>
      </w:docPartPr>
      <w:docPartBody>
        <w:p w:rsidR="00E23C2D" w:rsidRDefault="00000000">
          <w:pPr>
            <w:pStyle w:val="791618F0B0F24E7281FF78491E1DC91F"/>
          </w:pPr>
          <w:r w:rsidRPr="00806CE2">
            <w:t>First</w:t>
          </w:r>
        </w:p>
      </w:docPartBody>
    </w:docPart>
    <w:docPart>
      <w:docPartPr>
        <w:name w:val="9997E98E980C47919ACF59271CFA0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5CC7B-9907-44B3-8B25-F02851ADF8CD}"/>
      </w:docPartPr>
      <w:docPartBody>
        <w:p w:rsidR="00E23C2D" w:rsidRDefault="00000000">
          <w:pPr>
            <w:pStyle w:val="9997E98E980C47919ACF59271CFA03D3"/>
          </w:pPr>
          <w:r w:rsidRPr="00806CE2">
            <w:t>M.I.</w:t>
          </w:r>
        </w:p>
      </w:docPartBody>
    </w:docPart>
    <w:docPart>
      <w:docPartPr>
        <w:name w:val="62078CD8BCE94B1BB472956C96003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3E5CB-9771-46FC-AF2A-CE886C0A21C5}"/>
      </w:docPartPr>
      <w:docPartBody>
        <w:p w:rsidR="00E23C2D" w:rsidRDefault="00000000">
          <w:pPr>
            <w:pStyle w:val="62078CD8BCE94B1BB472956C96003993"/>
          </w:pPr>
          <w:r>
            <w:t>Address:</w:t>
          </w:r>
        </w:p>
      </w:docPartBody>
    </w:docPart>
    <w:docPart>
      <w:docPartPr>
        <w:name w:val="3564309CF9F24C5CBFDA9C1B97FB2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D830F-CE93-4F7F-80B9-BCD827869C3B}"/>
      </w:docPartPr>
      <w:docPartBody>
        <w:p w:rsidR="00E23C2D" w:rsidRDefault="00000000">
          <w:pPr>
            <w:pStyle w:val="3564309CF9F24C5CBFDA9C1B97FB2074"/>
          </w:pPr>
          <w:r>
            <w:t>Phone:</w:t>
          </w:r>
        </w:p>
      </w:docPartBody>
    </w:docPart>
    <w:docPart>
      <w:docPartPr>
        <w:name w:val="716F29A56C304F11AFA565E801307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DFC4C-FB2A-4579-A891-ED6EF06187E1}"/>
      </w:docPartPr>
      <w:docPartBody>
        <w:p w:rsidR="00E23C2D" w:rsidRDefault="00000000">
          <w:pPr>
            <w:pStyle w:val="716F29A56C304F11AFA565E801307DAF"/>
          </w:pPr>
          <w:r w:rsidRPr="00806CE2">
            <w:t>Street address</w:t>
          </w:r>
        </w:p>
      </w:docPartBody>
    </w:docPart>
    <w:docPart>
      <w:docPartPr>
        <w:name w:val="F68B1A9C5B694B7E9AC739FE3D811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5BD2C-AB3B-433E-A734-FBA31089CF00}"/>
      </w:docPartPr>
      <w:docPartBody>
        <w:p w:rsidR="00E23C2D" w:rsidRDefault="00000000">
          <w:pPr>
            <w:pStyle w:val="F68B1A9C5B694B7E9AC739FE3D811CFC"/>
          </w:pPr>
          <w:r>
            <w:t>Apt/Unit #</w:t>
          </w:r>
        </w:p>
      </w:docPartBody>
    </w:docPart>
    <w:docPart>
      <w:docPartPr>
        <w:name w:val="16121150A31044CBA4E2B85ABCD2D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C7BD8-6393-4704-8A6A-49A151D01193}"/>
      </w:docPartPr>
      <w:docPartBody>
        <w:p w:rsidR="00E23C2D" w:rsidRDefault="00000000">
          <w:pPr>
            <w:pStyle w:val="16121150A31044CBA4E2B85ABCD2D8AB"/>
          </w:pPr>
          <w:r w:rsidRPr="002E0300">
            <w:t>Email:</w:t>
          </w:r>
        </w:p>
      </w:docPartBody>
    </w:docPart>
    <w:docPart>
      <w:docPartPr>
        <w:name w:val="FBB1D01FDD4B4899A06B4877BA813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300B7-3EF8-43F6-B809-BDA3675BA8AA}"/>
      </w:docPartPr>
      <w:docPartBody>
        <w:p w:rsidR="00E23C2D" w:rsidRDefault="00000000">
          <w:pPr>
            <w:pStyle w:val="FBB1D01FDD4B4899A06B4877BA813002"/>
          </w:pPr>
          <w:r w:rsidRPr="00806CE2">
            <w:t>City</w:t>
          </w:r>
        </w:p>
      </w:docPartBody>
    </w:docPart>
    <w:docPart>
      <w:docPartPr>
        <w:name w:val="AB96BBBEE1534A3D85B5EFEFFA97B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047E3-02C2-41CD-B498-D06C342A1AE5}"/>
      </w:docPartPr>
      <w:docPartBody>
        <w:p w:rsidR="00E23C2D" w:rsidRDefault="00000000">
          <w:pPr>
            <w:pStyle w:val="AB96BBBEE1534A3D85B5EFEFFA97B209"/>
          </w:pPr>
          <w:r w:rsidRPr="00806CE2">
            <w:t>State</w:t>
          </w:r>
        </w:p>
      </w:docPartBody>
    </w:docPart>
    <w:docPart>
      <w:docPartPr>
        <w:name w:val="C4941DD47608425A971CDEEB7BD58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421A7-AFCD-47C6-BF8F-852A586CC9E9}"/>
      </w:docPartPr>
      <w:docPartBody>
        <w:p w:rsidR="00E23C2D" w:rsidRDefault="00000000">
          <w:pPr>
            <w:pStyle w:val="C4941DD47608425A971CDEEB7BD58372"/>
          </w:pPr>
          <w:r w:rsidRPr="00806CE2">
            <w:t>Zip Code</w:t>
          </w:r>
        </w:p>
      </w:docPartBody>
    </w:docPart>
    <w:docPart>
      <w:docPartPr>
        <w:name w:val="FA4EA577165F49BE923D5FE5BB587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C95E9-273F-4046-BF20-9BD7AEB2B568}"/>
      </w:docPartPr>
      <w:docPartBody>
        <w:p w:rsidR="00E23C2D" w:rsidRDefault="00000000">
          <w:pPr>
            <w:pStyle w:val="FA4EA577165F49BE923D5FE5BB5874F7"/>
          </w:pPr>
          <w:r>
            <w:t>Yes</w:t>
          </w:r>
        </w:p>
      </w:docPartBody>
    </w:docPart>
    <w:docPart>
      <w:docPartPr>
        <w:name w:val="0CCC5A0AA8904332B3A7DA4D55920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C22BA-3C99-4CE5-A4AB-C230FABD148B}"/>
      </w:docPartPr>
      <w:docPartBody>
        <w:p w:rsidR="00E23C2D" w:rsidRDefault="00000000">
          <w:pPr>
            <w:pStyle w:val="0CCC5A0AA8904332B3A7DA4D55920F84"/>
          </w:pPr>
          <w:r>
            <w:t>No</w:t>
          </w:r>
        </w:p>
      </w:docPartBody>
    </w:docPart>
    <w:docPart>
      <w:docPartPr>
        <w:name w:val="01DB5E7B8385487487B0A6B669F6E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349B8-187F-4365-ABCE-D10BAE0C1C4E}"/>
      </w:docPartPr>
      <w:docPartBody>
        <w:p w:rsidR="00E23C2D" w:rsidRDefault="00000000">
          <w:pPr>
            <w:pStyle w:val="01DB5E7B8385487487B0A6B669F6E0FA"/>
          </w:pPr>
          <w:r w:rsidRPr="005114CE">
            <w:t>Have you ever worked for this company?</w:t>
          </w:r>
        </w:p>
      </w:docPartBody>
    </w:docPart>
    <w:docPart>
      <w:docPartPr>
        <w:name w:val="28AD5E99437C4DAC98156F308A7DE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65F66-748E-4540-BAC5-945DB2EA8E5A}"/>
      </w:docPartPr>
      <w:docPartBody>
        <w:p w:rsidR="00E23C2D" w:rsidRDefault="00000000">
          <w:pPr>
            <w:pStyle w:val="28AD5E99437C4DAC98156F308A7DE5A1"/>
          </w:pPr>
          <w:r>
            <w:t>Yes</w:t>
          </w:r>
        </w:p>
      </w:docPartBody>
    </w:docPart>
    <w:docPart>
      <w:docPartPr>
        <w:name w:val="0BD1FC0139564CB6969A0C422CE29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7D1D3-301B-4B83-B4EB-546B89FC799F}"/>
      </w:docPartPr>
      <w:docPartBody>
        <w:p w:rsidR="00E23C2D" w:rsidRDefault="00000000">
          <w:pPr>
            <w:pStyle w:val="0BD1FC0139564CB6969A0C422CE29533"/>
          </w:pPr>
          <w:r>
            <w:t>No</w:t>
          </w:r>
        </w:p>
      </w:docPartBody>
    </w:docPart>
    <w:docPart>
      <w:docPartPr>
        <w:name w:val="01AAB00367F444C8A2E9B36CA3056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6C6E8-9F01-4393-AFFE-447C80ED042F}"/>
      </w:docPartPr>
      <w:docPartBody>
        <w:p w:rsidR="00E23C2D" w:rsidRDefault="00000000">
          <w:pPr>
            <w:pStyle w:val="01AAB00367F444C8A2E9B36CA30564DF"/>
          </w:pPr>
          <w:r>
            <w:t>If yes, when?</w:t>
          </w:r>
        </w:p>
      </w:docPartBody>
    </w:docPart>
    <w:docPart>
      <w:docPartPr>
        <w:name w:val="76030CC786ED438198BB70B605CD3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0DC8D-435F-4C51-8065-33DEAF6DBFD8}"/>
      </w:docPartPr>
      <w:docPartBody>
        <w:p w:rsidR="00E23C2D" w:rsidRDefault="00000000">
          <w:pPr>
            <w:pStyle w:val="76030CC786ED438198BB70B605CD3FD8"/>
          </w:pPr>
          <w:r>
            <w:t>Yes</w:t>
          </w:r>
        </w:p>
      </w:docPartBody>
    </w:docPart>
    <w:docPart>
      <w:docPartPr>
        <w:name w:val="CD9226BFD92A4966AE81215809691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8A340-8657-42E0-9965-D18AD3D733F5}"/>
      </w:docPartPr>
      <w:docPartBody>
        <w:p w:rsidR="00E23C2D" w:rsidRDefault="00000000">
          <w:pPr>
            <w:pStyle w:val="CD9226BFD92A4966AE81215809691002"/>
          </w:pPr>
          <w:r>
            <w:t>No</w:t>
          </w:r>
        </w:p>
      </w:docPartBody>
    </w:docPart>
    <w:docPart>
      <w:docPartPr>
        <w:name w:val="C36B72EF10884EA396395275718EE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7A2E0-75A6-4C04-B21B-743385C24DBB}"/>
      </w:docPartPr>
      <w:docPartBody>
        <w:p w:rsidR="00E23C2D" w:rsidRDefault="00000000">
          <w:pPr>
            <w:pStyle w:val="C36B72EF10884EA396395275718EE264"/>
          </w:pPr>
          <w:r>
            <w:t>If yes, explain?</w:t>
          </w:r>
        </w:p>
      </w:docPartBody>
    </w:docPart>
    <w:docPart>
      <w:docPartPr>
        <w:name w:val="427CDC7C3C104A8AAAE16C3E2B574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65B56-C275-4929-B76E-8E97113F8871}"/>
      </w:docPartPr>
      <w:docPartBody>
        <w:p w:rsidR="00E23C2D" w:rsidRDefault="00000000">
          <w:pPr>
            <w:pStyle w:val="427CDC7C3C104A8AAAE16C3E2B574B29"/>
          </w:pPr>
          <w:r>
            <w:t>Education</w:t>
          </w:r>
        </w:p>
      </w:docPartBody>
    </w:docPart>
    <w:docPart>
      <w:docPartPr>
        <w:name w:val="8DE3747DD4C54F758DC226AACBDD9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1DBBF-100A-43BE-8596-612F79F288AE}"/>
      </w:docPartPr>
      <w:docPartBody>
        <w:p w:rsidR="00E23C2D" w:rsidRDefault="00000000">
          <w:pPr>
            <w:pStyle w:val="8DE3747DD4C54F758DC226AACBDD9456"/>
          </w:pPr>
          <w:r>
            <w:t>High school:</w:t>
          </w:r>
        </w:p>
      </w:docPartBody>
    </w:docPart>
    <w:docPart>
      <w:docPartPr>
        <w:name w:val="EDCA57BC7084401DA5EF7574006FA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3CC25-3958-4429-BB86-4A1AE46C85BF}"/>
      </w:docPartPr>
      <w:docPartBody>
        <w:p w:rsidR="00E23C2D" w:rsidRDefault="00000000">
          <w:pPr>
            <w:pStyle w:val="EDCA57BC7084401DA5EF7574006FAE98"/>
          </w:pPr>
          <w:r>
            <w:t>Address:</w:t>
          </w:r>
        </w:p>
      </w:docPartBody>
    </w:docPart>
    <w:docPart>
      <w:docPartPr>
        <w:name w:val="A8924B653B6E483E9930B02FC73B0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4280A-9279-4C10-BE0C-C61CED7D76F0}"/>
      </w:docPartPr>
      <w:docPartBody>
        <w:p w:rsidR="00E23C2D" w:rsidRDefault="00000000">
          <w:pPr>
            <w:pStyle w:val="A8924B653B6E483E9930B02FC73B0E60"/>
          </w:pPr>
          <w:r>
            <w:t>From:</w:t>
          </w:r>
        </w:p>
      </w:docPartBody>
    </w:docPart>
    <w:docPart>
      <w:docPartPr>
        <w:name w:val="481647BC76214E5D93CD2546E1122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0F671-B407-497E-886E-F19E6D974E09}"/>
      </w:docPartPr>
      <w:docPartBody>
        <w:p w:rsidR="00E23C2D" w:rsidRDefault="00000000">
          <w:pPr>
            <w:pStyle w:val="481647BC76214E5D93CD2546E11224A7"/>
          </w:pPr>
          <w:r>
            <w:t>To:</w:t>
          </w:r>
        </w:p>
      </w:docPartBody>
    </w:docPart>
    <w:docPart>
      <w:docPartPr>
        <w:name w:val="6692BA2F09B54B37BA06A1E677D17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41499-3A79-46AB-AA2D-74D933FCCE36}"/>
      </w:docPartPr>
      <w:docPartBody>
        <w:p w:rsidR="00E23C2D" w:rsidRDefault="00000000">
          <w:pPr>
            <w:pStyle w:val="6692BA2F09B54B37BA06A1E677D17B74"/>
          </w:pPr>
          <w:r>
            <w:t>Did you graduate?</w:t>
          </w:r>
        </w:p>
      </w:docPartBody>
    </w:docPart>
    <w:docPart>
      <w:docPartPr>
        <w:name w:val="5259A7F2B5554A048EE544CA0A98A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056D1-1DED-4057-AA49-D7285601C061}"/>
      </w:docPartPr>
      <w:docPartBody>
        <w:p w:rsidR="00E23C2D" w:rsidRDefault="00000000">
          <w:pPr>
            <w:pStyle w:val="5259A7F2B5554A048EE544CA0A98A014"/>
          </w:pPr>
          <w:r>
            <w:t>Yes</w:t>
          </w:r>
        </w:p>
      </w:docPartBody>
    </w:docPart>
    <w:docPart>
      <w:docPartPr>
        <w:name w:val="78CB79BBD4A54A318DAD6517D0BD7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463B9-ABA9-4A74-8623-6FF2A763306F}"/>
      </w:docPartPr>
      <w:docPartBody>
        <w:p w:rsidR="00E23C2D" w:rsidRDefault="00000000">
          <w:pPr>
            <w:pStyle w:val="78CB79BBD4A54A318DAD6517D0BD76B1"/>
          </w:pPr>
          <w:r>
            <w:t>No</w:t>
          </w:r>
        </w:p>
      </w:docPartBody>
    </w:docPart>
    <w:docPart>
      <w:docPartPr>
        <w:name w:val="A5B5F5DDCF434FECB5593C8D36831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43EA8-BDA1-4128-A53E-F2AE52CA2A4E}"/>
      </w:docPartPr>
      <w:docPartBody>
        <w:p w:rsidR="00E23C2D" w:rsidRDefault="00000000">
          <w:pPr>
            <w:pStyle w:val="A5B5F5DDCF434FECB5593C8D3683144C"/>
          </w:pPr>
          <w:r>
            <w:t>Diploma:</w:t>
          </w:r>
        </w:p>
      </w:docPartBody>
    </w:docPart>
    <w:docPart>
      <w:docPartPr>
        <w:name w:val="8ADFAF75A1CC4EF6BD400F934BC6F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CDDC3-2E56-4D47-A6EC-3FDD4476AC7A}"/>
      </w:docPartPr>
      <w:docPartBody>
        <w:p w:rsidR="00E23C2D" w:rsidRDefault="00000000">
          <w:pPr>
            <w:pStyle w:val="8ADFAF75A1CC4EF6BD400F934BC6F42E"/>
          </w:pPr>
          <w:r>
            <w:t>College:</w:t>
          </w:r>
        </w:p>
      </w:docPartBody>
    </w:docPart>
    <w:docPart>
      <w:docPartPr>
        <w:name w:val="2B16D6AB0B784E38AA5A7A004356F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7A09-269F-4BF7-991D-754DE126CD3D}"/>
      </w:docPartPr>
      <w:docPartBody>
        <w:p w:rsidR="00E23C2D" w:rsidRDefault="00000000">
          <w:pPr>
            <w:pStyle w:val="2B16D6AB0B784E38AA5A7A004356FFFA"/>
          </w:pPr>
          <w:r>
            <w:t>Address:</w:t>
          </w:r>
        </w:p>
      </w:docPartBody>
    </w:docPart>
    <w:docPart>
      <w:docPartPr>
        <w:name w:val="06C5C37D0617427981525BBD93A1E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FC60-29E7-495C-8CF2-274442BBA208}"/>
      </w:docPartPr>
      <w:docPartBody>
        <w:p w:rsidR="00E23C2D" w:rsidRDefault="00000000">
          <w:pPr>
            <w:pStyle w:val="06C5C37D0617427981525BBD93A1EA6B"/>
          </w:pPr>
          <w:r>
            <w:t>From:</w:t>
          </w:r>
        </w:p>
      </w:docPartBody>
    </w:docPart>
    <w:docPart>
      <w:docPartPr>
        <w:name w:val="3EF55BE4CF29424EA10ADA51E8370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914FC-9E68-4297-9C84-7CD5C8B6BEC8}"/>
      </w:docPartPr>
      <w:docPartBody>
        <w:p w:rsidR="00E23C2D" w:rsidRDefault="00000000">
          <w:pPr>
            <w:pStyle w:val="3EF55BE4CF29424EA10ADA51E8370B3F"/>
          </w:pPr>
          <w:r>
            <w:t>To:</w:t>
          </w:r>
        </w:p>
      </w:docPartBody>
    </w:docPart>
    <w:docPart>
      <w:docPartPr>
        <w:name w:val="D8F12CF3122244A9B4BDC9D8901A1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4E448-49AA-4A17-AE5A-42297B7F1AFA}"/>
      </w:docPartPr>
      <w:docPartBody>
        <w:p w:rsidR="00E23C2D" w:rsidRDefault="00000000">
          <w:pPr>
            <w:pStyle w:val="D8F12CF3122244A9B4BDC9D8901A1294"/>
          </w:pPr>
          <w:r>
            <w:t>Did you graduate?</w:t>
          </w:r>
        </w:p>
      </w:docPartBody>
    </w:docPart>
    <w:docPart>
      <w:docPartPr>
        <w:name w:val="2328B0E0FDC7484B94A1736F3ADA1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10E93-2652-47FE-A5B5-3A3C7694EF79}"/>
      </w:docPartPr>
      <w:docPartBody>
        <w:p w:rsidR="00E23C2D" w:rsidRDefault="00000000">
          <w:pPr>
            <w:pStyle w:val="2328B0E0FDC7484B94A1736F3ADA1466"/>
          </w:pPr>
          <w:r>
            <w:t>Yes</w:t>
          </w:r>
        </w:p>
      </w:docPartBody>
    </w:docPart>
    <w:docPart>
      <w:docPartPr>
        <w:name w:val="1C093F72432D488493068FE9ECB25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7B276-5CBD-4155-B9B8-90E37F0CA646}"/>
      </w:docPartPr>
      <w:docPartBody>
        <w:p w:rsidR="00E23C2D" w:rsidRDefault="00000000">
          <w:pPr>
            <w:pStyle w:val="1C093F72432D488493068FE9ECB251F5"/>
          </w:pPr>
          <w:r>
            <w:t>No</w:t>
          </w:r>
        </w:p>
      </w:docPartBody>
    </w:docPart>
    <w:docPart>
      <w:docPartPr>
        <w:name w:val="4A0CEFA5EB624A0A9604EE69ECF15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0C44-64C2-4654-B970-A1C7FF65DB63}"/>
      </w:docPartPr>
      <w:docPartBody>
        <w:p w:rsidR="00E23C2D" w:rsidRDefault="00000000">
          <w:pPr>
            <w:pStyle w:val="4A0CEFA5EB624A0A9604EE69ECF15D48"/>
          </w:pPr>
          <w:r>
            <w:t>Degree:</w:t>
          </w:r>
        </w:p>
      </w:docPartBody>
    </w:docPart>
    <w:docPart>
      <w:docPartPr>
        <w:name w:val="7E177F20C7A5476BB4CD89D9F735B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B96A5-4E53-41AE-8496-F9F4D9CD642D}"/>
      </w:docPartPr>
      <w:docPartBody>
        <w:p w:rsidR="00E23C2D" w:rsidRDefault="00000000">
          <w:pPr>
            <w:pStyle w:val="7E177F20C7A5476BB4CD89D9F735B119"/>
          </w:pPr>
          <w:r>
            <w:t>Other:</w:t>
          </w:r>
        </w:p>
      </w:docPartBody>
    </w:docPart>
    <w:docPart>
      <w:docPartPr>
        <w:name w:val="060DD240927B40318D50F41A0439E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7FB3A-7D51-4C0A-B208-BAE2FF35F6C4}"/>
      </w:docPartPr>
      <w:docPartBody>
        <w:p w:rsidR="00E23C2D" w:rsidRDefault="00000000">
          <w:pPr>
            <w:pStyle w:val="060DD240927B40318D50F41A0439E740"/>
          </w:pPr>
          <w:r>
            <w:t>Address:</w:t>
          </w:r>
        </w:p>
      </w:docPartBody>
    </w:docPart>
    <w:docPart>
      <w:docPartPr>
        <w:name w:val="3648C03561534A28886CCCBFD864E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8F285-02F1-4F10-A244-E32AA03788E1}"/>
      </w:docPartPr>
      <w:docPartBody>
        <w:p w:rsidR="00E23C2D" w:rsidRDefault="00000000">
          <w:pPr>
            <w:pStyle w:val="3648C03561534A28886CCCBFD864E430"/>
          </w:pPr>
          <w:r>
            <w:t>From:</w:t>
          </w:r>
        </w:p>
      </w:docPartBody>
    </w:docPart>
    <w:docPart>
      <w:docPartPr>
        <w:name w:val="524C9C3666324424836126DBE8163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B25E1-8927-4075-95CA-6DB13FD87FA7}"/>
      </w:docPartPr>
      <w:docPartBody>
        <w:p w:rsidR="00E23C2D" w:rsidRDefault="00000000">
          <w:pPr>
            <w:pStyle w:val="524C9C3666324424836126DBE8163DD2"/>
          </w:pPr>
          <w:r>
            <w:t>To:</w:t>
          </w:r>
        </w:p>
      </w:docPartBody>
    </w:docPart>
    <w:docPart>
      <w:docPartPr>
        <w:name w:val="EACAD8DE368D45E3B3EEA5053B578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F617-9053-43C3-92FE-E23E77AFA329}"/>
      </w:docPartPr>
      <w:docPartBody>
        <w:p w:rsidR="00E23C2D" w:rsidRDefault="00000000">
          <w:pPr>
            <w:pStyle w:val="EACAD8DE368D45E3B3EEA5053B578657"/>
          </w:pPr>
          <w:r>
            <w:t>Did you graduate?</w:t>
          </w:r>
        </w:p>
      </w:docPartBody>
    </w:docPart>
    <w:docPart>
      <w:docPartPr>
        <w:name w:val="F484C879B2774DB78F9E4B0F00332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5B6C8-8C9F-46B2-889F-7C34CCEBF585}"/>
      </w:docPartPr>
      <w:docPartBody>
        <w:p w:rsidR="00E23C2D" w:rsidRDefault="00000000">
          <w:pPr>
            <w:pStyle w:val="F484C879B2774DB78F9E4B0F0033262B"/>
          </w:pPr>
          <w:r>
            <w:t>Yes</w:t>
          </w:r>
        </w:p>
      </w:docPartBody>
    </w:docPart>
    <w:docPart>
      <w:docPartPr>
        <w:name w:val="F2400E530E564C84A563C244D441A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51E88-0C94-4178-8CD5-6B7596EFB6A8}"/>
      </w:docPartPr>
      <w:docPartBody>
        <w:p w:rsidR="00E23C2D" w:rsidRDefault="00000000">
          <w:pPr>
            <w:pStyle w:val="F2400E530E564C84A563C244D441AC07"/>
          </w:pPr>
          <w:r>
            <w:t>No</w:t>
          </w:r>
        </w:p>
      </w:docPartBody>
    </w:docPart>
    <w:docPart>
      <w:docPartPr>
        <w:name w:val="81274285976E40E0A793B59A37E27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CFF6F-5873-453F-AAEA-96BA153465BB}"/>
      </w:docPartPr>
      <w:docPartBody>
        <w:p w:rsidR="00E23C2D" w:rsidRDefault="00000000">
          <w:pPr>
            <w:pStyle w:val="81274285976E40E0A793B59A37E2755B"/>
          </w:pPr>
          <w:r>
            <w:t>Degree:</w:t>
          </w:r>
        </w:p>
      </w:docPartBody>
    </w:docPart>
    <w:docPart>
      <w:docPartPr>
        <w:name w:val="C2679BA19768436FB25191B350C38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37207-83CC-4FFA-A747-5E938BFCC53C}"/>
      </w:docPartPr>
      <w:docPartBody>
        <w:p w:rsidR="00E23C2D" w:rsidRDefault="00000000">
          <w:pPr>
            <w:pStyle w:val="C2679BA19768436FB25191B350C386EA"/>
          </w:pPr>
          <w:r>
            <w:t>Company:</w:t>
          </w:r>
        </w:p>
      </w:docPartBody>
    </w:docPart>
    <w:docPart>
      <w:docPartPr>
        <w:name w:val="BD94C0D8BBF744AAA189ED0343440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0241E-5673-4FE4-99BE-067C26E8208D}"/>
      </w:docPartPr>
      <w:docPartBody>
        <w:p w:rsidR="00E23C2D" w:rsidRDefault="00000000">
          <w:pPr>
            <w:pStyle w:val="BD94C0D8BBF744AAA189ED03434401C1"/>
          </w:pPr>
          <w:r>
            <w:t>Phone:</w:t>
          </w:r>
        </w:p>
      </w:docPartBody>
    </w:docPart>
    <w:docPart>
      <w:docPartPr>
        <w:name w:val="BDA406D8282D44A1AA640BBFEE9C0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36828-9A0C-4876-8A12-B0E9A365337A}"/>
      </w:docPartPr>
      <w:docPartBody>
        <w:p w:rsidR="00E23C2D" w:rsidRDefault="00000000">
          <w:pPr>
            <w:pStyle w:val="BDA406D8282D44A1AA640BBFEE9C07ED"/>
          </w:pPr>
          <w:r>
            <w:t>Address:</w:t>
          </w:r>
        </w:p>
      </w:docPartBody>
    </w:docPart>
    <w:docPart>
      <w:docPartPr>
        <w:name w:val="68BCB35792CC4AB6BC3CD23F11CF1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56693-D434-46FF-9679-776738601B5B}"/>
      </w:docPartPr>
      <w:docPartBody>
        <w:p w:rsidR="00E23C2D" w:rsidRDefault="00000000">
          <w:pPr>
            <w:pStyle w:val="68BCB35792CC4AB6BC3CD23F11CF110B"/>
          </w:pPr>
          <w:r>
            <w:t>Supervisor:</w:t>
          </w:r>
        </w:p>
      </w:docPartBody>
    </w:docPart>
    <w:docPart>
      <w:docPartPr>
        <w:name w:val="C550DB3F2FDC45759DDFDB91A031B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E0D56-9D06-4BDD-8C66-566CD63C0E26}"/>
      </w:docPartPr>
      <w:docPartBody>
        <w:p w:rsidR="00E23C2D" w:rsidRDefault="00000000">
          <w:pPr>
            <w:pStyle w:val="C550DB3F2FDC45759DDFDB91A031B7AE"/>
          </w:pPr>
          <w:r>
            <w:t>Job title:</w:t>
          </w:r>
        </w:p>
      </w:docPartBody>
    </w:docPart>
    <w:docPart>
      <w:docPartPr>
        <w:name w:val="71B526738D0A4C6BB8925253A6B09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22E1F-4033-42D4-A3D6-E99ECCD9FCF2}"/>
      </w:docPartPr>
      <w:docPartBody>
        <w:p w:rsidR="00E23C2D" w:rsidRDefault="00000000">
          <w:pPr>
            <w:pStyle w:val="71B526738D0A4C6BB8925253A6B0982B"/>
          </w:pPr>
          <w:r>
            <w:t>From:</w:t>
          </w:r>
        </w:p>
      </w:docPartBody>
    </w:docPart>
    <w:docPart>
      <w:docPartPr>
        <w:name w:val="729EE434B5C644DEA321766E692D4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72F19-9AA4-4DE5-9D92-D153530E6845}"/>
      </w:docPartPr>
      <w:docPartBody>
        <w:p w:rsidR="00E23C2D" w:rsidRDefault="00000000">
          <w:pPr>
            <w:pStyle w:val="729EE434B5C644DEA321766E692D4982"/>
          </w:pPr>
          <w:r>
            <w:t>To:</w:t>
          </w:r>
        </w:p>
      </w:docPartBody>
    </w:docPart>
    <w:docPart>
      <w:docPartPr>
        <w:name w:val="BBA5D8355516410EBCB3FE6018A8D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385DF-8B6D-452D-BCF2-BBC66E426569}"/>
      </w:docPartPr>
      <w:docPartBody>
        <w:p w:rsidR="00E23C2D" w:rsidRDefault="00000000">
          <w:pPr>
            <w:pStyle w:val="BBA5D8355516410EBCB3FE6018A8DC5D"/>
          </w:pPr>
          <w:r>
            <w:t>Responsibilities:</w:t>
          </w:r>
        </w:p>
      </w:docPartBody>
    </w:docPart>
    <w:docPart>
      <w:docPartPr>
        <w:name w:val="C67B4B4FE9434648B1CBDB70E6192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8991D-7331-4579-A567-B17A6A48B0E1}"/>
      </w:docPartPr>
      <w:docPartBody>
        <w:p w:rsidR="00E23C2D" w:rsidRDefault="00000000">
          <w:pPr>
            <w:pStyle w:val="C67B4B4FE9434648B1CBDB70E6192CFC"/>
          </w:pPr>
          <w:r w:rsidRPr="005114CE">
            <w:t>May we contact your previous supervisor for a reference?</w:t>
          </w:r>
        </w:p>
      </w:docPartBody>
    </w:docPart>
    <w:docPart>
      <w:docPartPr>
        <w:name w:val="227412B0A6F14E00A523D947DD1C6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739E7-2BC8-4CE2-B8EE-386DDBC6AEA8}"/>
      </w:docPartPr>
      <w:docPartBody>
        <w:p w:rsidR="00E23C2D" w:rsidRDefault="00000000">
          <w:pPr>
            <w:pStyle w:val="227412B0A6F14E00A523D947DD1C627C"/>
          </w:pPr>
          <w:r>
            <w:t>Yes</w:t>
          </w:r>
        </w:p>
      </w:docPartBody>
    </w:docPart>
    <w:docPart>
      <w:docPartPr>
        <w:name w:val="DCCD2DE19CBD4832871BB36EE8DE2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D046A-04E0-4A29-9BDB-AE0AB44105C7}"/>
      </w:docPartPr>
      <w:docPartBody>
        <w:p w:rsidR="00E23C2D" w:rsidRDefault="00000000">
          <w:pPr>
            <w:pStyle w:val="DCCD2DE19CBD4832871BB36EE8DE27AF"/>
          </w:pPr>
          <w:r>
            <w:t>No</w:t>
          </w:r>
        </w:p>
      </w:docPartBody>
    </w:docPart>
    <w:docPart>
      <w:docPartPr>
        <w:name w:val="DB568713DFC7422AAED8DDD49A54E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1044B-6D26-44E1-801B-206065FAFF50}"/>
      </w:docPartPr>
      <w:docPartBody>
        <w:p w:rsidR="00E23C2D" w:rsidRDefault="00000000">
          <w:pPr>
            <w:pStyle w:val="DB568713DFC7422AAED8DDD49A54E57B"/>
          </w:pPr>
          <w:r>
            <w:t>Company:</w:t>
          </w:r>
        </w:p>
      </w:docPartBody>
    </w:docPart>
    <w:docPart>
      <w:docPartPr>
        <w:name w:val="4F42022BA0584A28A8305AE0397C1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96CB0-CA7F-4975-ABC4-39D72709D047}"/>
      </w:docPartPr>
      <w:docPartBody>
        <w:p w:rsidR="00E23C2D" w:rsidRDefault="00000000">
          <w:pPr>
            <w:pStyle w:val="4F42022BA0584A28A8305AE0397C1276"/>
          </w:pPr>
          <w:r>
            <w:t>Phone:</w:t>
          </w:r>
        </w:p>
      </w:docPartBody>
    </w:docPart>
    <w:docPart>
      <w:docPartPr>
        <w:name w:val="8A5697747B9849939362858067E08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9ADAE-5136-487D-A279-F69C835BB0FE}"/>
      </w:docPartPr>
      <w:docPartBody>
        <w:p w:rsidR="00E23C2D" w:rsidRDefault="00000000">
          <w:pPr>
            <w:pStyle w:val="8A5697747B9849939362858067E08B5B"/>
          </w:pPr>
          <w:r>
            <w:t>Address:</w:t>
          </w:r>
        </w:p>
      </w:docPartBody>
    </w:docPart>
    <w:docPart>
      <w:docPartPr>
        <w:name w:val="3509C5E0E33942428ACF0C29F775D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84547-B4EB-45C1-B250-7944828F2F8E}"/>
      </w:docPartPr>
      <w:docPartBody>
        <w:p w:rsidR="00E23C2D" w:rsidRDefault="00000000">
          <w:pPr>
            <w:pStyle w:val="3509C5E0E33942428ACF0C29F775D41D"/>
          </w:pPr>
          <w:r>
            <w:t>Supervisor:</w:t>
          </w:r>
        </w:p>
      </w:docPartBody>
    </w:docPart>
    <w:docPart>
      <w:docPartPr>
        <w:name w:val="C092BCA848D544FC8164A15B5BE83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03DDC-9399-4E08-86BA-94A5D4C7DBC0}"/>
      </w:docPartPr>
      <w:docPartBody>
        <w:p w:rsidR="00E23C2D" w:rsidRDefault="00000000">
          <w:pPr>
            <w:pStyle w:val="C092BCA848D544FC8164A15B5BE836C9"/>
          </w:pPr>
          <w:r>
            <w:t>Job title:</w:t>
          </w:r>
        </w:p>
      </w:docPartBody>
    </w:docPart>
    <w:docPart>
      <w:docPartPr>
        <w:name w:val="A81F32146B85455885EE379724146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3B347-7364-4D6A-8035-F558AE530365}"/>
      </w:docPartPr>
      <w:docPartBody>
        <w:p w:rsidR="00E23C2D" w:rsidRDefault="00000000">
          <w:pPr>
            <w:pStyle w:val="A81F32146B85455885EE379724146A03"/>
          </w:pPr>
          <w:r>
            <w:t>From:</w:t>
          </w:r>
        </w:p>
      </w:docPartBody>
    </w:docPart>
    <w:docPart>
      <w:docPartPr>
        <w:name w:val="2D82EDE1128D47C2B6AF007E174CD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488DE-C82C-4855-903E-4A9E8367CCB1}"/>
      </w:docPartPr>
      <w:docPartBody>
        <w:p w:rsidR="00E23C2D" w:rsidRDefault="00000000">
          <w:pPr>
            <w:pStyle w:val="2D82EDE1128D47C2B6AF007E174CD304"/>
          </w:pPr>
          <w:r>
            <w:t>To:</w:t>
          </w:r>
        </w:p>
      </w:docPartBody>
    </w:docPart>
    <w:docPart>
      <w:docPartPr>
        <w:name w:val="90074EA72456426D96614CD192EAE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AC16A-15E6-458D-83C2-BA0270124846}"/>
      </w:docPartPr>
      <w:docPartBody>
        <w:p w:rsidR="00E23C2D" w:rsidRDefault="00000000">
          <w:pPr>
            <w:pStyle w:val="90074EA72456426D96614CD192EAE790"/>
          </w:pPr>
          <w:r>
            <w:t>Responsibilities:</w:t>
          </w:r>
        </w:p>
      </w:docPartBody>
    </w:docPart>
    <w:docPart>
      <w:docPartPr>
        <w:name w:val="460CBAA390F549F1808A57468179F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53359-DC8D-44AC-8131-A88A6F8AF42D}"/>
      </w:docPartPr>
      <w:docPartBody>
        <w:p w:rsidR="00E23C2D" w:rsidRDefault="00000000">
          <w:pPr>
            <w:pStyle w:val="460CBAA390F549F1808A57468179F92D"/>
          </w:pPr>
          <w:r w:rsidRPr="005114CE">
            <w:t>May we contact your previous supervisor for a reference?</w:t>
          </w:r>
        </w:p>
      </w:docPartBody>
    </w:docPart>
    <w:docPart>
      <w:docPartPr>
        <w:name w:val="CC755DC83ACD4C9FAE92AC00B8977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DB252-BAE9-4AE6-AE46-DE3257B1114D}"/>
      </w:docPartPr>
      <w:docPartBody>
        <w:p w:rsidR="00E23C2D" w:rsidRDefault="00000000">
          <w:pPr>
            <w:pStyle w:val="CC755DC83ACD4C9FAE92AC00B8977C78"/>
          </w:pPr>
          <w:r>
            <w:t>Yes</w:t>
          </w:r>
        </w:p>
      </w:docPartBody>
    </w:docPart>
    <w:docPart>
      <w:docPartPr>
        <w:name w:val="B0393E1EA32E427A9B1B90D6E7A03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3B186-CE4A-43F8-8DE0-2C64F33E34A4}"/>
      </w:docPartPr>
      <w:docPartBody>
        <w:p w:rsidR="00E23C2D" w:rsidRDefault="00000000">
          <w:pPr>
            <w:pStyle w:val="B0393E1EA32E427A9B1B90D6E7A03006"/>
          </w:pPr>
          <w:r>
            <w:t>No</w:t>
          </w:r>
        </w:p>
      </w:docPartBody>
    </w:docPart>
    <w:docPart>
      <w:docPartPr>
        <w:name w:val="AAE866FC88444BBC820481E662B16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47D70-E3A6-4445-91FF-7150B4B1F02F}"/>
      </w:docPartPr>
      <w:docPartBody>
        <w:p w:rsidR="00E23C2D" w:rsidRDefault="00000000">
          <w:pPr>
            <w:pStyle w:val="AAE866FC88444BBC820481E662B16255"/>
          </w:pPr>
          <w:r>
            <w:t>Company:</w:t>
          </w:r>
        </w:p>
      </w:docPartBody>
    </w:docPart>
    <w:docPart>
      <w:docPartPr>
        <w:name w:val="8B23C5A2DB4E4CF4B13CF45C94715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3B54F-85DB-4989-9674-0007252F96FA}"/>
      </w:docPartPr>
      <w:docPartBody>
        <w:p w:rsidR="00E23C2D" w:rsidRDefault="00000000">
          <w:pPr>
            <w:pStyle w:val="8B23C5A2DB4E4CF4B13CF45C94715E9B"/>
          </w:pPr>
          <w:r>
            <w:t>Phone:</w:t>
          </w:r>
        </w:p>
      </w:docPartBody>
    </w:docPart>
    <w:docPart>
      <w:docPartPr>
        <w:name w:val="712DB7C7530D47CA93B1C735C2DDA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2FE9D-FB33-4277-AF9C-0DCFF0CDDF83}"/>
      </w:docPartPr>
      <w:docPartBody>
        <w:p w:rsidR="00E23C2D" w:rsidRDefault="00000000">
          <w:pPr>
            <w:pStyle w:val="712DB7C7530D47CA93B1C735C2DDA880"/>
          </w:pPr>
          <w:r>
            <w:t>Address:</w:t>
          </w:r>
        </w:p>
      </w:docPartBody>
    </w:docPart>
    <w:docPart>
      <w:docPartPr>
        <w:name w:val="2357F74D681841C09D64C53DCCACB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BD74A-A71C-4C5F-A634-AB3F10B1E9AA}"/>
      </w:docPartPr>
      <w:docPartBody>
        <w:p w:rsidR="00E23C2D" w:rsidRDefault="00000000">
          <w:pPr>
            <w:pStyle w:val="2357F74D681841C09D64C53DCCACBC7E"/>
          </w:pPr>
          <w:r>
            <w:t>Supervisor:</w:t>
          </w:r>
        </w:p>
      </w:docPartBody>
    </w:docPart>
    <w:docPart>
      <w:docPartPr>
        <w:name w:val="D9402090C80A49CFA9CBB04F9B339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0ED8D-D90B-4AE1-9A49-B633EB37705A}"/>
      </w:docPartPr>
      <w:docPartBody>
        <w:p w:rsidR="00E23C2D" w:rsidRDefault="00000000">
          <w:pPr>
            <w:pStyle w:val="D9402090C80A49CFA9CBB04F9B339105"/>
          </w:pPr>
          <w:r>
            <w:t>Job title:</w:t>
          </w:r>
        </w:p>
      </w:docPartBody>
    </w:docPart>
    <w:docPart>
      <w:docPartPr>
        <w:name w:val="1CC208ED95EC4DA8858A022ED3B3C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80DE8-6B23-4656-B314-740CE82AA64D}"/>
      </w:docPartPr>
      <w:docPartBody>
        <w:p w:rsidR="00E23C2D" w:rsidRDefault="00000000">
          <w:pPr>
            <w:pStyle w:val="1CC208ED95EC4DA8858A022ED3B3C0ED"/>
          </w:pPr>
          <w:r>
            <w:t>From:</w:t>
          </w:r>
        </w:p>
      </w:docPartBody>
    </w:docPart>
    <w:docPart>
      <w:docPartPr>
        <w:name w:val="E037CE52F9A64BAABA341A26270EF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A3995-4668-408C-B9DD-882D871D7118}"/>
      </w:docPartPr>
      <w:docPartBody>
        <w:p w:rsidR="00E23C2D" w:rsidRDefault="00000000">
          <w:pPr>
            <w:pStyle w:val="E037CE52F9A64BAABA341A26270EF574"/>
          </w:pPr>
          <w:r>
            <w:t>To:</w:t>
          </w:r>
        </w:p>
      </w:docPartBody>
    </w:docPart>
    <w:docPart>
      <w:docPartPr>
        <w:name w:val="C2B5B180D6984AF3B58593FA5A25E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F09B1-5762-4C63-951C-EC2F7039922C}"/>
      </w:docPartPr>
      <w:docPartBody>
        <w:p w:rsidR="00E23C2D" w:rsidRDefault="00000000">
          <w:pPr>
            <w:pStyle w:val="C2B5B180D6984AF3B58593FA5A25E59A"/>
          </w:pPr>
          <w:r>
            <w:t>Responsibilities:</w:t>
          </w:r>
        </w:p>
      </w:docPartBody>
    </w:docPart>
    <w:docPart>
      <w:docPartPr>
        <w:name w:val="E0E3D03E47BA4116A2C35F9E11757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C97EF-9F9E-4EA0-883D-80916A662D91}"/>
      </w:docPartPr>
      <w:docPartBody>
        <w:p w:rsidR="00E23C2D" w:rsidRDefault="00000000">
          <w:pPr>
            <w:pStyle w:val="E0E3D03E47BA4116A2C35F9E11757179"/>
          </w:pPr>
          <w:r w:rsidRPr="005114CE">
            <w:t>May we contact your previous supervisor for a reference?</w:t>
          </w:r>
        </w:p>
      </w:docPartBody>
    </w:docPart>
    <w:docPart>
      <w:docPartPr>
        <w:name w:val="D4ED39D0223B4371AECBB556CA0A9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DCEE6-0D73-4929-AA14-F1DD4196DFB9}"/>
      </w:docPartPr>
      <w:docPartBody>
        <w:p w:rsidR="00E23C2D" w:rsidRDefault="00000000">
          <w:pPr>
            <w:pStyle w:val="D4ED39D0223B4371AECBB556CA0A93DA"/>
          </w:pPr>
          <w:r>
            <w:t>Yes</w:t>
          </w:r>
        </w:p>
      </w:docPartBody>
    </w:docPart>
    <w:docPart>
      <w:docPartPr>
        <w:name w:val="DCDC43D633B84D82978DBBBE5C375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58688-EA9C-4417-A00B-8E4A16C63281}"/>
      </w:docPartPr>
      <w:docPartBody>
        <w:p w:rsidR="00E23C2D" w:rsidRDefault="00000000">
          <w:pPr>
            <w:pStyle w:val="DCDC43D633B84D82978DBBBE5C3758D1"/>
          </w:pPr>
          <w:r>
            <w:t>No</w:t>
          </w:r>
        </w:p>
      </w:docPartBody>
    </w:docPart>
    <w:docPart>
      <w:docPartPr>
        <w:name w:val="B13BC13E25E9449980AD595BEEC65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C06F4-8372-4C77-B3D2-7CE380745078}"/>
      </w:docPartPr>
      <w:docPartBody>
        <w:p w:rsidR="00E23C2D" w:rsidRDefault="00000000">
          <w:pPr>
            <w:pStyle w:val="B13BC13E25E9449980AD595BEEC651A3"/>
          </w:pPr>
          <w:r>
            <w:t>Disclaimer and signature</w:t>
          </w:r>
        </w:p>
      </w:docPartBody>
    </w:docPart>
    <w:docPart>
      <w:docPartPr>
        <w:name w:val="0270E90A26FB429FAB1E72E6686BE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97646-7EFB-4DDC-88B4-23F4D7AB69DF}"/>
      </w:docPartPr>
      <w:docPartBody>
        <w:p w:rsidR="00E23C2D" w:rsidRDefault="00000000">
          <w:pPr>
            <w:pStyle w:val="0270E90A26FB429FAB1E72E6686BEA27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F95AC159FD574673A82EF684DC2AD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9CE4B-F41C-41C6-A5ED-B8050F9D71A1}"/>
      </w:docPartPr>
      <w:docPartBody>
        <w:p w:rsidR="00E23C2D" w:rsidRDefault="00000000">
          <w:pPr>
            <w:pStyle w:val="F95AC159FD574673A82EF684DC2AD9C4"/>
          </w:pPr>
          <w:r w:rsidRPr="002A031C">
            <w:t>If this application leads to employment, I understand that false or misleading information in my application or interview may result in my release.</w:t>
          </w:r>
        </w:p>
      </w:docPartBody>
    </w:docPart>
    <w:docPart>
      <w:docPartPr>
        <w:name w:val="0B4A1E90A1D54873A5214822E8953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E74EA-32C9-4206-B15E-4FE8524770EA}"/>
      </w:docPartPr>
      <w:docPartBody>
        <w:p w:rsidR="00E23C2D" w:rsidRDefault="00000000">
          <w:pPr>
            <w:pStyle w:val="0B4A1E90A1D54873A5214822E8953DCC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E992C8C5D76F408891F02BC07C665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CCBBF-12CF-485A-A32E-B895E2AEFE9D}"/>
      </w:docPartPr>
      <w:docPartBody>
        <w:p w:rsidR="00E23C2D" w:rsidRDefault="00000000">
          <w:pPr>
            <w:pStyle w:val="E992C8C5D76F408891F02BC07C665B89"/>
          </w:pPr>
          <w:r>
            <w:t>Date:</w:t>
          </w:r>
        </w:p>
      </w:docPartBody>
    </w:docPart>
    <w:docPart>
      <w:docPartPr>
        <w:name w:val="422A39C93603451D9DFDC55BD2109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90DF1-6641-454E-866F-090A5314E151}"/>
      </w:docPartPr>
      <w:docPartBody>
        <w:p w:rsidR="00E23C2D" w:rsidRDefault="00EE0CBA" w:rsidP="00EE0CBA">
          <w:pPr>
            <w:pStyle w:val="422A39C93603451D9DFDC55BD2109F39"/>
          </w:pPr>
          <w:r>
            <w:t>Yes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BA"/>
    <w:rsid w:val="00166391"/>
    <w:rsid w:val="002E1517"/>
    <w:rsid w:val="003166E5"/>
    <w:rsid w:val="00335F4A"/>
    <w:rsid w:val="00372928"/>
    <w:rsid w:val="00463F97"/>
    <w:rsid w:val="006F2DC1"/>
    <w:rsid w:val="00AF5F5F"/>
    <w:rsid w:val="00E23C2D"/>
    <w:rsid w:val="00EE0CBA"/>
    <w:rsid w:val="00FD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04B9459B1F4014B300700A1F7C0C9B">
    <w:name w:val="4A04B9459B1F4014B300700A1F7C0C9B"/>
  </w:style>
  <w:style w:type="paragraph" w:customStyle="1" w:styleId="227CA86C3F2243F2A5CF929D12B755B3">
    <w:name w:val="227CA86C3F2243F2A5CF929D12B755B3"/>
  </w:style>
  <w:style w:type="paragraph" w:customStyle="1" w:styleId="018C03FA2B3C453EB8767C69FCFFEBDB">
    <w:name w:val="018C03FA2B3C453EB8767C69FCFFEBDB"/>
  </w:style>
  <w:style w:type="paragraph" w:customStyle="1" w:styleId="09CF713CB9E14BC787AC04B73E7A4099">
    <w:name w:val="09CF713CB9E14BC787AC04B73E7A4099"/>
  </w:style>
  <w:style w:type="paragraph" w:customStyle="1" w:styleId="157459059F1C4BCA9BDB2C283D8F9667">
    <w:name w:val="157459059F1C4BCA9BDB2C283D8F9667"/>
  </w:style>
  <w:style w:type="paragraph" w:customStyle="1" w:styleId="791618F0B0F24E7281FF78491E1DC91F">
    <w:name w:val="791618F0B0F24E7281FF78491E1DC91F"/>
  </w:style>
  <w:style w:type="paragraph" w:customStyle="1" w:styleId="9997E98E980C47919ACF59271CFA03D3">
    <w:name w:val="9997E98E980C47919ACF59271CFA03D3"/>
  </w:style>
  <w:style w:type="paragraph" w:customStyle="1" w:styleId="62078CD8BCE94B1BB472956C96003993">
    <w:name w:val="62078CD8BCE94B1BB472956C96003993"/>
  </w:style>
  <w:style w:type="paragraph" w:customStyle="1" w:styleId="3564309CF9F24C5CBFDA9C1B97FB2074">
    <w:name w:val="3564309CF9F24C5CBFDA9C1B97FB2074"/>
  </w:style>
  <w:style w:type="paragraph" w:customStyle="1" w:styleId="716F29A56C304F11AFA565E801307DAF">
    <w:name w:val="716F29A56C304F11AFA565E801307DAF"/>
  </w:style>
  <w:style w:type="paragraph" w:customStyle="1" w:styleId="F68B1A9C5B694B7E9AC739FE3D811CFC">
    <w:name w:val="F68B1A9C5B694B7E9AC739FE3D811CFC"/>
  </w:style>
  <w:style w:type="paragraph" w:customStyle="1" w:styleId="16121150A31044CBA4E2B85ABCD2D8AB">
    <w:name w:val="16121150A31044CBA4E2B85ABCD2D8AB"/>
  </w:style>
  <w:style w:type="paragraph" w:customStyle="1" w:styleId="FBB1D01FDD4B4899A06B4877BA813002">
    <w:name w:val="FBB1D01FDD4B4899A06B4877BA813002"/>
  </w:style>
  <w:style w:type="paragraph" w:customStyle="1" w:styleId="AB96BBBEE1534A3D85B5EFEFFA97B209">
    <w:name w:val="AB96BBBEE1534A3D85B5EFEFFA97B209"/>
  </w:style>
  <w:style w:type="paragraph" w:customStyle="1" w:styleId="C4941DD47608425A971CDEEB7BD58372">
    <w:name w:val="C4941DD47608425A971CDEEB7BD58372"/>
  </w:style>
  <w:style w:type="paragraph" w:customStyle="1" w:styleId="FA4EA577165F49BE923D5FE5BB5874F7">
    <w:name w:val="FA4EA577165F49BE923D5FE5BB5874F7"/>
  </w:style>
  <w:style w:type="paragraph" w:customStyle="1" w:styleId="0CCC5A0AA8904332B3A7DA4D55920F84">
    <w:name w:val="0CCC5A0AA8904332B3A7DA4D55920F84"/>
  </w:style>
  <w:style w:type="paragraph" w:customStyle="1" w:styleId="01DB5E7B8385487487B0A6B669F6E0FA">
    <w:name w:val="01DB5E7B8385487487B0A6B669F6E0FA"/>
  </w:style>
  <w:style w:type="paragraph" w:customStyle="1" w:styleId="28AD5E99437C4DAC98156F308A7DE5A1">
    <w:name w:val="28AD5E99437C4DAC98156F308A7DE5A1"/>
  </w:style>
  <w:style w:type="paragraph" w:customStyle="1" w:styleId="0BD1FC0139564CB6969A0C422CE29533">
    <w:name w:val="0BD1FC0139564CB6969A0C422CE29533"/>
  </w:style>
  <w:style w:type="paragraph" w:customStyle="1" w:styleId="01AAB00367F444C8A2E9B36CA30564DF">
    <w:name w:val="01AAB00367F444C8A2E9B36CA30564DF"/>
  </w:style>
  <w:style w:type="paragraph" w:customStyle="1" w:styleId="76030CC786ED438198BB70B605CD3FD8">
    <w:name w:val="76030CC786ED438198BB70B605CD3FD8"/>
  </w:style>
  <w:style w:type="paragraph" w:customStyle="1" w:styleId="CD9226BFD92A4966AE81215809691002">
    <w:name w:val="CD9226BFD92A4966AE81215809691002"/>
  </w:style>
  <w:style w:type="paragraph" w:customStyle="1" w:styleId="C36B72EF10884EA396395275718EE264">
    <w:name w:val="C36B72EF10884EA396395275718EE264"/>
  </w:style>
  <w:style w:type="paragraph" w:customStyle="1" w:styleId="427CDC7C3C104A8AAAE16C3E2B574B29">
    <w:name w:val="427CDC7C3C104A8AAAE16C3E2B574B29"/>
  </w:style>
  <w:style w:type="paragraph" w:customStyle="1" w:styleId="8DE3747DD4C54F758DC226AACBDD9456">
    <w:name w:val="8DE3747DD4C54F758DC226AACBDD9456"/>
  </w:style>
  <w:style w:type="paragraph" w:customStyle="1" w:styleId="EDCA57BC7084401DA5EF7574006FAE98">
    <w:name w:val="EDCA57BC7084401DA5EF7574006FAE98"/>
  </w:style>
  <w:style w:type="paragraph" w:customStyle="1" w:styleId="A8924B653B6E483E9930B02FC73B0E60">
    <w:name w:val="A8924B653B6E483E9930B02FC73B0E60"/>
  </w:style>
  <w:style w:type="paragraph" w:customStyle="1" w:styleId="481647BC76214E5D93CD2546E11224A7">
    <w:name w:val="481647BC76214E5D93CD2546E11224A7"/>
  </w:style>
  <w:style w:type="paragraph" w:customStyle="1" w:styleId="6692BA2F09B54B37BA06A1E677D17B74">
    <w:name w:val="6692BA2F09B54B37BA06A1E677D17B74"/>
  </w:style>
  <w:style w:type="paragraph" w:customStyle="1" w:styleId="5259A7F2B5554A048EE544CA0A98A014">
    <w:name w:val="5259A7F2B5554A048EE544CA0A98A014"/>
  </w:style>
  <w:style w:type="paragraph" w:customStyle="1" w:styleId="78CB79BBD4A54A318DAD6517D0BD76B1">
    <w:name w:val="78CB79BBD4A54A318DAD6517D0BD76B1"/>
  </w:style>
  <w:style w:type="paragraph" w:customStyle="1" w:styleId="A5B5F5DDCF434FECB5593C8D3683144C">
    <w:name w:val="A5B5F5DDCF434FECB5593C8D3683144C"/>
  </w:style>
  <w:style w:type="paragraph" w:customStyle="1" w:styleId="8ADFAF75A1CC4EF6BD400F934BC6F42E">
    <w:name w:val="8ADFAF75A1CC4EF6BD400F934BC6F42E"/>
  </w:style>
  <w:style w:type="paragraph" w:customStyle="1" w:styleId="2B16D6AB0B784E38AA5A7A004356FFFA">
    <w:name w:val="2B16D6AB0B784E38AA5A7A004356FFFA"/>
  </w:style>
  <w:style w:type="paragraph" w:customStyle="1" w:styleId="06C5C37D0617427981525BBD93A1EA6B">
    <w:name w:val="06C5C37D0617427981525BBD93A1EA6B"/>
  </w:style>
  <w:style w:type="paragraph" w:customStyle="1" w:styleId="3EF55BE4CF29424EA10ADA51E8370B3F">
    <w:name w:val="3EF55BE4CF29424EA10ADA51E8370B3F"/>
  </w:style>
  <w:style w:type="paragraph" w:customStyle="1" w:styleId="D8F12CF3122244A9B4BDC9D8901A1294">
    <w:name w:val="D8F12CF3122244A9B4BDC9D8901A1294"/>
  </w:style>
  <w:style w:type="paragraph" w:customStyle="1" w:styleId="2328B0E0FDC7484B94A1736F3ADA1466">
    <w:name w:val="2328B0E0FDC7484B94A1736F3ADA1466"/>
  </w:style>
  <w:style w:type="paragraph" w:customStyle="1" w:styleId="1C093F72432D488493068FE9ECB251F5">
    <w:name w:val="1C093F72432D488493068FE9ECB251F5"/>
  </w:style>
  <w:style w:type="paragraph" w:customStyle="1" w:styleId="4A0CEFA5EB624A0A9604EE69ECF15D48">
    <w:name w:val="4A0CEFA5EB624A0A9604EE69ECF15D48"/>
  </w:style>
  <w:style w:type="paragraph" w:customStyle="1" w:styleId="7E177F20C7A5476BB4CD89D9F735B119">
    <w:name w:val="7E177F20C7A5476BB4CD89D9F735B119"/>
  </w:style>
  <w:style w:type="paragraph" w:customStyle="1" w:styleId="060DD240927B40318D50F41A0439E740">
    <w:name w:val="060DD240927B40318D50F41A0439E740"/>
  </w:style>
  <w:style w:type="paragraph" w:customStyle="1" w:styleId="3648C03561534A28886CCCBFD864E430">
    <w:name w:val="3648C03561534A28886CCCBFD864E430"/>
  </w:style>
  <w:style w:type="paragraph" w:customStyle="1" w:styleId="524C9C3666324424836126DBE8163DD2">
    <w:name w:val="524C9C3666324424836126DBE8163DD2"/>
  </w:style>
  <w:style w:type="paragraph" w:customStyle="1" w:styleId="EACAD8DE368D45E3B3EEA5053B578657">
    <w:name w:val="EACAD8DE368D45E3B3EEA5053B578657"/>
  </w:style>
  <w:style w:type="paragraph" w:customStyle="1" w:styleId="F484C879B2774DB78F9E4B0F0033262B">
    <w:name w:val="F484C879B2774DB78F9E4B0F0033262B"/>
  </w:style>
  <w:style w:type="paragraph" w:customStyle="1" w:styleId="F2400E530E564C84A563C244D441AC07">
    <w:name w:val="F2400E530E564C84A563C244D441AC07"/>
  </w:style>
  <w:style w:type="paragraph" w:customStyle="1" w:styleId="81274285976E40E0A793B59A37E2755B">
    <w:name w:val="81274285976E40E0A793B59A37E2755B"/>
  </w:style>
  <w:style w:type="paragraph" w:customStyle="1" w:styleId="C2679BA19768436FB25191B350C386EA">
    <w:name w:val="C2679BA19768436FB25191B350C386EA"/>
  </w:style>
  <w:style w:type="paragraph" w:customStyle="1" w:styleId="BD94C0D8BBF744AAA189ED03434401C1">
    <w:name w:val="BD94C0D8BBF744AAA189ED03434401C1"/>
  </w:style>
  <w:style w:type="paragraph" w:customStyle="1" w:styleId="BDA406D8282D44A1AA640BBFEE9C07ED">
    <w:name w:val="BDA406D8282D44A1AA640BBFEE9C07ED"/>
  </w:style>
  <w:style w:type="paragraph" w:customStyle="1" w:styleId="68BCB35792CC4AB6BC3CD23F11CF110B">
    <w:name w:val="68BCB35792CC4AB6BC3CD23F11CF110B"/>
  </w:style>
  <w:style w:type="paragraph" w:customStyle="1" w:styleId="C550DB3F2FDC45759DDFDB91A031B7AE">
    <w:name w:val="C550DB3F2FDC45759DDFDB91A031B7AE"/>
  </w:style>
  <w:style w:type="paragraph" w:customStyle="1" w:styleId="71B526738D0A4C6BB8925253A6B0982B">
    <w:name w:val="71B526738D0A4C6BB8925253A6B0982B"/>
  </w:style>
  <w:style w:type="paragraph" w:customStyle="1" w:styleId="729EE434B5C644DEA321766E692D4982">
    <w:name w:val="729EE434B5C644DEA321766E692D4982"/>
  </w:style>
  <w:style w:type="paragraph" w:customStyle="1" w:styleId="BBA5D8355516410EBCB3FE6018A8DC5D">
    <w:name w:val="BBA5D8355516410EBCB3FE6018A8DC5D"/>
  </w:style>
  <w:style w:type="paragraph" w:customStyle="1" w:styleId="C67B4B4FE9434648B1CBDB70E6192CFC">
    <w:name w:val="C67B4B4FE9434648B1CBDB70E6192CFC"/>
  </w:style>
  <w:style w:type="paragraph" w:customStyle="1" w:styleId="227412B0A6F14E00A523D947DD1C627C">
    <w:name w:val="227412B0A6F14E00A523D947DD1C627C"/>
  </w:style>
  <w:style w:type="paragraph" w:customStyle="1" w:styleId="DCCD2DE19CBD4832871BB36EE8DE27AF">
    <w:name w:val="DCCD2DE19CBD4832871BB36EE8DE27AF"/>
  </w:style>
  <w:style w:type="paragraph" w:customStyle="1" w:styleId="DB568713DFC7422AAED8DDD49A54E57B">
    <w:name w:val="DB568713DFC7422AAED8DDD49A54E57B"/>
  </w:style>
  <w:style w:type="paragraph" w:customStyle="1" w:styleId="4F42022BA0584A28A8305AE0397C1276">
    <w:name w:val="4F42022BA0584A28A8305AE0397C1276"/>
  </w:style>
  <w:style w:type="paragraph" w:customStyle="1" w:styleId="8A5697747B9849939362858067E08B5B">
    <w:name w:val="8A5697747B9849939362858067E08B5B"/>
  </w:style>
  <w:style w:type="paragraph" w:customStyle="1" w:styleId="3509C5E0E33942428ACF0C29F775D41D">
    <w:name w:val="3509C5E0E33942428ACF0C29F775D41D"/>
  </w:style>
  <w:style w:type="paragraph" w:customStyle="1" w:styleId="C092BCA848D544FC8164A15B5BE836C9">
    <w:name w:val="C092BCA848D544FC8164A15B5BE836C9"/>
  </w:style>
  <w:style w:type="paragraph" w:customStyle="1" w:styleId="A81F32146B85455885EE379724146A03">
    <w:name w:val="A81F32146B85455885EE379724146A03"/>
  </w:style>
  <w:style w:type="paragraph" w:customStyle="1" w:styleId="2D82EDE1128D47C2B6AF007E174CD304">
    <w:name w:val="2D82EDE1128D47C2B6AF007E174CD304"/>
  </w:style>
  <w:style w:type="paragraph" w:customStyle="1" w:styleId="90074EA72456426D96614CD192EAE790">
    <w:name w:val="90074EA72456426D96614CD192EAE790"/>
  </w:style>
  <w:style w:type="paragraph" w:customStyle="1" w:styleId="460CBAA390F549F1808A57468179F92D">
    <w:name w:val="460CBAA390F549F1808A57468179F92D"/>
  </w:style>
  <w:style w:type="paragraph" w:customStyle="1" w:styleId="CC755DC83ACD4C9FAE92AC00B8977C78">
    <w:name w:val="CC755DC83ACD4C9FAE92AC00B8977C78"/>
  </w:style>
  <w:style w:type="paragraph" w:customStyle="1" w:styleId="B0393E1EA32E427A9B1B90D6E7A03006">
    <w:name w:val="B0393E1EA32E427A9B1B90D6E7A03006"/>
  </w:style>
  <w:style w:type="paragraph" w:customStyle="1" w:styleId="AAE866FC88444BBC820481E662B16255">
    <w:name w:val="AAE866FC88444BBC820481E662B16255"/>
  </w:style>
  <w:style w:type="paragraph" w:customStyle="1" w:styleId="8B23C5A2DB4E4CF4B13CF45C94715E9B">
    <w:name w:val="8B23C5A2DB4E4CF4B13CF45C94715E9B"/>
  </w:style>
  <w:style w:type="paragraph" w:customStyle="1" w:styleId="712DB7C7530D47CA93B1C735C2DDA880">
    <w:name w:val="712DB7C7530D47CA93B1C735C2DDA880"/>
  </w:style>
  <w:style w:type="paragraph" w:customStyle="1" w:styleId="2357F74D681841C09D64C53DCCACBC7E">
    <w:name w:val="2357F74D681841C09D64C53DCCACBC7E"/>
  </w:style>
  <w:style w:type="paragraph" w:customStyle="1" w:styleId="D9402090C80A49CFA9CBB04F9B339105">
    <w:name w:val="D9402090C80A49CFA9CBB04F9B339105"/>
  </w:style>
  <w:style w:type="paragraph" w:customStyle="1" w:styleId="1CC208ED95EC4DA8858A022ED3B3C0ED">
    <w:name w:val="1CC208ED95EC4DA8858A022ED3B3C0ED"/>
  </w:style>
  <w:style w:type="paragraph" w:customStyle="1" w:styleId="E037CE52F9A64BAABA341A26270EF574">
    <w:name w:val="E037CE52F9A64BAABA341A26270EF574"/>
  </w:style>
  <w:style w:type="paragraph" w:customStyle="1" w:styleId="C2B5B180D6984AF3B58593FA5A25E59A">
    <w:name w:val="C2B5B180D6984AF3B58593FA5A25E59A"/>
  </w:style>
  <w:style w:type="paragraph" w:customStyle="1" w:styleId="E0E3D03E47BA4116A2C35F9E11757179">
    <w:name w:val="E0E3D03E47BA4116A2C35F9E11757179"/>
  </w:style>
  <w:style w:type="paragraph" w:customStyle="1" w:styleId="D4ED39D0223B4371AECBB556CA0A93DA">
    <w:name w:val="D4ED39D0223B4371AECBB556CA0A93DA"/>
  </w:style>
  <w:style w:type="paragraph" w:customStyle="1" w:styleId="DCDC43D633B84D82978DBBBE5C3758D1">
    <w:name w:val="DCDC43D633B84D82978DBBBE5C3758D1"/>
  </w:style>
  <w:style w:type="paragraph" w:customStyle="1" w:styleId="B13BC13E25E9449980AD595BEEC651A3">
    <w:name w:val="B13BC13E25E9449980AD595BEEC651A3"/>
  </w:style>
  <w:style w:type="paragraph" w:customStyle="1" w:styleId="0270E90A26FB429FAB1E72E6686BEA27">
    <w:name w:val="0270E90A26FB429FAB1E72E6686BEA27"/>
  </w:style>
  <w:style w:type="paragraph" w:customStyle="1" w:styleId="F95AC159FD574673A82EF684DC2AD9C4">
    <w:name w:val="F95AC159FD574673A82EF684DC2AD9C4"/>
  </w:style>
  <w:style w:type="paragraph" w:customStyle="1" w:styleId="0B4A1E90A1D54873A5214822E8953DCC">
    <w:name w:val="0B4A1E90A1D54873A5214822E8953DCC"/>
  </w:style>
  <w:style w:type="paragraph" w:customStyle="1" w:styleId="E992C8C5D76F408891F02BC07C665B89">
    <w:name w:val="E992C8C5D76F408891F02BC07C665B89"/>
  </w:style>
  <w:style w:type="paragraph" w:customStyle="1" w:styleId="422A39C93603451D9DFDC55BD2109F39">
    <w:name w:val="422A39C93603451D9DFDC55BD2109F39"/>
    <w:rsid w:val="00EE0CBA"/>
  </w:style>
  <w:style w:type="paragraph" w:customStyle="1" w:styleId="BDDC2ED26407406EA0CF72E342E7A2AD">
    <w:name w:val="BDDC2ED26407406EA0CF72E342E7A2AD"/>
    <w:rsid w:val="00FD65E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DD7B7FB633041438234D9FBEB8CF945">
    <w:name w:val="8DD7B7FB633041438234D9FBEB8CF945"/>
    <w:rsid w:val="00FD65E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E463B1B564A449CA62E37E9815ECFF6">
    <w:name w:val="EE463B1B564A449CA62E37E9815ECFF6"/>
    <w:rsid w:val="00FD65E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7F2FE34003B4E778D145D0320176E29">
    <w:name w:val="17F2FE34003B4E778D145D0320176E29"/>
    <w:rsid w:val="00FD65E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21768A3162148DB8D80EBFB1B888304">
    <w:name w:val="121768A3162148DB8D80EBFB1B888304"/>
    <w:rsid w:val="00FD65E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586B1F60E84403E9777B970D14665D2">
    <w:name w:val="1586B1F60E84403E9777B970D14665D2"/>
    <w:rsid w:val="00FD65E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3609B1291ED4173A3D90DB401FC0FD2">
    <w:name w:val="63609B1291ED4173A3D90DB401FC0FD2"/>
    <w:rsid w:val="00FD65E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C523C6603464950B5D6EE5017F81693">
    <w:name w:val="DC523C6603464950B5D6EE5017F81693"/>
    <w:rsid w:val="00FD65E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03995BFFECF4287BD9EC5651374ADB3">
    <w:name w:val="E03995BFFECF4287BD9EC5651374ADB3"/>
    <w:rsid w:val="00FD65E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8CE72D7EB8B43CB8C1AF99D2915E300">
    <w:name w:val="F8CE72D7EB8B43CB8C1AF99D2915E300"/>
    <w:rsid w:val="00FD65E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7E2863CB3C047FF9E895C43E6C65E18">
    <w:name w:val="57E2863CB3C047FF9E895C43E6C65E18"/>
    <w:rsid w:val="00FD65E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B261724E0864CA9B0FB88D20621F3C4">
    <w:name w:val="8B261724E0864CA9B0FB88D20621F3C4"/>
    <w:rsid w:val="00FD65E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BD98EE323AB485FAD03957079EC6D9D">
    <w:name w:val="7BD98EE323AB485FAD03957079EC6D9D"/>
    <w:rsid w:val="00FD65E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4DFC4911C9C4BF2B313D20030DCE47F">
    <w:name w:val="14DFC4911C9C4BF2B313D20030DCE47F"/>
    <w:rsid w:val="00FD65E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8BB55DE7F564067B2BE37E28730FE5C">
    <w:name w:val="28BB55DE7F564067B2BE37E28730FE5C"/>
    <w:rsid w:val="00FD65E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29EB00AA79546A6A991C599EAF32D17">
    <w:name w:val="E29EB00AA79546A6A991C599EAF32D17"/>
    <w:rsid w:val="00FD65E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9D369F51DE7453A82E9549A03684302">
    <w:name w:val="C9D369F51DE7453A82E9549A03684302"/>
    <w:rsid w:val="00FD65E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20D2DC187F3455AB71BE86E9BB6FE0B">
    <w:name w:val="720D2DC187F3455AB71BE86E9BB6FE0B"/>
    <w:rsid w:val="00FD65E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881D6BA2551402B98D07F2FF3397F77">
    <w:name w:val="1881D6BA2551402B98D07F2FF3397F77"/>
    <w:rsid w:val="00FD65E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5BF96FE86B047918F929AA48C1CB5DC">
    <w:name w:val="55BF96FE86B047918F929AA48C1CB5DC"/>
    <w:rsid w:val="00FD65E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8F7422617364F3AACB4BC053999834E">
    <w:name w:val="78F7422617364F3AACB4BC053999834E"/>
    <w:rsid w:val="00FD65E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4A7F4BB82BE4FC1B2E052F4B468AD72">
    <w:name w:val="F4A7F4BB82BE4FC1B2E052F4B468AD72"/>
    <w:rsid w:val="00FD65E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85611A8F0B947538361580D0AB62CAB">
    <w:name w:val="D85611A8F0B947538361580D0AB62CAB"/>
    <w:rsid w:val="00FD65E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02F5090C2EE413E8A30867BCD33BA08">
    <w:name w:val="B02F5090C2EE413E8A30867BCD33BA08"/>
    <w:rsid w:val="00FD65E2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40</TotalTime>
  <Pages>3</Pages>
  <Words>391</Words>
  <Characters>1961</Characters>
  <Application>Microsoft Office Word</Application>
  <DocSecurity>0</DocSecurity>
  <Lines>490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Faiza Gillani</cp:lastModifiedBy>
  <cp:revision>17</cp:revision>
  <cp:lastPrinted>2024-08-09T09:55:00Z</cp:lastPrinted>
  <dcterms:created xsi:type="dcterms:W3CDTF">2024-08-08T13:01:00Z</dcterms:created>
  <dcterms:modified xsi:type="dcterms:W3CDTF">2024-08-09T13:03:00Z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8c8c1f50-25dc-4325-9fb4-9a768c5c9881</vt:lpwstr>
  </property>
</Properties>
</file>