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402F" w14:textId="720F7657" w:rsidR="00586DA1" w:rsidRDefault="00586DA1" w:rsidP="00365729">
      <w:pPr>
        <w:pStyle w:val="Heading2"/>
        <w:rPr>
          <w:color w:val="002A5C"/>
          <w:spacing w:val="22"/>
          <w:w w:val="90"/>
        </w:rPr>
      </w:pPr>
      <w:bookmarkStart w:id="0" w:name="_Hlk199404891"/>
      <w:bookmarkStart w:id="1" w:name="_Hlk199406352"/>
      <w:r>
        <w:rPr>
          <w:color w:val="002A5C"/>
          <w:spacing w:val="18"/>
          <w:w w:val="90"/>
        </w:rPr>
        <w:t>CLIENT</w:t>
      </w:r>
      <w:r>
        <w:rPr>
          <w:color w:val="002A5C"/>
          <w:spacing w:val="24"/>
          <w:w w:val="90"/>
        </w:rPr>
        <w:t xml:space="preserve"> </w:t>
      </w:r>
      <w:r>
        <w:rPr>
          <w:color w:val="002A5C"/>
          <w:spacing w:val="15"/>
          <w:w w:val="90"/>
        </w:rPr>
        <w:t>INTAKE</w:t>
      </w:r>
      <w:r>
        <w:rPr>
          <w:color w:val="002A5C"/>
          <w:spacing w:val="24"/>
          <w:w w:val="90"/>
        </w:rPr>
        <w:t xml:space="preserve"> </w:t>
      </w:r>
      <w:r>
        <w:rPr>
          <w:color w:val="002A5C"/>
          <w:spacing w:val="22"/>
          <w:w w:val="90"/>
        </w:rPr>
        <w:t>FORM</w:t>
      </w:r>
    </w:p>
    <w:p w14:paraId="6A131121" w14:textId="77777777" w:rsidR="00586DA1" w:rsidRDefault="00586DA1">
      <w:pPr>
        <w:pStyle w:val="BodyText"/>
        <w:kinsoku w:val="0"/>
        <w:overflowPunct w:val="0"/>
        <w:spacing w:before="1"/>
        <w:rPr>
          <w:rFonts w:ascii="Arial" w:hAnsi="Arial" w:cs="Arial"/>
          <w:b/>
          <w:bCs/>
          <w:sz w:val="6"/>
          <w:szCs w:val="6"/>
        </w:rPr>
      </w:pPr>
      <w:r>
        <w:rPr>
          <w:noProof/>
        </w:rPr>
        <w:pict w14:anchorId="1478722F">
          <v:group id="_x0000_s2051" style="position:absolute;margin-left:72.7pt;margin-top:4.95pt;width:468pt;height:.05pt;z-index:1;mso-wrap-distance-left:0;mso-wrap-distance-right:0;mso-position-horizontal-relative:page" coordorigin="1454,99" coordsize="9360,1" o:allowincell="f">
            <v:shape id="_x0000_s2052" style="position:absolute;left:1454;top:99;width:9360;height:1;mso-position-horizontal-relative:page;mso-position-vertical-relative:text" coordsize="9360,1" o:allowincell="f" path="m,hhl9360,e" filled="f" strokecolor="#231f20" strokeweight=".5pt">
              <v:path arrowok="t"/>
            </v:shape>
            <v:shape id="_x0000_s2053" style="position:absolute;left:1454;top:99;width:9360;height:1;mso-position-horizontal-relative:page;mso-position-vertical-relative:text" coordsize="9360,1" o:allowincell="f" path="m,hhl9360,e" filled="f" strokecolor="#231f20" strokeweight=".5pt">
              <v:path arrowok="t"/>
            </v:shape>
            <w10:wrap type="topAndBottom" anchorx="page"/>
          </v:group>
        </w:pict>
      </w:r>
    </w:p>
    <w:p w14:paraId="788518D2" w14:textId="77777777" w:rsidR="00586DA1" w:rsidRDefault="00586DA1">
      <w:pPr>
        <w:pStyle w:val="BodyText"/>
        <w:kinsoku w:val="0"/>
        <w:overflowPunct w:val="0"/>
        <w:rPr>
          <w:rFonts w:ascii="Arial" w:hAnsi="Arial" w:cs="Arial"/>
          <w:b/>
          <w:bCs/>
          <w:sz w:val="20"/>
          <w:szCs w:val="20"/>
        </w:rPr>
      </w:pPr>
    </w:p>
    <w:p w14:paraId="73CB37E6" w14:textId="0D5B891C" w:rsidR="00DF1B65" w:rsidRDefault="00DF1B65" w:rsidP="00DF1B65">
      <w:pPr>
        <w:rPr>
          <w:rFonts w:ascii="Aptos" w:hAnsi="Aptos"/>
        </w:rPr>
      </w:pPr>
      <w:r w:rsidRPr="0093590A">
        <w:rPr>
          <w:rFonts w:ascii="Aptos" w:hAnsi="Aptos"/>
        </w:rPr>
        <w:t xml:space="preserve">This form must be filled out completely. By filling out this form, you agree to allow HPHH to connect you with other resources and agencies and allow us to share information as needed. </w:t>
      </w:r>
    </w:p>
    <w:p w14:paraId="3BA08496" w14:textId="77777777" w:rsidR="00DE3AB9" w:rsidRDefault="00DE3AB9" w:rsidP="00DF1B65">
      <w:pPr>
        <w:rPr>
          <w:rFonts w:ascii="Aptos" w:hAnsi="Aptos"/>
        </w:rPr>
      </w:pPr>
    </w:p>
    <w:p w14:paraId="051088FA" w14:textId="03D872E9" w:rsidR="00DE3AB9" w:rsidRPr="00DE3AB9" w:rsidRDefault="00DE3AB9" w:rsidP="00DF1B65">
      <w:pPr>
        <w:rPr>
          <w:rFonts w:ascii="Aptos" w:hAnsi="Aptos"/>
          <w:b/>
          <w:bCs/>
          <w:u w:val="single"/>
        </w:rPr>
      </w:pPr>
      <w:r>
        <w:rPr>
          <w:rFonts w:ascii="Aptos" w:hAnsi="Aptos"/>
          <w:b/>
          <w:bCs/>
          <w:u w:val="single"/>
        </w:rPr>
        <w:t>All information collected on this form is for demographic purposes only.</w:t>
      </w:r>
    </w:p>
    <w:p w14:paraId="41BC6E74" w14:textId="77777777" w:rsidR="00DF1B65" w:rsidRDefault="00DF1B65" w:rsidP="00DF1B65">
      <w:pPr>
        <w:rPr>
          <w:rFonts w:ascii="Aptos" w:hAnsi="Aptos"/>
        </w:rPr>
      </w:pPr>
    </w:p>
    <w:p w14:paraId="648E8DB9" w14:textId="524BADEA" w:rsidR="00DF1B65" w:rsidRPr="0093590A" w:rsidRDefault="00DF1B65" w:rsidP="00DF1B65">
      <w:r w:rsidRPr="00DF1B65">
        <w:rPr>
          <w:b/>
          <w:bCs/>
        </w:rPr>
        <w:t>Basic information                                                                                                           Date</w:t>
      </w:r>
      <w:r>
        <w:t>: ______________</w:t>
      </w:r>
    </w:p>
    <w:p w14:paraId="3B74BA3F" w14:textId="77777777" w:rsidR="00DF1B65" w:rsidRPr="0093590A" w:rsidRDefault="00DF1B65" w:rsidP="00DF1B65">
      <w:pPr>
        <w:rPr>
          <w:rFonts w:ascii="Aptos" w:hAnsi="Aptos"/>
        </w:rPr>
      </w:pPr>
    </w:p>
    <w:p w14:paraId="7E7274F0" w14:textId="2A7A054C" w:rsidR="00586DA1" w:rsidRPr="00117A21" w:rsidRDefault="00DF1B65">
      <w:pPr>
        <w:pStyle w:val="BodyText"/>
        <w:kinsoku w:val="0"/>
        <w:overflowPunct w:val="0"/>
        <w:spacing w:before="11"/>
        <w:rPr>
          <w:color w:val="231F20"/>
          <w:u w:val="single"/>
        </w:rPr>
      </w:pPr>
      <w:r w:rsidRPr="00117A21">
        <w:rPr>
          <w:b/>
          <w:bCs/>
          <w:color w:val="231F20"/>
        </w:rPr>
        <w:t>What brings you in today?</w:t>
      </w:r>
      <w:r w:rsidRPr="00117A21">
        <w:rPr>
          <w:color w:val="231F20"/>
          <w:spacing w:val="-1"/>
        </w:rPr>
        <w:t xml:space="preserve"> </w:t>
      </w:r>
      <w:r w:rsidRPr="00117A21">
        <w:rPr>
          <w:color w:val="231F20"/>
          <w:u w:val="single"/>
        </w:rPr>
        <w:t xml:space="preserve"> </w:t>
      </w:r>
      <w:r w:rsidRPr="00117A21">
        <w:rPr>
          <w:color w:val="231F20"/>
          <w:u w:val="single"/>
        </w:rPr>
        <w:tab/>
      </w:r>
      <w:r w:rsidRPr="00117A21">
        <w:rPr>
          <w:color w:val="231F20"/>
          <w:u w:val="single"/>
        </w:rPr>
        <w:tab/>
      </w:r>
      <w:r w:rsidRPr="00117A21">
        <w:rPr>
          <w:color w:val="231F20"/>
          <w:u w:val="single"/>
        </w:rPr>
        <w:tab/>
      </w:r>
      <w:r w:rsidRPr="00117A21">
        <w:rPr>
          <w:color w:val="231F20"/>
          <w:u w:val="single"/>
        </w:rPr>
        <w:tab/>
      </w:r>
      <w:r w:rsidRPr="00117A21">
        <w:rPr>
          <w:color w:val="231F20"/>
          <w:u w:val="single"/>
        </w:rPr>
        <w:tab/>
      </w:r>
      <w:r w:rsidRPr="00117A21">
        <w:rPr>
          <w:color w:val="231F20"/>
          <w:u w:val="single"/>
        </w:rPr>
        <w:tab/>
      </w:r>
      <w:r w:rsidRPr="00117A21">
        <w:rPr>
          <w:color w:val="231F20"/>
          <w:u w:val="single"/>
        </w:rPr>
        <w:t>_______________________________</w:t>
      </w:r>
    </w:p>
    <w:p w14:paraId="45189337" w14:textId="77777777" w:rsidR="00DF1B65" w:rsidRPr="00117A21" w:rsidRDefault="00DF1B65">
      <w:pPr>
        <w:pStyle w:val="BodyText"/>
        <w:kinsoku w:val="0"/>
        <w:overflowPunct w:val="0"/>
        <w:spacing w:before="11"/>
        <w:rPr>
          <w:sz w:val="26"/>
          <w:szCs w:val="26"/>
        </w:rPr>
      </w:pPr>
    </w:p>
    <w:p w14:paraId="07FD109B" w14:textId="454A5F53" w:rsidR="00586DA1" w:rsidRPr="00117A21" w:rsidRDefault="00DF1B65" w:rsidP="00DF1B65">
      <w:pPr>
        <w:pStyle w:val="BodyText"/>
        <w:tabs>
          <w:tab w:val="left" w:pos="3953"/>
          <w:tab w:val="left" w:pos="4933"/>
          <w:tab w:val="left" w:pos="5553"/>
          <w:tab w:val="left" w:pos="7173"/>
          <w:tab w:val="left" w:pos="7273"/>
          <w:tab w:val="left" w:pos="9733"/>
        </w:tabs>
        <w:kinsoku w:val="0"/>
        <w:overflowPunct w:val="0"/>
        <w:spacing w:line="364" w:lineRule="auto"/>
        <w:ind w:right="844"/>
        <w:jc w:val="both"/>
        <w:rPr>
          <w:color w:val="231F20"/>
        </w:rPr>
      </w:pPr>
      <w:r w:rsidRPr="00117A21">
        <w:rPr>
          <w:b/>
          <w:bCs/>
          <w:color w:val="231F20"/>
        </w:rPr>
        <w:t>Full Name</w:t>
      </w:r>
      <w:r w:rsidR="00117A21" w:rsidRPr="00117A21">
        <w:rPr>
          <w:b/>
          <w:bCs/>
          <w:color w:val="231F20"/>
        </w:rPr>
        <w:t>:</w:t>
      </w:r>
      <w:r w:rsidR="00586DA1" w:rsidRPr="00117A21">
        <w:rPr>
          <w:color w:val="231F20"/>
          <w:spacing w:val="-1"/>
        </w:rPr>
        <w:t xml:space="preserve"> </w:t>
      </w:r>
      <w:r w:rsidR="00586DA1" w:rsidRPr="00117A21">
        <w:rPr>
          <w:color w:val="231F20"/>
          <w:u w:val="single"/>
        </w:rPr>
        <w:t xml:space="preserve"> </w:t>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rPr>
        <w:t xml:space="preserve">                                                                                                                                         </w:t>
      </w:r>
      <w:r w:rsidRPr="00117A21">
        <w:rPr>
          <w:b/>
          <w:bCs/>
          <w:color w:val="231F20"/>
        </w:rPr>
        <w:t>Age:</w:t>
      </w:r>
      <w:r w:rsidRPr="00117A21">
        <w:rPr>
          <w:color w:val="231F20"/>
          <w:u w:val="single"/>
        </w:rPr>
        <w:t>_______</w:t>
      </w:r>
      <w:r w:rsidR="00586DA1" w:rsidRPr="00117A21">
        <w:rPr>
          <w:b/>
          <w:bCs/>
          <w:color w:val="231F20"/>
        </w:rPr>
        <w:t>Date</w:t>
      </w:r>
      <w:r w:rsidR="00586DA1" w:rsidRPr="00117A21">
        <w:rPr>
          <w:b/>
          <w:bCs/>
          <w:color w:val="231F20"/>
          <w:spacing w:val="-1"/>
        </w:rPr>
        <w:t xml:space="preserve"> </w:t>
      </w:r>
      <w:r w:rsidR="00586DA1" w:rsidRPr="00117A21">
        <w:rPr>
          <w:b/>
          <w:bCs/>
          <w:color w:val="231F20"/>
        </w:rPr>
        <w:t>of Birth:</w:t>
      </w:r>
      <w:r w:rsidR="00586DA1" w:rsidRPr="00117A21">
        <w:rPr>
          <w:color w:val="231F20"/>
          <w:u w:val="single"/>
        </w:rPr>
        <w:tab/>
      </w:r>
      <w:r w:rsidRPr="00117A21">
        <w:rPr>
          <w:b/>
          <w:bCs/>
          <w:color w:val="231F20"/>
        </w:rPr>
        <w:t>Last 4 of SS#</w:t>
      </w:r>
      <w:r w:rsidR="00586DA1" w:rsidRPr="00117A21">
        <w:rPr>
          <w:b/>
          <w:bCs/>
          <w:color w:val="231F20"/>
        </w:rPr>
        <w:t>:</w:t>
      </w:r>
      <w:r w:rsidR="00586DA1" w:rsidRPr="00117A21">
        <w:rPr>
          <w:color w:val="231F20"/>
          <w:u w:val="single"/>
        </w:rPr>
        <w:tab/>
      </w:r>
      <w:r w:rsidRPr="00117A21">
        <w:rPr>
          <w:color w:val="231F20"/>
          <w:u w:val="single"/>
        </w:rPr>
        <w:t>_______</w:t>
      </w:r>
      <w:r w:rsidRPr="00117A21">
        <w:rPr>
          <w:b/>
          <w:bCs/>
          <w:color w:val="231F20"/>
        </w:rPr>
        <w:t>DL/ID#</w:t>
      </w:r>
      <w:r w:rsidR="00586DA1" w:rsidRPr="00117A21">
        <w:rPr>
          <w:b/>
          <w:bCs/>
          <w:color w:val="231F20"/>
        </w:rPr>
        <w:t>:</w:t>
      </w:r>
      <w:r w:rsidR="00586DA1" w:rsidRPr="00117A21">
        <w:rPr>
          <w:color w:val="231F20"/>
          <w:spacing w:val="-1"/>
        </w:rPr>
        <w:t xml:space="preserve"> </w:t>
      </w:r>
      <w:r w:rsidR="00586DA1" w:rsidRPr="00117A21">
        <w:rPr>
          <w:color w:val="231F20"/>
          <w:u w:val="single"/>
        </w:rPr>
        <w:t xml:space="preserve"> </w:t>
      </w:r>
      <w:r w:rsidR="00586DA1" w:rsidRPr="00117A21">
        <w:rPr>
          <w:color w:val="231F20"/>
          <w:u w:val="single"/>
        </w:rPr>
        <w:tab/>
      </w:r>
      <w:r w:rsidRPr="00117A21">
        <w:rPr>
          <w:color w:val="231F20"/>
          <w:u w:val="single"/>
        </w:rPr>
        <w:t xml:space="preserve">_______________________ </w:t>
      </w:r>
      <w:r w:rsidR="00117A21" w:rsidRPr="00117A21">
        <w:rPr>
          <w:b/>
          <w:bCs/>
          <w:color w:val="231F20"/>
          <w:u w:val="single"/>
        </w:rPr>
        <w:t xml:space="preserve">Mailing </w:t>
      </w:r>
      <w:r w:rsidR="00586DA1" w:rsidRPr="00117A21">
        <w:rPr>
          <w:b/>
          <w:bCs/>
          <w:color w:val="231F20"/>
        </w:rPr>
        <w:t>Address:</w:t>
      </w:r>
      <w:r w:rsidR="00586DA1" w:rsidRPr="00117A21">
        <w:rPr>
          <w:color w:val="231F20"/>
        </w:rPr>
        <w:t xml:space="preserve"> </w:t>
      </w:r>
      <w:r w:rsidR="00586DA1" w:rsidRPr="00117A21">
        <w:rPr>
          <w:color w:val="231F20"/>
          <w:u w:val="single"/>
        </w:rPr>
        <w:t xml:space="preserve"> </w:t>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color w:val="231F20"/>
        </w:rPr>
        <w:t xml:space="preserve">                                                                                                                                                </w:t>
      </w:r>
      <w:r w:rsidR="00586DA1" w:rsidRPr="00117A21">
        <w:rPr>
          <w:b/>
          <w:bCs/>
          <w:color w:val="231F20"/>
        </w:rPr>
        <w:t>City:</w:t>
      </w:r>
      <w:r w:rsidR="00586DA1" w:rsidRPr="00117A21">
        <w:rPr>
          <w:color w:val="231F20"/>
          <w:u w:val="single"/>
        </w:rPr>
        <w:tab/>
      </w:r>
      <w:r w:rsidR="00586DA1" w:rsidRPr="00117A21">
        <w:rPr>
          <w:color w:val="231F20"/>
          <w:u w:val="single"/>
        </w:rPr>
        <w:tab/>
      </w:r>
      <w:r w:rsidR="00586DA1" w:rsidRPr="00117A21">
        <w:rPr>
          <w:b/>
          <w:bCs/>
          <w:color w:val="231F20"/>
        </w:rPr>
        <w:t>State:</w:t>
      </w:r>
      <w:r w:rsidR="00586DA1" w:rsidRPr="00117A21">
        <w:rPr>
          <w:color w:val="231F20"/>
          <w:u w:val="single"/>
        </w:rPr>
        <w:tab/>
      </w:r>
      <w:r w:rsidR="00586DA1" w:rsidRPr="00117A21">
        <w:rPr>
          <w:color w:val="231F20"/>
          <w:u w:val="single"/>
        </w:rPr>
        <w:tab/>
      </w:r>
      <w:r w:rsidR="00586DA1" w:rsidRPr="00117A21">
        <w:rPr>
          <w:color w:val="231F20"/>
          <w:u w:val="single"/>
        </w:rPr>
        <w:tab/>
      </w:r>
      <w:r w:rsidR="00586DA1" w:rsidRPr="00117A21">
        <w:rPr>
          <w:b/>
          <w:bCs/>
          <w:color w:val="231F20"/>
        </w:rPr>
        <w:t>Z</w:t>
      </w:r>
      <w:r w:rsidR="00117A21">
        <w:rPr>
          <w:b/>
          <w:bCs/>
          <w:color w:val="231F20"/>
        </w:rPr>
        <w:t>ip</w:t>
      </w:r>
      <w:r w:rsidR="00586DA1" w:rsidRPr="00117A21">
        <w:rPr>
          <w:color w:val="231F20"/>
        </w:rPr>
        <w:t>:</w:t>
      </w:r>
      <w:r w:rsidR="00586DA1" w:rsidRPr="00117A21">
        <w:rPr>
          <w:color w:val="231F20"/>
          <w:u w:val="single"/>
        </w:rPr>
        <w:tab/>
      </w:r>
      <w:r w:rsidR="00586DA1" w:rsidRPr="00117A21">
        <w:rPr>
          <w:color w:val="231F20"/>
        </w:rPr>
        <w:t xml:space="preserve"> </w:t>
      </w:r>
      <w:r w:rsidR="00586DA1" w:rsidRPr="00117A21">
        <w:rPr>
          <w:b/>
          <w:bCs/>
          <w:color w:val="231F20"/>
        </w:rPr>
        <w:t>Home</w:t>
      </w:r>
      <w:r w:rsidR="00586DA1" w:rsidRPr="00117A21">
        <w:rPr>
          <w:b/>
          <w:bCs/>
          <w:color w:val="231F20"/>
          <w:spacing w:val="-2"/>
        </w:rPr>
        <w:t xml:space="preserve"> </w:t>
      </w:r>
      <w:r w:rsidR="00586DA1" w:rsidRPr="00117A21">
        <w:rPr>
          <w:b/>
          <w:bCs/>
          <w:color w:val="231F20"/>
        </w:rPr>
        <w:t>Phone:</w:t>
      </w:r>
      <w:r w:rsidR="00586DA1" w:rsidRPr="00117A21">
        <w:rPr>
          <w:color w:val="231F20"/>
          <w:u w:val="single"/>
        </w:rPr>
        <w:tab/>
      </w:r>
      <w:r w:rsidR="00117A21">
        <w:rPr>
          <w:color w:val="231F20"/>
          <w:u w:val="single"/>
        </w:rPr>
        <w:t xml:space="preserve"> </w:t>
      </w:r>
      <w:r w:rsidR="00586DA1" w:rsidRPr="00117A21">
        <w:rPr>
          <w:b/>
          <w:bCs/>
          <w:color w:val="231F20"/>
          <w:spacing w:val="-1"/>
        </w:rPr>
        <w:t>E-Mail</w:t>
      </w:r>
      <w:r w:rsidR="00586DA1" w:rsidRPr="00117A21">
        <w:rPr>
          <w:b/>
          <w:bCs/>
          <w:color w:val="231F20"/>
          <w:spacing w:val="-6"/>
        </w:rPr>
        <w:t xml:space="preserve"> </w:t>
      </w:r>
      <w:r w:rsidR="00586DA1" w:rsidRPr="00117A21">
        <w:rPr>
          <w:b/>
          <w:bCs/>
          <w:color w:val="231F20"/>
          <w:spacing w:val="-1"/>
        </w:rPr>
        <w:t>Address:</w:t>
      </w:r>
      <w:r w:rsidR="00586DA1" w:rsidRPr="00117A21">
        <w:rPr>
          <w:b/>
          <w:bCs/>
          <w:color w:val="231F20"/>
        </w:rPr>
        <w:t xml:space="preserve"> </w:t>
      </w:r>
      <w:r w:rsidR="00586DA1" w:rsidRPr="00117A21">
        <w:rPr>
          <w:color w:val="231F20"/>
          <w:u w:val="single"/>
        </w:rPr>
        <w:t xml:space="preserve"> </w:t>
      </w:r>
      <w:r w:rsidR="00586DA1" w:rsidRPr="00117A21">
        <w:rPr>
          <w:color w:val="231F20"/>
          <w:u w:val="single"/>
        </w:rPr>
        <w:tab/>
      </w:r>
      <w:r w:rsidR="00586DA1" w:rsidRPr="00117A21">
        <w:rPr>
          <w:color w:val="231F20"/>
          <w:u w:val="single"/>
        </w:rPr>
        <w:tab/>
      </w:r>
      <w:r w:rsidR="00586DA1" w:rsidRPr="00117A21">
        <w:rPr>
          <w:color w:val="231F20"/>
          <w:u w:val="single"/>
        </w:rPr>
        <w:tab/>
      </w:r>
      <w:r w:rsidR="00117A21">
        <w:rPr>
          <w:color w:val="231F20"/>
          <w:u w:val="single"/>
        </w:rPr>
        <w:t>_______________________</w:t>
      </w:r>
      <w:r w:rsidR="00586DA1" w:rsidRPr="00117A21">
        <w:rPr>
          <w:color w:val="231F20"/>
        </w:rPr>
        <w:t xml:space="preserve"> </w:t>
      </w:r>
      <w:r w:rsidR="00586DA1" w:rsidRPr="00117A21">
        <w:rPr>
          <w:color w:val="231F20"/>
          <w:w w:val="95"/>
        </w:rPr>
        <w:t xml:space="preserve">                                       </w:t>
      </w:r>
    </w:p>
    <w:p w14:paraId="1272AFB3" w14:textId="77777777" w:rsidR="00586DA1" w:rsidRPr="00117A21" w:rsidRDefault="00586DA1">
      <w:pPr>
        <w:pStyle w:val="BodyText"/>
        <w:kinsoku w:val="0"/>
        <w:overflowPunct w:val="0"/>
        <w:rPr>
          <w:sz w:val="24"/>
          <w:szCs w:val="24"/>
        </w:rPr>
      </w:pPr>
    </w:p>
    <w:p w14:paraId="54CB3201" w14:textId="4EB5E839" w:rsidR="00586DA1" w:rsidRDefault="00117A21">
      <w:pPr>
        <w:pStyle w:val="BodyText"/>
        <w:tabs>
          <w:tab w:val="left" w:pos="3153"/>
          <w:tab w:val="left" w:pos="4013"/>
        </w:tabs>
        <w:kinsoku w:val="0"/>
        <w:overflowPunct w:val="0"/>
        <w:ind w:left="513"/>
        <w:rPr>
          <w:color w:val="231F20"/>
          <w:w w:val="110"/>
        </w:rPr>
      </w:pPr>
      <w:r>
        <w:rPr>
          <w:b/>
          <w:bCs/>
          <w:color w:val="231F20"/>
        </w:rPr>
        <w:t>Do You</w:t>
      </w:r>
      <w:r w:rsidR="001E41DB">
        <w:rPr>
          <w:b/>
          <w:bCs/>
          <w:color w:val="231F20"/>
        </w:rPr>
        <w:t xml:space="preserve"> (Circle One):</w:t>
      </w:r>
      <w:r>
        <w:rPr>
          <w:color w:val="231F20"/>
        </w:rPr>
        <w:t xml:space="preserve">  Own    Rent    Lives w/Family    Dorm at FPC   Other</w:t>
      </w:r>
    </w:p>
    <w:p w14:paraId="124A3140" w14:textId="5DA512EC" w:rsidR="00586DA1" w:rsidRDefault="00117A21">
      <w:pPr>
        <w:pStyle w:val="BodyText"/>
        <w:tabs>
          <w:tab w:val="left" w:pos="3753"/>
          <w:tab w:val="left" w:pos="4633"/>
        </w:tabs>
        <w:kinsoku w:val="0"/>
        <w:overflowPunct w:val="0"/>
        <w:spacing w:before="124"/>
        <w:ind w:left="513"/>
        <w:rPr>
          <w:color w:val="231F20"/>
          <w:w w:val="110"/>
        </w:rPr>
      </w:pPr>
      <w:r>
        <w:rPr>
          <w:b/>
          <w:bCs/>
          <w:color w:val="231F20"/>
        </w:rPr>
        <w:t>Are You</w:t>
      </w:r>
      <w:r w:rsidR="001E41DB">
        <w:rPr>
          <w:b/>
          <w:bCs/>
          <w:color w:val="231F20"/>
        </w:rPr>
        <w:t xml:space="preserve"> (Circle One):</w:t>
      </w:r>
      <w:r>
        <w:rPr>
          <w:color w:val="231F20"/>
        </w:rPr>
        <w:t xml:space="preserve">  Single    Married    Separated    Divorced    Widowed</w:t>
      </w:r>
    </w:p>
    <w:p w14:paraId="51EAF636" w14:textId="77777777" w:rsidR="001E41DB" w:rsidRDefault="00117A21" w:rsidP="0039536B">
      <w:pPr>
        <w:pStyle w:val="BodyText"/>
        <w:tabs>
          <w:tab w:val="left" w:pos="4693"/>
          <w:tab w:val="left" w:pos="5593"/>
        </w:tabs>
        <w:kinsoku w:val="0"/>
        <w:overflowPunct w:val="0"/>
        <w:spacing w:before="123"/>
        <w:ind w:left="513"/>
        <w:rPr>
          <w:b/>
          <w:bCs/>
          <w:color w:val="231F20"/>
        </w:rPr>
      </w:pPr>
      <w:r w:rsidRPr="00117A21">
        <w:rPr>
          <w:b/>
          <w:bCs/>
          <w:color w:val="231F20"/>
        </w:rPr>
        <w:t>Ethnicity</w:t>
      </w:r>
      <w:r w:rsidR="001E41DB">
        <w:rPr>
          <w:b/>
          <w:bCs/>
          <w:color w:val="231F20"/>
        </w:rPr>
        <w:t xml:space="preserve"> (Circle One)</w:t>
      </w:r>
      <w:r>
        <w:rPr>
          <w:b/>
          <w:bCs/>
          <w:color w:val="231F20"/>
        </w:rPr>
        <w:t xml:space="preserve">:  </w:t>
      </w:r>
    </w:p>
    <w:p w14:paraId="0E9F067D" w14:textId="3DF44BDC" w:rsidR="0039536B" w:rsidRDefault="00117A21" w:rsidP="001E41DB">
      <w:pPr>
        <w:pStyle w:val="BodyText"/>
        <w:tabs>
          <w:tab w:val="left" w:pos="4693"/>
          <w:tab w:val="left" w:pos="5593"/>
        </w:tabs>
        <w:kinsoku w:val="0"/>
        <w:overflowPunct w:val="0"/>
        <w:spacing w:before="123"/>
        <w:ind w:left="513"/>
        <w:jc w:val="center"/>
        <w:rPr>
          <w:color w:val="231F20"/>
        </w:rPr>
      </w:pPr>
      <w:r>
        <w:rPr>
          <w:color w:val="231F20"/>
        </w:rPr>
        <w:t>African American</w:t>
      </w:r>
      <w:r w:rsidR="0039536B">
        <w:rPr>
          <w:color w:val="231F20"/>
        </w:rPr>
        <w:t xml:space="preserve">  -  American Indian/Alaskan  -  Asian/Pacific Islander  -  Bi-racial</w:t>
      </w:r>
    </w:p>
    <w:p w14:paraId="43501268" w14:textId="7E1A6C68" w:rsidR="00586DA1" w:rsidRDefault="0039536B" w:rsidP="001E41DB">
      <w:pPr>
        <w:pStyle w:val="BodyText"/>
        <w:tabs>
          <w:tab w:val="left" w:pos="4693"/>
          <w:tab w:val="left" w:pos="5593"/>
        </w:tabs>
        <w:kinsoku w:val="0"/>
        <w:overflowPunct w:val="0"/>
        <w:spacing w:before="123"/>
        <w:ind w:left="513"/>
        <w:jc w:val="center"/>
        <w:rPr>
          <w:color w:val="231F20"/>
          <w:w w:val="110"/>
        </w:rPr>
      </w:pPr>
      <w:r>
        <w:rPr>
          <w:color w:val="231F20"/>
        </w:rPr>
        <w:t>Caucasian/White  -  Hispanic  -  Other  -  Prefer not to say</w:t>
      </w:r>
    </w:p>
    <w:p w14:paraId="71DEF56C" w14:textId="4870494D" w:rsidR="00586DA1" w:rsidRPr="0039536B" w:rsidRDefault="0039536B">
      <w:pPr>
        <w:pStyle w:val="BodyText"/>
        <w:tabs>
          <w:tab w:val="left" w:pos="5933"/>
          <w:tab w:val="left" w:pos="6753"/>
        </w:tabs>
        <w:kinsoku w:val="0"/>
        <w:overflowPunct w:val="0"/>
        <w:spacing w:before="124"/>
        <w:ind w:left="513"/>
        <w:rPr>
          <w:color w:val="231F20"/>
          <w:w w:val="110"/>
        </w:rPr>
      </w:pPr>
      <w:r w:rsidRPr="0039536B">
        <w:rPr>
          <w:b/>
          <w:bCs/>
          <w:color w:val="231F20"/>
        </w:rPr>
        <w:t>Are a veteran</w:t>
      </w:r>
      <w:r>
        <w:rPr>
          <w:b/>
          <w:bCs/>
          <w:color w:val="231F20"/>
        </w:rPr>
        <w:t>?</w:t>
      </w:r>
      <w:r>
        <w:rPr>
          <w:color w:val="231F20"/>
        </w:rPr>
        <w:t xml:space="preserve">  Yes    No    </w:t>
      </w:r>
      <w:r>
        <w:rPr>
          <w:b/>
          <w:bCs/>
          <w:color w:val="231F20"/>
        </w:rPr>
        <w:t>Do you receive SSI or SSID?</w:t>
      </w:r>
      <w:r>
        <w:rPr>
          <w:color w:val="231F20"/>
        </w:rPr>
        <w:t xml:space="preserve">  Yes    No</w:t>
      </w:r>
    </w:p>
    <w:p w14:paraId="4FA73AB4" w14:textId="1E849308" w:rsidR="00DE3AB9" w:rsidRDefault="00DE3AB9" w:rsidP="00DE3AB9">
      <w:pPr>
        <w:pStyle w:val="BodyText"/>
        <w:tabs>
          <w:tab w:val="left" w:pos="4933"/>
          <w:tab w:val="left" w:pos="9733"/>
        </w:tabs>
        <w:kinsoku w:val="0"/>
        <w:overflowPunct w:val="0"/>
        <w:spacing w:before="124"/>
        <w:ind w:left="513"/>
        <w:rPr>
          <w:color w:val="231F20"/>
          <w:u w:val="single"/>
        </w:rPr>
      </w:pPr>
      <w:r>
        <w:rPr>
          <w:b/>
          <w:bCs/>
          <w:color w:val="231F20"/>
        </w:rPr>
        <w:t xml:space="preserve">Where are </w:t>
      </w:r>
      <w:r w:rsidR="0039536B">
        <w:rPr>
          <w:b/>
          <w:bCs/>
          <w:color w:val="231F20"/>
        </w:rPr>
        <w:t>you currently em</w:t>
      </w:r>
      <w:r>
        <w:rPr>
          <w:b/>
          <w:bCs/>
          <w:color w:val="231F20"/>
        </w:rPr>
        <w:t>ployed?</w:t>
      </w:r>
      <w:r>
        <w:rPr>
          <w:color w:val="231F20"/>
          <w:u w:val="single"/>
        </w:rPr>
        <w:t xml:space="preserve">                                                                                                                    </w:t>
      </w:r>
    </w:p>
    <w:p w14:paraId="48C48AE8" w14:textId="4D38A1D2" w:rsidR="00DE3AB9" w:rsidRDefault="001E41DB" w:rsidP="00DE3AB9">
      <w:pPr>
        <w:pStyle w:val="BodyText"/>
        <w:tabs>
          <w:tab w:val="left" w:pos="4933"/>
          <w:tab w:val="left" w:pos="9733"/>
        </w:tabs>
        <w:kinsoku w:val="0"/>
        <w:overflowPunct w:val="0"/>
        <w:spacing w:before="124"/>
        <w:ind w:left="513"/>
        <w:rPr>
          <w:color w:val="231F20"/>
        </w:rPr>
      </w:pPr>
      <w:r>
        <w:rPr>
          <w:b/>
          <w:bCs/>
          <w:color w:val="231F20"/>
        </w:rPr>
        <w:t xml:space="preserve">            </w:t>
      </w:r>
      <w:r w:rsidR="00DE3AB9">
        <w:rPr>
          <w:b/>
          <w:bCs/>
          <w:color w:val="231F20"/>
        </w:rPr>
        <w:t xml:space="preserve">If not employed are you looking for employment or retired?    </w:t>
      </w:r>
      <w:r w:rsidR="00DE3AB9">
        <w:rPr>
          <w:color w:val="231F20"/>
        </w:rPr>
        <w:t>Yes    No</w:t>
      </w:r>
    </w:p>
    <w:p w14:paraId="314FC62F" w14:textId="0069DA84" w:rsidR="00DE3AB9" w:rsidRDefault="00DE3AB9" w:rsidP="00DE3AB9">
      <w:pPr>
        <w:pStyle w:val="BodyText"/>
        <w:tabs>
          <w:tab w:val="left" w:pos="4933"/>
          <w:tab w:val="left" w:pos="9733"/>
        </w:tabs>
        <w:kinsoku w:val="0"/>
        <w:overflowPunct w:val="0"/>
        <w:spacing w:before="124"/>
        <w:ind w:left="513"/>
        <w:rPr>
          <w:b/>
          <w:bCs/>
          <w:color w:val="231F20"/>
        </w:rPr>
      </w:pPr>
      <w:r>
        <w:rPr>
          <w:b/>
          <w:bCs/>
          <w:color w:val="231F20"/>
        </w:rPr>
        <w:t>What is your annual income level?</w:t>
      </w:r>
      <w:r>
        <w:rPr>
          <w:color w:val="231F20"/>
        </w:rPr>
        <w:t xml:space="preserve"> </w:t>
      </w:r>
      <w:r>
        <w:rPr>
          <w:b/>
          <w:bCs/>
          <w:color w:val="231F20"/>
        </w:rPr>
        <w:t>(Circle One)</w:t>
      </w:r>
    </w:p>
    <w:p w14:paraId="666E0FD0" w14:textId="31007E5E" w:rsidR="00DE3AB9" w:rsidRDefault="00DE3AB9" w:rsidP="00DE3AB9">
      <w:pPr>
        <w:pStyle w:val="BodyText"/>
        <w:tabs>
          <w:tab w:val="left" w:pos="4933"/>
          <w:tab w:val="left" w:pos="9733"/>
        </w:tabs>
        <w:kinsoku w:val="0"/>
        <w:overflowPunct w:val="0"/>
        <w:spacing w:before="124"/>
        <w:ind w:left="513"/>
        <w:jc w:val="center"/>
        <w:rPr>
          <w:color w:val="231F20"/>
        </w:rPr>
      </w:pPr>
      <w:r w:rsidRPr="001E41DB">
        <w:rPr>
          <w:color w:val="231F20"/>
        </w:rPr>
        <w:t xml:space="preserve">$0 to $10,000    $10,001 to $20,000    </w:t>
      </w:r>
      <w:r w:rsidR="001E41DB" w:rsidRPr="001E41DB">
        <w:rPr>
          <w:color w:val="231F20"/>
        </w:rPr>
        <w:t>$20,001 to $30,000    $30,001 to $40,000    Over $40,000</w:t>
      </w:r>
    </w:p>
    <w:p w14:paraId="592D3FC0" w14:textId="0F993E78" w:rsidR="001E41DB" w:rsidRDefault="001E41DB" w:rsidP="001E41DB">
      <w:pPr>
        <w:pStyle w:val="BodyText"/>
        <w:tabs>
          <w:tab w:val="left" w:pos="4933"/>
          <w:tab w:val="left" w:pos="9733"/>
        </w:tabs>
        <w:kinsoku w:val="0"/>
        <w:overflowPunct w:val="0"/>
        <w:spacing w:before="124"/>
        <w:ind w:left="513"/>
      </w:pPr>
      <w:r>
        <w:rPr>
          <w:b/>
          <w:bCs/>
        </w:rPr>
        <w:t xml:space="preserve">Did you graduate high school/have GED?  </w:t>
      </w:r>
      <w:r>
        <w:t>Yes    No</w:t>
      </w:r>
    </w:p>
    <w:p w14:paraId="26D6AA42" w14:textId="0E2A83F1" w:rsidR="001E41DB" w:rsidRDefault="001E41DB" w:rsidP="001E41DB">
      <w:pPr>
        <w:pStyle w:val="BodyText"/>
        <w:tabs>
          <w:tab w:val="left" w:pos="4933"/>
          <w:tab w:val="left" w:pos="9733"/>
        </w:tabs>
        <w:kinsoku w:val="0"/>
        <w:overflowPunct w:val="0"/>
        <w:spacing w:before="124"/>
        <w:ind w:left="513"/>
      </w:pPr>
      <w:r>
        <w:rPr>
          <w:b/>
          <w:bCs/>
        </w:rPr>
        <w:t xml:space="preserve">            If not, are you interested in getting a GED?</w:t>
      </w:r>
      <w:r>
        <w:t xml:space="preserve">  Yes    No</w:t>
      </w:r>
    </w:p>
    <w:p w14:paraId="78079BCF" w14:textId="047E9E24" w:rsidR="001E41DB" w:rsidRDefault="001E41DB" w:rsidP="001E41DB">
      <w:pPr>
        <w:pStyle w:val="BodyText"/>
        <w:tabs>
          <w:tab w:val="left" w:pos="4933"/>
          <w:tab w:val="left" w:pos="9733"/>
        </w:tabs>
        <w:kinsoku w:val="0"/>
        <w:overflowPunct w:val="0"/>
        <w:spacing w:before="124"/>
        <w:ind w:left="513"/>
      </w:pPr>
      <w:r>
        <w:rPr>
          <w:b/>
          <w:bCs/>
        </w:rPr>
        <w:t>Are you a current student at FPC?</w:t>
      </w:r>
      <w:r>
        <w:t xml:space="preserve">  Yes    No</w:t>
      </w:r>
    </w:p>
    <w:p w14:paraId="052C7590" w14:textId="60BACA39" w:rsidR="001E41DB" w:rsidRDefault="001E41DB" w:rsidP="001E41DB">
      <w:pPr>
        <w:pStyle w:val="BodyText"/>
        <w:tabs>
          <w:tab w:val="left" w:pos="4933"/>
          <w:tab w:val="left" w:pos="9733"/>
        </w:tabs>
        <w:kinsoku w:val="0"/>
        <w:overflowPunct w:val="0"/>
        <w:spacing w:before="124"/>
        <w:ind w:left="513"/>
      </w:pPr>
      <w:r>
        <w:rPr>
          <w:b/>
          <w:bCs/>
        </w:rPr>
        <w:t xml:space="preserve">            If not, are you interested in going to college?</w:t>
      </w:r>
      <w:r>
        <w:t xml:space="preserve">  Yes    No</w:t>
      </w:r>
    </w:p>
    <w:p w14:paraId="30B1A1B4" w14:textId="4630170F" w:rsidR="001E41DB" w:rsidRDefault="001E41DB" w:rsidP="001E41DB">
      <w:pPr>
        <w:pStyle w:val="BodyText"/>
        <w:tabs>
          <w:tab w:val="left" w:pos="4933"/>
          <w:tab w:val="left" w:pos="9733"/>
        </w:tabs>
        <w:kinsoku w:val="0"/>
        <w:overflowPunct w:val="0"/>
        <w:spacing w:before="124"/>
        <w:ind w:left="513"/>
      </w:pPr>
      <w:r>
        <w:rPr>
          <w:b/>
          <w:bCs/>
        </w:rPr>
        <w:t>Do you have a budget?</w:t>
      </w:r>
      <w:r>
        <w:t xml:space="preserve">  Yes    No</w:t>
      </w:r>
    </w:p>
    <w:p w14:paraId="72E1AE3C" w14:textId="53ADFB50" w:rsidR="001E41DB" w:rsidRDefault="001E41DB" w:rsidP="001E41DB">
      <w:pPr>
        <w:pStyle w:val="BodyText"/>
        <w:tabs>
          <w:tab w:val="left" w:pos="4933"/>
          <w:tab w:val="left" w:pos="9733"/>
        </w:tabs>
        <w:kinsoku w:val="0"/>
        <w:overflowPunct w:val="0"/>
        <w:spacing w:before="124"/>
        <w:ind w:left="513"/>
      </w:pPr>
      <w:r>
        <w:rPr>
          <w:b/>
          <w:bCs/>
        </w:rPr>
        <w:t xml:space="preserve">            If not, would you be interested in a Money &amp; Me Budgeting class for free?</w:t>
      </w:r>
      <w:r>
        <w:t xml:space="preserve">  Yes    No</w:t>
      </w:r>
    </w:p>
    <w:p w14:paraId="0C8C2FFC" w14:textId="15C181EC" w:rsidR="001E41DB" w:rsidRDefault="001E41DB" w:rsidP="001E41DB">
      <w:pPr>
        <w:pStyle w:val="BodyText"/>
        <w:tabs>
          <w:tab w:val="left" w:pos="4933"/>
          <w:tab w:val="left" w:pos="9733"/>
        </w:tabs>
        <w:kinsoku w:val="0"/>
        <w:overflowPunct w:val="0"/>
        <w:spacing w:before="124"/>
        <w:ind w:left="513"/>
      </w:pPr>
      <w:r>
        <w:rPr>
          <w:b/>
          <w:bCs/>
        </w:rPr>
        <w:t>Do you need assistance with sobriety?</w:t>
      </w:r>
      <w:r>
        <w:t xml:space="preserve">  Yes    No</w:t>
      </w:r>
    </w:p>
    <w:p w14:paraId="7D581FA5" w14:textId="77777777" w:rsidR="00586DA1" w:rsidRDefault="001E41DB" w:rsidP="004C1B75">
      <w:pPr>
        <w:pStyle w:val="BodyText"/>
        <w:tabs>
          <w:tab w:val="left" w:pos="4933"/>
          <w:tab w:val="left" w:pos="9733"/>
        </w:tabs>
        <w:kinsoku w:val="0"/>
        <w:overflowPunct w:val="0"/>
        <w:spacing w:before="124"/>
        <w:ind w:left="513"/>
      </w:pPr>
      <w:r>
        <w:rPr>
          <w:b/>
          <w:bCs/>
        </w:rPr>
        <w:t>Do you feel safe and secure in  your home and/or relationship?</w:t>
      </w:r>
      <w:r>
        <w:t xml:space="preserve">  Yes    N</w:t>
      </w:r>
      <w:bookmarkEnd w:id="0"/>
      <w:r w:rsidR="004C1B75">
        <w:t>o</w:t>
      </w:r>
    </w:p>
    <w:p w14:paraId="6B015A28" w14:textId="77777777" w:rsidR="004C1B75" w:rsidRDefault="004C1B75" w:rsidP="004C1B75">
      <w:pPr>
        <w:pStyle w:val="BodyText"/>
        <w:tabs>
          <w:tab w:val="left" w:pos="4933"/>
          <w:tab w:val="left" w:pos="9733"/>
        </w:tabs>
        <w:kinsoku w:val="0"/>
        <w:overflowPunct w:val="0"/>
        <w:spacing w:before="124"/>
      </w:pPr>
    </w:p>
    <w:p w14:paraId="1250F3B7" w14:textId="77777777" w:rsidR="009018F5" w:rsidRDefault="009018F5" w:rsidP="00365729">
      <w:pPr>
        <w:pStyle w:val="BodyText"/>
        <w:kinsoku w:val="0"/>
        <w:overflowPunct w:val="0"/>
        <w:spacing w:before="9"/>
        <w:rPr>
          <w:b/>
          <w:bCs/>
          <w:sz w:val="18"/>
          <w:szCs w:val="18"/>
        </w:rPr>
      </w:pPr>
    </w:p>
    <w:p w14:paraId="5DDEE77D" w14:textId="77777777" w:rsidR="009018F5" w:rsidRDefault="009018F5" w:rsidP="00365729">
      <w:pPr>
        <w:pStyle w:val="BodyText"/>
        <w:kinsoku w:val="0"/>
        <w:overflowPunct w:val="0"/>
        <w:spacing w:before="9"/>
        <w:rPr>
          <w:b/>
          <w:bCs/>
          <w:sz w:val="18"/>
          <w:szCs w:val="18"/>
        </w:rPr>
      </w:pPr>
    </w:p>
    <w:p w14:paraId="727E4C20" w14:textId="46A25D37" w:rsidR="00365729" w:rsidRDefault="00365729" w:rsidP="00365729">
      <w:pPr>
        <w:pStyle w:val="BodyText"/>
        <w:kinsoku w:val="0"/>
        <w:overflowPunct w:val="0"/>
        <w:spacing w:before="9"/>
        <w:rPr>
          <w:b/>
          <w:bCs/>
          <w:sz w:val="18"/>
          <w:szCs w:val="18"/>
        </w:rPr>
      </w:pPr>
      <w:r>
        <w:rPr>
          <w:noProof/>
        </w:rPr>
        <w:pict w14:anchorId="2B6CFC5B">
          <v:shape id="_x0000_s2117" style="position:absolute;margin-left:72.55pt;margin-top:11.8pt;width:236.25pt;height:.05pt;z-index:2;mso-wrap-distance-left:0;mso-wrap-distance-right:0;mso-position-horizontal-relative:page;mso-position-vertical-relative:text" coordsize="4725,1" o:allowincell="f" path="m,hhl4725,e" filled="f" strokecolor="#221e1f" strokeweight=".18519mm">
            <v:path arrowok="t"/>
            <w10:wrap type="topAndBottom" anchorx="page"/>
          </v:shape>
        </w:pict>
      </w:r>
      <w:r>
        <w:rPr>
          <w:noProof/>
        </w:rPr>
        <w:pict w14:anchorId="0F19F951">
          <v:shape id="_x0000_s2118" style="position:absolute;margin-left:324.55pt;margin-top:11.8pt;width:210pt;height:.05pt;z-index:3;mso-wrap-distance-left:0;mso-wrap-distance-right:0;mso-position-horizontal-relative:page;mso-position-vertical-relative:text" coordsize="4200,1" o:allowincell="f" path="m,hhl4200,e" filled="f" strokecolor="#221e1f" strokeweight=".18519mm">
            <v:path arrowok="t"/>
            <w10:wrap type="topAndBottom" anchorx="page"/>
          </v:shape>
        </w:pict>
      </w:r>
    </w:p>
    <w:p w14:paraId="4511DB7E" w14:textId="3FF48BB8" w:rsidR="00365729" w:rsidRPr="00365729" w:rsidRDefault="00365729" w:rsidP="009018F5">
      <w:pPr>
        <w:pStyle w:val="BodyText"/>
        <w:tabs>
          <w:tab w:val="left" w:pos="5551"/>
        </w:tabs>
        <w:kinsoku w:val="0"/>
        <w:overflowPunct w:val="0"/>
        <w:spacing w:before="52"/>
        <w:ind w:left="511"/>
        <w:rPr>
          <w:color w:val="231F20"/>
          <w:w w:val="105"/>
        </w:rPr>
        <w:sectPr w:rsidR="00365729" w:rsidRPr="00365729" w:rsidSect="009018F5">
          <w:headerReference w:type="default" r:id="rId8"/>
          <w:pgSz w:w="12240" w:h="15840"/>
          <w:pgMar w:top="1200" w:right="720" w:bottom="280" w:left="940" w:header="144" w:footer="720" w:gutter="0"/>
          <w:cols w:space="720"/>
          <w:noEndnote/>
          <w:docGrid w:linePitch="299"/>
        </w:sectPr>
      </w:pPr>
      <w:r>
        <w:rPr>
          <w:color w:val="231F20"/>
          <w:w w:val="105"/>
        </w:rPr>
        <w:t>Client</w:t>
      </w:r>
      <w:r>
        <w:rPr>
          <w:color w:val="231F20"/>
          <w:spacing w:val="-9"/>
          <w:w w:val="105"/>
        </w:rPr>
        <w:t xml:space="preserve"> </w:t>
      </w:r>
      <w:r>
        <w:rPr>
          <w:color w:val="231F20"/>
          <w:w w:val="105"/>
        </w:rPr>
        <w:t>Signature</w:t>
      </w:r>
      <w:r>
        <w:rPr>
          <w:color w:val="231F20"/>
          <w:w w:val="105"/>
        </w:rPr>
        <w:tab/>
        <w:t>Dat</w:t>
      </w:r>
      <w:bookmarkEnd w:id="1"/>
      <w:r w:rsidR="009D6162">
        <w:rPr>
          <w:color w:val="231F20"/>
          <w:w w:val="105"/>
        </w:rPr>
        <w:t>e</w:t>
      </w:r>
    </w:p>
    <w:p w14:paraId="48193859" w14:textId="11C533D7" w:rsidR="009018F5" w:rsidRPr="009018F5" w:rsidRDefault="009018F5" w:rsidP="009018F5"/>
    <w:sectPr w:rsidR="009018F5" w:rsidRPr="009018F5" w:rsidSect="009018F5">
      <w:headerReference w:type="default" r:id="rId9"/>
      <w:footerReference w:type="default" r:id="rId10"/>
      <w:pgSz w:w="12240" w:h="15840"/>
      <w:pgMar w:top="1580" w:right="720" w:bottom="880" w:left="940" w:header="1440"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8828" w14:textId="77777777" w:rsidR="0035733D" w:rsidRDefault="0035733D">
      <w:r>
        <w:separator/>
      </w:r>
    </w:p>
  </w:endnote>
  <w:endnote w:type="continuationSeparator" w:id="0">
    <w:p w14:paraId="3B0F0CC7" w14:textId="77777777" w:rsidR="0035733D" w:rsidRDefault="0035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honar Bangla">
    <w:charset w:val="00"/>
    <w:family w:val="roman"/>
    <w:pitch w:val="variable"/>
    <w:sig w:usb0="0001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86C4" w14:textId="345AE031" w:rsidR="00586DA1" w:rsidRDefault="00586DA1">
    <w:pPr>
      <w:pStyle w:val="BodyText"/>
      <w:kinsoku w:val="0"/>
      <w:overflowPunct w:val="0"/>
      <w:spacing w:line="14" w:lineRule="auto"/>
      <w:rPr>
        <w:rFonts w:ascii="Times New Roman" w:hAnsi="Times New Roman" w:cs="Shonar Bangl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947B" w14:textId="77777777" w:rsidR="0035733D" w:rsidRDefault="0035733D">
      <w:r>
        <w:separator/>
      </w:r>
    </w:p>
  </w:footnote>
  <w:footnote w:type="continuationSeparator" w:id="0">
    <w:p w14:paraId="2DF75814" w14:textId="77777777" w:rsidR="0035733D" w:rsidRDefault="0035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E2DB" w14:textId="68C95A9A" w:rsidR="00126C6D" w:rsidRDefault="00126C6D" w:rsidP="00126C6D">
    <w:pPr>
      <w:pStyle w:val="Header"/>
      <w:jc w:val="center"/>
    </w:pPr>
    <w:r w:rsidRPr="003D3B99">
      <w:rPr>
        <w:noProof/>
      </w:rPr>
      <w:pict w14:anchorId="14F88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A picture containing text&#10;&#10;Description automatically generated" style="width:139.4pt;height:59.75pt;visibility:visible;mso-wrap-style:square">
          <v:imagedata r:id="rId1" o:title="A picture containing text&#10;&#10;Description automatically generated"/>
        </v:shape>
      </w:pict>
    </w:r>
  </w:p>
  <w:p w14:paraId="30E7426F" w14:textId="77777777" w:rsidR="00126C6D" w:rsidRPr="00126C6D" w:rsidRDefault="00126C6D" w:rsidP="00126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8F76" w14:textId="7348E955" w:rsidR="00586DA1" w:rsidRDefault="00586DA1">
    <w:pPr>
      <w:pStyle w:val="BodyText"/>
      <w:kinsoku w:val="0"/>
      <w:overflowPunct w:val="0"/>
      <w:spacing w:line="14" w:lineRule="auto"/>
      <w:rPr>
        <w:rFonts w:ascii="Times New Roman" w:hAnsi="Times New Roman" w:cs="Shonar Bangla"/>
        <w:sz w:val="20"/>
        <w:szCs w:val="20"/>
      </w:rPr>
    </w:pPr>
    <w:r>
      <w:rPr>
        <w:noProof/>
      </w:rPr>
      <w:pict w14:anchorId="07D9E0FB">
        <v:shapetype id="_x0000_t202" coordsize="21600,21600" o:spt="202" path="m,l,21600r21600,l21600,xe">
          <v:stroke joinstyle="miter"/>
          <v:path gradientshapeok="t" o:connecttype="rect"/>
        </v:shapetype>
        <v:shape id="_x0000_s1046" type="#_x0000_t202" style="position:absolute;margin-left:71pt;margin-top:63.3pt;width:158.95pt;height:11.4pt;z-index:-1;mso-position-horizontal-relative:page;mso-position-vertical-relative:page" o:allowincell="f" filled="f" stroked="f">
          <v:textbox inset="0,0,0,0">
            <w:txbxContent>
              <w:p w14:paraId="1EF672F7" w14:textId="0A03EC25" w:rsidR="00586DA1" w:rsidRDefault="00586DA1" w:rsidP="009018F5">
                <w:pPr>
                  <w:pStyle w:val="BodyText"/>
                  <w:kinsoku w:val="0"/>
                  <w:overflowPunct w:val="0"/>
                  <w:spacing w:before="5"/>
                  <w:rPr>
                    <w:rFonts w:ascii="Gill Sans MT" w:hAnsi="Gill Sans MT" w:cs="Gill Sans MT"/>
                    <w:i/>
                    <w:iCs/>
                    <w:color w:val="002A5C"/>
                    <w:w w:val="95"/>
                    <w:sz w:val="17"/>
                    <w:szCs w:val="17"/>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792" w:hanging="130"/>
      </w:pPr>
      <w:rPr>
        <w:rFonts w:ascii="Garamond" w:hAnsi="Garamond" w:cs="Garamond"/>
        <w:b w:val="0"/>
        <w:bCs w:val="0"/>
        <w:i w:val="0"/>
        <w:iCs w:val="0"/>
        <w:color w:val="231F20"/>
        <w:w w:val="109"/>
        <w:sz w:val="21"/>
        <w:szCs w:val="21"/>
      </w:rPr>
    </w:lvl>
    <w:lvl w:ilvl="1">
      <w:numFmt w:val="bullet"/>
      <w:lvlText w:val="•"/>
      <w:lvlJc w:val="left"/>
      <w:pPr>
        <w:ind w:left="1000" w:hanging="130"/>
      </w:pPr>
    </w:lvl>
    <w:lvl w:ilvl="2">
      <w:numFmt w:val="bullet"/>
      <w:lvlText w:val="•"/>
      <w:lvlJc w:val="left"/>
      <w:pPr>
        <w:ind w:left="2064" w:hanging="130"/>
      </w:pPr>
    </w:lvl>
    <w:lvl w:ilvl="3">
      <w:numFmt w:val="bullet"/>
      <w:lvlText w:val="•"/>
      <w:lvlJc w:val="left"/>
      <w:pPr>
        <w:ind w:left="3128" w:hanging="130"/>
      </w:pPr>
    </w:lvl>
    <w:lvl w:ilvl="4">
      <w:numFmt w:val="bullet"/>
      <w:lvlText w:val="•"/>
      <w:lvlJc w:val="left"/>
      <w:pPr>
        <w:ind w:left="4193" w:hanging="130"/>
      </w:pPr>
    </w:lvl>
    <w:lvl w:ilvl="5">
      <w:numFmt w:val="bullet"/>
      <w:lvlText w:val="•"/>
      <w:lvlJc w:val="left"/>
      <w:pPr>
        <w:ind w:left="5257" w:hanging="130"/>
      </w:pPr>
    </w:lvl>
    <w:lvl w:ilvl="6">
      <w:numFmt w:val="bullet"/>
      <w:lvlText w:val="•"/>
      <w:lvlJc w:val="left"/>
      <w:pPr>
        <w:ind w:left="6322" w:hanging="130"/>
      </w:pPr>
    </w:lvl>
    <w:lvl w:ilvl="7">
      <w:numFmt w:val="bullet"/>
      <w:lvlText w:val="•"/>
      <w:lvlJc w:val="left"/>
      <w:pPr>
        <w:ind w:left="7386" w:hanging="130"/>
      </w:pPr>
    </w:lvl>
    <w:lvl w:ilvl="8">
      <w:numFmt w:val="bullet"/>
      <w:lvlText w:val="•"/>
      <w:lvlJc w:val="left"/>
      <w:pPr>
        <w:ind w:left="8451" w:hanging="130"/>
      </w:pPr>
    </w:lvl>
  </w:abstractNum>
  <w:abstractNum w:abstractNumId="1" w15:restartNumberingAfterBreak="0">
    <w:nsid w:val="00000403"/>
    <w:multiLevelType w:val="multilevel"/>
    <w:tmpl w:val="00000886"/>
    <w:lvl w:ilvl="0">
      <w:start w:val="1"/>
      <w:numFmt w:val="decimal"/>
      <w:lvlText w:val="%1."/>
      <w:lvlJc w:val="left"/>
      <w:pPr>
        <w:ind w:left="715" w:hanging="210"/>
      </w:pPr>
      <w:rPr>
        <w:rFonts w:ascii="Garamond" w:hAnsi="Garamond" w:cs="Garamond"/>
        <w:b w:val="0"/>
        <w:bCs w:val="0"/>
        <w:i w:val="0"/>
        <w:iCs w:val="0"/>
        <w:color w:val="231F20"/>
        <w:w w:val="109"/>
        <w:sz w:val="21"/>
        <w:szCs w:val="21"/>
      </w:rPr>
    </w:lvl>
    <w:lvl w:ilvl="1">
      <w:start w:val="1"/>
      <w:numFmt w:val="upperLetter"/>
      <w:lvlText w:val="%2."/>
      <w:lvlJc w:val="left"/>
      <w:pPr>
        <w:ind w:left="1221" w:hanging="236"/>
      </w:pPr>
      <w:rPr>
        <w:rFonts w:ascii="Garamond" w:hAnsi="Garamond" w:cs="Garamond"/>
        <w:b w:val="0"/>
        <w:bCs w:val="0"/>
        <w:i w:val="0"/>
        <w:iCs w:val="0"/>
        <w:color w:val="231F20"/>
        <w:w w:val="97"/>
        <w:sz w:val="21"/>
        <w:szCs w:val="21"/>
      </w:rPr>
    </w:lvl>
    <w:lvl w:ilvl="2">
      <w:numFmt w:val="bullet"/>
      <w:lvlText w:val="•"/>
      <w:lvlJc w:val="left"/>
      <w:pPr>
        <w:ind w:left="2260" w:hanging="236"/>
      </w:pPr>
    </w:lvl>
    <w:lvl w:ilvl="3">
      <w:numFmt w:val="bullet"/>
      <w:lvlText w:val="•"/>
      <w:lvlJc w:val="left"/>
      <w:pPr>
        <w:ind w:left="3300" w:hanging="236"/>
      </w:pPr>
    </w:lvl>
    <w:lvl w:ilvl="4">
      <w:numFmt w:val="bullet"/>
      <w:lvlText w:val="•"/>
      <w:lvlJc w:val="left"/>
      <w:pPr>
        <w:ind w:left="4340" w:hanging="236"/>
      </w:pPr>
    </w:lvl>
    <w:lvl w:ilvl="5">
      <w:numFmt w:val="bullet"/>
      <w:lvlText w:val="•"/>
      <w:lvlJc w:val="left"/>
      <w:pPr>
        <w:ind w:left="5380" w:hanging="236"/>
      </w:pPr>
    </w:lvl>
    <w:lvl w:ilvl="6">
      <w:numFmt w:val="bullet"/>
      <w:lvlText w:val="•"/>
      <w:lvlJc w:val="left"/>
      <w:pPr>
        <w:ind w:left="6420" w:hanging="236"/>
      </w:pPr>
    </w:lvl>
    <w:lvl w:ilvl="7">
      <w:numFmt w:val="bullet"/>
      <w:lvlText w:val="•"/>
      <w:lvlJc w:val="left"/>
      <w:pPr>
        <w:ind w:left="7460" w:hanging="236"/>
      </w:pPr>
    </w:lvl>
    <w:lvl w:ilvl="8">
      <w:numFmt w:val="bullet"/>
      <w:lvlText w:val="•"/>
      <w:lvlJc w:val="left"/>
      <w:pPr>
        <w:ind w:left="8500" w:hanging="236"/>
      </w:pPr>
    </w:lvl>
  </w:abstractNum>
  <w:abstractNum w:abstractNumId="2" w15:restartNumberingAfterBreak="0">
    <w:nsid w:val="00000404"/>
    <w:multiLevelType w:val="multilevel"/>
    <w:tmpl w:val="00000887"/>
    <w:lvl w:ilvl="0">
      <w:start w:val="9"/>
      <w:numFmt w:val="decimal"/>
      <w:lvlText w:val="%1."/>
      <w:lvlJc w:val="left"/>
      <w:pPr>
        <w:ind w:left="721" w:hanging="210"/>
      </w:pPr>
      <w:rPr>
        <w:rFonts w:ascii="Garamond" w:hAnsi="Garamond" w:cs="Garamond"/>
        <w:b w:val="0"/>
        <w:bCs w:val="0"/>
        <w:i w:val="0"/>
        <w:iCs w:val="0"/>
        <w:color w:val="231F20"/>
        <w:w w:val="109"/>
        <w:sz w:val="21"/>
        <w:szCs w:val="21"/>
      </w:rPr>
    </w:lvl>
    <w:lvl w:ilvl="1">
      <w:start w:val="1"/>
      <w:numFmt w:val="upperLetter"/>
      <w:lvlText w:val="%2."/>
      <w:lvlJc w:val="left"/>
      <w:pPr>
        <w:ind w:left="1227" w:hanging="236"/>
      </w:pPr>
      <w:rPr>
        <w:rFonts w:ascii="Garamond" w:hAnsi="Garamond" w:cs="Garamond"/>
        <w:b w:val="0"/>
        <w:bCs w:val="0"/>
        <w:i w:val="0"/>
        <w:iCs w:val="0"/>
        <w:color w:val="231F20"/>
        <w:w w:val="97"/>
        <w:sz w:val="21"/>
        <w:szCs w:val="21"/>
      </w:rPr>
    </w:lvl>
    <w:lvl w:ilvl="2">
      <w:numFmt w:val="bullet"/>
      <w:lvlText w:val="•"/>
      <w:lvlJc w:val="left"/>
      <w:pPr>
        <w:ind w:left="2260" w:hanging="236"/>
      </w:pPr>
    </w:lvl>
    <w:lvl w:ilvl="3">
      <w:numFmt w:val="bullet"/>
      <w:lvlText w:val="•"/>
      <w:lvlJc w:val="left"/>
      <w:pPr>
        <w:ind w:left="3300" w:hanging="236"/>
      </w:pPr>
    </w:lvl>
    <w:lvl w:ilvl="4">
      <w:numFmt w:val="bullet"/>
      <w:lvlText w:val="•"/>
      <w:lvlJc w:val="left"/>
      <w:pPr>
        <w:ind w:left="4340" w:hanging="236"/>
      </w:pPr>
    </w:lvl>
    <w:lvl w:ilvl="5">
      <w:numFmt w:val="bullet"/>
      <w:lvlText w:val="•"/>
      <w:lvlJc w:val="left"/>
      <w:pPr>
        <w:ind w:left="5380" w:hanging="236"/>
      </w:pPr>
    </w:lvl>
    <w:lvl w:ilvl="6">
      <w:numFmt w:val="bullet"/>
      <w:lvlText w:val="•"/>
      <w:lvlJc w:val="left"/>
      <w:pPr>
        <w:ind w:left="6420" w:hanging="236"/>
      </w:pPr>
    </w:lvl>
    <w:lvl w:ilvl="7">
      <w:numFmt w:val="bullet"/>
      <w:lvlText w:val="•"/>
      <w:lvlJc w:val="left"/>
      <w:pPr>
        <w:ind w:left="7460" w:hanging="236"/>
      </w:pPr>
    </w:lvl>
    <w:lvl w:ilvl="8">
      <w:numFmt w:val="bullet"/>
      <w:lvlText w:val="•"/>
      <w:lvlJc w:val="left"/>
      <w:pPr>
        <w:ind w:left="8500" w:hanging="236"/>
      </w:pPr>
    </w:lvl>
  </w:abstractNum>
  <w:num w:numId="1" w16cid:durableId="699822292">
    <w:abstractNumId w:val="2"/>
  </w:num>
  <w:num w:numId="2" w16cid:durableId="853569881">
    <w:abstractNumId w:val="1"/>
  </w:num>
  <w:num w:numId="3" w16cid:durableId="57285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19"/>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F44"/>
    <w:rsid w:val="00041F44"/>
    <w:rsid w:val="00117A21"/>
    <w:rsid w:val="00126C6D"/>
    <w:rsid w:val="001E41DB"/>
    <w:rsid w:val="0035733D"/>
    <w:rsid w:val="00365729"/>
    <w:rsid w:val="0039536B"/>
    <w:rsid w:val="004C1B75"/>
    <w:rsid w:val="00586DA1"/>
    <w:rsid w:val="009018F5"/>
    <w:rsid w:val="009D6162"/>
    <w:rsid w:val="00AA7E15"/>
    <w:rsid w:val="00D77507"/>
    <w:rsid w:val="00DE3AB9"/>
    <w:rsid w:val="00D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
    <o:shapelayout v:ext="edit">
      <o:idmap v:ext="edit" data="2"/>
    </o:shapelayout>
  </w:shapeDefaults>
  <w:decimalSymbol w:val="."/>
  <w:listSeparator w:val=","/>
  <w14:docId w14:val="6F538156"/>
  <w14:defaultImageDpi w14:val="0"/>
  <w15:docId w15:val="{3991DDFE-823E-4DCC-9D92-FD56FBD1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Vrinda"/>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Garamond" w:hAnsi="Garamond" w:cs="Garamond"/>
      <w:sz w:val="22"/>
      <w:szCs w:val="22"/>
      <w:lang w:bidi="bn-BD"/>
    </w:rPr>
  </w:style>
  <w:style w:type="paragraph" w:styleId="Heading1">
    <w:name w:val="heading 1"/>
    <w:basedOn w:val="Normal"/>
    <w:next w:val="Normal"/>
    <w:link w:val="Heading1Char"/>
    <w:uiPriority w:val="1"/>
    <w:qFormat/>
    <w:pPr>
      <w:spacing w:line="318" w:lineRule="exact"/>
      <w:ind w:left="20"/>
      <w:outlineLvl w:val="0"/>
    </w:pPr>
    <w:rPr>
      <w:rFonts w:ascii="Arial" w:hAnsi="Arial" w:cs="Arial"/>
      <w:b/>
      <w:bCs/>
      <w:sz w:val="28"/>
      <w:szCs w:val="28"/>
    </w:rPr>
  </w:style>
  <w:style w:type="paragraph" w:styleId="Heading2">
    <w:name w:val="heading 2"/>
    <w:basedOn w:val="Normal"/>
    <w:next w:val="Normal"/>
    <w:link w:val="Heading2Char"/>
    <w:uiPriority w:val="1"/>
    <w:qFormat/>
    <w:pPr>
      <w:ind w:left="511"/>
      <w:outlineLvl w:val="1"/>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character" w:customStyle="1" w:styleId="BodyTextChar">
    <w:name w:val="Body Text Char"/>
    <w:link w:val="BodyText"/>
    <w:uiPriority w:val="99"/>
    <w:semiHidden/>
    <w:rPr>
      <w:rFonts w:ascii="Garamond" w:hAnsi="Garamond" w:cs="Garamond"/>
    </w:rPr>
  </w:style>
  <w:style w:type="character" w:customStyle="1" w:styleId="Heading1Char">
    <w:name w:val="Heading 1 Char"/>
    <w:link w:val="Heading1"/>
    <w:uiPriority w:val="9"/>
    <w:rPr>
      <w:rFonts w:ascii="Calibri Light" w:eastAsia="Times New Roman" w:hAnsi="Calibri Light" w:cs="Vrinda"/>
      <w:b/>
      <w:bCs/>
      <w:kern w:val="32"/>
      <w:sz w:val="32"/>
      <w:szCs w:val="40"/>
    </w:rPr>
  </w:style>
  <w:style w:type="character" w:customStyle="1" w:styleId="Heading2Char">
    <w:name w:val="Heading 2 Char"/>
    <w:link w:val="Heading2"/>
    <w:uiPriority w:val="9"/>
    <w:semiHidden/>
    <w:rPr>
      <w:rFonts w:ascii="Calibri Light" w:eastAsia="Times New Roman" w:hAnsi="Calibri Light" w:cs="Vrinda"/>
      <w:b/>
      <w:bCs/>
      <w:i/>
      <w:iCs/>
      <w:sz w:val="28"/>
      <w:szCs w:val="35"/>
    </w:rPr>
  </w:style>
  <w:style w:type="paragraph" w:styleId="ListParagraph">
    <w:name w:val="List Paragraph"/>
    <w:basedOn w:val="Normal"/>
    <w:uiPriority w:val="1"/>
    <w:qFormat/>
    <w:pPr>
      <w:spacing w:before="124"/>
      <w:ind w:left="1223" w:hanging="237"/>
    </w:pPr>
    <w:rPr>
      <w:sz w:val="24"/>
      <w:szCs w:val="24"/>
    </w:rPr>
  </w:style>
  <w:style w:type="paragraph" w:customStyle="1" w:styleId="TableParagraph">
    <w:name w:val="Table Paragraph"/>
    <w:basedOn w:val="Normal"/>
    <w:uiPriority w:val="1"/>
    <w:qFormat/>
    <w:rPr>
      <w:rFonts w:ascii="Arial" w:hAnsi="Arial" w:cs="Arial"/>
      <w:sz w:val="24"/>
      <w:szCs w:val="24"/>
    </w:rPr>
  </w:style>
  <w:style w:type="paragraph" w:styleId="Header">
    <w:name w:val="header"/>
    <w:basedOn w:val="Normal"/>
    <w:link w:val="HeaderChar"/>
    <w:uiPriority w:val="99"/>
    <w:unhideWhenUsed/>
    <w:rsid w:val="00041F44"/>
    <w:pPr>
      <w:tabs>
        <w:tab w:val="center" w:pos="4680"/>
        <w:tab w:val="right" w:pos="9360"/>
      </w:tabs>
    </w:pPr>
    <w:rPr>
      <w:szCs w:val="28"/>
    </w:rPr>
  </w:style>
  <w:style w:type="character" w:customStyle="1" w:styleId="HeaderChar">
    <w:name w:val="Header Char"/>
    <w:link w:val="Header"/>
    <w:uiPriority w:val="99"/>
    <w:rsid w:val="00041F44"/>
    <w:rPr>
      <w:rFonts w:ascii="Garamond" w:hAnsi="Garamond" w:cs="Garamond"/>
    </w:rPr>
  </w:style>
  <w:style w:type="paragraph" w:styleId="Footer">
    <w:name w:val="footer"/>
    <w:basedOn w:val="Normal"/>
    <w:link w:val="FooterChar"/>
    <w:uiPriority w:val="99"/>
    <w:unhideWhenUsed/>
    <w:rsid w:val="00041F44"/>
    <w:pPr>
      <w:tabs>
        <w:tab w:val="center" w:pos="4680"/>
        <w:tab w:val="right" w:pos="9360"/>
      </w:tabs>
    </w:pPr>
    <w:rPr>
      <w:szCs w:val="28"/>
    </w:rPr>
  </w:style>
  <w:style w:type="character" w:customStyle="1" w:styleId="FooterChar">
    <w:name w:val="Footer Char"/>
    <w:link w:val="Footer"/>
    <w:uiPriority w:val="99"/>
    <w:rsid w:val="00041F44"/>
    <w:rPr>
      <w:rFonts w:ascii="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B55F1-3EF7-48CE-B002-B18103E2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SHAJEDUL ISLAM</dc:creator>
  <cp:keywords/>
  <dc:description/>
  <cp:lastModifiedBy>Mindy Browder</cp:lastModifiedBy>
  <cp:revision>4</cp:revision>
  <cp:lastPrinted>2025-05-29T15:23:00Z</cp:lastPrinted>
  <dcterms:created xsi:type="dcterms:W3CDTF">2025-05-29T15:24:00Z</dcterms:created>
  <dcterms:modified xsi:type="dcterms:W3CDTF">2025-05-29T15:25:00Z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