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7E627B" w:rsidP="00856C35">
            <w:r>
              <w:rPr>
                <w:noProof/>
              </w:rPr>
              <w:drawing>
                <wp:inline distT="0" distB="0" distL="0" distR="0">
                  <wp:extent cx="1695450" cy="771525"/>
                  <wp:effectExtent l="0" t="0" r="0" b="9525"/>
                  <wp:docPr id="1" name="Picture 1" descr="Quick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Tu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577B4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77B4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B47" w:rsidRDefault="00577B47" w:rsidP="00176E67">
      <w:r>
        <w:separator/>
      </w:r>
    </w:p>
  </w:endnote>
  <w:endnote w:type="continuationSeparator" w:id="0">
    <w:p w:rsidR="00577B47" w:rsidRDefault="00577B4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C1A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B47" w:rsidRDefault="00577B47" w:rsidP="00176E67">
      <w:r>
        <w:separator/>
      </w:r>
    </w:p>
  </w:footnote>
  <w:footnote w:type="continuationSeparator" w:id="0">
    <w:p w:rsidR="00577B47" w:rsidRDefault="00577B4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0FFB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7B47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627B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1A6A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4319BCE-7F02-4F15-8036-C0BAF27B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lchic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swalchick</dc:creator>
  <cp:keywords/>
  <cp:lastModifiedBy>swalchick</cp:lastModifiedBy>
  <cp:revision>2</cp:revision>
  <cp:lastPrinted>2002-05-23T18:14:00Z</cp:lastPrinted>
  <dcterms:created xsi:type="dcterms:W3CDTF">2017-08-11T17:11:00Z</dcterms:created>
  <dcterms:modified xsi:type="dcterms:W3CDTF">2017-08-11T17:16:00Z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