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BD9BD96" w14:textId="77777777" w:rsidTr="0027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63C3679" w14:textId="51C7F5A6" w:rsidR="00856C35" w:rsidRDefault="00270307" w:rsidP="00856C35">
            <w:r>
              <w:rPr>
                <w:noProof/>
              </w:rPr>
              <w:drawing>
                <wp:inline distT="0" distB="0" distL="0" distR="0" wp14:anchorId="62B6A8B4" wp14:editId="3F873405">
                  <wp:extent cx="1626870" cy="1059564"/>
                  <wp:effectExtent l="0" t="0" r="0" b="7620"/>
                  <wp:docPr id="1" name="Picture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05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0543CBED" w14:textId="77777777" w:rsidR="00CE2DB7" w:rsidRPr="00270307" w:rsidRDefault="00CE2DB7" w:rsidP="008C4499">
            <w:pPr>
              <w:pStyle w:val="CompanyName"/>
              <w:rPr>
                <w:sz w:val="28"/>
                <w:szCs w:val="28"/>
              </w:rPr>
            </w:pPr>
            <w:r w:rsidRPr="00270307">
              <w:rPr>
                <w:sz w:val="28"/>
                <w:szCs w:val="28"/>
                <w:lang w:val="en"/>
              </w:rPr>
              <w:t>NJM Property Management LLC</w:t>
            </w:r>
          </w:p>
          <w:p w14:paraId="14F3093C" w14:textId="6905C4BB" w:rsidR="00CE2DB7" w:rsidRPr="00270307" w:rsidRDefault="00CE2DB7" w:rsidP="008C4499">
            <w:pPr>
              <w:pStyle w:val="CompanyName"/>
              <w:rPr>
                <w:b w:val="0"/>
                <w:bCs/>
                <w:sz w:val="24"/>
              </w:rPr>
            </w:pPr>
            <w:r w:rsidRPr="00270307">
              <w:rPr>
                <w:b w:val="0"/>
                <w:sz w:val="24"/>
                <w:lang w:val="en"/>
              </w:rPr>
              <w:t>174</w:t>
            </w:r>
            <w:r>
              <w:rPr>
                <w:b w:val="0"/>
                <w:sz w:val="24"/>
                <w:lang w:val="en"/>
              </w:rPr>
              <w:t>1</w:t>
            </w:r>
            <w:r w:rsidRPr="00270307">
              <w:rPr>
                <w:b w:val="0"/>
                <w:sz w:val="24"/>
                <w:lang w:val="en"/>
              </w:rPr>
              <w:t xml:space="preserve"> Barber</w:t>
            </w:r>
            <w:r>
              <w:rPr>
                <w:b w:val="0"/>
                <w:sz w:val="24"/>
                <w:lang w:val="en"/>
              </w:rPr>
              <w:t xml:space="preserve"> Street</w:t>
            </w:r>
          </w:p>
          <w:p w14:paraId="4AB5F6DF" w14:textId="77777777" w:rsidR="00CE2DB7" w:rsidRPr="00270307" w:rsidRDefault="00CE2DB7" w:rsidP="008C4499">
            <w:pPr>
              <w:pStyle w:val="CompanyName"/>
              <w:rPr>
                <w:b w:val="0"/>
                <w:bCs/>
                <w:sz w:val="24"/>
              </w:rPr>
            </w:pPr>
            <w:r w:rsidRPr="00270307">
              <w:rPr>
                <w:b w:val="0"/>
                <w:sz w:val="24"/>
                <w:lang w:val="en"/>
              </w:rPr>
              <w:t>Sebastian, FL. 32958</w:t>
            </w:r>
          </w:p>
          <w:p w14:paraId="41CCAC11" w14:textId="69C2AFFA" w:rsidR="00CE2DB7" w:rsidRDefault="00F346B5" w:rsidP="008C4499">
            <w:pPr>
              <w:pStyle w:val="CompanyName"/>
              <w:rPr>
                <w:b w:val="0"/>
                <w:bCs/>
                <w:sz w:val="24"/>
              </w:rPr>
            </w:pPr>
            <w:hyperlink r:id="rId12" w:history="1">
              <w:r w:rsidRPr="005E410E">
                <w:rPr>
                  <w:rStyle w:val="Hyperlink"/>
                  <w:b w:val="0"/>
                  <w:sz w:val="24"/>
                  <w:lang w:val="en"/>
                </w:rPr>
                <w:t>Njmenterprisespm@gmail.com</w:t>
              </w:r>
            </w:hyperlink>
          </w:p>
          <w:p w14:paraId="63F1E6F5" w14:textId="1E023F33" w:rsidR="00CE2DB7" w:rsidRPr="00270307" w:rsidRDefault="00E26532" w:rsidP="008C4499">
            <w:pPr>
              <w:pStyle w:val="CompanyName"/>
              <w:rPr>
                <w:b w:val="0"/>
                <w:bCs/>
                <w:sz w:val="24"/>
              </w:rPr>
            </w:pPr>
            <w:hyperlink r:id="rId13" w:history="1">
              <w:r w:rsidRPr="005E410E">
                <w:rPr>
                  <w:rStyle w:val="Hyperlink"/>
                  <w:b w:val="0"/>
                  <w:sz w:val="24"/>
                  <w:lang w:val="en"/>
                </w:rPr>
                <w:t>www.njmpropertymanagement.com</w:t>
              </w:r>
            </w:hyperlink>
          </w:p>
          <w:p w14:paraId="4F0271EF" w14:textId="77A4CB2F" w:rsidR="00270307" w:rsidRPr="00270307" w:rsidRDefault="00270307" w:rsidP="00856C35">
            <w:pPr>
              <w:pStyle w:val="CompanyName"/>
              <w:rPr>
                <w:sz w:val="32"/>
                <w:szCs w:val="32"/>
              </w:rPr>
            </w:pPr>
          </w:p>
        </w:tc>
      </w:tr>
      <w:tr w:rsidR="00270307" w14:paraId="7F5265AC" w14:textId="77777777" w:rsidTr="00270307">
        <w:tc>
          <w:tcPr>
            <w:tcW w:w="5040" w:type="dxa"/>
          </w:tcPr>
          <w:p w14:paraId="05391165" w14:textId="77777777" w:rsidR="00270307" w:rsidRDefault="00270307" w:rsidP="00856C35">
            <w:pPr>
              <w:rPr>
                <w:noProof/>
              </w:rPr>
            </w:pPr>
          </w:p>
        </w:tc>
        <w:tc>
          <w:tcPr>
            <w:tcW w:w="5040" w:type="dxa"/>
          </w:tcPr>
          <w:p w14:paraId="795CFC92" w14:textId="77777777" w:rsidR="00270307" w:rsidRPr="00270307" w:rsidRDefault="00270307" w:rsidP="00856C35">
            <w:pPr>
              <w:pStyle w:val="CompanyName"/>
              <w:rPr>
                <w:sz w:val="28"/>
                <w:szCs w:val="28"/>
              </w:rPr>
            </w:pPr>
          </w:p>
        </w:tc>
      </w:tr>
    </w:tbl>
    <w:p w14:paraId="5B4ADC36" w14:textId="77777777" w:rsidR="00467865" w:rsidRPr="00275BB5" w:rsidRDefault="00856C35" w:rsidP="00856C35">
      <w:pPr>
        <w:pStyle w:val="Heading1"/>
      </w:pPr>
      <w:r>
        <w:rPr>
          <w:lang w:val="es"/>
        </w:rPr>
        <w:t>Solicitud de empleo</w:t>
      </w:r>
    </w:p>
    <w:p w14:paraId="61EEF0B6" w14:textId="77777777" w:rsidR="00856C35" w:rsidRDefault="00856C35" w:rsidP="00856C35">
      <w:pPr>
        <w:pStyle w:val="Heading2"/>
      </w:pPr>
      <w:r w:rsidRPr="00856C35">
        <w:rPr>
          <w:lang w:val="es"/>
        </w:rPr>
        <w:t>Información del solicitante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B1C0C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69561F1" w14:textId="77777777" w:rsidR="00A82BA3" w:rsidRPr="005114CE" w:rsidRDefault="00A82BA3" w:rsidP="00490804">
            <w:r w:rsidRPr="00D6155E">
              <w:rPr>
                <w:lang w:val="es"/>
              </w:rPr>
              <w:t>Nombre Completo</w:t>
            </w:r>
            <w:r w:rsidRPr="005114CE">
              <w:rPr>
                <w:lang w:val="es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BDB1CA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FE67AF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809640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B50114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rPr>
                <w:lang w:val="es"/>
              </w:rPr>
              <w:t>Fecha</w:t>
            </w:r>
            <w:r w:rsidRPr="005114CE">
              <w:rPr>
                <w:lang w:val="es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9B3A05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D356A69" w14:textId="77777777" w:rsidTr="00FF1313">
        <w:tc>
          <w:tcPr>
            <w:tcW w:w="1081" w:type="dxa"/>
          </w:tcPr>
          <w:p w14:paraId="2E0E750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BAD34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Último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ED6896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Primero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6216F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M.I.</w:t>
            </w:r>
          </w:p>
        </w:tc>
        <w:tc>
          <w:tcPr>
            <w:tcW w:w="681" w:type="dxa"/>
          </w:tcPr>
          <w:p w14:paraId="19173CA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B7E7403" w14:textId="77777777" w:rsidR="00856C35" w:rsidRPr="009C220D" w:rsidRDefault="00856C35" w:rsidP="00856C35"/>
        </w:tc>
      </w:tr>
    </w:tbl>
    <w:p w14:paraId="754017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85460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6CDF141" w14:textId="77777777" w:rsidR="00A82BA3" w:rsidRPr="005114CE" w:rsidRDefault="00A82BA3" w:rsidP="00490804">
            <w:r w:rsidRPr="005114CE">
              <w:rPr>
                <w:lang w:val="es"/>
              </w:rPr>
              <w:t>Dirección: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5AD1EC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81D1A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D74CBD6" w14:textId="77777777" w:rsidTr="00FF1313">
        <w:tc>
          <w:tcPr>
            <w:tcW w:w="1081" w:type="dxa"/>
          </w:tcPr>
          <w:p w14:paraId="07FDC27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D19CD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Dirección de la calle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E807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Apartamento/Unidad #</w:t>
            </w:r>
          </w:p>
        </w:tc>
      </w:tr>
    </w:tbl>
    <w:p w14:paraId="14BCA0C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73D10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7058B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8094D3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7E2EDF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CF500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0222526" w14:textId="77777777" w:rsidTr="00FF1313">
        <w:trPr>
          <w:trHeight w:val="288"/>
        </w:trPr>
        <w:tc>
          <w:tcPr>
            <w:tcW w:w="1081" w:type="dxa"/>
          </w:tcPr>
          <w:p w14:paraId="5CA36C9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488A9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Ciudad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9E32C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Estado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B33752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rPr>
                <w:lang w:val="es"/>
              </w:rPr>
              <w:t>Código postal</w:t>
            </w:r>
          </w:p>
        </w:tc>
      </w:tr>
    </w:tbl>
    <w:p w14:paraId="28F7DD7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F734C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F84D6A" w14:textId="77777777" w:rsidR="00841645" w:rsidRPr="005114CE" w:rsidRDefault="00841645" w:rsidP="00490804">
            <w:r w:rsidRPr="005114CE">
              <w:rPr>
                <w:lang w:val="es"/>
              </w:rPr>
              <w:t>Teléfono: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BEA8E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C62BE78" w14:textId="77777777" w:rsidR="00841645" w:rsidRPr="005114CE" w:rsidRDefault="003A41A1" w:rsidP="00490804">
            <w:pPr>
              <w:pStyle w:val="Heading4"/>
              <w:outlineLvl w:val="3"/>
            </w:pPr>
            <w:r>
              <w:rPr>
                <w:lang w:val="es"/>
              </w:rPr>
              <w:t>Correo electrónico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331FAE6" w14:textId="77777777" w:rsidR="00841645" w:rsidRPr="009C220D" w:rsidRDefault="00841645" w:rsidP="00440CD8">
            <w:pPr>
              <w:pStyle w:val="FieldText"/>
            </w:pPr>
          </w:p>
        </w:tc>
      </w:tr>
    </w:tbl>
    <w:p w14:paraId="6554640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E6E43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18F1BB0" w14:textId="77777777" w:rsidR="00613129" w:rsidRPr="005114CE" w:rsidRDefault="00613129" w:rsidP="00490804">
            <w:r w:rsidRPr="005114CE">
              <w:rPr>
                <w:lang w:val="es"/>
              </w:rPr>
              <w:t>Fecha disponible: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A262E6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5CE8B1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Número de Seguro Social: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FBBE11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5B78F2C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Salario deseado: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FC2D99" w14:textId="77777777" w:rsidR="00613129" w:rsidRPr="009C220D" w:rsidRDefault="00613129" w:rsidP="00856C35">
            <w:pPr>
              <w:pStyle w:val="FieldText"/>
            </w:pPr>
            <w:r w:rsidRPr="009C220D">
              <w:rPr>
                <w:lang w:val="es"/>
              </w:rPr>
              <w:t>$</w:t>
            </w:r>
          </w:p>
        </w:tc>
      </w:tr>
    </w:tbl>
    <w:p w14:paraId="6725A4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7A65C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A19063B" w14:textId="77777777" w:rsidR="00DE7FB7" w:rsidRPr="005114CE" w:rsidRDefault="00C76039" w:rsidP="00490804">
            <w:r w:rsidRPr="005114CE">
              <w:rPr>
                <w:lang w:val="es"/>
              </w:rPr>
              <w:t>Puesto solicitado: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D10C6C6" w14:textId="77777777" w:rsidR="00DE7FB7" w:rsidRPr="009C220D" w:rsidRDefault="00DE7FB7" w:rsidP="00083002">
            <w:pPr>
              <w:pStyle w:val="FieldText"/>
            </w:pPr>
          </w:p>
        </w:tc>
      </w:tr>
    </w:tbl>
    <w:p w14:paraId="343346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2ECB27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27D5AA" w14:textId="77777777" w:rsidR="009C220D" w:rsidRPr="005114CE" w:rsidRDefault="009C220D" w:rsidP="00490804">
            <w:r w:rsidRPr="005114CE">
              <w:rPr>
                <w:lang w:val="es"/>
              </w:rPr>
              <w:t>¿Es usted ciudadano de la ?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</w:p>
        </w:tc>
        <w:tc>
          <w:tcPr>
            <w:tcW w:w="665" w:type="dxa"/>
          </w:tcPr>
          <w:p w14:paraId="493CA72F" w14:textId="77777777" w:rsidR="009C220D" w:rsidRPr="00D6155E" w:rsidRDefault="009C220D" w:rsidP="00490804">
            <w:pPr>
              <w:pStyle w:val="Checkbox"/>
            </w:pPr>
            <w:r w:rsidRPr="00D6155E">
              <w:rPr>
                <w:lang w:val="es"/>
              </w:rPr>
              <w:t>SÍ</w:t>
            </w:r>
          </w:p>
          <w:p w14:paraId="36E69A67" w14:textId="77777777" w:rsidR="009C220D" w:rsidRPr="005114CE" w:rsidRDefault="00724FA4" w:rsidP="00083002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47BE4393" w14:textId="77777777" w:rsidR="009C220D" w:rsidRPr="009C220D" w:rsidRDefault="009C220D" w:rsidP="00490804">
            <w:pPr>
              <w:pStyle w:val="Checkbox"/>
            </w:pPr>
            <w:r>
              <w:rPr>
                <w:lang w:val="es"/>
              </w:rPr>
              <w:t>NO</w:t>
            </w:r>
          </w:p>
          <w:p w14:paraId="6933364B" w14:textId="77777777" w:rsidR="009C220D" w:rsidRPr="00D6155E" w:rsidRDefault="00724FA4" w:rsidP="00083002">
            <w:pPr>
              <w:pStyle w:val="Checkbox"/>
            </w:pP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6CB6B78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Si no, ¿está autorizado a trabajar en los Estados Unidos?</w:t>
            </w:r>
          </w:p>
        </w:tc>
        <w:tc>
          <w:tcPr>
            <w:tcW w:w="517" w:type="dxa"/>
          </w:tcPr>
          <w:p w14:paraId="38ACBA66" w14:textId="77777777" w:rsidR="009C220D" w:rsidRPr="009C220D" w:rsidRDefault="009C220D" w:rsidP="00490804">
            <w:pPr>
              <w:pStyle w:val="Checkbox"/>
            </w:pPr>
            <w:r>
              <w:rPr>
                <w:lang w:val="es"/>
              </w:rPr>
              <w:t>SÍ</w:t>
            </w:r>
          </w:p>
          <w:p w14:paraId="55779F9D" w14:textId="77777777" w:rsidR="009C220D" w:rsidRPr="005114CE" w:rsidRDefault="00724FA4" w:rsidP="00D6155E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666" w:type="dxa"/>
          </w:tcPr>
          <w:p w14:paraId="69332B97" w14:textId="77777777" w:rsidR="009C220D" w:rsidRPr="009C220D" w:rsidRDefault="009C220D" w:rsidP="00490804">
            <w:pPr>
              <w:pStyle w:val="Checkbox"/>
            </w:pPr>
            <w:r>
              <w:rPr>
                <w:lang w:val="es"/>
              </w:rPr>
              <w:t>NO</w:t>
            </w:r>
          </w:p>
          <w:p w14:paraId="6B1C2CB9" w14:textId="77777777" w:rsidR="009C220D" w:rsidRPr="005114CE" w:rsidRDefault="00724FA4" w:rsidP="00D6155E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</w:tr>
    </w:tbl>
    <w:p w14:paraId="3D8833D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C301A6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D3A5F95" w14:textId="77777777" w:rsidR="009C220D" w:rsidRPr="005114CE" w:rsidRDefault="009C220D" w:rsidP="00490804">
            <w:r w:rsidRPr="005114CE">
              <w:rPr>
                <w:lang w:val="es"/>
              </w:rPr>
              <w:t>¿Alguna vez has trabajado para esta empresa?</w:t>
            </w:r>
          </w:p>
        </w:tc>
        <w:tc>
          <w:tcPr>
            <w:tcW w:w="665" w:type="dxa"/>
          </w:tcPr>
          <w:p w14:paraId="337196BE" w14:textId="77777777" w:rsidR="009C220D" w:rsidRPr="009C220D" w:rsidRDefault="009C220D" w:rsidP="00490804">
            <w:pPr>
              <w:pStyle w:val="Checkbox"/>
            </w:pPr>
            <w:r>
              <w:rPr>
                <w:lang w:val="es"/>
              </w:rPr>
              <w:t>SÍ</w:t>
            </w:r>
          </w:p>
          <w:p w14:paraId="27B0D908" w14:textId="77777777" w:rsidR="009C220D" w:rsidRPr="005114CE" w:rsidRDefault="00724FA4" w:rsidP="00D6155E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509" w:type="dxa"/>
          </w:tcPr>
          <w:p w14:paraId="4682D1DC" w14:textId="77777777" w:rsidR="009C220D" w:rsidRPr="009C220D" w:rsidRDefault="009C220D" w:rsidP="00490804">
            <w:pPr>
              <w:pStyle w:val="Checkbox"/>
            </w:pPr>
            <w:r>
              <w:rPr>
                <w:lang w:val="es"/>
              </w:rPr>
              <w:t>NO</w:t>
            </w:r>
          </w:p>
          <w:p w14:paraId="23B9C97A" w14:textId="77777777" w:rsidR="009C220D" w:rsidRPr="005114CE" w:rsidRDefault="00724FA4" w:rsidP="00D6155E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1359" w:type="dxa"/>
          </w:tcPr>
          <w:p w14:paraId="29731E0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 xml:space="preserve">En </w:t>
            </w:r>
            <w:r w:rsidR="00E106E2">
              <w:rPr>
                <w:lang w:val="es"/>
              </w:rPr>
              <w:t>caso</w:t>
            </w:r>
            <w:r>
              <w:rPr>
                <w:lang w:val="es"/>
              </w:rPr>
              <w:t xml:space="preserve"> </w:t>
            </w:r>
            <w:r w:rsidRPr="005114CE">
              <w:rPr>
                <w:lang w:val="es"/>
              </w:rPr>
              <w:t>afirmativo, ¿</w:t>
            </w:r>
            <w:r w:rsidRPr="00490804">
              <w:rPr>
                <w:lang w:val="es"/>
              </w:rPr>
              <w:t>de la</w:t>
            </w:r>
            <w:r>
              <w:rPr>
                <w:lang w:val="es"/>
              </w:rPr>
              <w:t xml:space="preserve"> </w:t>
            </w:r>
            <w:r w:rsidRPr="005114CE">
              <w:rPr>
                <w:lang w:val="es"/>
              </w:rPr>
              <w:t>noche?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0537158" w14:textId="77777777" w:rsidR="009C220D" w:rsidRPr="009C220D" w:rsidRDefault="009C220D" w:rsidP="00617C65">
            <w:pPr>
              <w:pStyle w:val="FieldText"/>
            </w:pPr>
          </w:p>
        </w:tc>
      </w:tr>
    </w:tbl>
    <w:p w14:paraId="3C71CEA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BE9DAE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5122326" w14:textId="77777777" w:rsidR="009C220D" w:rsidRPr="005114CE" w:rsidRDefault="009C220D" w:rsidP="00490804">
            <w:r w:rsidRPr="005114CE">
              <w:rPr>
                <w:lang w:val="es"/>
              </w:rPr>
              <w:t>¿Alguna vez ha sido condenado por un delito grave?</w:t>
            </w:r>
          </w:p>
        </w:tc>
        <w:tc>
          <w:tcPr>
            <w:tcW w:w="665" w:type="dxa"/>
          </w:tcPr>
          <w:p w14:paraId="53DB6F60" w14:textId="77777777" w:rsidR="009C220D" w:rsidRPr="009C220D" w:rsidRDefault="009C220D" w:rsidP="00490804">
            <w:pPr>
              <w:pStyle w:val="Checkbox"/>
            </w:pPr>
            <w:r>
              <w:rPr>
                <w:lang w:val="es"/>
              </w:rPr>
              <w:t>SÍ</w:t>
            </w:r>
          </w:p>
          <w:p w14:paraId="244C9868" w14:textId="77777777" w:rsidR="009C220D" w:rsidRPr="005114CE" w:rsidRDefault="00724FA4" w:rsidP="00D6155E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509" w:type="dxa"/>
          </w:tcPr>
          <w:p w14:paraId="297FA227" w14:textId="77777777" w:rsidR="009C220D" w:rsidRPr="009C220D" w:rsidRDefault="009C220D" w:rsidP="00490804">
            <w:pPr>
              <w:pStyle w:val="Checkbox"/>
            </w:pPr>
            <w:r>
              <w:rPr>
                <w:lang w:val="es"/>
              </w:rPr>
              <w:t>NO</w:t>
            </w:r>
          </w:p>
          <w:p w14:paraId="207C79E0" w14:textId="77777777" w:rsidR="009C220D" w:rsidRPr="005114CE" w:rsidRDefault="00724FA4" w:rsidP="00D6155E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5214" w:type="dxa"/>
          </w:tcPr>
          <w:p w14:paraId="625C59B2" w14:textId="77777777" w:rsidR="009C220D" w:rsidRPr="005114CE" w:rsidRDefault="009C220D" w:rsidP="00682C69"/>
        </w:tc>
      </w:tr>
    </w:tbl>
    <w:p w14:paraId="257FB69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52AAF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F8BD309" w14:textId="77777777" w:rsidR="000F2DF4" w:rsidRPr="005114CE" w:rsidRDefault="000F2DF4" w:rsidP="00490804">
            <w:r w:rsidRPr="005114CE">
              <w:rPr>
                <w:lang w:val="es"/>
              </w:rPr>
              <w:t>En caso afirmativo, explique: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22BCB80" w14:textId="77777777" w:rsidR="000F2DF4" w:rsidRPr="009C220D" w:rsidRDefault="000F2DF4" w:rsidP="00617C65">
            <w:pPr>
              <w:pStyle w:val="FieldText"/>
            </w:pPr>
          </w:p>
        </w:tc>
      </w:tr>
    </w:tbl>
    <w:p w14:paraId="518AD02E" w14:textId="77777777" w:rsidR="00330050" w:rsidRDefault="00330050" w:rsidP="00330050">
      <w:pPr>
        <w:pStyle w:val="Heading2"/>
      </w:pPr>
      <w:r>
        <w:rPr>
          <w:lang w:val="es"/>
        </w:rPr>
        <w:t>Educación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CE6FD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561469B" w14:textId="77777777" w:rsidR="000F2DF4" w:rsidRPr="005114CE" w:rsidRDefault="000F2DF4" w:rsidP="00490804">
            <w:r w:rsidRPr="005114CE">
              <w:rPr>
                <w:lang w:val="es"/>
              </w:rPr>
              <w:t>Escuela secundaria: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FDE969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9447A2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Dirección: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30FB6DD" w14:textId="77777777" w:rsidR="000F2DF4" w:rsidRPr="005114CE" w:rsidRDefault="000F2DF4" w:rsidP="00617C65">
            <w:pPr>
              <w:pStyle w:val="FieldText"/>
            </w:pPr>
          </w:p>
        </w:tc>
      </w:tr>
    </w:tbl>
    <w:p w14:paraId="149F857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E676C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6CFCAA3" w14:textId="77777777" w:rsidR="00250014" w:rsidRPr="005114CE" w:rsidRDefault="00250014" w:rsidP="00490804">
            <w:r w:rsidRPr="005114CE">
              <w:rPr>
                <w:lang w:val="es"/>
              </w:rPr>
              <w:t>De: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C9DA47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6BA87A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Para: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CF3BEA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DE5FF7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¿Te graduaste?</w:t>
            </w:r>
          </w:p>
        </w:tc>
        <w:tc>
          <w:tcPr>
            <w:tcW w:w="674" w:type="dxa"/>
          </w:tcPr>
          <w:p w14:paraId="1B860FD6" w14:textId="77777777" w:rsidR="00250014" w:rsidRPr="009C220D" w:rsidRDefault="00250014" w:rsidP="00490804">
            <w:pPr>
              <w:pStyle w:val="Checkbox"/>
            </w:pPr>
            <w:r>
              <w:rPr>
                <w:lang w:val="es"/>
              </w:rPr>
              <w:t>SÍ</w:t>
            </w:r>
          </w:p>
          <w:p w14:paraId="011A408A" w14:textId="77777777" w:rsidR="00250014" w:rsidRPr="005114CE" w:rsidRDefault="00724FA4" w:rsidP="00617C65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602" w:type="dxa"/>
          </w:tcPr>
          <w:p w14:paraId="672A9FA9" w14:textId="77777777" w:rsidR="00250014" w:rsidRPr="009C220D" w:rsidRDefault="00250014" w:rsidP="00490804">
            <w:pPr>
              <w:pStyle w:val="Checkbox"/>
            </w:pPr>
            <w:r>
              <w:rPr>
                <w:lang w:val="es"/>
              </w:rPr>
              <w:t>NO</w:t>
            </w:r>
          </w:p>
          <w:p w14:paraId="693BF2B5" w14:textId="77777777" w:rsidR="00250014" w:rsidRPr="005114CE" w:rsidRDefault="00724FA4" w:rsidP="00617C65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917" w:type="dxa"/>
          </w:tcPr>
          <w:p w14:paraId="3BDAE6AA" w14:textId="77777777" w:rsidR="00250014" w:rsidRPr="005114CE" w:rsidRDefault="00330050" w:rsidP="00490804">
            <w:pPr>
              <w:pStyle w:val="Heading4"/>
              <w:outlineLvl w:val="3"/>
            </w:pPr>
            <w:r>
              <w:rPr>
                <w:lang w:val="es"/>
              </w:rPr>
              <w:t>Diploma</w:t>
            </w:r>
            <w:r w:rsidR="00250014" w:rsidRPr="005114CE">
              <w:rPr>
                <w:lang w:val="es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7CFEA96" w14:textId="77777777" w:rsidR="00250014" w:rsidRPr="005114CE" w:rsidRDefault="00250014" w:rsidP="00617C65">
            <w:pPr>
              <w:pStyle w:val="FieldText"/>
            </w:pPr>
          </w:p>
        </w:tc>
      </w:tr>
    </w:tbl>
    <w:p w14:paraId="40C345E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174F4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E5CC3EC" w14:textId="77777777" w:rsidR="000F2DF4" w:rsidRPr="005114CE" w:rsidRDefault="000F2DF4" w:rsidP="00490804">
            <w:r w:rsidRPr="005114CE">
              <w:rPr>
                <w:lang w:val="es"/>
              </w:rPr>
              <w:t>Universidad: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7D4FFE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69886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Dirección: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8A372B8" w14:textId="77777777" w:rsidR="000F2DF4" w:rsidRPr="005114CE" w:rsidRDefault="000F2DF4" w:rsidP="00617C65">
            <w:pPr>
              <w:pStyle w:val="FieldText"/>
            </w:pPr>
          </w:p>
        </w:tc>
      </w:tr>
    </w:tbl>
    <w:p w14:paraId="6EE0555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8A133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F367732" w14:textId="77777777" w:rsidR="00250014" w:rsidRPr="005114CE" w:rsidRDefault="00250014" w:rsidP="00490804">
            <w:r w:rsidRPr="005114CE">
              <w:rPr>
                <w:lang w:val="es"/>
              </w:rPr>
              <w:t>De: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787806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4567F1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Para: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55720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A91305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¿Te graduaste?</w:t>
            </w:r>
          </w:p>
        </w:tc>
        <w:tc>
          <w:tcPr>
            <w:tcW w:w="674" w:type="dxa"/>
          </w:tcPr>
          <w:p w14:paraId="2EF81601" w14:textId="77777777" w:rsidR="00250014" w:rsidRPr="009C220D" w:rsidRDefault="00250014" w:rsidP="00490804">
            <w:pPr>
              <w:pStyle w:val="Checkbox"/>
            </w:pPr>
            <w:r>
              <w:rPr>
                <w:lang w:val="es"/>
              </w:rPr>
              <w:t>SÍ</w:t>
            </w:r>
          </w:p>
          <w:p w14:paraId="7E70F834" w14:textId="77777777" w:rsidR="00250014" w:rsidRPr="005114CE" w:rsidRDefault="00724FA4" w:rsidP="00617C65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602" w:type="dxa"/>
          </w:tcPr>
          <w:p w14:paraId="4EEEECE8" w14:textId="77777777" w:rsidR="00250014" w:rsidRPr="009C220D" w:rsidRDefault="00250014" w:rsidP="00490804">
            <w:pPr>
              <w:pStyle w:val="Checkbox"/>
            </w:pPr>
            <w:r>
              <w:rPr>
                <w:lang w:val="es"/>
              </w:rPr>
              <w:t>NO</w:t>
            </w:r>
          </w:p>
          <w:p w14:paraId="3F037099" w14:textId="77777777" w:rsidR="00250014" w:rsidRPr="005114CE" w:rsidRDefault="00724FA4" w:rsidP="00617C65">
            <w:pPr>
              <w:pStyle w:val="Checkbox"/>
            </w:pPr>
            <w:r w:rsidRPr="005114C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5114CE">
              <w:rPr>
                <w:lang w:val="es"/>
              </w:rPr>
              <w:fldChar w:fldCharType="end"/>
            </w:r>
          </w:p>
        </w:tc>
        <w:tc>
          <w:tcPr>
            <w:tcW w:w="917" w:type="dxa"/>
          </w:tcPr>
          <w:p w14:paraId="0203822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Grado: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BA44969" w14:textId="77777777" w:rsidR="00250014" w:rsidRPr="005114CE" w:rsidRDefault="00250014" w:rsidP="00617C65">
            <w:pPr>
              <w:pStyle w:val="FieldText"/>
            </w:pPr>
          </w:p>
        </w:tc>
      </w:tr>
    </w:tbl>
    <w:p w14:paraId="2954E7C0" w14:textId="0C6D872E" w:rsidR="00330050" w:rsidRDefault="00330050" w:rsidP="00CE2DB7">
      <w:pPr>
        <w:pStyle w:val="Heading2"/>
      </w:pPr>
      <w:r>
        <w:rPr>
          <w:lang w:val="es"/>
        </w:rPr>
        <w:lastRenderedPageBreak/>
        <w:t>Referencias</w:t>
      </w:r>
    </w:p>
    <w:p w14:paraId="394B8545" w14:textId="0D8A9DC3" w:rsidR="00330050" w:rsidRDefault="00330050" w:rsidP="00490804">
      <w:pPr>
        <w:pStyle w:val="Italic"/>
      </w:pPr>
      <w:r w:rsidRPr="007F3D5B">
        <w:rPr>
          <w:lang w:val="es"/>
        </w:rPr>
        <w:t xml:space="preserve">Por favor, </w:t>
      </w:r>
      <w:r w:rsidR="00270307">
        <w:rPr>
          <w:lang w:val="es"/>
        </w:rPr>
        <w:t>enumere dos</w:t>
      </w:r>
      <w:r w:rsidRPr="007F3D5B">
        <w:rPr>
          <w:lang w:val="es"/>
        </w:rPr>
        <w:t xml:space="preserve"> referencias profesionales.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757987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1447DB6" w14:textId="77777777" w:rsidR="000F2DF4" w:rsidRPr="005114CE" w:rsidRDefault="000F2DF4" w:rsidP="00490804">
            <w:r w:rsidRPr="005114CE">
              <w:rPr>
                <w:lang w:val="es"/>
              </w:rPr>
              <w:t>Nombre completo: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B977A3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D37AA2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Relación: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8779C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C96C855" w14:textId="77777777" w:rsidTr="00BD103E">
        <w:trPr>
          <w:trHeight w:val="360"/>
        </w:trPr>
        <w:tc>
          <w:tcPr>
            <w:tcW w:w="1072" w:type="dxa"/>
          </w:tcPr>
          <w:p w14:paraId="567FF606" w14:textId="77777777" w:rsidR="000F2DF4" w:rsidRPr="005114CE" w:rsidRDefault="004A4198" w:rsidP="00490804">
            <w:r w:rsidRPr="005114CE">
              <w:rPr>
                <w:lang w:val="es"/>
              </w:rPr>
              <w:t>Compañía: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0E2F4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93799B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Teléfono: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11F2A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6060D2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F9052A5" w14:textId="77777777" w:rsidR="00BD103E" w:rsidRDefault="00BD103E" w:rsidP="00490804">
            <w:r>
              <w:rPr>
                <w:lang w:val="es"/>
              </w:rPr>
              <w:t>Dirección: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BF883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D88A3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3AD4E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6813DB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33D20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0D6B9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4CB1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50A971" w14:textId="77777777" w:rsidR="00D55AFA" w:rsidRDefault="00D55AFA" w:rsidP="00330050"/>
        </w:tc>
      </w:tr>
      <w:tr w:rsidR="000F2DF4" w:rsidRPr="005114CE" w14:paraId="2F29B51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728DA5D" w14:textId="77777777" w:rsidR="000F2DF4" w:rsidRPr="005114CE" w:rsidRDefault="000F2DF4" w:rsidP="00490804">
            <w:r w:rsidRPr="005114CE">
              <w:rPr>
                <w:lang w:val="es"/>
              </w:rPr>
              <w:t>Nombre completo: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4DEF9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EC2F9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Relación: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EBA51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6DEE87E" w14:textId="77777777" w:rsidTr="00BD103E">
        <w:trPr>
          <w:trHeight w:val="360"/>
        </w:trPr>
        <w:tc>
          <w:tcPr>
            <w:tcW w:w="1072" w:type="dxa"/>
          </w:tcPr>
          <w:p w14:paraId="6E14A9E9" w14:textId="77777777" w:rsidR="000D2539" w:rsidRPr="005114CE" w:rsidRDefault="000D2539" w:rsidP="00490804">
            <w:r>
              <w:rPr>
                <w:lang w:val="es"/>
              </w:rPr>
              <w:t>Compañía: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C7543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EF5C21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Teléfono: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2350C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94FD11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089E977" w14:textId="77777777" w:rsidR="00BD103E" w:rsidRDefault="00BD103E" w:rsidP="00490804">
            <w:r w:rsidRPr="005114CE">
              <w:rPr>
                <w:lang w:val="es"/>
              </w:rPr>
              <w:t>Dirección: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CE3CD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00F04D" w14:textId="553F58DB" w:rsidR="00CD1EF6" w:rsidRPr="00CD1EF6" w:rsidRDefault="00CD1EF6" w:rsidP="00CD1EF6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0F9EE6" w14:textId="77777777" w:rsidR="00BD103E" w:rsidRPr="009C220D" w:rsidRDefault="00BD103E" w:rsidP="00682C69">
            <w:pPr>
              <w:pStyle w:val="FieldText"/>
            </w:pPr>
          </w:p>
        </w:tc>
      </w:tr>
    </w:tbl>
    <w:p w14:paraId="45C63724" w14:textId="20FC615C" w:rsidR="00CD1EF6" w:rsidRPr="00CD1EF6" w:rsidRDefault="00871876" w:rsidP="00CD1EF6">
      <w:pPr>
        <w:pStyle w:val="Heading2"/>
      </w:pPr>
      <w:r>
        <w:rPr>
          <w:lang w:val="es"/>
        </w:rPr>
        <w:t>Empleo anterior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6514A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7B6A50B" w14:textId="77777777" w:rsidR="000D2539" w:rsidRPr="005114CE" w:rsidRDefault="000D2539" w:rsidP="00490804">
            <w:r w:rsidRPr="005114CE">
              <w:rPr>
                <w:lang w:val="es"/>
              </w:rPr>
              <w:t>Compañía: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4E68C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B9FA41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Teléfono: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6686E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3C917ED" w14:textId="77777777" w:rsidTr="00BD103E">
        <w:trPr>
          <w:trHeight w:val="360"/>
        </w:trPr>
        <w:tc>
          <w:tcPr>
            <w:tcW w:w="1072" w:type="dxa"/>
          </w:tcPr>
          <w:p w14:paraId="47935055" w14:textId="77777777" w:rsidR="000D2539" w:rsidRPr="005114CE" w:rsidRDefault="000D2539" w:rsidP="00490804">
            <w:r w:rsidRPr="005114CE">
              <w:rPr>
                <w:lang w:val="es"/>
              </w:rPr>
              <w:t>Dirección: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97DA4C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426F5E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B38A2F" w14:textId="77777777" w:rsidR="000D2539" w:rsidRPr="009C220D" w:rsidRDefault="000D2539" w:rsidP="0014663E">
            <w:pPr>
              <w:pStyle w:val="FieldText"/>
            </w:pPr>
          </w:p>
        </w:tc>
      </w:tr>
    </w:tbl>
    <w:p w14:paraId="24A7935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50751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CBA1C8" w14:textId="77777777" w:rsidR="008F5BCD" w:rsidRPr="005114CE" w:rsidRDefault="008F5BCD" w:rsidP="00490804">
            <w:r w:rsidRPr="005114CE">
              <w:rPr>
                <w:lang w:val="es"/>
              </w:rPr>
              <w:t>Título del trabajo: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0A4C3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1A128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Salario inicial: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448767" w14:textId="77777777" w:rsidR="008F5BCD" w:rsidRPr="009C220D" w:rsidRDefault="008F5BCD" w:rsidP="00856C35">
            <w:pPr>
              <w:pStyle w:val="FieldText"/>
            </w:pPr>
            <w:r w:rsidRPr="009C220D">
              <w:rPr>
                <w:lang w:val="es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0B382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Salario final: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764A26" w14:textId="77777777" w:rsidR="008F5BCD" w:rsidRPr="009C220D" w:rsidRDefault="008F5BCD" w:rsidP="00856C35">
            <w:pPr>
              <w:pStyle w:val="FieldText"/>
            </w:pPr>
            <w:r w:rsidRPr="009C220D">
              <w:rPr>
                <w:lang w:val="es"/>
              </w:rPr>
              <w:t>$</w:t>
            </w:r>
          </w:p>
        </w:tc>
      </w:tr>
    </w:tbl>
    <w:p w14:paraId="14D5F4D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75DB2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F1F36AB" w14:textId="77777777" w:rsidR="000D2539" w:rsidRPr="005114CE" w:rsidRDefault="000D2539" w:rsidP="00490804">
            <w:r w:rsidRPr="005114CE">
              <w:rPr>
                <w:lang w:val="es"/>
              </w:rPr>
              <w:t>Responsabilidades: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B813868" w14:textId="77777777" w:rsidR="000D2539" w:rsidRPr="009C220D" w:rsidRDefault="000D2539" w:rsidP="0014663E">
            <w:pPr>
              <w:pStyle w:val="FieldText"/>
            </w:pPr>
          </w:p>
        </w:tc>
      </w:tr>
    </w:tbl>
    <w:p w14:paraId="708415A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79E34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408B35" w14:textId="77777777" w:rsidR="000D2539" w:rsidRPr="005114CE" w:rsidRDefault="000D2539" w:rsidP="00490804">
            <w:r w:rsidRPr="005114CE">
              <w:rPr>
                <w:lang w:val="es"/>
              </w:rPr>
              <w:t>De: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291F6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5A5D61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Para: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13AC0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BBBDA7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rPr>
                <w:lang w:val="es"/>
              </w:rPr>
              <w:t>Motivo de la salida: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B9EBF8" w14:textId="77777777" w:rsidR="000D2539" w:rsidRPr="009C220D" w:rsidRDefault="000D2539" w:rsidP="0014663E">
            <w:pPr>
              <w:pStyle w:val="FieldText"/>
            </w:pPr>
          </w:p>
        </w:tc>
      </w:tr>
    </w:tbl>
    <w:p w14:paraId="0B52EC8E" w14:textId="77777777" w:rsidR="00BC07E3" w:rsidRDefault="00BC07E3"/>
    <w:p w14:paraId="0B0E30F1" w14:textId="0D27B790" w:rsidR="00C81427" w:rsidRPr="00C16132" w:rsidRDefault="00C81427" w:rsidP="00C81427">
      <w:pPr>
        <w:pStyle w:val="Heading2"/>
      </w:pPr>
      <w:r>
        <w:rPr>
          <w:lang w:val="es"/>
        </w:rPr>
        <w:t>Conjunto de habilidades</w:t>
      </w:r>
    </w:p>
    <w:p w14:paraId="32A8781D" w14:textId="004A3B09" w:rsidR="00C81427" w:rsidRDefault="00C81427" w:rsidP="00CE2DB7">
      <w:pPr>
        <w:pStyle w:val="Italic"/>
      </w:pPr>
      <w:r>
        <w:rPr>
          <w:lang w:val="es"/>
        </w:rPr>
        <w:t>Revisa esas habilidades que tienes. Haga una lista de cualquier otra habilidad que pueda ser útil para el trabajo que está buscando. Ingrese el número de años de experiencia y rodee el número que corresponde a su habilidad para cada habilidad. (Uno representa una habilidad pobre, mientras que cinco representa una habilidad excepcional.</w:t>
      </w:r>
    </w:p>
    <w:p w14:paraId="2DDFF00A" w14:textId="77777777" w:rsidR="00C81427" w:rsidRDefault="00C81427" w:rsidP="00E35433">
      <w:pPr>
        <w:pStyle w:val="ListParagraph"/>
        <w:numPr>
          <w:ilvl w:val="0"/>
          <w:numId w:val="16"/>
        </w:numPr>
        <w:spacing w:line="480" w:lineRule="auto"/>
        <w:rPr>
          <w:bCs/>
        </w:rPr>
        <w:sectPr w:rsidR="00C81427" w:rsidSect="00856C35">
          <w:footerReference w:type="default" r:id="rId14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3551"/>
      </w:tblGrid>
      <w:tr w:rsidR="00C81427" w:rsidRPr="00D6155E" w14:paraId="5820FD30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9" w:type="dxa"/>
          </w:tcPr>
          <w:p w14:paraId="6D0AF334" w14:textId="38623A14" w:rsidR="00C81427" w:rsidRPr="00C313A7" w:rsidRDefault="00C81427" w:rsidP="00E35433">
            <w:pPr>
              <w:pStyle w:val="ListParagraph"/>
              <w:numPr>
                <w:ilvl w:val="0"/>
                <w:numId w:val="16"/>
              </w:numPr>
              <w:spacing w:line="480" w:lineRule="auto"/>
            </w:pPr>
            <w:r w:rsidRPr="00243B4D">
              <w:rPr>
                <w:lang w:val="es"/>
              </w:rPr>
              <w:t>Mantenimiento del césped (corte, corte de línea, borde): SÍ</w:t>
            </w:r>
            <w:r w:rsidR="00CE2DB7"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DB7"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="00CE2DB7" w:rsidRPr="00D6155E">
              <w:rPr>
                <w:lang w:val="es"/>
              </w:rPr>
              <w:fldChar w:fldCharType="end"/>
            </w:r>
            <w:r w:rsidR="00CE2DB7">
              <w:rPr>
                <w:lang w:val="es"/>
              </w:rPr>
              <w:t xml:space="preserve">   </w:t>
            </w:r>
            <w:r w:rsidRPr="00243B4D">
              <w:rPr>
                <w:lang w:val="es"/>
              </w:rPr>
              <w:t>NO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</w:p>
        </w:tc>
      </w:tr>
    </w:tbl>
    <w:p w14:paraId="049DF87A" w14:textId="3F6D553D" w:rsidR="00C81427" w:rsidRDefault="00C81427" w:rsidP="00C81427">
      <w:pPr>
        <w:spacing w:line="480" w:lineRule="auto"/>
      </w:pPr>
      <w:r>
        <w:rPr>
          <w:lang w:val="es"/>
        </w:rPr>
        <w:t xml:space="preserve">       Años de </w:t>
      </w:r>
      <w:r w:rsidR="00CE2DB7">
        <w:rPr>
          <w:lang w:val="es"/>
        </w:rPr>
        <w:t>experiencia: ____________</w:t>
      </w:r>
      <w:r>
        <w:rPr>
          <w:lang w:val="es"/>
        </w:rPr>
        <w:t xml:space="preserve"> </w:t>
      </w:r>
    </w:p>
    <w:p w14:paraId="3B521239" w14:textId="77777777" w:rsidR="00C81427" w:rsidRDefault="00C81427" w:rsidP="00C81427">
      <w:pPr>
        <w:spacing w:line="480" w:lineRule="auto"/>
      </w:pPr>
      <w:r>
        <w:rPr>
          <w:lang w:val="es"/>
        </w:rPr>
        <w:t xml:space="preserve">       Habilidad o calificación: 1 </w:t>
      </w:r>
      <w:proofErr w:type="gramStart"/>
      <w:r>
        <w:rPr>
          <w:lang w:val="es"/>
        </w:rPr>
        <w:t>2  3</w:t>
      </w:r>
      <w:proofErr w:type="gramEnd"/>
      <w:r>
        <w:rPr>
          <w:lang w:val="es"/>
        </w:rPr>
        <w:t xml:space="preserve"> 4 5 </w:t>
      </w:r>
    </w:p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3551"/>
      </w:tblGrid>
      <w:tr w:rsidR="00C81427" w:rsidRPr="00D6155E" w14:paraId="37510458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9" w:type="dxa"/>
          </w:tcPr>
          <w:p w14:paraId="5691ED7F" w14:textId="77777777" w:rsidR="00C81427" w:rsidRPr="00C313A7" w:rsidRDefault="00C81427" w:rsidP="00E35433">
            <w:pPr>
              <w:pStyle w:val="ListParagraph"/>
              <w:numPr>
                <w:ilvl w:val="0"/>
                <w:numId w:val="16"/>
              </w:numPr>
              <w:spacing w:line="480" w:lineRule="auto"/>
            </w:pPr>
            <w:r>
              <w:rPr>
                <w:lang w:val="es"/>
              </w:rPr>
              <w:t>Poda de árboles: SÍ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  <w:r>
              <w:rPr>
                <w:lang w:val="es"/>
              </w:rPr>
              <w:t xml:space="preserve">   NO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</w:p>
        </w:tc>
      </w:tr>
    </w:tbl>
    <w:p w14:paraId="3A206A54" w14:textId="216BF48A" w:rsidR="00C81427" w:rsidRDefault="00C81427" w:rsidP="00C81427">
      <w:pPr>
        <w:spacing w:line="480" w:lineRule="auto"/>
      </w:pPr>
      <w:r>
        <w:rPr>
          <w:lang w:val="es"/>
        </w:rPr>
        <w:t xml:space="preserve">       Años de </w:t>
      </w:r>
      <w:r w:rsidR="00CE2DB7">
        <w:rPr>
          <w:lang w:val="es"/>
        </w:rPr>
        <w:t>experiencia: ______________</w:t>
      </w:r>
    </w:p>
    <w:p w14:paraId="089BE180" w14:textId="77777777" w:rsidR="00C81427" w:rsidRPr="004E34C6" w:rsidRDefault="00C81427" w:rsidP="00C81427">
      <w:pPr>
        <w:spacing w:line="480" w:lineRule="auto"/>
      </w:pPr>
      <w:r>
        <w:rPr>
          <w:lang w:val="es"/>
        </w:rPr>
        <w:t xml:space="preserve">       Habilidad o calificación: 1 </w:t>
      </w:r>
      <w:proofErr w:type="gramStart"/>
      <w:r>
        <w:rPr>
          <w:lang w:val="es"/>
        </w:rPr>
        <w:t>2  3</w:t>
      </w:r>
      <w:proofErr w:type="gramEnd"/>
      <w:r>
        <w:rPr>
          <w:lang w:val="es"/>
        </w:rPr>
        <w:t xml:space="preserve"> 4 5 </w:t>
      </w:r>
    </w:p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3551"/>
      </w:tblGrid>
      <w:tr w:rsidR="00C81427" w:rsidRPr="00D6155E" w14:paraId="6734F3EC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9" w:type="dxa"/>
          </w:tcPr>
          <w:p w14:paraId="5F269BD4" w14:textId="77777777" w:rsidR="00C81427" w:rsidRPr="00C313A7" w:rsidRDefault="00C81427" w:rsidP="00E35433">
            <w:pPr>
              <w:pStyle w:val="ListParagraph"/>
              <w:numPr>
                <w:ilvl w:val="0"/>
                <w:numId w:val="16"/>
              </w:numPr>
              <w:spacing w:line="480" w:lineRule="auto"/>
            </w:pPr>
            <w:r>
              <w:rPr>
                <w:lang w:val="es"/>
              </w:rPr>
              <w:t>Operador del equipo: SÍ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  <w:r>
              <w:rPr>
                <w:lang w:val="es"/>
              </w:rPr>
              <w:t xml:space="preserve">   NO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</w:p>
        </w:tc>
      </w:tr>
    </w:tbl>
    <w:p w14:paraId="757E91C1" w14:textId="4FE1F022" w:rsidR="00C81427" w:rsidRDefault="00C81427" w:rsidP="00C81427">
      <w:pPr>
        <w:spacing w:line="480" w:lineRule="auto"/>
      </w:pPr>
      <w:r>
        <w:rPr>
          <w:lang w:val="es"/>
        </w:rPr>
        <w:t xml:space="preserve">       Años de experiencia:</w:t>
      </w:r>
      <w:r w:rsidR="00CE2DB7">
        <w:rPr>
          <w:lang w:val="es"/>
        </w:rPr>
        <w:t xml:space="preserve"> ________________</w:t>
      </w:r>
      <w:r>
        <w:rPr>
          <w:lang w:val="es"/>
        </w:rPr>
        <w:t xml:space="preserve"> </w:t>
      </w:r>
    </w:p>
    <w:p w14:paraId="13AA7DF8" w14:textId="77777777" w:rsidR="00C81427" w:rsidRPr="004E34C6" w:rsidRDefault="00C81427" w:rsidP="00C81427">
      <w:pPr>
        <w:spacing w:line="480" w:lineRule="auto"/>
      </w:pPr>
      <w:r>
        <w:rPr>
          <w:lang w:val="es"/>
        </w:rPr>
        <w:t xml:space="preserve">       Habilidad o calificación: 1 </w:t>
      </w:r>
      <w:proofErr w:type="gramStart"/>
      <w:r>
        <w:rPr>
          <w:lang w:val="es"/>
        </w:rPr>
        <w:t>2  3</w:t>
      </w:r>
      <w:proofErr w:type="gramEnd"/>
      <w:r>
        <w:rPr>
          <w:lang w:val="es"/>
        </w:rPr>
        <w:t xml:space="preserve"> 4 5 </w:t>
      </w:r>
    </w:p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3551"/>
      </w:tblGrid>
      <w:tr w:rsidR="00C81427" w:rsidRPr="00D6155E" w14:paraId="7807801E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9" w:type="dxa"/>
          </w:tcPr>
          <w:p w14:paraId="0EAF5974" w14:textId="77777777" w:rsidR="00C81427" w:rsidRPr="00C313A7" w:rsidRDefault="00C81427" w:rsidP="00E35433">
            <w:pPr>
              <w:pStyle w:val="ListParagraph"/>
              <w:numPr>
                <w:ilvl w:val="0"/>
                <w:numId w:val="16"/>
              </w:numPr>
              <w:spacing w:line="480" w:lineRule="auto"/>
            </w:pPr>
            <w:r>
              <w:rPr>
                <w:lang w:val="es"/>
              </w:rPr>
              <w:t>Líder de la tripulación: SÍ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  <w:r>
              <w:rPr>
                <w:lang w:val="es"/>
              </w:rPr>
              <w:t xml:space="preserve">   NO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</w:p>
        </w:tc>
      </w:tr>
    </w:tbl>
    <w:p w14:paraId="121F7D59" w14:textId="77777777" w:rsidR="00CE2DB7" w:rsidRDefault="00C81427" w:rsidP="00C81427">
      <w:pPr>
        <w:spacing w:line="480" w:lineRule="auto"/>
        <w:rPr>
          <w:lang w:val="es"/>
        </w:rPr>
      </w:pPr>
      <w:r>
        <w:rPr>
          <w:lang w:val="es"/>
        </w:rPr>
        <w:t xml:space="preserve">Años de experiencia: ____________________ </w:t>
      </w:r>
    </w:p>
    <w:p w14:paraId="50309FA0" w14:textId="5D1876ED" w:rsidR="00C81427" w:rsidRPr="004E34C6" w:rsidRDefault="00CE2DB7" w:rsidP="00C81427">
      <w:pPr>
        <w:spacing w:line="480" w:lineRule="auto"/>
      </w:pPr>
      <w:r>
        <w:rPr>
          <w:lang w:val="es"/>
        </w:rPr>
        <w:t xml:space="preserve">Habilidad o calificación: 1 </w:t>
      </w:r>
      <w:proofErr w:type="gramStart"/>
      <w:r>
        <w:rPr>
          <w:lang w:val="es"/>
        </w:rPr>
        <w:t>2  3</w:t>
      </w:r>
      <w:proofErr w:type="gramEnd"/>
      <w:r>
        <w:rPr>
          <w:lang w:val="es"/>
        </w:rPr>
        <w:t xml:space="preserve"> 4 5</w:t>
      </w:r>
      <w:r w:rsidR="00C81427">
        <w:rPr>
          <w:lang w:val="es"/>
        </w:rPr>
        <w:t xml:space="preserve">  </w:t>
      </w:r>
    </w:p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3551"/>
      </w:tblGrid>
      <w:tr w:rsidR="00C81427" w:rsidRPr="00D6155E" w14:paraId="31DB03B5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9" w:type="dxa"/>
          </w:tcPr>
          <w:p w14:paraId="699FC87B" w14:textId="59BDDF32" w:rsidR="00C81427" w:rsidRPr="00C81427" w:rsidRDefault="00C81427" w:rsidP="00C81427">
            <w:pPr>
              <w:pStyle w:val="ListParagraph"/>
              <w:numPr>
                <w:ilvl w:val="0"/>
                <w:numId w:val="16"/>
              </w:numPr>
              <w:spacing w:line="480" w:lineRule="auto"/>
            </w:pPr>
            <w:r w:rsidRPr="00C81427">
              <w:rPr>
                <w:lang w:val="es"/>
              </w:rPr>
              <w:t>________</w:t>
            </w:r>
            <w:r w:rsidR="00CE2DB7">
              <w:rPr>
                <w:lang w:val="es"/>
              </w:rPr>
              <w:t>__</w:t>
            </w:r>
            <w:r w:rsidRPr="00C81427">
              <w:rPr>
                <w:lang w:val="es"/>
              </w:rPr>
              <w:t>__________</w:t>
            </w:r>
            <w:r w:rsidR="00CE2DB7">
              <w:rPr>
                <w:lang w:val="es"/>
              </w:rPr>
              <w:t xml:space="preserve">: </w:t>
            </w:r>
            <w:r w:rsidR="00CE2DB7" w:rsidRPr="00243B4D">
              <w:rPr>
                <w:lang w:val="es"/>
              </w:rPr>
              <w:t>SÍ</w:t>
            </w:r>
            <w:r w:rsidR="00CE2DB7"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DB7"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="00CE2DB7" w:rsidRPr="00D6155E">
              <w:rPr>
                <w:lang w:val="es"/>
              </w:rPr>
              <w:fldChar w:fldCharType="end"/>
            </w:r>
            <w:r w:rsidR="00CE2DB7">
              <w:rPr>
                <w:lang w:val="es"/>
              </w:rPr>
              <w:t xml:space="preserve"> </w:t>
            </w:r>
            <w:r w:rsidR="00CE2DB7" w:rsidRPr="00243B4D">
              <w:rPr>
                <w:lang w:val="es"/>
              </w:rPr>
              <w:t>NO</w:t>
            </w:r>
            <w:r w:rsidR="00CE2DB7" w:rsidRPr="00D6155E">
              <w:rPr>
                <w:lang w:val="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DB7"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="00CE2DB7" w:rsidRPr="00D6155E">
              <w:rPr>
                <w:lang w:val="es"/>
              </w:rPr>
              <w:fldChar w:fldCharType="end"/>
            </w:r>
          </w:p>
        </w:tc>
      </w:tr>
    </w:tbl>
    <w:p w14:paraId="3A29F53F" w14:textId="157C1A32" w:rsidR="00C81427" w:rsidRDefault="00C81427" w:rsidP="00C81427">
      <w:pPr>
        <w:spacing w:line="480" w:lineRule="auto"/>
      </w:pPr>
      <w:r>
        <w:rPr>
          <w:lang w:val="es"/>
        </w:rPr>
        <w:t xml:space="preserve">       Años de </w:t>
      </w:r>
      <w:proofErr w:type="gramStart"/>
      <w:r>
        <w:rPr>
          <w:lang w:val="es"/>
        </w:rPr>
        <w:t>experiencia:</w:t>
      </w:r>
      <w:r w:rsidR="00CE2DB7">
        <w:rPr>
          <w:lang w:val="es"/>
        </w:rPr>
        <w:t>_</w:t>
      </w:r>
      <w:proofErr w:type="gramEnd"/>
      <w:r w:rsidR="00CE2DB7">
        <w:rPr>
          <w:lang w:val="es"/>
        </w:rPr>
        <w:t>_______________</w:t>
      </w:r>
    </w:p>
    <w:p w14:paraId="76B23817" w14:textId="77777777" w:rsidR="00C81427" w:rsidRDefault="00C81427" w:rsidP="00C81427">
      <w:pPr>
        <w:spacing w:line="480" w:lineRule="auto"/>
      </w:pPr>
      <w:r>
        <w:rPr>
          <w:lang w:val="es"/>
        </w:rPr>
        <w:t xml:space="preserve">       Habilidad o calificación: 1 </w:t>
      </w:r>
      <w:proofErr w:type="gramStart"/>
      <w:r>
        <w:rPr>
          <w:lang w:val="es"/>
        </w:rPr>
        <w:t>2  3</w:t>
      </w:r>
      <w:proofErr w:type="gramEnd"/>
      <w:r>
        <w:rPr>
          <w:lang w:val="es"/>
        </w:rPr>
        <w:t xml:space="preserve"> 4 5 </w:t>
      </w:r>
    </w:p>
    <w:p w14:paraId="6D67738D" w14:textId="77777777" w:rsidR="00C81427" w:rsidRDefault="00C81427" w:rsidP="00C81427">
      <w:pPr>
        <w:rPr>
          <w:lang w:val="es"/>
        </w:rPr>
      </w:pPr>
    </w:p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3551"/>
      </w:tblGrid>
      <w:tr w:rsidR="00CE2DB7" w:rsidRPr="00D6155E" w14:paraId="123E407A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9" w:type="dxa"/>
          </w:tcPr>
          <w:p w14:paraId="17F44D18" w14:textId="77777777" w:rsidR="00CE2DB7" w:rsidRPr="00C81427" w:rsidRDefault="00CE2DB7" w:rsidP="00E35433">
            <w:pPr>
              <w:pStyle w:val="ListParagraph"/>
              <w:numPr>
                <w:ilvl w:val="0"/>
                <w:numId w:val="16"/>
              </w:numPr>
              <w:spacing w:line="480" w:lineRule="auto"/>
            </w:pPr>
            <w:r w:rsidRPr="00C81427">
              <w:rPr>
                <w:lang w:val="es"/>
              </w:rPr>
              <w:t>________</w:t>
            </w:r>
            <w:r>
              <w:rPr>
                <w:lang w:val="es"/>
              </w:rPr>
              <w:t>__</w:t>
            </w:r>
            <w:r w:rsidRPr="00C81427">
              <w:rPr>
                <w:lang w:val="es"/>
              </w:rPr>
              <w:t>__________</w:t>
            </w:r>
            <w:r>
              <w:rPr>
                <w:lang w:val="es"/>
              </w:rPr>
              <w:t xml:space="preserve">: </w:t>
            </w:r>
            <w:r w:rsidRPr="00243B4D">
              <w:rPr>
                <w:lang w:val="es"/>
              </w:rPr>
              <w:t>SÍ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  <w:r>
              <w:rPr>
                <w:lang w:val="es"/>
              </w:rPr>
              <w:t xml:space="preserve"> </w:t>
            </w:r>
            <w:r w:rsidRPr="00243B4D">
              <w:rPr>
                <w:lang w:val="es"/>
              </w:rPr>
              <w:t>NO</w:t>
            </w:r>
            <w:r w:rsidRPr="00D6155E">
              <w:rPr>
                <w:lang w:val="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</w:p>
        </w:tc>
      </w:tr>
    </w:tbl>
    <w:p w14:paraId="793C48FB" w14:textId="77777777" w:rsidR="00CE2DB7" w:rsidRDefault="00CE2DB7" w:rsidP="00CE2DB7">
      <w:pPr>
        <w:spacing w:line="480" w:lineRule="auto"/>
      </w:pPr>
      <w:r>
        <w:rPr>
          <w:lang w:val="es"/>
        </w:rPr>
        <w:t xml:space="preserve">       Años de </w:t>
      </w:r>
      <w:proofErr w:type="gramStart"/>
      <w:r>
        <w:rPr>
          <w:lang w:val="es"/>
        </w:rPr>
        <w:t>experiencia:_</w:t>
      </w:r>
      <w:proofErr w:type="gramEnd"/>
      <w:r>
        <w:rPr>
          <w:lang w:val="es"/>
        </w:rPr>
        <w:t>_______________</w:t>
      </w:r>
    </w:p>
    <w:p w14:paraId="18C8BC06" w14:textId="77777777" w:rsidR="00CE2DB7" w:rsidRDefault="00CE2DB7" w:rsidP="00CE2DB7">
      <w:pPr>
        <w:spacing w:line="480" w:lineRule="auto"/>
      </w:pPr>
      <w:r>
        <w:rPr>
          <w:lang w:val="es"/>
        </w:rPr>
        <w:t xml:space="preserve">       Habilidad o calificación: 1 </w:t>
      </w:r>
      <w:proofErr w:type="gramStart"/>
      <w:r>
        <w:rPr>
          <w:lang w:val="es"/>
        </w:rPr>
        <w:t>2  3</w:t>
      </w:r>
      <w:proofErr w:type="gramEnd"/>
      <w:r>
        <w:rPr>
          <w:lang w:val="es"/>
        </w:rPr>
        <w:t xml:space="preserve"> 4 5 </w:t>
      </w:r>
    </w:p>
    <w:p w14:paraId="60B2AA03" w14:textId="77777777" w:rsidR="00CE2DB7" w:rsidRDefault="00CE2DB7" w:rsidP="00C81427"/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3551"/>
      </w:tblGrid>
      <w:tr w:rsidR="00CE2DB7" w:rsidRPr="00D6155E" w14:paraId="1397C0CE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9" w:type="dxa"/>
          </w:tcPr>
          <w:p w14:paraId="413118F8" w14:textId="77777777" w:rsidR="00CE2DB7" w:rsidRPr="00C81427" w:rsidRDefault="00CE2DB7" w:rsidP="00E35433">
            <w:pPr>
              <w:pStyle w:val="ListParagraph"/>
              <w:numPr>
                <w:ilvl w:val="0"/>
                <w:numId w:val="16"/>
              </w:numPr>
              <w:spacing w:line="480" w:lineRule="auto"/>
            </w:pPr>
            <w:r w:rsidRPr="00C81427">
              <w:rPr>
                <w:lang w:val="es"/>
              </w:rPr>
              <w:t>________</w:t>
            </w:r>
            <w:r>
              <w:rPr>
                <w:lang w:val="es"/>
              </w:rPr>
              <w:t>__</w:t>
            </w:r>
            <w:r w:rsidRPr="00C81427">
              <w:rPr>
                <w:lang w:val="es"/>
              </w:rPr>
              <w:t>__________</w:t>
            </w:r>
            <w:r>
              <w:rPr>
                <w:lang w:val="es"/>
              </w:rPr>
              <w:t xml:space="preserve">: </w:t>
            </w:r>
            <w:r w:rsidRPr="00243B4D">
              <w:rPr>
                <w:lang w:val="es"/>
              </w:rPr>
              <w:t>SÍ</w:t>
            </w:r>
            <w:r w:rsidRPr="00D6155E"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  <w:r>
              <w:rPr>
                <w:lang w:val="es"/>
              </w:rPr>
              <w:t xml:space="preserve"> </w:t>
            </w:r>
            <w:r w:rsidRPr="00243B4D">
              <w:rPr>
                <w:lang w:val="es"/>
              </w:rPr>
              <w:t>NO</w:t>
            </w:r>
            <w:r w:rsidRPr="00D6155E">
              <w:rPr>
                <w:lang w:val="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rPr>
                <w:lang w:val="es"/>
              </w:rPr>
              <w:instrText xml:space="preserve"> FORMCHECKBOX </w:instrText>
            </w:r>
            <w:r w:rsidR="00001DEC">
              <w:rPr>
                <w:lang w:val="es"/>
              </w:rPr>
            </w:r>
            <w:r w:rsidR="00001DEC">
              <w:rPr>
                <w:lang w:val="es"/>
              </w:rPr>
              <w:fldChar w:fldCharType="separate"/>
            </w:r>
            <w:r w:rsidRPr="00D6155E">
              <w:rPr>
                <w:lang w:val="es"/>
              </w:rPr>
              <w:fldChar w:fldCharType="end"/>
            </w:r>
          </w:p>
        </w:tc>
      </w:tr>
    </w:tbl>
    <w:p w14:paraId="3FCC6917" w14:textId="77777777" w:rsidR="00CE2DB7" w:rsidRDefault="00CE2DB7" w:rsidP="00CE2DB7">
      <w:pPr>
        <w:spacing w:line="480" w:lineRule="auto"/>
      </w:pPr>
      <w:r>
        <w:rPr>
          <w:lang w:val="es"/>
        </w:rPr>
        <w:t xml:space="preserve">       Años de </w:t>
      </w:r>
      <w:proofErr w:type="gramStart"/>
      <w:r>
        <w:rPr>
          <w:lang w:val="es"/>
        </w:rPr>
        <w:t>experiencia:_</w:t>
      </w:r>
      <w:proofErr w:type="gramEnd"/>
      <w:r>
        <w:rPr>
          <w:lang w:val="es"/>
        </w:rPr>
        <w:t>_______________</w:t>
      </w:r>
    </w:p>
    <w:p w14:paraId="1FE8716C" w14:textId="77777777" w:rsidR="00CE2DB7" w:rsidRDefault="00CE2DB7" w:rsidP="00CE2DB7">
      <w:pPr>
        <w:spacing w:line="480" w:lineRule="auto"/>
      </w:pPr>
      <w:r>
        <w:rPr>
          <w:lang w:val="es"/>
        </w:rPr>
        <w:t xml:space="preserve">       Habilidad o calificación: 1 </w:t>
      </w:r>
      <w:proofErr w:type="gramStart"/>
      <w:r>
        <w:rPr>
          <w:lang w:val="es"/>
        </w:rPr>
        <w:t>2  3</w:t>
      </w:r>
      <w:proofErr w:type="gramEnd"/>
      <w:r>
        <w:rPr>
          <w:lang w:val="es"/>
        </w:rPr>
        <w:t xml:space="preserve"> 4 5 </w:t>
      </w:r>
    </w:p>
    <w:p w14:paraId="0308764B" w14:textId="67E1E8F3" w:rsidR="00CE2DB7" w:rsidRDefault="00CE2DB7" w:rsidP="00C81427">
      <w:pPr>
        <w:sectPr w:rsidR="00CE2DB7" w:rsidSect="00C81427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414B3C0" w14:textId="77777777" w:rsidR="00C81427" w:rsidRDefault="00C81427" w:rsidP="00C81427"/>
    <w:p w14:paraId="68462B41" w14:textId="77777777" w:rsidR="00C81427" w:rsidRDefault="00C81427" w:rsidP="00C81427">
      <w:pPr>
        <w:pStyle w:val="Heading2"/>
      </w:pPr>
      <w:r>
        <w:rPr>
          <w:lang w:val="es"/>
        </w:rPr>
        <w:lastRenderedPageBreak/>
        <w:t>Servicio militar</w:t>
      </w:r>
    </w:p>
    <w:p w14:paraId="66F642F7" w14:textId="77777777" w:rsidR="00C81427" w:rsidRPr="00161DC8" w:rsidRDefault="00C81427" w:rsidP="00C8142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7"/>
        <w:gridCol w:w="4587"/>
        <w:gridCol w:w="747"/>
        <w:gridCol w:w="1159"/>
        <w:gridCol w:w="478"/>
        <w:gridCol w:w="1191"/>
        <w:gridCol w:w="1191"/>
      </w:tblGrid>
      <w:tr w:rsidR="00C81427" w:rsidRPr="005114CE" w14:paraId="3A093582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27" w:type="dxa"/>
          </w:tcPr>
          <w:p w14:paraId="1073DC38" w14:textId="77777777" w:rsidR="00C81427" w:rsidRPr="005114CE" w:rsidRDefault="00C81427" w:rsidP="00E35433">
            <w:r w:rsidRPr="005114CE">
              <w:rPr>
                <w:lang w:val="es"/>
              </w:rPr>
              <w:t>Rama: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47D405B1" w14:textId="77777777" w:rsidR="00C81427" w:rsidRPr="009C220D" w:rsidRDefault="00C81427" w:rsidP="00E35433">
            <w:pPr>
              <w:pStyle w:val="FieldText"/>
            </w:pPr>
          </w:p>
        </w:tc>
        <w:tc>
          <w:tcPr>
            <w:tcW w:w="747" w:type="dxa"/>
          </w:tcPr>
          <w:p w14:paraId="2BEB3DBB" w14:textId="77777777" w:rsidR="00C81427" w:rsidRPr="005114CE" w:rsidRDefault="00C81427" w:rsidP="00E35433">
            <w:pPr>
              <w:pStyle w:val="Heading4"/>
              <w:outlineLvl w:val="3"/>
            </w:pPr>
            <w:r w:rsidRPr="005114CE">
              <w:rPr>
                <w:lang w:val="es"/>
              </w:rPr>
              <w:t>De: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7AABEE05" w14:textId="77777777" w:rsidR="00C81427" w:rsidRPr="009C220D" w:rsidRDefault="00C81427" w:rsidP="00E35433">
            <w:pPr>
              <w:pStyle w:val="FieldText"/>
            </w:pPr>
          </w:p>
        </w:tc>
        <w:tc>
          <w:tcPr>
            <w:tcW w:w="478" w:type="dxa"/>
          </w:tcPr>
          <w:p w14:paraId="30D733C6" w14:textId="77777777" w:rsidR="00C81427" w:rsidRPr="005114CE" w:rsidRDefault="00C81427" w:rsidP="00E35433">
            <w:pPr>
              <w:pStyle w:val="Heading4"/>
              <w:outlineLvl w:val="3"/>
            </w:pPr>
            <w:r w:rsidRPr="005114CE">
              <w:rPr>
                <w:lang w:val="es"/>
              </w:rPr>
              <w:t>Para: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AE9F371" w14:textId="77777777" w:rsidR="00C81427" w:rsidRPr="009C220D" w:rsidRDefault="00C81427" w:rsidP="00E35433">
            <w:pPr>
              <w:pStyle w:val="FieldText"/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C2D1EF4" w14:textId="77777777" w:rsidR="00C81427" w:rsidRPr="009C220D" w:rsidRDefault="00C81427" w:rsidP="00E35433">
            <w:pPr>
              <w:pStyle w:val="FieldText"/>
            </w:pPr>
          </w:p>
        </w:tc>
      </w:tr>
    </w:tbl>
    <w:p w14:paraId="0E567EEB" w14:textId="77777777" w:rsidR="00C81427" w:rsidRDefault="00C81427" w:rsidP="00C8142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C81427" w:rsidRPr="005114CE" w14:paraId="26D89CA8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74FA3D0" w14:textId="77777777" w:rsidR="00C81427" w:rsidRPr="005114CE" w:rsidRDefault="00C81427" w:rsidP="00E35433">
            <w:r w:rsidRPr="005114CE">
              <w:rPr>
                <w:lang w:val="es"/>
              </w:rPr>
              <w:t>Rango al alta: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54C1D02" w14:textId="77777777" w:rsidR="00C81427" w:rsidRPr="009C220D" w:rsidRDefault="00C81427" w:rsidP="00E35433">
            <w:pPr>
              <w:pStyle w:val="FieldText"/>
            </w:pPr>
          </w:p>
        </w:tc>
        <w:tc>
          <w:tcPr>
            <w:tcW w:w="1927" w:type="dxa"/>
          </w:tcPr>
          <w:p w14:paraId="4401A347" w14:textId="77777777" w:rsidR="00C81427" w:rsidRPr="005114CE" w:rsidRDefault="00C81427" w:rsidP="00E35433">
            <w:pPr>
              <w:pStyle w:val="Heading4"/>
              <w:outlineLvl w:val="3"/>
            </w:pPr>
            <w:r w:rsidRPr="005114CE">
              <w:rPr>
                <w:lang w:val="es"/>
              </w:rPr>
              <w:t>Tipo de descarga: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DE1B48F" w14:textId="77777777" w:rsidR="00C81427" w:rsidRPr="009C220D" w:rsidRDefault="00C81427" w:rsidP="00E35433">
            <w:pPr>
              <w:pStyle w:val="FieldText"/>
            </w:pPr>
          </w:p>
        </w:tc>
      </w:tr>
    </w:tbl>
    <w:p w14:paraId="5EFE902D" w14:textId="77777777" w:rsidR="00C81427" w:rsidRDefault="00C81427" w:rsidP="00C8142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C81427" w:rsidRPr="005114CE" w14:paraId="17ACE414" w14:textId="77777777" w:rsidTr="00E3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6EE028F" w14:textId="77777777" w:rsidR="00C81427" w:rsidRPr="005114CE" w:rsidRDefault="00C81427" w:rsidP="00E35433">
            <w:r w:rsidRPr="005114CE">
              <w:rPr>
                <w:lang w:val="es"/>
              </w:rPr>
              <w:t>Si no es honorable, explique: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3E51D96" w14:textId="77777777" w:rsidR="00C81427" w:rsidRPr="009C220D" w:rsidRDefault="00C81427" w:rsidP="00E35433">
            <w:pPr>
              <w:pStyle w:val="FieldText"/>
            </w:pPr>
          </w:p>
        </w:tc>
      </w:tr>
    </w:tbl>
    <w:p w14:paraId="38852E18" w14:textId="77777777" w:rsidR="00C81427" w:rsidRPr="004E34C6" w:rsidRDefault="00C81427" w:rsidP="00C81427">
      <w:pPr>
        <w:spacing w:line="480" w:lineRule="auto"/>
      </w:pPr>
    </w:p>
    <w:p w14:paraId="755E1CFC" w14:textId="41F21A50" w:rsidR="005B2164" w:rsidRPr="005B2164" w:rsidRDefault="00871876" w:rsidP="005B2164">
      <w:pPr>
        <w:pStyle w:val="Heading2"/>
      </w:pPr>
      <w:r w:rsidRPr="009C220D">
        <w:rPr>
          <w:lang w:val="es"/>
        </w:rPr>
        <w:t>Descargo de responsabilidad y firma</w:t>
      </w:r>
    </w:p>
    <w:p w14:paraId="34709BBA" w14:textId="77777777" w:rsidR="00871876" w:rsidRPr="005114CE" w:rsidRDefault="00871876" w:rsidP="00490804">
      <w:pPr>
        <w:pStyle w:val="Italic"/>
      </w:pPr>
      <w:r w:rsidRPr="005114CE">
        <w:rPr>
          <w:lang w:val="es"/>
        </w:rPr>
        <w:t xml:space="preserve">Certifico que mis respuestas son verdaderas y completas a mi leal saber y entender. </w:t>
      </w:r>
    </w:p>
    <w:p w14:paraId="5F130184" w14:textId="77777777" w:rsidR="00871876" w:rsidRPr="00871876" w:rsidRDefault="00871876" w:rsidP="00490804">
      <w:pPr>
        <w:pStyle w:val="Italic"/>
      </w:pPr>
      <w:r w:rsidRPr="005114CE">
        <w:rPr>
          <w:lang w:val="es"/>
        </w:rPr>
        <w:t>Si esta solicitud conduce al empleo, entiendo que la información falsa o engañosa en mi solicitud o entrevista puede resultar en mi liberación.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60C38B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2E01B6" w14:textId="77777777" w:rsidR="000D2539" w:rsidRPr="005114CE" w:rsidRDefault="000D2539" w:rsidP="00490804">
            <w:r w:rsidRPr="005114CE">
              <w:rPr>
                <w:lang w:val="es"/>
              </w:rPr>
              <w:t>Firma: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B049E6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B3C9B1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rPr>
                <w:lang w:val="es"/>
              </w:rPr>
              <w:t>Fecha: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F15E559" w14:textId="77777777" w:rsidR="000D2539" w:rsidRPr="005114CE" w:rsidRDefault="000D2539" w:rsidP="00682C69">
            <w:pPr>
              <w:pStyle w:val="FieldText"/>
            </w:pPr>
          </w:p>
        </w:tc>
      </w:tr>
    </w:tbl>
    <w:p w14:paraId="3DE86C7E" w14:textId="7CB227D4" w:rsidR="005F6E87" w:rsidRDefault="005F6E87" w:rsidP="004E34C6"/>
    <w:p w14:paraId="59AEE760" w14:textId="25EF355A" w:rsidR="00B70325" w:rsidRDefault="00B70325" w:rsidP="004E34C6"/>
    <w:tbl>
      <w:tblPr>
        <w:tblStyle w:val="PlainTable3"/>
        <w:tblW w:w="3794" w:type="pct"/>
        <w:tblLayout w:type="fixed"/>
        <w:tblLook w:val="0620" w:firstRow="1" w:lastRow="0" w:firstColumn="0" w:lastColumn="0" w:noHBand="1" w:noVBand="1"/>
      </w:tblPr>
      <w:tblGrid>
        <w:gridCol w:w="7649"/>
      </w:tblGrid>
      <w:tr w:rsidR="00243B4D" w:rsidRPr="00D6155E" w14:paraId="743A84B7" w14:textId="77777777" w:rsidTr="006F1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1" w:type="dxa"/>
          </w:tcPr>
          <w:p w14:paraId="15433C70" w14:textId="4CFC7406" w:rsidR="00243B4D" w:rsidRPr="00AA137A" w:rsidRDefault="00243B4D" w:rsidP="00AA137A">
            <w:pPr>
              <w:spacing w:line="480" w:lineRule="auto"/>
            </w:pPr>
          </w:p>
        </w:tc>
      </w:tr>
    </w:tbl>
    <w:p w14:paraId="298BBDA6" w14:textId="57C0D87F" w:rsidR="00C30DA2" w:rsidRPr="004E34C6" w:rsidRDefault="00C30DA2" w:rsidP="00C30DA2">
      <w:pPr>
        <w:spacing w:line="480" w:lineRule="auto"/>
      </w:pPr>
      <w:r>
        <w:t xml:space="preserve"> </w:t>
      </w:r>
    </w:p>
    <w:p w14:paraId="35F9787F" w14:textId="36A42263" w:rsidR="00C30DA2" w:rsidRPr="004E34C6" w:rsidRDefault="00C30DA2" w:rsidP="00C30DA2">
      <w:pPr>
        <w:spacing w:line="480" w:lineRule="auto"/>
      </w:pPr>
    </w:p>
    <w:sectPr w:rsidR="00C30DA2" w:rsidRPr="004E34C6" w:rsidSect="00C30DA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D761" w14:textId="77777777" w:rsidR="00001DEC" w:rsidRDefault="00001DEC" w:rsidP="00176E67">
      <w:r>
        <w:rPr>
          <w:lang w:val="es"/>
        </w:rPr>
        <w:separator/>
      </w:r>
    </w:p>
  </w:endnote>
  <w:endnote w:type="continuationSeparator" w:id="0">
    <w:p w14:paraId="57EDFE83" w14:textId="77777777" w:rsidR="00001DEC" w:rsidRDefault="00001DEC" w:rsidP="00176E67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C79DC37" w14:textId="77777777" w:rsidR="00176E67" w:rsidRDefault="00C8155B">
        <w:pPr>
          <w:pStyle w:val="Footer"/>
          <w:jc w:val="center"/>
        </w:pPr>
        <w:r>
          <w:rPr>
            <w:noProof/>
            <w:lang w:val="es"/>
          </w:rPr>
          <w:fldChar w:fldCharType="begin"/>
        </w:r>
        <w:r>
          <w:rPr>
            <w:noProof/>
            <w:lang w:val="es"/>
          </w:rPr>
          <w:instrText xml:space="preserve"> PAGE   \* MERGEFORMAT </w:instrText>
        </w:r>
        <w:r>
          <w:rPr>
            <w:noProof/>
            <w:lang w:val="es"/>
          </w:rPr>
          <w:fldChar w:fldCharType="separate"/>
        </w:r>
        <w:r w:rsidR="00176E67">
          <w:rPr>
            <w:noProof/>
            <w:lang w:val="es"/>
          </w:rPr>
          <w:t>1</w:t>
        </w:r>
        <w:r>
          <w:rPr>
            <w:noProof/>
            <w:lang w:val="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EE9E" w14:textId="77777777" w:rsidR="00001DEC" w:rsidRDefault="00001DEC" w:rsidP="00176E67">
      <w:r>
        <w:rPr>
          <w:lang w:val="es"/>
        </w:rPr>
        <w:separator/>
      </w:r>
    </w:p>
  </w:footnote>
  <w:footnote w:type="continuationSeparator" w:id="0">
    <w:p w14:paraId="0934B23C" w14:textId="77777777" w:rsidR="00001DEC" w:rsidRDefault="00001DEC" w:rsidP="00176E67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7A19"/>
    <w:multiLevelType w:val="hybridMultilevel"/>
    <w:tmpl w:val="630E962A"/>
    <w:lvl w:ilvl="0" w:tplc="37A65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4269E"/>
    <w:multiLevelType w:val="hybridMultilevel"/>
    <w:tmpl w:val="F0F47700"/>
    <w:lvl w:ilvl="0" w:tplc="4D6A2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100B2"/>
    <w:multiLevelType w:val="hybridMultilevel"/>
    <w:tmpl w:val="BC86E9F4"/>
    <w:lvl w:ilvl="0" w:tplc="6A20D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21571"/>
    <w:multiLevelType w:val="hybridMultilevel"/>
    <w:tmpl w:val="F6EEB9C2"/>
    <w:lvl w:ilvl="0" w:tplc="7FA0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758B6"/>
    <w:multiLevelType w:val="hybridMultilevel"/>
    <w:tmpl w:val="99BA0938"/>
    <w:lvl w:ilvl="0" w:tplc="E4B8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A0106"/>
    <w:multiLevelType w:val="hybridMultilevel"/>
    <w:tmpl w:val="8112242A"/>
    <w:lvl w:ilvl="0" w:tplc="CCA67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84361">
    <w:abstractNumId w:val="9"/>
  </w:num>
  <w:num w:numId="2" w16cid:durableId="1131826975">
    <w:abstractNumId w:val="7"/>
  </w:num>
  <w:num w:numId="3" w16cid:durableId="309020386">
    <w:abstractNumId w:val="6"/>
  </w:num>
  <w:num w:numId="4" w16cid:durableId="690225772">
    <w:abstractNumId w:val="5"/>
  </w:num>
  <w:num w:numId="5" w16cid:durableId="956835273">
    <w:abstractNumId w:val="4"/>
  </w:num>
  <w:num w:numId="6" w16cid:durableId="571283126">
    <w:abstractNumId w:val="8"/>
  </w:num>
  <w:num w:numId="7" w16cid:durableId="1888104713">
    <w:abstractNumId w:val="3"/>
  </w:num>
  <w:num w:numId="8" w16cid:durableId="2078702715">
    <w:abstractNumId w:val="2"/>
  </w:num>
  <w:num w:numId="9" w16cid:durableId="2094549353">
    <w:abstractNumId w:val="1"/>
  </w:num>
  <w:num w:numId="10" w16cid:durableId="116291250">
    <w:abstractNumId w:val="0"/>
  </w:num>
  <w:num w:numId="11" w16cid:durableId="1253969883">
    <w:abstractNumId w:val="15"/>
  </w:num>
  <w:num w:numId="12" w16cid:durableId="1731882771">
    <w:abstractNumId w:val="14"/>
  </w:num>
  <w:num w:numId="13" w16cid:durableId="1168712413">
    <w:abstractNumId w:val="11"/>
  </w:num>
  <w:num w:numId="14" w16cid:durableId="2138985672">
    <w:abstractNumId w:val="12"/>
  </w:num>
  <w:num w:numId="15" w16cid:durableId="1534877272">
    <w:abstractNumId w:val="10"/>
  </w:num>
  <w:num w:numId="16" w16cid:durableId="396830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07"/>
    <w:rsid w:val="00001DE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281B"/>
    <w:rsid w:val="0014663E"/>
    <w:rsid w:val="00161DC8"/>
    <w:rsid w:val="00176E67"/>
    <w:rsid w:val="00180664"/>
    <w:rsid w:val="001903F7"/>
    <w:rsid w:val="0019395E"/>
    <w:rsid w:val="001D6B76"/>
    <w:rsid w:val="00211828"/>
    <w:rsid w:val="00243B4D"/>
    <w:rsid w:val="00250014"/>
    <w:rsid w:val="00264C35"/>
    <w:rsid w:val="0027030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7E4C"/>
    <w:rsid w:val="003076FD"/>
    <w:rsid w:val="00317005"/>
    <w:rsid w:val="00330050"/>
    <w:rsid w:val="00335259"/>
    <w:rsid w:val="003929F1"/>
    <w:rsid w:val="003A1B63"/>
    <w:rsid w:val="003A41A1"/>
    <w:rsid w:val="003B2326"/>
    <w:rsid w:val="003B5B04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2164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1C0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5B6D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7A2E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137A"/>
    <w:rsid w:val="00AA2EA7"/>
    <w:rsid w:val="00AE5416"/>
    <w:rsid w:val="00AE6FA4"/>
    <w:rsid w:val="00B03907"/>
    <w:rsid w:val="00B11811"/>
    <w:rsid w:val="00B311E1"/>
    <w:rsid w:val="00B4735C"/>
    <w:rsid w:val="00B579DF"/>
    <w:rsid w:val="00B70325"/>
    <w:rsid w:val="00B90EC2"/>
    <w:rsid w:val="00BA268F"/>
    <w:rsid w:val="00BC07E3"/>
    <w:rsid w:val="00BD103E"/>
    <w:rsid w:val="00C079CA"/>
    <w:rsid w:val="00C16132"/>
    <w:rsid w:val="00C30DA2"/>
    <w:rsid w:val="00C313A7"/>
    <w:rsid w:val="00C45FDA"/>
    <w:rsid w:val="00C67741"/>
    <w:rsid w:val="00C74647"/>
    <w:rsid w:val="00C76039"/>
    <w:rsid w:val="00C76480"/>
    <w:rsid w:val="00C80AD2"/>
    <w:rsid w:val="00C81427"/>
    <w:rsid w:val="00C8155B"/>
    <w:rsid w:val="00C92A3C"/>
    <w:rsid w:val="00C92FD6"/>
    <w:rsid w:val="00CD1EF6"/>
    <w:rsid w:val="00CE2DB7"/>
    <w:rsid w:val="00CE5DC7"/>
    <w:rsid w:val="00CE7D54"/>
    <w:rsid w:val="00D14E73"/>
    <w:rsid w:val="00D55AFA"/>
    <w:rsid w:val="00D6155E"/>
    <w:rsid w:val="00D83A19"/>
    <w:rsid w:val="00D86A85"/>
    <w:rsid w:val="00D90A75"/>
    <w:rsid w:val="00D9277C"/>
    <w:rsid w:val="00DA4514"/>
    <w:rsid w:val="00DC47A2"/>
    <w:rsid w:val="00DE1551"/>
    <w:rsid w:val="00DE1A09"/>
    <w:rsid w:val="00DE7FB7"/>
    <w:rsid w:val="00E106E2"/>
    <w:rsid w:val="00E20DDA"/>
    <w:rsid w:val="00E26532"/>
    <w:rsid w:val="00E32A8B"/>
    <w:rsid w:val="00E36054"/>
    <w:rsid w:val="00E37E7B"/>
    <w:rsid w:val="00E46E04"/>
    <w:rsid w:val="00E85366"/>
    <w:rsid w:val="00E87396"/>
    <w:rsid w:val="00E96F6F"/>
    <w:rsid w:val="00EB478A"/>
    <w:rsid w:val="00EC42A3"/>
    <w:rsid w:val="00F14C9B"/>
    <w:rsid w:val="00F346B5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E5E2F6"/>
  <w15:docId w15:val="{01609247-CAE8-43C6-B93B-1C136C3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16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70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3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B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2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jmpropertymanagemen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jmenterprisespm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MENTERPRISE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43593-C22B-45C7-B4F5-E6A6336B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empleo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empleo</dc:title>
  <dc:subject/>
  <dc:creator>NJMENTERPRISES</dc:creator>
  <dc:description/>
  <cp:lastModifiedBy>Kandice Wald</cp:lastModifiedBy>
  <cp:revision>4</cp:revision>
  <cp:lastPrinted>2022-04-02T23:21:00Z</cp:lastPrinted>
  <dcterms:created xsi:type="dcterms:W3CDTF">2022-04-02T19:56:00Z</dcterms:created>
  <dcterms:modified xsi:type="dcterms:W3CDTF">2022-06-11T14:55:00Z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