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14:paraId="70739E56" w14:textId="77777777" w:rsidTr="00856C35">
        <w:tc>
          <w:tcPr>
            <w:tcW w:w="4428" w:type="dxa"/>
          </w:tcPr>
          <w:p w14:paraId="10B505A1" w14:textId="77777777" w:rsidR="00856C35" w:rsidRDefault="00990250" w:rsidP="00856C35">
            <w:r>
              <w:rPr>
                <w:noProof/>
              </w:rPr>
              <w:drawing>
                <wp:inline distT="0" distB="0" distL="0" distR="0" wp14:anchorId="7651D599" wp14:editId="3C7C3CBA">
                  <wp:extent cx="454562" cy="628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il-rig-silhouette-detailed-vector-illustration-isolated-white-background-36625925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68009" cy="647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0BA5BDEB" w14:textId="77777777" w:rsidR="00856C35" w:rsidRDefault="00990250" w:rsidP="00856C35">
            <w:pPr>
              <w:pStyle w:val="CompanyName"/>
            </w:pPr>
            <w:r>
              <w:t>S.W.A.P., INC</w:t>
            </w:r>
          </w:p>
        </w:tc>
      </w:tr>
    </w:tbl>
    <w:p w14:paraId="1E8E2B67" w14:textId="77777777" w:rsidR="00467865" w:rsidRPr="00275BB5" w:rsidRDefault="00856C35" w:rsidP="00856C35">
      <w:pPr>
        <w:pStyle w:val="Heading1"/>
      </w:pPr>
      <w:r>
        <w:t>Employment Application</w:t>
      </w:r>
    </w:p>
    <w:p w14:paraId="4F23C018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76BC8A09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298D42F8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2B4EED4D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0DF26836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27948CCD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08EA5C42" w14:textId="094FD29E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="00301290">
              <w:t xml:space="preserve"> Hired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21E203E7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1099167B" w14:textId="77777777" w:rsidTr="00856C35">
        <w:tc>
          <w:tcPr>
            <w:tcW w:w="1081" w:type="dxa"/>
            <w:vAlign w:val="bottom"/>
          </w:tcPr>
          <w:p w14:paraId="3A08624C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6EAFCE28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6984B87C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23A652E0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3EC62F72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5416FA9C" w14:textId="77777777" w:rsidR="00856C35" w:rsidRPr="009C220D" w:rsidRDefault="00856C35" w:rsidP="00856C35"/>
        </w:tc>
      </w:tr>
    </w:tbl>
    <w:p w14:paraId="5C001E0F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14:paraId="016780D8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0B8E1A31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658F7D20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CC01EB9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6216FFD3" w14:textId="77777777" w:rsidTr="00871876">
        <w:tc>
          <w:tcPr>
            <w:tcW w:w="1081" w:type="dxa"/>
            <w:vAlign w:val="bottom"/>
          </w:tcPr>
          <w:p w14:paraId="7AC68594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2CFF77ED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5FA89989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27612070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14:paraId="7A74307A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542639E9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59887596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6313E271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CE2F8EC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33E96E20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5674A1BE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536DE5BE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3A137D32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18B6B278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1D3294DF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14:paraId="0E1C4669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38860149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07EC11EF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0678AB16" w14:textId="23821C5F" w:rsidR="00841645" w:rsidRPr="005114CE" w:rsidRDefault="00A717A8" w:rsidP="00301290">
            <w:pPr>
              <w:pStyle w:val="Heading4"/>
              <w:jc w:val="center"/>
            </w:pPr>
            <w:r>
              <w:t>Driver’s</w:t>
            </w:r>
            <w:r w:rsidR="00301290">
              <w:t xml:space="preserve"> License #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5E481361" w14:textId="77777777" w:rsidR="00841645" w:rsidRPr="009C220D" w:rsidRDefault="00841645" w:rsidP="00301290">
            <w:pPr>
              <w:pStyle w:val="FieldText"/>
              <w:jc w:val="center"/>
            </w:pPr>
          </w:p>
        </w:tc>
      </w:tr>
    </w:tbl>
    <w:p w14:paraId="6DC5D946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1DC8A8CD" w14:textId="77777777" w:rsidTr="00BC07E3">
        <w:trPr>
          <w:trHeight w:val="288"/>
        </w:trPr>
        <w:tc>
          <w:tcPr>
            <w:tcW w:w="1466" w:type="dxa"/>
            <w:vAlign w:val="bottom"/>
          </w:tcPr>
          <w:p w14:paraId="5A2D35EF" w14:textId="3A0AED1B" w:rsidR="00613129" w:rsidRPr="005114CE" w:rsidRDefault="00613129" w:rsidP="00490804">
            <w:r w:rsidRPr="005114CE">
              <w:t xml:space="preserve">Date </w:t>
            </w:r>
            <w:r w:rsidR="00301290">
              <w:t>of Birth</w:t>
            </w:r>
            <w:r w:rsidRPr="005114CE">
              <w:t>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137AF40F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14:paraId="6EF19BF1" w14:textId="77777777"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45F86B1B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14:paraId="6631BCB4" w14:textId="77777777"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D2133B0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36008D5A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14:paraId="121C8C16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4E3B771B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5A55369A" w14:textId="77777777" w:rsidR="00DE7FB7" w:rsidRPr="009C220D" w:rsidRDefault="00DE7FB7" w:rsidP="00083002">
            <w:pPr>
              <w:pStyle w:val="FieldText"/>
            </w:pPr>
          </w:p>
        </w:tc>
      </w:tr>
    </w:tbl>
    <w:p w14:paraId="6C36EF2C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405982E9" w14:textId="77777777" w:rsidTr="00BC07E3">
        <w:tc>
          <w:tcPr>
            <w:tcW w:w="3692" w:type="dxa"/>
            <w:vAlign w:val="bottom"/>
          </w:tcPr>
          <w:p w14:paraId="12825A42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14:paraId="2DCD3F6A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36068A25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E26639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14:paraId="33EE6F9B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D3C4FB2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E26639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14:paraId="6DCA36F4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14:paraId="01AB1FF0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CF4DFE1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26639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14:paraId="793D7C3A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6D3A47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26639">
              <w:fldChar w:fldCharType="separate"/>
            </w:r>
            <w:r w:rsidRPr="005114CE">
              <w:fldChar w:fldCharType="end"/>
            </w:r>
          </w:p>
        </w:tc>
      </w:tr>
    </w:tbl>
    <w:p w14:paraId="44FFED06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28F220E3" w14:textId="77777777" w:rsidTr="00BC07E3">
        <w:tc>
          <w:tcPr>
            <w:tcW w:w="3692" w:type="dxa"/>
            <w:vAlign w:val="bottom"/>
          </w:tcPr>
          <w:p w14:paraId="2934EADA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14:paraId="6E2287B5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DBD14C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26639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19D2F109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C75987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26639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14:paraId="56672842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4E803EB2" w14:textId="77777777" w:rsidR="009C220D" w:rsidRPr="009C220D" w:rsidRDefault="009C220D" w:rsidP="00617C65">
            <w:pPr>
              <w:pStyle w:val="FieldText"/>
            </w:pPr>
          </w:p>
        </w:tc>
      </w:tr>
    </w:tbl>
    <w:p w14:paraId="6BE45F5B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14:paraId="0BC4E579" w14:textId="77777777" w:rsidTr="00BC07E3">
        <w:tc>
          <w:tcPr>
            <w:tcW w:w="3692" w:type="dxa"/>
            <w:vAlign w:val="bottom"/>
          </w:tcPr>
          <w:p w14:paraId="332B1D6C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14:paraId="1814795A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4801F40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26639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223BC4E0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9FC8B0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26639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14:paraId="186F9572" w14:textId="77777777" w:rsidR="009C220D" w:rsidRPr="005114CE" w:rsidRDefault="009C220D" w:rsidP="00682C69"/>
        </w:tc>
      </w:tr>
    </w:tbl>
    <w:p w14:paraId="1BA40922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0"/>
        <w:gridCol w:w="3150"/>
      </w:tblGrid>
      <w:tr w:rsidR="000F2DF4" w:rsidRPr="005114CE" w14:paraId="7DA05B24" w14:textId="77777777" w:rsidTr="00301290">
        <w:trPr>
          <w:trHeight w:val="288"/>
        </w:trPr>
        <w:tc>
          <w:tcPr>
            <w:tcW w:w="6930" w:type="dxa"/>
            <w:vAlign w:val="bottom"/>
          </w:tcPr>
          <w:p w14:paraId="7EFF1D56" w14:textId="2CBC25CE" w:rsidR="000F2DF4" w:rsidRPr="005114CE" w:rsidRDefault="000F2DF4" w:rsidP="00490804">
            <w:r w:rsidRPr="005114CE">
              <w:t>If yes, explain:</w:t>
            </w:r>
            <w:r w:rsidR="00A717A8">
              <w:t>____________________________________________________________________________________________________________________________</w:t>
            </w:r>
          </w:p>
        </w:tc>
        <w:tc>
          <w:tcPr>
            <w:tcW w:w="3150" w:type="dxa"/>
            <w:vAlign w:val="bottom"/>
          </w:tcPr>
          <w:p w14:paraId="07B4FA83" w14:textId="77777777" w:rsidR="000F2DF4" w:rsidRDefault="000F2DF4" w:rsidP="00301290">
            <w:pPr>
              <w:pStyle w:val="FieldText"/>
            </w:pPr>
          </w:p>
          <w:p w14:paraId="1C157118" w14:textId="4AD5D0B8" w:rsidR="00301290" w:rsidRPr="009C220D" w:rsidRDefault="00301290" w:rsidP="00617C65">
            <w:pPr>
              <w:pStyle w:val="FieldText"/>
            </w:pPr>
          </w:p>
        </w:tc>
      </w:tr>
      <w:tr w:rsidR="00301290" w:rsidRPr="005114CE" w14:paraId="3D8E498A" w14:textId="77777777" w:rsidTr="00A717A8">
        <w:trPr>
          <w:trHeight w:val="513"/>
        </w:trPr>
        <w:tc>
          <w:tcPr>
            <w:tcW w:w="6930" w:type="dxa"/>
            <w:vAlign w:val="bottom"/>
          </w:tcPr>
          <w:p w14:paraId="21B1778C" w14:textId="77777777" w:rsidR="00301290" w:rsidRPr="005114CE" w:rsidRDefault="00301290" w:rsidP="00490804"/>
        </w:tc>
        <w:tc>
          <w:tcPr>
            <w:tcW w:w="3150" w:type="dxa"/>
            <w:vAlign w:val="bottom"/>
          </w:tcPr>
          <w:p w14:paraId="30440C08" w14:textId="77777777" w:rsidR="00301290" w:rsidRPr="009C220D" w:rsidRDefault="00301290" w:rsidP="00617C65">
            <w:pPr>
              <w:pStyle w:val="FieldText"/>
            </w:pPr>
          </w:p>
        </w:tc>
      </w:tr>
      <w:tr w:rsidR="00301290" w:rsidRPr="005114CE" w14:paraId="63D9B2AC" w14:textId="77777777" w:rsidTr="00301290">
        <w:trPr>
          <w:trHeight w:val="1260"/>
        </w:trPr>
        <w:tc>
          <w:tcPr>
            <w:tcW w:w="6930" w:type="dxa"/>
            <w:vAlign w:val="bottom"/>
          </w:tcPr>
          <w:p w14:paraId="237BC2A0" w14:textId="6153D738" w:rsidR="00301290" w:rsidRDefault="00301290" w:rsidP="00301290">
            <w:r>
              <w:t xml:space="preserve">Married </w:t>
            </w:r>
            <w:r>
              <w:sym w:font="Webdings" w:char="F063"/>
            </w:r>
            <w:r>
              <w:t xml:space="preserve">  Single</w:t>
            </w:r>
            <w:r>
              <w:sym w:font="Webdings" w:char="F063"/>
            </w:r>
            <w:r>
              <w:t xml:space="preserve"> Widowed </w:t>
            </w:r>
            <w:r>
              <w:sym w:font="Webdings" w:char="F063"/>
            </w:r>
            <w:r>
              <w:t xml:space="preserve"> Separated </w:t>
            </w:r>
            <w:r>
              <w:sym w:font="Webdings" w:char="F063"/>
            </w:r>
          </w:p>
          <w:p w14:paraId="68747A4D" w14:textId="77777777" w:rsidR="00301290" w:rsidRDefault="00301290" w:rsidP="00301290"/>
          <w:p w14:paraId="388F7C77" w14:textId="0DD09426" w:rsidR="00301290" w:rsidRDefault="00301290" w:rsidP="00301290">
            <w:r>
              <w:t xml:space="preserve">Number of </w:t>
            </w:r>
            <w:proofErr w:type="gramStart"/>
            <w:r>
              <w:t>Children:_</w:t>
            </w:r>
            <w:proofErr w:type="gramEnd"/>
            <w:r>
              <w:t xml:space="preserve">___________________  </w:t>
            </w:r>
          </w:p>
          <w:p w14:paraId="15D01C3F" w14:textId="77777777" w:rsidR="00301290" w:rsidRDefault="00301290" w:rsidP="00301290"/>
          <w:p w14:paraId="0C3FAC53" w14:textId="6BD85754" w:rsidR="00301290" w:rsidRDefault="00301290" w:rsidP="00301290">
            <w:r>
              <w:t xml:space="preserve">Dependents other than wife or </w:t>
            </w:r>
            <w:proofErr w:type="gramStart"/>
            <w:r>
              <w:t>children:_</w:t>
            </w:r>
            <w:proofErr w:type="gramEnd"/>
            <w:r>
              <w:t>____________________</w:t>
            </w:r>
          </w:p>
          <w:p w14:paraId="659B256D" w14:textId="77777777" w:rsidR="00301290" w:rsidRDefault="00301290" w:rsidP="00301290"/>
          <w:p w14:paraId="43C71F9A" w14:textId="02ADC02F" w:rsidR="00301290" w:rsidRDefault="00301290" w:rsidP="00301290">
            <w:r>
              <w:t xml:space="preserve">Citizen of the </w:t>
            </w:r>
            <w:proofErr w:type="gramStart"/>
            <w:r>
              <w:t>U.S.A.:_</w:t>
            </w:r>
            <w:proofErr w:type="gramEnd"/>
            <w:r>
              <w:t>_______________</w:t>
            </w:r>
          </w:p>
          <w:p w14:paraId="7AB6CD22" w14:textId="2FE29BB2" w:rsidR="00301290" w:rsidRPr="005114CE" w:rsidRDefault="00301290" w:rsidP="00301290"/>
        </w:tc>
        <w:tc>
          <w:tcPr>
            <w:tcW w:w="3150" w:type="dxa"/>
            <w:vAlign w:val="bottom"/>
          </w:tcPr>
          <w:p w14:paraId="51E89CF1" w14:textId="77777777" w:rsidR="00301290" w:rsidRPr="009C220D" w:rsidRDefault="00301290" w:rsidP="00617C65">
            <w:pPr>
              <w:pStyle w:val="FieldText"/>
            </w:pPr>
          </w:p>
        </w:tc>
      </w:tr>
      <w:tr w:rsidR="00301290" w:rsidRPr="005114CE" w14:paraId="50552B23" w14:textId="77777777" w:rsidTr="00A717A8">
        <w:trPr>
          <w:trHeight w:val="80"/>
        </w:trPr>
        <w:tc>
          <w:tcPr>
            <w:tcW w:w="6930" w:type="dxa"/>
            <w:vAlign w:val="bottom"/>
          </w:tcPr>
          <w:p w14:paraId="7C45C554" w14:textId="15B9368A" w:rsidR="00A717A8" w:rsidRDefault="00A717A8" w:rsidP="00301290">
            <w:bookmarkStart w:id="2" w:name="_GoBack"/>
            <w:bookmarkEnd w:id="2"/>
          </w:p>
        </w:tc>
        <w:tc>
          <w:tcPr>
            <w:tcW w:w="3150" w:type="dxa"/>
            <w:vAlign w:val="bottom"/>
          </w:tcPr>
          <w:p w14:paraId="1BB02A58" w14:textId="77777777" w:rsidR="00301290" w:rsidRPr="009C220D" w:rsidRDefault="00301290" w:rsidP="00617C65">
            <w:pPr>
              <w:pStyle w:val="FieldText"/>
            </w:pPr>
          </w:p>
        </w:tc>
      </w:tr>
    </w:tbl>
    <w:p w14:paraId="0BD5617A" w14:textId="77777777" w:rsidR="00330050" w:rsidRDefault="00330050" w:rsidP="00301290">
      <w:pPr>
        <w:pStyle w:val="Heading2"/>
        <w:jc w:val="left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14:paraId="6809E224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1409404B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41F42ED9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4FB61E1D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18AE0BDD" w14:textId="77777777" w:rsidR="000F2DF4" w:rsidRPr="005114CE" w:rsidRDefault="000F2DF4" w:rsidP="00617C65">
            <w:pPr>
              <w:pStyle w:val="FieldText"/>
            </w:pPr>
          </w:p>
        </w:tc>
      </w:tr>
    </w:tbl>
    <w:p w14:paraId="5E357C82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73795A98" w14:textId="77777777" w:rsidTr="00BC07E3">
        <w:tc>
          <w:tcPr>
            <w:tcW w:w="797" w:type="dxa"/>
            <w:vAlign w:val="bottom"/>
          </w:tcPr>
          <w:p w14:paraId="44F6639D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3B585673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46F96081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67F80FD3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3283FF20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0CDF3091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6956D828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26639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43AF5A30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923AD3E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26639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28B9FA24" w14:textId="77777777"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iploma: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01BE1006" w14:textId="77777777" w:rsidR="00250014" w:rsidRPr="005114CE" w:rsidRDefault="00250014" w:rsidP="00617C65">
            <w:pPr>
              <w:pStyle w:val="FieldText"/>
            </w:pPr>
          </w:p>
        </w:tc>
      </w:tr>
    </w:tbl>
    <w:p w14:paraId="11955DB4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14:paraId="2C6640E4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2A387CC3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54170B6C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131E0C1F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02C3CB98" w14:textId="77777777" w:rsidR="000F2DF4" w:rsidRPr="005114CE" w:rsidRDefault="000F2DF4" w:rsidP="00617C65">
            <w:pPr>
              <w:pStyle w:val="FieldText"/>
            </w:pPr>
          </w:p>
        </w:tc>
      </w:tr>
    </w:tbl>
    <w:p w14:paraId="69D426EC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28191142" w14:textId="77777777" w:rsidTr="00BC07E3">
        <w:trPr>
          <w:trHeight w:val="288"/>
        </w:trPr>
        <w:tc>
          <w:tcPr>
            <w:tcW w:w="797" w:type="dxa"/>
            <w:vAlign w:val="bottom"/>
          </w:tcPr>
          <w:p w14:paraId="0AE61024" w14:textId="77777777" w:rsidR="00250014" w:rsidRPr="005114CE" w:rsidRDefault="00250014" w:rsidP="00490804">
            <w:r w:rsidRPr="005114CE">
              <w:lastRenderedPageBreak/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3705F7D7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7B01C6DF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0E375C1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7CD39FCF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5DA6CBC6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62E44345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26639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69F58DD3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0C4EB6BD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26639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42C53765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22EAE327" w14:textId="77777777" w:rsidR="00250014" w:rsidRPr="005114CE" w:rsidRDefault="00250014" w:rsidP="00617C65">
            <w:pPr>
              <w:pStyle w:val="FieldText"/>
            </w:pPr>
          </w:p>
        </w:tc>
      </w:tr>
    </w:tbl>
    <w:p w14:paraId="64B7CC65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14:paraId="7338225E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7A291A1A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15DB485D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1873E770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31826A63" w14:textId="77777777" w:rsidR="002A2510" w:rsidRPr="005114CE" w:rsidRDefault="002A2510" w:rsidP="00617C65">
            <w:pPr>
              <w:pStyle w:val="FieldText"/>
            </w:pPr>
          </w:p>
        </w:tc>
      </w:tr>
    </w:tbl>
    <w:p w14:paraId="4B8B5826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71A5D83B" w14:textId="77777777" w:rsidTr="00BC07E3">
        <w:trPr>
          <w:trHeight w:val="288"/>
        </w:trPr>
        <w:tc>
          <w:tcPr>
            <w:tcW w:w="792" w:type="dxa"/>
            <w:vAlign w:val="bottom"/>
          </w:tcPr>
          <w:p w14:paraId="3BC18824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14:paraId="0A909AD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68918BDD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32AF81FD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14:paraId="121AA58C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234DAF26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644FCA0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26639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4F9C6C54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EF4A310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26639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4A2080C4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14:paraId="5BF8C4E1" w14:textId="77777777" w:rsidR="00250014" w:rsidRPr="005114CE" w:rsidRDefault="00250014" w:rsidP="00617C65">
            <w:pPr>
              <w:pStyle w:val="FieldText"/>
            </w:pPr>
          </w:p>
        </w:tc>
      </w:tr>
    </w:tbl>
    <w:p w14:paraId="0265503D" w14:textId="77777777" w:rsidR="00330050" w:rsidRDefault="00330050" w:rsidP="00330050">
      <w:pPr>
        <w:pStyle w:val="Heading2"/>
      </w:pPr>
      <w:r>
        <w:t>References</w:t>
      </w:r>
    </w:p>
    <w:p w14:paraId="03C3F0EE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14:paraId="4F0984D4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EFE99DB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14:paraId="5861244A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21BA0F40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79E7DCAB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3E588692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B39AAD5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5B83D9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07DDE6D7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ED72C3" w14:textId="77777777" w:rsidR="000F2DF4" w:rsidRPr="009C220D" w:rsidRDefault="000F2DF4" w:rsidP="00682C69">
            <w:pPr>
              <w:pStyle w:val="FieldText"/>
            </w:pPr>
          </w:p>
        </w:tc>
      </w:tr>
      <w:tr w:rsidR="000D2539" w:rsidRPr="005114CE" w14:paraId="4E12F5C3" w14:textId="77777777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652F5FCF" w14:textId="77777777"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657B810E" w14:textId="77777777" w:rsidR="000D2539" w:rsidRPr="005114CE" w:rsidRDefault="000D2539" w:rsidP="00D55AFA">
            <w:pPr>
              <w:pStyle w:val="FieldText"/>
            </w:pPr>
          </w:p>
        </w:tc>
      </w:tr>
      <w:tr w:rsidR="00D55AFA" w:rsidRPr="005114CE" w14:paraId="47487B2B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86B2776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1D5A9BD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CDDA9A1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EC14388" w14:textId="77777777" w:rsidR="00D55AFA" w:rsidRDefault="00D55AFA" w:rsidP="00330050"/>
        </w:tc>
      </w:tr>
      <w:tr w:rsidR="000F2DF4" w:rsidRPr="005114CE" w14:paraId="71BB1E38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42A9F464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117D05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72F5D060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47EF7B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7FDEA0D6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28330B2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EFFB4C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2A887C43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13CE50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5114CE" w14:paraId="10048357" w14:textId="77777777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1ACD206A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14:paraId="4A6140EC" w14:textId="77777777" w:rsidR="000D2539" w:rsidRPr="009C220D" w:rsidRDefault="000D2539" w:rsidP="00D55AFA">
            <w:pPr>
              <w:pStyle w:val="FieldText"/>
            </w:pPr>
          </w:p>
        </w:tc>
      </w:tr>
      <w:tr w:rsidR="00D55AFA" w:rsidRPr="005114CE" w14:paraId="78F28446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82F5FC6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C79E720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BA4994F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49A27B8" w14:textId="77777777" w:rsidR="00D55AFA" w:rsidRDefault="00D55AFA" w:rsidP="00330050"/>
        </w:tc>
      </w:tr>
      <w:tr w:rsidR="000D2539" w:rsidRPr="005114CE" w14:paraId="49254531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0AC967BF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9DB6AB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1C75A560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56130A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4C99F848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5DC4B7B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488FFD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14:paraId="7DC8C2BC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E3A0BB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73649630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9D6AD89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4BCC3045" w14:textId="77777777" w:rsidR="000D2539" w:rsidRPr="005114CE" w:rsidRDefault="000D2539" w:rsidP="00607FED">
            <w:pPr>
              <w:pStyle w:val="FieldText"/>
              <w:keepLines/>
            </w:pPr>
          </w:p>
        </w:tc>
      </w:tr>
    </w:tbl>
    <w:p w14:paraId="74E2A872" w14:textId="77777777" w:rsidR="00871876" w:rsidRDefault="00871876" w:rsidP="00871876">
      <w:pPr>
        <w:pStyle w:val="Heading2"/>
      </w:pPr>
      <w:r>
        <w:t>Previous Employment</w:t>
      </w:r>
      <w:r w:rsidR="00990250">
        <w:t>—10 Year History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14:paraId="75411062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366504BE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5C73B314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5DAA0019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5DD2A642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0BF9A2FE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C1E7AB5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565C61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4422BAEC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69C6BB" w14:textId="77777777" w:rsidR="000D2539" w:rsidRPr="009C220D" w:rsidRDefault="000D2539" w:rsidP="0014663E">
            <w:pPr>
              <w:pStyle w:val="FieldText"/>
            </w:pPr>
          </w:p>
        </w:tc>
      </w:tr>
    </w:tbl>
    <w:p w14:paraId="02EEA073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5B47F5AB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178E1BC5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41CC0CB1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4C0FAEA7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10AC1A08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356F64D2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0D7BA3CF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72A8872C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14:paraId="2DE3C354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46568BF5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01442248" w14:textId="77777777" w:rsidR="000D2539" w:rsidRPr="009C220D" w:rsidRDefault="000D2539" w:rsidP="0014663E">
            <w:pPr>
              <w:pStyle w:val="FieldText"/>
            </w:pPr>
          </w:p>
        </w:tc>
      </w:tr>
    </w:tbl>
    <w:p w14:paraId="15C93693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2382717E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633F6833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128D56F7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534E0936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3C44165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4B0DA54B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658B13C6" w14:textId="77777777" w:rsidR="000D2539" w:rsidRPr="009C220D" w:rsidRDefault="000D2539" w:rsidP="0014663E">
            <w:pPr>
              <w:pStyle w:val="FieldText"/>
            </w:pPr>
          </w:p>
        </w:tc>
      </w:tr>
    </w:tbl>
    <w:p w14:paraId="5E48AB17" w14:textId="77777777"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14:paraId="7930F194" w14:textId="77777777" w:rsidTr="00176E67">
        <w:tc>
          <w:tcPr>
            <w:tcW w:w="5040" w:type="dxa"/>
            <w:vAlign w:val="bottom"/>
          </w:tcPr>
          <w:p w14:paraId="24D873AA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1EDA0039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2C475EC7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E26639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490BCA7D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64640136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E26639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6B8F72B8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5F230B71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65B0BAF7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48018DD7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7EAB5176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0D610C57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1FD8088D" w14:textId="77777777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E7AE3D6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B837743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D831C1B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9DA1EAF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3DCCCF0E" w14:textId="77777777"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498EF694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5303103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54D533A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122A84ED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043A3EFC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2646389C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C966BFA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B911F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33F3EB48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95F0DE" w14:textId="77777777" w:rsidR="00BC07E3" w:rsidRPr="009C220D" w:rsidRDefault="00BC07E3" w:rsidP="00BC07E3">
            <w:pPr>
              <w:pStyle w:val="FieldText"/>
            </w:pPr>
          </w:p>
        </w:tc>
      </w:tr>
    </w:tbl>
    <w:p w14:paraId="6EF688D8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31E4ED3A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02ECADF3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4CD9F0E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5FFBE5E0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5DAE9AF0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0E7ADDDB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1A9DC6EB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366DAB54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59ED7B39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28528684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00FF36FF" w14:textId="77777777" w:rsidR="00BC07E3" w:rsidRPr="009C220D" w:rsidRDefault="00BC07E3" w:rsidP="00BC07E3">
            <w:pPr>
              <w:pStyle w:val="FieldText"/>
            </w:pPr>
          </w:p>
        </w:tc>
      </w:tr>
    </w:tbl>
    <w:p w14:paraId="069D2875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556C9257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5625BAEA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0080758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5B28AF2D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2D53EF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09DD8B6F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133AE4EA" w14:textId="77777777" w:rsidR="00BC07E3" w:rsidRPr="009C220D" w:rsidRDefault="00BC07E3" w:rsidP="00BC07E3">
            <w:pPr>
              <w:pStyle w:val="FieldText"/>
            </w:pPr>
          </w:p>
        </w:tc>
      </w:tr>
    </w:tbl>
    <w:p w14:paraId="4136E953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0E9B5DBA" w14:textId="77777777" w:rsidTr="00176E67">
        <w:tc>
          <w:tcPr>
            <w:tcW w:w="5040" w:type="dxa"/>
            <w:vAlign w:val="bottom"/>
          </w:tcPr>
          <w:p w14:paraId="72A1E732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482F6565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5D51B3D3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E26639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226C8138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37A5F379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E26639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747A3049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482D932B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79677020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10456760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519B8924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56E91DEB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1DFACFCB" w14:textId="77777777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773A773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AEB9D8D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C07FB98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94BDA19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3A026900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1B116ED6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982FF11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017FEF6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240F9C5B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05EE1E6A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62C75F28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6D5CAEB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D659E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04448BF1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B94636" w14:textId="77777777" w:rsidR="00BC07E3" w:rsidRPr="009C220D" w:rsidRDefault="00BC07E3" w:rsidP="00BC07E3">
            <w:pPr>
              <w:pStyle w:val="FieldText"/>
            </w:pPr>
          </w:p>
        </w:tc>
      </w:tr>
    </w:tbl>
    <w:p w14:paraId="159A5DB2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42A4661D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5E09392C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22E3401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031DF2BF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2EF634B2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36506A0F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46018050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37EE3356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6160FA31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48344B0D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192FFF47" w14:textId="77777777" w:rsidR="00BC07E3" w:rsidRPr="009C220D" w:rsidRDefault="00BC07E3" w:rsidP="00BC07E3">
            <w:pPr>
              <w:pStyle w:val="FieldText"/>
            </w:pPr>
          </w:p>
        </w:tc>
      </w:tr>
    </w:tbl>
    <w:p w14:paraId="606B1ADE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6766FD7A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07F2942A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002AB6C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01B18CAA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36E0FF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0067D735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2AB7C756" w14:textId="77777777" w:rsidR="00BC07E3" w:rsidRPr="009C220D" w:rsidRDefault="00BC07E3" w:rsidP="00BC07E3">
            <w:pPr>
              <w:pStyle w:val="FieldText"/>
            </w:pPr>
          </w:p>
        </w:tc>
      </w:tr>
    </w:tbl>
    <w:p w14:paraId="75172FFC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50E89E8D" w14:textId="77777777" w:rsidTr="00176E67">
        <w:tc>
          <w:tcPr>
            <w:tcW w:w="5040" w:type="dxa"/>
            <w:vAlign w:val="bottom"/>
          </w:tcPr>
          <w:p w14:paraId="1598C60B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20F25244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0B4AAC02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E26639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4AB59022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3267462A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E26639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3EFB7C9E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0717694F" w14:textId="77777777" w:rsidR="00871876" w:rsidRDefault="00871876" w:rsidP="00871876">
      <w:pPr>
        <w:pStyle w:val="Heading2"/>
      </w:pPr>
      <w:r w:rsidRPr="009C220D">
        <w:t>Disclaimer and Signature</w:t>
      </w:r>
    </w:p>
    <w:p w14:paraId="282FA643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470A1269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14:paraId="7E8B6142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68711737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55948759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3E195087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6C3313CC" w14:textId="77777777" w:rsidR="000D2539" w:rsidRPr="005114CE" w:rsidRDefault="000D2539" w:rsidP="00682C69">
            <w:pPr>
              <w:pStyle w:val="FieldText"/>
            </w:pPr>
          </w:p>
        </w:tc>
      </w:tr>
    </w:tbl>
    <w:p w14:paraId="441F0D66" w14:textId="77777777" w:rsidR="005F6E87" w:rsidRPr="004E34C6" w:rsidRDefault="005F6E87" w:rsidP="004E34C6"/>
    <w:sectPr w:rsidR="005F6E87" w:rsidRPr="004E34C6" w:rsidSect="00856C35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161E0" w14:textId="77777777" w:rsidR="00E26639" w:rsidRDefault="00E26639" w:rsidP="00176E67">
      <w:r>
        <w:separator/>
      </w:r>
    </w:p>
  </w:endnote>
  <w:endnote w:type="continuationSeparator" w:id="0">
    <w:p w14:paraId="212289BE" w14:textId="77777777" w:rsidR="00E26639" w:rsidRDefault="00E26639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772FB4BF" w14:textId="77777777" w:rsidR="00176E67" w:rsidRDefault="00782E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02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A449B" w14:textId="77777777" w:rsidR="00E26639" w:rsidRDefault="00E26639" w:rsidP="00176E67">
      <w:r>
        <w:separator/>
      </w:r>
    </w:p>
  </w:footnote>
  <w:footnote w:type="continuationSeparator" w:id="0">
    <w:p w14:paraId="7D2C9CAD" w14:textId="77777777" w:rsidR="00E26639" w:rsidRDefault="00E26639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50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1290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2E1D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0250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17A8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26639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75A2791"/>
  <w15:docId w15:val="{55CBE5B6-EE64-484F-9263-E36D79EF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ublicdomainpictures.net/view-image.php?image=40066&amp;picture=dog-silhouette-drawing-05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Packages\Microsoft.MicrosoftEdge_8wekyb3d8bbwe\TempState\Downloads\tf0280337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</Template>
  <TotalTime>10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Microsoft Corporation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owner</dc:creator>
  <cp:lastModifiedBy>Keri Beasley</cp:lastModifiedBy>
  <cp:revision>2</cp:revision>
  <cp:lastPrinted>2018-01-03T20:58:00Z</cp:lastPrinted>
  <dcterms:created xsi:type="dcterms:W3CDTF">2018-01-03T20:56:00Z</dcterms:created>
  <dcterms:modified xsi:type="dcterms:W3CDTF">2019-02-25T16:58:00Z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