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24C" w:rsidRDefault="0000524C">
      <w:pPr>
        <w:widowControl w:val="0"/>
        <w:pBdr>
          <w:top w:val="nil"/>
          <w:left w:val="nil"/>
          <w:bottom w:val="nil"/>
          <w:right w:val="nil"/>
          <w:between w:val="nil"/>
        </w:pBdr>
        <w:spacing w:line="276" w:lineRule="auto"/>
      </w:pPr>
      <w:bookmarkStart w:id="0" w:name="_GoBack"/>
      <w:bookmarkEnd w:id="0"/>
    </w:p>
    <w:p w:rsidR="0000524C" w:rsidRDefault="00316F7D">
      <w:pPr>
        <w:spacing w:before="74" w:line="242" w:lineRule="auto"/>
        <w:ind w:left="2520" w:right="861"/>
        <w:jc w:val="center"/>
        <w:rPr>
          <w:rFonts w:ascii="Georgia" w:eastAsia="Georgia" w:hAnsi="Georgia" w:cs="Georgia"/>
          <w:sz w:val="36"/>
          <w:szCs w:val="36"/>
        </w:rPr>
      </w:pPr>
      <w:r>
        <w:pict w14:anchorId="65B0D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6pt;margin-top:36pt;width:74.85pt;height:93.6pt;z-index:-251658240;mso-position-horizontal:absolute;mso-position-horizontal-relative:page;mso-position-vertical:absolute;mso-position-vertical-relative:page">
            <v:imagedata r:id="rId6" o:title=""/>
            <w10:wrap anchorx="page" anchory="page"/>
          </v:shape>
        </w:pict>
      </w:r>
      <w:r>
        <w:rPr>
          <w:rFonts w:ascii="Georgia" w:eastAsia="Georgia" w:hAnsi="Georgia" w:cs="Georgia"/>
          <w:b/>
          <w:sz w:val="36"/>
          <w:szCs w:val="36"/>
        </w:rPr>
        <w:t>CHURCHVILLE RECREATION COUNCIL BASEBALL PROGRAM</w:t>
      </w:r>
    </w:p>
    <w:p w:rsidR="0000524C" w:rsidRDefault="0000524C">
      <w:pPr>
        <w:spacing w:before="20" w:line="260" w:lineRule="auto"/>
        <w:rPr>
          <w:sz w:val="26"/>
          <w:szCs w:val="26"/>
        </w:rPr>
      </w:pPr>
    </w:p>
    <w:p w:rsidR="0000524C" w:rsidRDefault="00316F7D">
      <w:pPr>
        <w:ind w:left="3226" w:right="1565"/>
        <w:jc w:val="center"/>
        <w:rPr>
          <w:rFonts w:ascii="Arial" w:eastAsia="Arial" w:hAnsi="Arial" w:cs="Arial"/>
          <w:sz w:val="24"/>
          <w:szCs w:val="24"/>
        </w:rPr>
      </w:pPr>
      <w:r>
        <w:rPr>
          <w:rFonts w:ascii="Arial" w:eastAsia="Arial" w:hAnsi="Arial" w:cs="Arial"/>
          <w:sz w:val="24"/>
          <w:szCs w:val="24"/>
        </w:rPr>
        <w:t>3023 Level Road, Churchville, MD  21028 (410) 638-4345</w:t>
      </w:r>
    </w:p>
    <w:p w:rsidR="0000524C" w:rsidRDefault="00316F7D">
      <w:pPr>
        <w:spacing w:before="7" w:line="260" w:lineRule="auto"/>
        <w:ind w:left="5156" w:right="3492"/>
        <w:jc w:val="center"/>
        <w:rPr>
          <w:rFonts w:ascii="Arial" w:eastAsia="Arial" w:hAnsi="Arial" w:cs="Arial"/>
          <w:sz w:val="24"/>
          <w:szCs w:val="24"/>
        </w:rPr>
      </w:pPr>
      <w:r>
        <w:rPr>
          <w:rFonts w:ascii="Arial" w:eastAsia="Arial" w:hAnsi="Arial" w:cs="Arial"/>
          <w:sz w:val="24"/>
          <w:szCs w:val="24"/>
        </w:rPr>
        <w:t>FAX: (410) 734-6142</w:t>
      </w:r>
    </w:p>
    <w:p w:rsidR="0000524C" w:rsidRDefault="0000524C">
      <w:pPr>
        <w:spacing w:before="1" w:line="180" w:lineRule="auto"/>
        <w:rPr>
          <w:sz w:val="19"/>
          <w:szCs w:val="19"/>
        </w:rPr>
      </w:pPr>
    </w:p>
    <w:p w:rsidR="0000524C" w:rsidRDefault="0000524C">
      <w:pPr>
        <w:spacing w:line="200" w:lineRule="auto"/>
      </w:pPr>
    </w:p>
    <w:p w:rsidR="0000524C" w:rsidRDefault="00316F7D">
      <w:pPr>
        <w:spacing w:before="16"/>
        <w:ind w:left="100" w:right="84"/>
        <w:rPr>
          <w:rFonts w:ascii="Calibri" w:eastAsia="Calibri" w:hAnsi="Calibri" w:cs="Calibri"/>
          <w:sz w:val="22"/>
          <w:szCs w:val="22"/>
        </w:rPr>
      </w:pPr>
      <w:r>
        <w:rPr>
          <w:rFonts w:ascii="Calibri" w:eastAsia="Calibri" w:hAnsi="Calibri" w:cs="Calibri"/>
          <w:sz w:val="22"/>
          <w:szCs w:val="22"/>
        </w:rPr>
        <w:t>Churchville Baseball is requesting your support. Our program, for more than 30 years, has offered organized baseball to the youth of Churchville and surrounding communities. On average we have about 350 participants ages 4 to</w:t>
      </w:r>
    </w:p>
    <w:p w:rsidR="0000524C" w:rsidRDefault="00316F7D">
      <w:pPr>
        <w:ind w:left="100" w:right="232"/>
        <w:rPr>
          <w:rFonts w:ascii="Calibri" w:eastAsia="Calibri" w:hAnsi="Calibri" w:cs="Calibri"/>
          <w:sz w:val="22"/>
          <w:szCs w:val="22"/>
        </w:rPr>
      </w:pPr>
      <w:r>
        <w:rPr>
          <w:rFonts w:ascii="Calibri" w:eastAsia="Calibri" w:hAnsi="Calibri" w:cs="Calibri"/>
          <w:sz w:val="22"/>
          <w:szCs w:val="22"/>
        </w:rPr>
        <w:t>20 in our program.  We are a N</w:t>
      </w:r>
      <w:r>
        <w:rPr>
          <w:rFonts w:ascii="Calibri" w:eastAsia="Calibri" w:hAnsi="Calibri" w:cs="Calibri"/>
          <w:sz w:val="22"/>
          <w:szCs w:val="22"/>
        </w:rPr>
        <w:t>ON-PROFIT organization.  All of our Managers, Coaches, Team Parents, and Board Members are Volunteers from our community.</w:t>
      </w:r>
    </w:p>
    <w:p w:rsidR="0000524C" w:rsidRDefault="0000524C">
      <w:pPr>
        <w:spacing w:before="3"/>
        <w:rPr>
          <w:sz w:val="24"/>
          <w:szCs w:val="24"/>
        </w:rPr>
      </w:pPr>
    </w:p>
    <w:p w:rsidR="0000524C" w:rsidRDefault="00316F7D">
      <w:pPr>
        <w:ind w:left="100" w:right="70"/>
        <w:jc w:val="both"/>
        <w:rPr>
          <w:rFonts w:ascii="Calibri" w:eastAsia="Calibri" w:hAnsi="Calibri" w:cs="Calibri"/>
          <w:sz w:val="22"/>
          <w:szCs w:val="22"/>
        </w:rPr>
      </w:pPr>
      <w:r>
        <w:rPr>
          <w:rFonts w:ascii="Calibri" w:eastAsia="Calibri" w:hAnsi="Calibri" w:cs="Calibri"/>
          <w:sz w:val="22"/>
          <w:szCs w:val="22"/>
        </w:rPr>
        <w:t>Once registered, the program provides each participant a team jersey, hat, and socks.  Teams are provided equipment, umpires, and ins</w:t>
      </w:r>
      <w:r>
        <w:rPr>
          <w:rFonts w:ascii="Calibri" w:eastAsia="Calibri" w:hAnsi="Calibri" w:cs="Calibri"/>
          <w:sz w:val="22"/>
          <w:szCs w:val="22"/>
        </w:rPr>
        <w:t>urance for all participants.  While our main complex consists of 8 fields, we maintain and play on a total of 14 fields spread over 6 locations.  Our goal is to maintain safe playing conditions in a family friendly fun environment.</w:t>
      </w:r>
    </w:p>
    <w:p w:rsidR="0000524C" w:rsidRDefault="0000524C">
      <w:pPr>
        <w:spacing w:before="5"/>
        <w:rPr>
          <w:sz w:val="24"/>
          <w:szCs w:val="24"/>
        </w:rPr>
      </w:pPr>
    </w:p>
    <w:p w:rsidR="0000524C" w:rsidRDefault="00316F7D">
      <w:pPr>
        <w:ind w:left="100" w:right="69"/>
        <w:rPr>
          <w:rFonts w:ascii="Calibri" w:eastAsia="Calibri" w:hAnsi="Calibri" w:cs="Calibri"/>
          <w:sz w:val="22"/>
          <w:szCs w:val="22"/>
        </w:rPr>
      </w:pPr>
      <w:r>
        <w:rPr>
          <w:rFonts w:ascii="Calibri" w:eastAsia="Calibri" w:hAnsi="Calibri" w:cs="Calibri"/>
          <w:sz w:val="22"/>
          <w:szCs w:val="22"/>
        </w:rPr>
        <w:t>To offer a safe, organized Baseball experience to this many young people, it requires a lot of financial assistance.  Approximately 50% to 60% of our operational cost is supplied by registration fees.  In an effort to keep these fees down, we depend on the</w:t>
      </w:r>
      <w:r>
        <w:rPr>
          <w:rFonts w:ascii="Calibri" w:eastAsia="Calibri" w:hAnsi="Calibri" w:cs="Calibri"/>
          <w:sz w:val="22"/>
          <w:szCs w:val="22"/>
        </w:rPr>
        <w:t xml:space="preserve"> fundraising efforts of our volunteers, as well as you, our community partners, to help us with the additional funds needed to run the program.  No participant is turned away because they cannot pay.  This is a community program; as such we treat our commu</w:t>
      </w:r>
      <w:r>
        <w:rPr>
          <w:rFonts w:ascii="Calibri" w:eastAsia="Calibri" w:hAnsi="Calibri" w:cs="Calibri"/>
          <w:sz w:val="22"/>
          <w:szCs w:val="22"/>
        </w:rPr>
        <w:t>nity like family.</w:t>
      </w:r>
    </w:p>
    <w:p w:rsidR="0000524C" w:rsidRDefault="0000524C">
      <w:pPr>
        <w:spacing w:before="2"/>
        <w:rPr>
          <w:sz w:val="24"/>
          <w:szCs w:val="24"/>
        </w:rPr>
      </w:pPr>
    </w:p>
    <w:p w:rsidR="0000524C" w:rsidRDefault="00316F7D">
      <w:pPr>
        <w:ind w:left="100" w:right="187"/>
        <w:rPr>
          <w:rFonts w:ascii="Calibri" w:eastAsia="Calibri" w:hAnsi="Calibri" w:cs="Calibri"/>
          <w:sz w:val="22"/>
          <w:szCs w:val="22"/>
        </w:rPr>
      </w:pPr>
      <w:r>
        <w:rPr>
          <w:rFonts w:ascii="Calibri" w:eastAsia="Calibri" w:hAnsi="Calibri" w:cs="Calibri"/>
          <w:sz w:val="22"/>
          <w:szCs w:val="22"/>
        </w:rPr>
        <w:t xml:space="preserve">On average the cost of sponsorships are about $300, but we welcome any amount you or your company can contribute.  The participants will be giving their best this season; won’t you join in the effort by sponsoring a team?  Know that you </w:t>
      </w:r>
      <w:r>
        <w:rPr>
          <w:rFonts w:ascii="Calibri" w:eastAsia="Calibri" w:hAnsi="Calibri" w:cs="Calibri"/>
          <w:sz w:val="22"/>
          <w:szCs w:val="22"/>
        </w:rPr>
        <w:t>will help young people of this community to develop self-respect, discipline, and responsibility, while contributing to their involvement with an organization that offers a healthy, fun, and safe activity. What better way to spend your dollars?</w:t>
      </w:r>
    </w:p>
    <w:p w:rsidR="0000524C" w:rsidRDefault="0000524C">
      <w:pPr>
        <w:spacing w:before="5"/>
        <w:rPr>
          <w:sz w:val="24"/>
          <w:szCs w:val="24"/>
        </w:rPr>
      </w:pPr>
    </w:p>
    <w:p w:rsidR="0000524C" w:rsidRDefault="00316F7D">
      <w:pPr>
        <w:ind w:left="100"/>
        <w:rPr>
          <w:rFonts w:ascii="Calibri" w:eastAsia="Calibri" w:hAnsi="Calibri" w:cs="Calibri"/>
          <w:sz w:val="22"/>
          <w:szCs w:val="22"/>
        </w:rPr>
      </w:pPr>
      <w:r>
        <w:rPr>
          <w:rFonts w:ascii="Calibri" w:eastAsia="Calibri" w:hAnsi="Calibri" w:cs="Calibri"/>
          <w:sz w:val="22"/>
          <w:szCs w:val="22"/>
        </w:rPr>
        <w:t>We have se</w:t>
      </w:r>
      <w:r>
        <w:rPr>
          <w:rFonts w:ascii="Calibri" w:eastAsia="Calibri" w:hAnsi="Calibri" w:cs="Calibri"/>
          <w:sz w:val="22"/>
          <w:szCs w:val="22"/>
        </w:rPr>
        <w:t>veral methods of sponsorship:</w:t>
      </w:r>
    </w:p>
    <w:p w:rsidR="0000524C" w:rsidRDefault="0000524C">
      <w:pPr>
        <w:spacing w:before="3"/>
        <w:rPr>
          <w:sz w:val="24"/>
          <w:szCs w:val="24"/>
        </w:rPr>
      </w:pPr>
    </w:p>
    <w:p w:rsidR="0000524C" w:rsidRDefault="00316F7D">
      <w:pPr>
        <w:ind w:left="100" w:right="101"/>
        <w:rPr>
          <w:rFonts w:ascii="Calibri" w:eastAsia="Calibri" w:hAnsi="Calibri" w:cs="Calibri"/>
          <w:sz w:val="22"/>
          <w:szCs w:val="22"/>
        </w:rPr>
      </w:pPr>
      <w:r>
        <w:rPr>
          <w:rFonts w:ascii="Calibri" w:eastAsia="Calibri" w:hAnsi="Calibri" w:cs="Calibri"/>
          <w:b/>
          <w:sz w:val="22"/>
          <w:szCs w:val="22"/>
          <w:u w:val="single"/>
        </w:rPr>
        <w:t>Program Sponsors - $600</w:t>
      </w:r>
      <w:r>
        <w:rPr>
          <w:rFonts w:ascii="Calibri" w:eastAsia="Calibri" w:hAnsi="Calibri" w:cs="Calibri"/>
          <w:b/>
          <w:sz w:val="22"/>
          <w:szCs w:val="22"/>
        </w:rPr>
        <w:t xml:space="preserve"> </w:t>
      </w:r>
      <w:r>
        <w:rPr>
          <w:rFonts w:ascii="Calibri" w:eastAsia="Calibri" w:hAnsi="Calibri" w:cs="Calibri"/>
          <w:sz w:val="22"/>
          <w:szCs w:val="22"/>
        </w:rPr>
        <w:t>Company Name placed on a custom screen banner and displayed on our complex, in addition to a Team Sponsorship (See below).  Program sponsors will need to provide a high-resolution digital copy of their logo for the banner.</w:t>
      </w:r>
    </w:p>
    <w:p w:rsidR="0000524C" w:rsidRDefault="0000524C">
      <w:pPr>
        <w:spacing w:before="6"/>
        <w:rPr>
          <w:sz w:val="24"/>
          <w:szCs w:val="24"/>
        </w:rPr>
      </w:pPr>
    </w:p>
    <w:p w:rsidR="0000524C" w:rsidRDefault="00316F7D">
      <w:pPr>
        <w:ind w:left="100" w:right="358"/>
        <w:jc w:val="both"/>
        <w:rPr>
          <w:rFonts w:ascii="Calibri" w:eastAsia="Calibri" w:hAnsi="Calibri" w:cs="Calibri"/>
          <w:sz w:val="22"/>
          <w:szCs w:val="22"/>
        </w:rPr>
      </w:pPr>
      <w:r>
        <w:rPr>
          <w:rFonts w:ascii="Calibri" w:eastAsia="Calibri" w:hAnsi="Calibri" w:cs="Calibri"/>
          <w:b/>
          <w:sz w:val="22"/>
          <w:szCs w:val="22"/>
          <w:u w:val="single"/>
        </w:rPr>
        <w:t xml:space="preserve">Team Sponsors - $300 </w:t>
      </w:r>
      <w:r>
        <w:rPr>
          <w:rFonts w:ascii="Calibri" w:eastAsia="Calibri" w:hAnsi="Calibri" w:cs="Calibri"/>
          <w:sz w:val="22"/>
          <w:szCs w:val="22"/>
        </w:rPr>
        <w:t>Each sponso</w:t>
      </w:r>
      <w:r>
        <w:rPr>
          <w:rFonts w:ascii="Calibri" w:eastAsia="Calibri" w:hAnsi="Calibri" w:cs="Calibri"/>
          <w:sz w:val="22"/>
          <w:szCs w:val="22"/>
        </w:rPr>
        <w:t>r will have their company name associated with one of the teams and your company name will adorn your team’s uniforms. Team sponsors will be recognized at our Opening Day ceremonies on April 15th, 2023, receive a plaque picturing those children who benefit</w:t>
      </w:r>
      <w:r>
        <w:rPr>
          <w:rFonts w:ascii="Calibri" w:eastAsia="Calibri" w:hAnsi="Calibri" w:cs="Calibri"/>
          <w:sz w:val="22"/>
          <w:szCs w:val="22"/>
        </w:rPr>
        <w:t>ed from your generous support, in addition to a League Sponsorship (See below).</w:t>
      </w:r>
    </w:p>
    <w:p w:rsidR="0000524C" w:rsidRDefault="0000524C">
      <w:pPr>
        <w:spacing w:before="6"/>
        <w:rPr>
          <w:sz w:val="24"/>
          <w:szCs w:val="24"/>
        </w:rPr>
      </w:pPr>
    </w:p>
    <w:p w:rsidR="0000524C" w:rsidRDefault="00316F7D">
      <w:pPr>
        <w:ind w:left="100" w:right="302"/>
        <w:rPr>
          <w:rFonts w:ascii="Calibri" w:eastAsia="Calibri" w:hAnsi="Calibri" w:cs="Calibri"/>
          <w:sz w:val="22"/>
          <w:szCs w:val="22"/>
        </w:rPr>
      </w:pPr>
      <w:r>
        <w:rPr>
          <w:rFonts w:ascii="Calibri" w:eastAsia="Calibri" w:hAnsi="Calibri" w:cs="Calibri"/>
          <w:b/>
          <w:sz w:val="22"/>
          <w:szCs w:val="22"/>
          <w:u w:val="single"/>
        </w:rPr>
        <w:t>League Sponsor - $100</w:t>
      </w:r>
      <w:r>
        <w:rPr>
          <w:rFonts w:ascii="Calibri" w:eastAsia="Calibri" w:hAnsi="Calibri" w:cs="Calibri"/>
          <w:b/>
          <w:sz w:val="22"/>
          <w:szCs w:val="22"/>
        </w:rPr>
        <w:t xml:space="preserve"> </w:t>
      </w:r>
      <w:r>
        <w:rPr>
          <w:rFonts w:ascii="Calibri" w:eastAsia="Calibri" w:hAnsi="Calibri" w:cs="Calibri"/>
          <w:sz w:val="22"/>
          <w:szCs w:val="22"/>
        </w:rPr>
        <w:t xml:space="preserve">Each sponsor will be listed on our website </w:t>
      </w:r>
      <w:hyperlink r:id="rId7">
        <w:r>
          <w:rPr>
            <w:rFonts w:ascii="Calibri" w:eastAsia="Calibri" w:hAnsi="Calibri" w:cs="Calibri"/>
            <w:sz w:val="22"/>
            <w:szCs w:val="22"/>
          </w:rPr>
          <w:t>(</w:t>
        </w:r>
      </w:hyperlink>
      <w:hyperlink r:id="rId8">
        <w:r>
          <w:rPr>
            <w:rFonts w:ascii="Calibri" w:eastAsia="Calibri" w:hAnsi="Calibri" w:cs="Calibri"/>
            <w:sz w:val="22"/>
            <w:szCs w:val="22"/>
            <w:u w:val="single"/>
          </w:rPr>
          <w:t>www.churchvillebaseball.com</w:t>
        </w:r>
      </w:hyperlink>
      <w:hyperlink r:id="rId9">
        <w:r>
          <w:rPr>
            <w:rFonts w:ascii="Calibri" w:eastAsia="Calibri" w:hAnsi="Calibri" w:cs="Calibri"/>
            <w:sz w:val="22"/>
            <w:szCs w:val="22"/>
          </w:rPr>
          <w:t>).</w:t>
        </w:r>
      </w:hyperlink>
      <w:r>
        <w:rPr>
          <w:rFonts w:ascii="Calibri" w:eastAsia="Calibri" w:hAnsi="Calibri" w:cs="Calibri"/>
          <w:sz w:val="22"/>
          <w:szCs w:val="22"/>
        </w:rPr>
        <w:t xml:space="preserve"> If you have your own website, we will build a hyperlink to your site.  A copy of your logo will be required for our website.</w:t>
      </w:r>
    </w:p>
    <w:p w:rsidR="0000524C" w:rsidRDefault="0000524C">
      <w:pPr>
        <w:spacing w:before="5"/>
        <w:rPr>
          <w:sz w:val="24"/>
          <w:szCs w:val="24"/>
        </w:rPr>
      </w:pPr>
    </w:p>
    <w:p w:rsidR="0000524C" w:rsidRDefault="00316F7D">
      <w:pPr>
        <w:spacing w:line="260" w:lineRule="auto"/>
        <w:ind w:left="100"/>
        <w:rPr>
          <w:rFonts w:ascii="Calibri" w:eastAsia="Calibri" w:hAnsi="Calibri" w:cs="Calibri"/>
          <w:sz w:val="22"/>
          <w:szCs w:val="22"/>
        </w:rPr>
      </w:pPr>
      <w:r>
        <w:rPr>
          <w:rFonts w:ascii="Calibri" w:eastAsia="Calibri" w:hAnsi="Calibri" w:cs="Calibri"/>
          <w:b/>
          <w:sz w:val="22"/>
          <w:szCs w:val="22"/>
          <w:u w:val="single"/>
        </w:rPr>
        <w:t>Friends of the Baseball Program</w:t>
      </w:r>
      <w:r>
        <w:rPr>
          <w:rFonts w:ascii="Calibri" w:eastAsia="Calibri" w:hAnsi="Calibri" w:cs="Calibri"/>
          <w:b/>
          <w:sz w:val="22"/>
          <w:szCs w:val="22"/>
        </w:rPr>
        <w:t xml:space="preserve"> </w:t>
      </w:r>
      <w:r>
        <w:rPr>
          <w:rFonts w:ascii="Calibri" w:eastAsia="Calibri" w:hAnsi="Calibri" w:cs="Calibri"/>
          <w:sz w:val="22"/>
          <w:szCs w:val="22"/>
        </w:rPr>
        <w:t>can contribu</w:t>
      </w:r>
      <w:r>
        <w:rPr>
          <w:rFonts w:ascii="Calibri" w:eastAsia="Calibri" w:hAnsi="Calibri" w:cs="Calibri"/>
          <w:sz w:val="22"/>
          <w:szCs w:val="22"/>
        </w:rPr>
        <w:t>te any amount.</w:t>
      </w:r>
    </w:p>
    <w:p w:rsidR="0000524C" w:rsidRDefault="0000524C">
      <w:pPr>
        <w:spacing w:before="14"/>
        <w:rPr>
          <w:sz w:val="24"/>
          <w:szCs w:val="24"/>
        </w:rPr>
      </w:pPr>
    </w:p>
    <w:p w:rsidR="0000524C" w:rsidRDefault="00316F7D">
      <w:pPr>
        <w:spacing w:before="16"/>
        <w:ind w:left="100" w:right="4484"/>
        <w:jc w:val="both"/>
        <w:rPr>
          <w:rFonts w:ascii="Calibri" w:eastAsia="Calibri" w:hAnsi="Calibri" w:cs="Calibri"/>
          <w:sz w:val="22"/>
          <w:szCs w:val="22"/>
        </w:rPr>
      </w:pPr>
      <w:r>
        <w:rPr>
          <w:rFonts w:ascii="Calibri" w:eastAsia="Calibri" w:hAnsi="Calibri" w:cs="Calibri"/>
          <w:sz w:val="22"/>
          <w:szCs w:val="22"/>
        </w:rPr>
        <w:t>All amounts of donations will be recognized on Churchville Baseball Social media pages.</w:t>
      </w:r>
    </w:p>
    <w:p w:rsidR="0000524C" w:rsidRDefault="0000524C">
      <w:pPr>
        <w:spacing w:before="5"/>
        <w:rPr>
          <w:sz w:val="24"/>
          <w:szCs w:val="24"/>
        </w:rPr>
      </w:pPr>
    </w:p>
    <w:p w:rsidR="0000524C" w:rsidRDefault="00316F7D">
      <w:pPr>
        <w:ind w:left="100" w:right="149"/>
        <w:jc w:val="both"/>
        <w:rPr>
          <w:rFonts w:ascii="Calibri" w:eastAsia="Calibri" w:hAnsi="Calibri" w:cs="Calibri"/>
          <w:sz w:val="22"/>
          <w:szCs w:val="22"/>
        </w:rPr>
      </w:pPr>
      <w:r>
        <w:rPr>
          <w:rFonts w:ascii="Calibri" w:eastAsia="Calibri" w:hAnsi="Calibri" w:cs="Calibri"/>
          <w:sz w:val="22"/>
          <w:szCs w:val="22"/>
        </w:rPr>
        <w:t xml:space="preserve">All support is greatly appreciated. Tax deductible checks should be made </w:t>
      </w:r>
      <w:r>
        <w:rPr>
          <w:rFonts w:ascii="Calibri" w:eastAsia="Calibri" w:hAnsi="Calibri" w:cs="Calibri"/>
          <w:b/>
          <w:sz w:val="22"/>
          <w:szCs w:val="22"/>
        </w:rPr>
        <w:t xml:space="preserve">payable to Churchville Recreation Council </w:t>
      </w:r>
      <w:r>
        <w:rPr>
          <w:rFonts w:ascii="Calibri" w:eastAsia="Calibri" w:hAnsi="Calibri" w:cs="Calibri"/>
          <w:sz w:val="22"/>
          <w:szCs w:val="22"/>
        </w:rPr>
        <w:t xml:space="preserve">with reference to the </w:t>
      </w:r>
      <w:r>
        <w:rPr>
          <w:rFonts w:ascii="Calibri" w:eastAsia="Calibri" w:hAnsi="Calibri" w:cs="Calibri"/>
          <w:b/>
          <w:sz w:val="22"/>
          <w:szCs w:val="22"/>
        </w:rPr>
        <w:t>Baseball Program</w:t>
      </w:r>
      <w:r>
        <w:rPr>
          <w:rFonts w:ascii="Calibri" w:eastAsia="Calibri" w:hAnsi="Calibri" w:cs="Calibri"/>
          <w:sz w:val="22"/>
          <w:szCs w:val="22"/>
        </w:rPr>
        <w:t>.  A postage paid envelope and a Sponsorship form have been provided for your convenience. Upon receipt of your sponsorship, we will send you a confirmation letter with our 501</w:t>
      </w:r>
      <w:r>
        <w:rPr>
          <w:rFonts w:ascii="Calibri" w:eastAsia="Calibri" w:hAnsi="Calibri" w:cs="Calibri"/>
          <w:sz w:val="22"/>
          <w:szCs w:val="22"/>
        </w:rPr>
        <w:t>(c)(3) tax information for your donation.</w:t>
      </w:r>
    </w:p>
    <w:p w:rsidR="0000524C" w:rsidRDefault="0000524C">
      <w:pPr>
        <w:spacing w:before="3"/>
        <w:rPr>
          <w:sz w:val="24"/>
          <w:szCs w:val="24"/>
        </w:rPr>
      </w:pPr>
    </w:p>
    <w:p w:rsidR="0000524C" w:rsidRDefault="00316F7D">
      <w:pPr>
        <w:ind w:left="100" w:right="136"/>
        <w:rPr>
          <w:rFonts w:ascii="Calibri" w:eastAsia="Calibri" w:hAnsi="Calibri" w:cs="Calibri"/>
          <w:sz w:val="22"/>
          <w:szCs w:val="22"/>
        </w:rPr>
      </w:pPr>
      <w:r>
        <w:rPr>
          <w:rFonts w:ascii="Calibri" w:eastAsia="Calibri" w:hAnsi="Calibri" w:cs="Calibri"/>
          <w:sz w:val="22"/>
          <w:szCs w:val="22"/>
        </w:rPr>
        <w:lastRenderedPageBreak/>
        <w:t>We thank you in advance for your support. If possible, please remit all contributions by March 1, 2023, this time is needed for our uniform supplier to finalize uniforms and meet our uniform delivery date for a sm</w:t>
      </w:r>
      <w:r>
        <w:rPr>
          <w:rFonts w:ascii="Calibri" w:eastAsia="Calibri" w:hAnsi="Calibri" w:cs="Calibri"/>
          <w:sz w:val="22"/>
          <w:szCs w:val="22"/>
        </w:rPr>
        <w:t>ooth opening day.</w:t>
      </w:r>
    </w:p>
    <w:p w:rsidR="0000524C" w:rsidRDefault="0000524C">
      <w:pPr>
        <w:spacing w:before="24"/>
        <w:ind w:left="100" w:right="8949"/>
        <w:rPr>
          <w:rFonts w:ascii="Calibri" w:eastAsia="Calibri" w:hAnsi="Calibri" w:cs="Calibri"/>
          <w:sz w:val="22"/>
          <w:szCs w:val="22"/>
        </w:rPr>
      </w:pPr>
    </w:p>
    <w:p w:rsidR="0000524C" w:rsidRDefault="0000524C">
      <w:pPr>
        <w:spacing w:before="24"/>
        <w:ind w:left="100" w:right="8949"/>
        <w:rPr>
          <w:rFonts w:ascii="Calibri" w:eastAsia="Calibri" w:hAnsi="Calibri" w:cs="Calibri"/>
          <w:sz w:val="22"/>
          <w:szCs w:val="22"/>
        </w:rPr>
      </w:pPr>
    </w:p>
    <w:p w:rsidR="0000524C" w:rsidRDefault="0000524C">
      <w:pPr>
        <w:spacing w:before="24"/>
        <w:ind w:left="100" w:right="8949"/>
        <w:rPr>
          <w:rFonts w:ascii="Calibri" w:eastAsia="Calibri" w:hAnsi="Calibri" w:cs="Calibri"/>
          <w:sz w:val="22"/>
          <w:szCs w:val="22"/>
        </w:rPr>
      </w:pPr>
    </w:p>
    <w:p w:rsidR="0000524C" w:rsidRDefault="00316F7D">
      <w:pPr>
        <w:spacing w:before="24"/>
        <w:ind w:left="100" w:right="45"/>
        <w:rPr>
          <w:rFonts w:ascii="Calibri" w:eastAsia="Calibri" w:hAnsi="Calibri" w:cs="Calibri"/>
          <w:sz w:val="22"/>
          <w:szCs w:val="22"/>
        </w:rPr>
      </w:pPr>
      <w:r>
        <w:rPr>
          <w:rFonts w:ascii="Calibri" w:eastAsia="Calibri" w:hAnsi="Calibri" w:cs="Calibri"/>
          <w:sz w:val="22"/>
          <w:szCs w:val="22"/>
        </w:rPr>
        <w:t xml:space="preserve">With sincere appreciation, </w:t>
      </w:r>
    </w:p>
    <w:p w:rsidR="0000524C" w:rsidRDefault="0000524C">
      <w:pPr>
        <w:spacing w:before="24"/>
        <w:ind w:left="100" w:right="45"/>
        <w:rPr>
          <w:rFonts w:ascii="Calibri" w:eastAsia="Calibri" w:hAnsi="Calibri" w:cs="Calibri"/>
          <w:sz w:val="22"/>
          <w:szCs w:val="22"/>
        </w:rPr>
      </w:pPr>
    </w:p>
    <w:p w:rsidR="0000524C" w:rsidRDefault="0000524C">
      <w:pPr>
        <w:spacing w:before="24"/>
        <w:ind w:left="100" w:right="45"/>
        <w:rPr>
          <w:rFonts w:ascii="Calibri" w:eastAsia="Calibri" w:hAnsi="Calibri" w:cs="Calibri"/>
          <w:sz w:val="22"/>
          <w:szCs w:val="22"/>
        </w:rPr>
      </w:pPr>
    </w:p>
    <w:p w:rsidR="0000524C" w:rsidRDefault="00316F7D">
      <w:pPr>
        <w:spacing w:before="24"/>
        <w:ind w:left="100" w:right="45"/>
        <w:rPr>
          <w:rFonts w:ascii="Calibri" w:eastAsia="Calibri" w:hAnsi="Calibri" w:cs="Calibri"/>
          <w:sz w:val="22"/>
          <w:szCs w:val="22"/>
        </w:rPr>
      </w:pPr>
      <w:r>
        <w:rPr>
          <w:rFonts w:ascii="Calibri" w:eastAsia="Calibri" w:hAnsi="Calibri" w:cs="Calibri"/>
          <w:sz w:val="22"/>
          <w:szCs w:val="22"/>
        </w:rPr>
        <w:t>Christopher Ruppert</w:t>
      </w:r>
    </w:p>
    <w:p w:rsidR="0000524C" w:rsidRDefault="00316F7D">
      <w:pPr>
        <w:spacing w:before="24"/>
        <w:ind w:left="100" w:right="-45"/>
        <w:rPr>
          <w:rFonts w:ascii="Calibri" w:eastAsia="Calibri" w:hAnsi="Calibri" w:cs="Calibri"/>
          <w:sz w:val="22"/>
          <w:szCs w:val="22"/>
        </w:rPr>
      </w:pPr>
      <w:r>
        <w:rPr>
          <w:rFonts w:ascii="Calibri" w:eastAsia="Calibri" w:hAnsi="Calibri" w:cs="Calibri"/>
          <w:sz w:val="22"/>
          <w:szCs w:val="22"/>
        </w:rPr>
        <w:t>President</w:t>
      </w:r>
      <w:r>
        <w:rPr>
          <w:rFonts w:ascii="Calibri" w:eastAsia="Calibri" w:hAnsi="Calibri" w:cs="Calibri"/>
          <w:sz w:val="22"/>
          <w:szCs w:val="22"/>
        </w:rPr>
        <w:t xml:space="preserve"> of </w:t>
      </w:r>
      <w:r>
        <w:rPr>
          <w:rFonts w:ascii="Calibri" w:eastAsia="Calibri" w:hAnsi="Calibri" w:cs="Calibri"/>
          <w:sz w:val="22"/>
          <w:szCs w:val="22"/>
        </w:rPr>
        <w:t>Churchvill</w:t>
      </w:r>
      <w:r>
        <w:rPr>
          <w:rFonts w:ascii="Calibri" w:eastAsia="Calibri" w:hAnsi="Calibri" w:cs="Calibri"/>
          <w:sz w:val="22"/>
          <w:szCs w:val="22"/>
        </w:rPr>
        <w:t xml:space="preserve">e </w:t>
      </w:r>
      <w:r>
        <w:rPr>
          <w:rFonts w:ascii="Calibri" w:eastAsia="Calibri" w:hAnsi="Calibri" w:cs="Calibri"/>
          <w:sz w:val="22"/>
          <w:szCs w:val="22"/>
        </w:rPr>
        <w:t>Baseball Program</w:t>
      </w:r>
    </w:p>
    <w:p w:rsidR="0000524C" w:rsidRDefault="00316F7D">
      <w:pPr>
        <w:ind w:left="100" w:right="-45"/>
        <w:jc w:val="both"/>
        <w:rPr>
          <w:rFonts w:ascii="Calibri" w:eastAsia="Calibri" w:hAnsi="Calibri" w:cs="Calibri"/>
          <w:sz w:val="22"/>
          <w:szCs w:val="22"/>
        </w:rPr>
      </w:pPr>
      <w:r>
        <w:rPr>
          <w:rFonts w:ascii="Calibri" w:eastAsia="Calibri" w:hAnsi="Calibri" w:cs="Calibri"/>
          <w:sz w:val="22"/>
          <w:szCs w:val="22"/>
        </w:rPr>
        <w:t>443-617-5251</w:t>
      </w:r>
    </w:p>
    <w:p w:rsidR="0000524C" w:rsidRDefault="00316F7D">
      <w:pPr>
        <w:ind w:left="100" w:right="-45"/>
        <w:jc w:val="both"/>
        <w:rPr>
          <w:rFonts w:ascii="Calibri" w:eastAsia="Calibri" w:hAnsi="Calibri" w:cs="Calibri"/>
          <w:sz w:val="22"/>
          <w:szCs w:val="22"/>
        </w:rPr>
      </w:pPr>
      <w:hyperlink r:id="rId10">
        <w:r>
          <w:rPr>
            <w:rFonts w:ascii="Calibri" w:eastAsia="Calibri" w:hAnsi="Calibri" w:cs="Calibri"/>
            <w:color w:val="1155CC"/>
            <w:sz w:val="22"/>
            <w:szCs w:val="22"/>
            <w:u w:val="single"/>
          </w:rPr>
          <w:t>chvillebbpresident@gmail.com</w:t>
        </w:r>
      </w:hyperlink>
    </w:p>
    <w:p w:rsidR="0000524C" w:rsidRDefault="0000524C">
      <w:pPr>
        <w:ind w:left="100" w:right="-45"/>
        <w:jc w:val="both"/>
        <w:rPr>
          <w:rFonts w:ascii="Calibri" w:eastAsia="Calibri" w:hAnsi="Calibri" w:cs="Calibri"/>
          <w:sz w:val="22"/>
          <w:szCs w:val="22"/>
        </w:rPr>
        <w:sectPr w:rsidR="0000524C">
          <w:pgSz w:w="12240" w:h="15840"/>
          <w:pgMar w:top="620" w:right="600" w:bottom="280" w:left="620" w:header="720" w:footer="720" w:gutter="0"/>
          <w:pgNumType w:start="1"/>
          <w:cols w:space="720"/>
        </w:sectPr>
      </w:pPr>
    </w:p>
    <w:p w:rsidR="0000524C" w:rsidRDefault="00316F7D">
      <w:pPr>
        <w:spacing w:before="80" w:line="286" w:lineRule="auto"/>
        <w:ind w:left="3830" w:right="822"/>
        <w:jc w:val="center"/>
        <w:rPr>
          <w:sz w:val="28"/>
          <w:szCs w:val="28"/>
        </w:rPr>
      </w:pPr>
      <w:r>
        <w:lastRenderedPageBreak/>
        <w:pict w14:anchorId="4C468A01">
          <v:shape id="_x0000_s1030" type="#_x0000_t75" style="position:absolute;left:0;text-align:left;margin-left:36pt;margin-top:66.6pt;width:86.4pt;height:108pt;z-index:-251657216;mso-position-horizontal:absolute;mso-position-horizontal-relative:page;mso-position-vertical:absolute;mso-position-vertical-relative:page">
            <v:imagedata r:id="rId11" o:title=""/>
            <w10:wrap anchorx="page" anchory="page"/>
          </v:shape>
        </w:pict>
      </w:r>
      <w:r>
        <w:rPr>
          <w:b/>
          <w:i/>
          <w:sz w:val="28"/>
          <w:szCs w:val="28"/>
        </w:rPr>
        <w:t>CHURCHVILLE RECREATION COUNCIL BASEBALL PROGRAM</w:t>
      </w:r>
    </w:p>
    <w:p w:rsidR="0000524C" w:rsidRDefault="00316F7D">
      <w:pPr>
        <w:ind w:left="3732" w:right="724"/>
        <w:jc w:val="center"/>
        <w:rPr>
          <w:sz w:val="28"/>
          <w:szCs w:val="28"/>
        </w:rPr>
      </w:pPr>
      <w:r>
        <w:rPr>
          <w:i/>
          <w:sz w:val="28"/>
          <w:szCs w:val="28"/>
        </w:rPr>
        <w:t>3023 Level Road, Churchville, MD 21028-1819</w:t>
      </w:r>
    </w:p>
    <w:p w:rsidR="0000524C" w:rsidRDefault="00316F7D">
      <w:pPr>
        <w:spacing w:line="300" w:lineRule="auto"/>
        <w:ind w:left="4282" w:right="1266"/>
        <w:jc w:val="center"/>
        <w:rPr>
          <w:sz w:val="28"/>
          <w:szCs w:val="28"/>
        </w:rPr>
      </w:pPr>
      <w:r>
        <w:rPr>
          <w:i/>
          <w:sz w:val="28"/>
          <w:szCs w:val="28"/>
        </w:rPr>
        <w:t>(410) 638-4345 FAX: (410) 734-6142</w:t>
      </w:r>
    </w:p>
    <w:p w:rsidR="0000524C" w:rsidRDefault="00316F7D">
      <w:pPr>
        <w:spacing w:line="540" w:lineRule="auto"/>
        <w:ind w:left="3700" w:right="686"/>
        <w:jc w:val="center"/>
        <w:rPr>
          <w:sz w:val="48"/>
          <w:szCs w:val="48"/>
        </w:rPr>
      </w:pPr>
      <w:r>
        <w:rPr>
          <w:i/>
          <w:sz w:val="48"/>
          <w:szCs w:val="48"/>
        </w:rPr>
        <w:t>202</w:t>
      </w:r>
      <w:r>
        <w:rPr>
          <w:i/>
          <w:sz w:val="48"/>
          <w:szCs w:val="48"/>
        </w:rPr>
        <w:t>3</w:t>
      </w:r>
      <w:r>
        <w:rPr>
          <w:i/>
          <w:sz w:val="48"/>
          <w:szCs w:val="48"/>
        </w:rPr>
        <w:t xml:space="preserve"> Sponsorship/Donation</w:t>
      </w:r>
    </w:p>
    <w:p w:rsidR="0000524C" w:rsidRDefault="00316F7D">
      <w:pPr>
        <w:spacing w:line="300" w:lineRule="auto"/>
        <w:ind w:left="3792" w:right="782"/>
        <w:jc w:val="center"/>
        <w:rPr>
          <w:sz w:val="28"/>
          <w:szCs w:val="28"/>
        </w:rPr>
      </w:pPr>
      <w:r>
        <w:rPr>
          <w:i/>
          <w:sz w:val="28"/>
          <w:szCs w:val="28"/>
        </w:rPr>
        <w:t>Please Complete and Return by March 1, 202</w:t>
      </w:r>
      <w:r>
        <w:rPr>
          <w:i/>
          <w:sz w:val="28"/>
          <w:szCs w:val="28"/>
        </w:rPr>
        <w:t>3</w:t>
      </w:r>
    </w:p>
    <w:p w:rsidR="0000524C" w:rsidRDefault="0000524C">
      <w:pPr>
        <w:spacing w:before="3" w:line="100" w:lineRule="auto"/>
        <w:rPr>
          <w:sz w:val="10"/>
          <w:szCs w:val="10"/>
        </w:rPr>
      </w:pPr>
    </w:p>
    <w:p w:rsidR="0000524C" w:rsidRDefault="0000524C">
      <w:pPr>
        <w:spacing w:line="200" w:lineRule="auto"/>
      </w:pPr>
    </w:p>
    <w:p w:rsidR="0000524C" w:rsidRDefault="00316F7D">
      <w:pPr>
        <w:tabs>
          <w:tab w:val="left" w:pos="9120"/>
        </w:tabs>
        <w:spacing w:before="26" w:line="280" w:lineRule="auto"/>
        <w:rPr>
          <w:sz w:val="26"/>
          <w:szCs w:val="26"/>
        </w:rPr>
      </w:pPr>
      <w:r>
        <w:rPr>
          <w:i/>
          <w:sz w:val="26"/>
          <w:szCs w:val="26"/>
        </w:rPr>
        <w:t xml:space="preserve">      Corporation/Business Name:</w:t>
      </w:r>
      <w:r>
        <w:rPr>
          <w:i/>
          <w:sz w:val="26"/>
          <w:szCs w:val="26"/>
          <w:u w:val="single"/>
        </w:rPr>
        <w:t xml:space="preserve"> </w:t>
      </w:r>
      <w:r>
        <w:rPr>
          <w:i/>
          <w:sz w:val="26"/>
          <w:szCs w:val="26"/>
          <w:u w:val="single"/>
        </w:rPr>
        <w:tab/>
      </w:r>
    </w:p>
    <w:p w:rsidR="0000524C" w:rsidRDefault="0000524C">
      <w:pPr>
        <w:spacing w:before="5" w:line="260" w:lineRule="auto"/>
        <w:rPr>
          <w:sz w:val="26"/>
          <w:szCs w:val="26"/>
        </w:rPr>
      </w:pPr>
    </w:p>
    <w:p w:rsidR="0000524C" w:rsidRDefault="00316F7D">
      <w:pPr>
        <w:tabs>
          <w:tab w:val="left" w:pos="8740"/>
        </w:tabs>
        <w:spacing w:before="26" w:line="280" w:lineRule="auto"/>
        <w:ind w:left="371"/>
        <w:rPr>
          <w:sz w:val="26"/>
          <w:szCs w:val="26"/>
        </w:rPr>
      </w:pPr>
      <w:r>
        <w:rPr>
          <w:i/>
          <w:sz w:val="26"/>
          <w:szCs w:val="26"/>
        </w:rPr>
        <w:t>Corporate Contact:</w:t>
      </w:r>
      <w:r>
        <w:rPr>
          <w:i/>
          <w:sz w:val="26"/>
          <w:szCs w:val="26"/>
          <w:u w:val="single"/>
        </w:rPr>
        <w:t xml:space="preserve"> </w:t>
      </w:r>
      <w:r>
        <w:rPr>
          <w:i/>
          <w:sz w:val="26"/>
          <w:szCs w:val="26"/>
          <w:u w:val="single"/>
        </w:rPr>
        <w:tab/>
      </w:r>
    </w:p>
    <w:p w:rsidR="0000524C" w:rsidRDefault="0000524C">
      <w:pPr>
        <w:spacing w:before="6" w:line="260" w:lineRule="auto"/>
        <w:rPr>
          <w:sz w:val="26"/>
          <w:szCs w:val="26"/>
        </w:rPr>
      </w:pPr>
    </w:p>
    <w:p w:rsidR="0000524C" w:rsidRDefault="00316F7D">
      <w:pPr>
        <w:tabs>
          <w:tab w:val="left" w:pos="8800"/>
        </w:tabs>
        <w:spacing w:before="26" w:line="280" w:lineRule="auto"/>
        <w:ind w:left="371"/>
        <w:rPr>
          <w:sz w:val="26"/>
          <w:szCs w:val="26"/>
        </w:rPr>
      </w:pPr>
      <w:r>
        <w:rPr>
          <w:i/>
          <w:sz w:val="26"/>
          <w:szCs w:val="26"/>
        </w:rPr>
        <w:t>Address:</w:t>
      </w:r>
      <w:r>
        <w:rPr>
          <w:i/>
          <w:sz w:val="26"/>
          <w:szCs w:val="26"/>
          <w:u w:val="single"/>
        </w:rPr>
        <w:t xml:space="preserve"> </w:t>
      </w:r>
      <w:r>
        <w:rPr>
          <w:i/>
          <w:sz w:val="26"/>
          <w:szCs w:val="26"/>
          <w:u w:val="single"/>
        </w:rPr>
        <w:tab/>
      </w:r>
    </w:p>
    <w:p w:rsidR="0000524C" w:rsidRDefault="0000524C">
      <w:pPr>
        <w:spacing w:before="4" w:line="260" w:lineRule="auto"/>
        <w:rPr>
          <w:sz w:val="26"/>
          <w:szCs w:val="26"/>
        </w:rPr>
      </w:pPr>
    </w:p>
    <w:p w:rsidR="0000524C" w:rsidRDefault="00316F7D">
      <w:pPr>
        <w:tabs>
          <w:tab w:val="left" w:pos="8740"/>
        </w:tabs>
        <w:spacing w:before="26" w:line="280" w:lineRule="auto"/>
        <w:ind w:left="371"/>
        <w:rPr>
          <w:sz w:val="26"/>
          <w:szCs w:val="26"/>
        </w:rPr>
      </w:pPr>
      <w:r>
        <w:rPr>
          <w:i/>
          <w:sz w:val="26"/>
          <w:szCs w:val="26"/>
        </w:rPr>
        <w:t>City/State/Zip:</w:t>
      </w:r>
      <w:r>
        <w:rPr>
          <w:i/>
          <w:sz w:val="26"/>
          <w:szCs w:val="26"/>
          <w:u w:val="single"/>
        </w:rPr>
        <w:t xml:space="preserve"> </w:t>
      </w:r>
      <w:r>
        <w:rPr>
          <w:i/>
          <w:sz w:val="26"/>
          <w:szCs w:val="26"/>
          <w:u w:val="single"/>
        </w:rPr>
        <w:tab/>
      </w:r>
    </w:p>
    <w:p w:rsidR="0000524C" w:rsidRDefault="0000524C">
      <w:pPr>
        <w:spacing w:before="9" w:line="260" w:lineRule="auto"/>
        <w:rPr>
          <w:sz w:val="26"/>
          <w:szCs w:val="26"/>
        </w:rPr>
      </w:pPr>
    </w:p>
    <w:p w:rsidR="0000524C" w:rsidRDefault="00316F7D">
      <w:pPr>
        <w:tabs>
          <w:tab w:val="left" w:pos="8780"/>
        </w:tabs>
        <w:spacing w:before="26" w:line="280" w:lineRule="auto"/>
        <w:ind w:left="371"/>
        <w:rPr>
          <w:sz w:val="26"/>
          <w:szCs w:val="26"/>
        </w:rPr>
      </w:pPr>
      <w:r>
        <w:rPr>
          <w:i/>
          <w:sz w:val="26"/>
          <w:szCs w:val="26"/>
        </w:rPr>
        <w:t>Phone:</w:t>
      </w:r>
      <w:r>
        <w:rPr>
          <w:i/>
          <w:sz w:val="26"/>
          <w:szCs w:val="26"/>
          <w:u w:val="single"/>
        </w:rPr>
        <w:t xml:space="preserve">                                                            </w:t>
      </w:r>
      <w:r>
        <w:rPr>
          <w:i/>
          <w:sz w:val="26"/>
          <w:szCs w:val="26"/>
        </w:rPr>
        <w:t>E-Mail:</w:t>
      </w:r>
      <w:r>
        <w:rPr>
          <w:i/>
          <w:sz w:val="26"/>
          <w:szCs w:val="26"/>
          <w:u w:val="single"/>
        </w:rPr>
        <w:t xml:space="preserve"> </w:t>
      </w:r>
      <w:r>
        <w:rPr>
          <w:i/>
          <w:sz w:val="26"/>
          <w:szCs w:val="26"/>
          <w:u w:val="single"/>
        </w:rPr>
        <w:tab/>
      </w:r>
    </w:p>
    <w:p w:rsidR="0000524C" w:rsidRDefault="0000524C">
      <w:pPr>
        <w:spacing w:before="4" w:line="260" w:lineRule="auto"/>
        <w:rPr>
          <w:sz w:val="26"/>
          <w:szCs w:val="26"/>
        </w:rPr>
      </w:pPr>
    </w:p>
    <w:p w:rsidR="0000524C" w:rsidRDefault="00316F7D">
      <w:pPr>
        <w:spacing w:before="26"/>
        <w:ind w:left="371"/>
        <w:rPr>
          <w:sz w:val="26"/>
          <w:szCs w:val="26"/>
        </w:rPr>
      </w:pPr>
      <w:r>
        <w:rPr>
          <w:i/>
          <w:sz w:val="26"/>
          <w:szCs w:val="26"/>
        </w:rPr>
        <w:t>Sponsorship Levels: (please circle)</w:t>
      </w:r>
    </w:p>
    <w:p w:rsidR="0000524C" w:rsidRDefault="0000524C">
      <w:pPr>
        <w:spacing w:before="1" w:line="100" w:lineRule="auto"/>
        <w:rPr>
          <w:sz w:val="10"/>
          <w:szCs w:val="10"/>
        </w:rPr>
      </w:pPr>
    </w:p>
    <w:p w:rsidR="0000524C" w:rsidRDefault="0000524C">
      <w:pPr>
        <w:spacing w:line="200" w:lineRule="auto"/>
      </w:pPr>
    </w:p>
    <w:p w:rsidR="0000524C" w:rsidRDefault="00316F7D">
      <w:pPr>
        <w:ind w:left="882" w:right="1630"/>
        <w:jc w:val="center"/>
        <w:rPr>
          <w:sz w:val="26"/>
          <w:szCs w:val="26"/>
        </w:rPr>
      </w:pPr>
      <w:r>
        <w:rPr>
          <w:i/>
          <w:sz w:val="26"/>
          <w:szCs w:val="26"/>
        </w:rPr>
        <w:t>Program: $600.00                     Team: $300.00         League: $100.00</w:t>
      </w:r>
    </w:p>
    <w:p w:rsidR="0000524C" w:rsidRDefault="0000524C">
      <w:pPr>
        <w:spacing w:before="19" w:line="280" w:lineRule="auto"/>
        <w:rPr>
          <w:sz w:val="28"/>
          <w:szCs w:val="28"/>
        </w:rPr>
      </w:pPr>
    </w:p>
    <w:p w:rsidR="0000524C" w:rsidRDefault="00316F7D">
      <w:pPr>
        <w:tabs>
          <w:tab w:val="left" w:pos="8760"/>
        </w:tabs>
        <w:spacing w:line="280" w:lineRule="auto"/>
        <w:ind w:left="371"/>
        <w:rPr>
          <w:sz w:val="26"/>
          <w:szCs w:val="26"/>
        </w:rPr>
      </w:pPr>
      <w:r>
        <w:rPr>
          <w:i/>
          <w:sz w:val="26"/>
          <w:szCs w:val="26"/>
        </w:rPr>
        <w:t>Friends of Churchville Donation:</w:t>
      </w:r>
      <w:r>
        <w:rPr>
          <w:i/>
          <w:sz w:val="26"/>
          <w:szCs w:val="26"/>
          <w:u w:val="single"/>
        </w:rPr>
        <w:t xml:space="preserve"> </w:t>
      </w:r>
      <w:r>
        <w:rPr>
          <w:i/>
          <w:sz w:val="26"/>
          <w:szCs w:val="26"/>
          <w:u w:val="single"/>
        </w:rPr>
        <w:tab/>
      </w:r>
    </w:p>
    <w:p w:rsidR="0000524C" w:rsidRDefault="0000524C">
      <w:pPr>
        <w:spacing w:before="17"/>
        <w:rPr>
          <w:sz w:val="24"/>
          <w:szCs w:val="24"/>
        </w:rPr>
      </w:pPr>
    </w:p>
    <w:p w:rsidR="0000524C" w:rsidRDefault="00316F7D">
      <w:pPr>
        <w:spacing w:before="44" w:line="280" w:lineRule="auto"/>
        <w:ind w:left="371" w:right="1311"/>
        <w:rPr>
          <w:sz w:val="26"/>
          <w:szCs w:val="26"/>
        </w:rPr>
      </w:pPr>
      <w:r>
        <w:rPr>
          <w:i/>
          <w:sz w:val="26"/>
          <w:szCs w:val="26"/>
        </w:rPr>
        <w:t>If you are making a non-monetary donation, please indicate specifically what is being donated:</w:t>
      </w:r>
      <w:r>
        <w:rPr>
          <w:noProof/>
        </w:rPr>
        <mc:AlternateContent>
          <mc:Choice Requires="wpg">
            <w:drawing>
              <wp:anchor distT="0" distB="0" distL="114300" distR="114300" simplePos="0" relativeHeight="251656192" behindDoc="1" locked="0" layoutInCell="1" hidden="0" allowOverlap="1">
                <wp:simplePos x="0" y="0"/>
                <wp:positionH relativeFrom="column">
                  <wp:posOffset>317500</wp:posOffset>
                </wp:positionH>
                <wp:positionV relativeFrom="paragraph">
                  <wp:posOffset>914400</wp:posOffset>
                </wp:positionV>
                <wp:extent cx="5447665" cy="12700"/>
                <wp:effectExtent l="0" t="0" r="0" b="0"/>
                <wp:wrapNone/>
                <wp:docPr id="1" name="Group 1"/>
                <wp:cNvGraphicFramePr/>
                <a:graphic xmlns:a="http://schemas.openxmlformats.org/drawingml/2006/main">
                  <a:graphicData uri="http://schemas.microsoft.com/office/word/2010/wordprocessingGroup">
                    <wpg:wgp>
                      <wpg:cNvGrpSpPr/>
                      <wpg:grpSpPr>
                        <a:xfrm>
                          <a:off x="0" y="0"/>
                          <a:ext cx="5447665" cy="12700"/>
                          <a:chOff x="3015850" y="3775225"/>
                          <a:chExt cx="5447700" cy="9550"/>
                        </a:xfrm>
                      </wpg:grpSpPr>
                      <wpg:grpSp>
                        <wpg:cNvPr id="2" name="Group 2"/>
                        <wpg:cNvGrpSpPr/>
                        <wpg:grpSpPr>
                          <a:xfrm>
                            <a:off x="3015868" y="3780000"/>
                            <a:ext cx="5447665" cy="0"/>
                            <a:chOff x="0" y="0"/>
                            <a:chExt cx="5447665" cy="0"/>
                          </a:xfrm>
                        </wpg:grpSpPr>
                        <wps:wsp>
                          <wps:cNvPr id="3" name="Rectangle 3"/>
                          <wps:cNvSpPr/>
                          <wps:spPr>
                            <a:xfrm>
                              <a:off x="0" y="0"/>
                              <a:ext cx="5447650" cy="0"/>
                            </a:xfrm>
                            <a:prstGeom prst="rect">
                              <a:avLst/>
                            </a:prstGeom>
                            <a:noFill/>
                            <a:ln>
                              <a:noFill/>
                            </a:ln>
                          </wps:spPr>
                          <wps:txbx>
                            <w:txbxContent>
                              <w:p w:rsidR="0000524C" w:rsidRDefault="0000524C">
                                <w:pPr>
                                  <w:textDirection w:val="btLr"/>
                                </w:pPr>
                              </w:p>
                            </w:txbxContent>
                          </wps:txbx>
                          <wps:bodyPr spcFirstLastPara="1" wrap="square" lIns="91425" tIns="91425" rIns="91425" bIns="91425" anchor="ctr" anchorCtr="0">
                            <a:noAutofit/>
                          </wps:bodyPr>
                        </wps:wsp>
                        <wps:wsp>
                          <wps:cNvPr id="4" name="Freeform: Shape 4"/>
                          <wps:cNvSpPr/>
                          <wps:spPr>
                            <a:xfrm>
                              <a:off x="0" y="0"/>
                              <a:ext cx="5447665" cy="0"/>
                            </a:xfrm>
                            <a:custGeom>
                              <a:avLst/>
                              <a:gdLst/>
                              <a:ahLst/>
                              <a:cxnLst/>
                              <a:rect l="l" t="t" r="r" b="b"/>
                              <a:pathLst>
                                <a:path w="5447665" h="1" extrusionOk="0">
                                  <a:moveTo>
                                    <a:pt x="0" y="0"/>
                                  </a:moveTo>
                                  <a:lnTo>
                                    <a:pt x="544766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1" o:spid="_x0000_s1026" style="position:absolute;left:0;text-align:left;margin-left:25pt;margin-top:1in;width:428.95pt;height:1pt;z-index:-251660288" coordorigin="30158,37752" coordsize="544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">
                <v:group id="Group 2" o:spid="_x0000_s1027" style="position:absolute;left:30158;top:37800;width:54477;height:0" coordsize="54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54476;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00524C" w:rsidRDefault="0000524C">
                          <w:pPr>
                            <w:textDirection w:val="btLr"/>
                          </w:pPr>
                        </w:p>
                      </w:txbxContent>
                    </v:textbox>
                  </v:rect>
                  <v:shape id="Freeform: Shape 4" o:spid="_x0000_s1029" style="position:absolute;width:54476;height:0;visibility:visible;mso-wrap-style:square;v-text-anchor:middle" coordsize="5447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" path="m,l5447665,e" filled="f">
                    <v:stroke startarrowwidth="narrow" startarrowlength="short" endarrowwidth="narrow" endarrowlength="short"/>
                    <v:path arrowok="t" o:extrusionok="f"/>
                  </v:shape>
                </v:group>
              </v:group>
            </w:pict>
          </mc:Fallback>
        </mc:AlternateContent>
      </w:r>
      <w:r>
        <w:rPr>
          <w:noProof/>
        </w:rPr>
        <mc:AlternateContent>
          <mc:Choice Requires="wpg">
            <w:drawing>
              <wp:anchor distT="0" distB="0" distL="114300" distR="114300" simplePos="0" relativeHeight="251657216" behindDoc="1" locked="0" layoutInCell="1" hidden="0" allowOverlap="1">
                <wp:simplePos x="0" y="0"/>
                <wp:positionH relativeFrom="column">
                  <wp:posOffset>317500</wp:posOffset>
                </wp:positionH>
                <wp:positionV relativeFrom="paragraph">
                  <wp:posOffset>635000</wp:posOffset>
                </wp:positionV>
                <wp:extent cx="5447665" cy="12700"/>
                <wp:effectExtent l="0" t="0" r="0" b="0"/>
                <wp:wrapNone/>
                <wp:docPr id="5" name="Group 5"/>
                <wp:cNvGraphicFramePr/>
                <a:graphic xmlns:a="http://schemas.openxmlformats.org/drawingml/2006/main">
                  <a:graphicData uri="http://schemas.microsoft.com/office/word/2010/wordprocessingGroup">
                    <wpg:wgp>
                      <wpg:cNvGrpSpPr/>
                      <wpg:grpSpPr>
                        <a:xfrm>
                          <a:off x="0" y="0"/>
                          <a:ext cx="5447665" cy="12700"/>
                          <a:chOff x="3015850" y="3775225"/>
                          <a:chExt cx="5447700" cy="9550"/>
                        </a:xfrm>
                      </wpg:grpSpPr>
                      <wpg:grpSp>
                        <wpg:cNvPr id="6" name="Group 6"/>
                        <wpg:cNvGrpSpPr/>
                        <wpg:grpSpPr>
                          <a:xfrm>
                            <a:off x="3015868" y="3780000"/>
                            <a:ext cx="5447665" cy="0"/>
                            <a:chOff x="0" y="0"/>
                            <a:chExt cx="5447665" cy="0"/>
                          </a:xfrm>
                        </wpg:grpSpPr>
                        <wps:wsp>
                          <wps:cNvPr id="7" name="Rectangle 7"/>
                          <wps:cNvSpPr/>
                          <wps:spPr>
                            <a:xfrm>
                              <a:off x="0" y="0"/>
                              <a:ext cx="5447650" cy="0"/>
                            </a:xfrm>
                            <a:prstGeom prst="rect">
                              <a:avLst/>
                            </a:prstGeom>
                            <a:noFill/>
                            <a:ln>
                              <a:noFill/>
                            </a:ln>
                          </wps:spPr>
                          <wps:txbx>
                            <w:txbxContent>
                              <w:p w:rsidR="0000524C" w:rsidRDefault="0000524C">
                                <w:pPr>
                                  <w:textDirection w:val="btLr"/>
                                </w:pPr>
                              </w:p>
                            </w:txbxContent>
                          </wps:txbx>
                          <wps:bodyPr spcFirstLastPara="1" wrap="square" lIns="91425" tIns="91425" rIns="91425" bIns="91425" anchor="ctr" anchorCtr="0">
                            <a:noAutofit/>
                          </wps:bodyPr>
                        </wps:wsp>
                        <wps:wsp>
                          <wps:cNvPr id="8" name="Freeform: Shape 8"/>
                          <wps:cNvSpPr/>
                          <wps:spPr>
                            <a:xfrm>
                              <a:off x="0" y="0"/>
                              <a:ext cx="5447665" cy="0"/>
                            </a:xfrm>
                            <a:custGeom>
                              <a:avLst/>
                              <a:gdLst/>
                              <a:ahLst/>
                              <a:cxnLst/>
                              <a:rect l="l" t="t" r="r" b="b"/>
                              <a:pathLst>
                                <a:path w="5447665" h="1" extrusionOk="0">
                                  <a:moveTo>
                                    <a:pt x="0" y="0"/>
                                  </a:moveTo>
                                  <a:lnTo>
                                    <a:pt x="544766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5" o:spid="_x0000_s1030" style="position:absolute;left:0;text-align:left;margin-left:25pt;margin-top:50pt;width:428.95pt;height:1pt;z-index:-251659264" coordorigin="30158,37752" coordsize="544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">
                <v:group id="Group 6" o:spid="_x0000_s1031" style="position:absolute;left:30158;top:37800;width:54477;height:0" coordsize="54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54476;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00524C" w:rsidRDefault="0000524C">
                          <w:pPr>
                            <w:textDirection w:val="btLr"/>
                          </w:pPr>
                        </w:p>
                      </w:txbxContent>
                    </v:textbox>
                  </v:rect>
                  <v:shape id="Freeform: Shape 8" o:spid="_x0000_s1033" style="position:absolute;width:54476;height:0;visibility:visible;mso-wrap-style:square;v-text-anchor:middle" coordsize="5447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" path="m,l5447665,e" filled="f">
                    <v:stroke startarrowwidth="narrow" startarrowlength="short" endarrowwidth="narrow" endarrowlength="short"/>
                    <v:path arrowok="t" o:extrusionok="f"/>
                  </v:shape>
                </v:group>
              </v:group>
            </w:pict>
          </mc:Fallback>
        </mc:AlternateContent>
      </w:r>
    </w:p>
    <w:p w:rsidR="0000524C" w:rsidRDefault="0000524C">
      <w:pPr>
        <w:spacing w:line="200" w:lineRule="auto"/>
      </w:pPr>
    </w:p>
    <w:p w:rsidR="0000524C" w:rsidRDefault="0000524C">
      <w:pPr>
        <w:spacing w:line="200" w:lineRule="auto"/>
      </w:pPr>
    </w:p>
    <w:p w:rsidR="0000524C" w:rsidRDefault="0000524C">
      <w:pPr>
        <w:spacing w:line="200" w:lineRule="auto"/>
      </w:pPr>
    </w:p>
    <w:p w:rsidR="0000524C" w:rsidRDefault="0000524C">
      <w:pPr>
        <w:spacing w:before="14" w:line="260" w:lineRule="auto"/>
        <w:rPr>
          <w:sz w:val="26"/>
          <w:szCs w:val="26"/>
        </w:rPr>
      </w:pPr>
    </w:p>
    <w:p w:rsidR="0000524C" w:rsidRDefault="00316F7D">
      <w:pPr>
        <w:tabs>
          <w:tab w:val="left" w:pos="8960"/>
        </w:tabs>
        <w:ind w:left="371" w:right="877"/>
        <w:rPr>
          <w:sz w:val="26"/>
          <w:szCs w:val="26"/>
        </w:rPr>
      </w:pPr>
      <w:r>
        <w:rPr>
          <w:i/>
          <w:sz w:val="26"/>
          <w:szCs w:val="26"/>
        </w:rPr>
        <w:t xml:space="preserve">Player’s Name or Team (if applicable): </w:t>
      </w:r>
      <w:r>
        <w:rPr>
          <w:i/>
          <w:sz w:val="26"/>
          <w:szCs w:val="26"/>
          <w:u w:val="single"/>
        </w:rPr>
        <w:t xml:space="preserve"> </w:t>
      </w:r>
      <w:r>
        <w:rPr>
          <w:i/>
          <w:sz w:val="26"/>
          <w:szCs w:val="26"/>
          <w:u w:val="single"/>
        </w:rPr>
        <w:tab/>
      </w:r>
      <w:r>
        <w:rPr>
          <w:i/>
          <w:sz w:val="26"/>
          <w:szCs w:val="26"/>
        </w:rPr>
        <w:t xml:space="preserve"> Please write check payable to: </w:t>
      </w:r>
      <w:r>
        <w:rPr>
          <w:b/>
          <w:i/>
          <w:sz w:val="26"/>
          <w:szCs w:val="26"/>
        </w:rPr>
        <w:t>Churchville Recreation Council</w:t>
      </w:r>
    </w:p>
    <w:p w:rsidR="0000524C" w:rsidRDefault="00316F7D">
      <w:pPr>
        <w:spacing w:before="3" w:line="280" w:lineRule="auto"/>
        <w:ind w:left="371"/>
        <w:rPr>
          <w:sz w:val="26"/>
          <w:szCs w:val="26"/>
        </w:rPr>
        <w:sectPr w:rsidR="0000524C">
          <w:pgSz w:w="12240" w:h="15840"/>
          <w:pgMar w:top="1240" w:right="1720" w:bottom="280" w:left="620" w:header="720" w:footer="720" w:gutter="0"/>
          <w:cols w:space="720"/>
        </w:sectPr>
      </w:pPr>
      <w:r>
        <w:rPr>
          <w:i/>
          <w:sz w:val="26"/>
          <w:szCs w:val="26"/>
        </w:rPr>
        <w:t xml:space="preserve">In memo please identify: </w:t>
      </w:r>
      <w:r>
        <w:rPr>
          <w:b/>
          <w:i/>
          <w:sz w:val="26"/>
          <w:szCs w:val="26"/>
        </w:rPr>
        <w:t>Baseball Program</w:t>
      </w:r>
    </w:p>
    <w:p w:rsidR="0000524C" w:rsidRDefault="0000524C">
      <w:pPr>
        <w:spacing w:before="2" w:line="280" w:lineRule="auto"/>
        <w:rPr>
          <w:sz w:val="28"/>
          <w:szCs w:val="28"/>
        </w:rPr>
      </w:pPr>
    </w:p>
    <w:p w:rsidR="0000524C" w:rsidRDefault="0000524C">
      <w:pPr>
        <w:ind w:left="251" w:right="-53"/>
        <w:rPr>
          <w:sz w:val="22"/>
          <w:szCs w:val="22"/>
        </w:rPr>
      </w:pPr>
    </w:p>
    <w:p w:rsidR="0000524C" w:rsidRDefault="0000524C">
      <w:pPr>
        <w:ind w:left="251" w:right="-53"/>
        <w:rPr>
          <w:sz w:val="22"/>
          <w:szCs w:val="22"/>
        </w:rPr>
      </w:pPr>
    </w:p>
    <w:p w:rsidR="0000524C" w:rsidRDefault="00316F7D">
      <w:pPr>
        <w:ind w:left="251" w:right="-53"/>
        <w:rPr>
          <w:sz w:val="22"/>
          <w:szCs w:val="22"/>
        </w:rPr>
      </w:pPr>
      <w:r>
        <w:rPr>
          <w:sz w:val="22"/>
          <w:szCs w:val="22"/>
        </w:rPr>
        <w:t>MAIL TO:</w:t>
      </w:r>
    </w:p>
    <w:p w:rsidR="0000524C" w:rsidRDefault="0000524C">
      <w:pPr>
        <w:spacing w:before="32"/>
        <w:rPr>
          <w:sz w:val="22"/>
          <w:szCs w:val="22"/>
        </w:rPr>
      </w:pPr>
    </w:p>
    <w:p w:rsidR="0000524C" w:rsidRDefault="0000524C">
      <w:pPr>
        <w:spacing w:before="32"/>
        <w:rPr>
          <w:sz w:val="22"/>
          <w:szCs w:val="22"/>
        </w:rPr>
      </w:pPr>
    </w:p>
    <w:p w:rsidR="0000524C" w:rsidRDefault="00316F7D">
      <w:pPr>
        <w:spacing w:before="32"/>
        <w:rPr>
          <w:sz w:val="22"/>
          <w:szCs w:val="22"/>
        </w:rPr>
        <w:sectPr w:rsidR="0000524C">
          <w:type w:val="continuous"/>
          <w:pgSz w:w="12240" w:h="15840"/>
          <w:pgMar w:top="620" w:right="1720" w:bottom="280" w:left="620" w:header="720" w:footer="720" w:gutter="0"/>
          <w:cols w:num="2" w:space="720" w:equalWidth="0">
            <w:col w:w="4950" w:space="0"/>
            <w:col w:w="4950" w:space="0"/>
          </w:cols>
        </w:sectPr>
      </w:pPr>
      <w:r>
        <w:rPr>
          <w:b/>
          <w:sz w:val="22"/>
          <w:szCs w:val="22"/>
        </w:rPr>
        <w:t>MAIL-IN SUBMISSIONS</w:t>
      </w:r>
    </w:p>
    <w:p w:rsidR="0000524C" w:rsidRDefault="00316F7D">
      <w:pPr>
        <w:spacing w:before="10"/>
        <w:ind w:left="251"/>
        <w:rPr>
          <w:sz w:val="22"/>
          <w:szCs w:val="22"/>
        </w:rPr>
      </w:pPr>
      <w:r>
        <w:rPr>
          <w:sz w:val="22"/>
          <w:szCs w:val="22"/>
        </w:rPr>
        <w:t>Churchville Baseball, Attn: Christopher Rup</w:t>
      </w:r>
      <w:r>
        <w:rPr>
          <w:sz w:val="22"/>
          <w:szCs w:val="22"/>
        </w:rPr>
        <w:t>pert, 3023 Level Road, Churchville, MD 21028</w:t>
      </w:r>
    </w:p>
    <w:sectPr w:rsidR="0000524C">
      <w:type w:val="continuous"/>
      <w:pgSz w:w="12240" w:h="15840"/>
      <w:pgMar w:top="620" w:right="1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664EC"/>
    <w:multiLevelType w:val="multilevel"/>
    <w:tmpl w:val="E7E626C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4C"/>
    <w:rsid w:val="0000524C"/>
    <w:rsid w:val="0031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6CA93E7E-5B94-4A93-86CF-0C0E03B0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hurchvillebaseba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hurchvillebasebal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chvillebbpresident@gmail.com" TargetMode="External"/><Relationship Id="rId4" Type="http://schemas.openxmlformats.org/officeDocument/2006/relationships/settings" Target="settings.xml"/><Relationship Id="rId9" Type="http://schemas.openxmlformats.org/officeDocument/2006/relationships/hyperlink" Target="http://www.churchvillebase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lMuiSfi9DWAQk3uBHRopI7490g==">AMUW2mUc11m16PSL4OfzEDNaiUN9vCQZzYqCNxQeSW/m2/Q0yUhykH9M9BpvtH1T5YC90QON/NJPCrUSAe/hPjZ7jiNfwAiI3zr4gsd+vM6FUhJNXMFLNfs=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Gwinner</dc:creator>
  <cp:lastModifiedBy>Student - Ruppert, Tyler J.</cp:lastModifiedBy>
  <cp:revision>2</cp:revision>
  <dcterms:created xsi:type="dcterms:W3CDTF">2023-01-27T22:05:00Z</dcterms:created>
  <dcterms:modified xsi:type="dcterms:W3CDTF">2023-01-27T22:05:00Z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7265f9-16b1-44e9-bff4-e2e80e66049f_Enabled">
    <vt:lpwstr>true</vt:lpwstr>
  </property>
  <property fmtid="{D5CDD505-2E9C-101B-9397-08002B2CF9AE}" pid="3" name="MSIP_Label_4f7265f9-16b1-44e9-bff4-e2e80e66049f_SetDate">
    <vt:lpwstr>2022-01-25T14:06:09Z</vt:lpwstr>
  </property>
  <property fmtid="{D5CDD505-2E9C-101B-9397-08002B2CF9AE}" pid="4" name="MSIP_Label_4f7265f9-16b1-44e9-bff4-e2e80e66049f_Method">
    <vt:lpwstr>Privileged</vt:lpwstr>
  </property>
  <property fmtid="{D5CDD505-2E9C-101B-9397-08002B2CF9AE}" pid="5" name="MSIP_Label_4f7265f9-16b1-44e9-bff4-e2e80e66049f_Name">
    <vt:lpwstr>Non-Sensitive</vt:lpwstr>
  </property>
  <property fmtid="{D5CDD505-2E9C-101B-9397-08002B2CF9AE}" pid="6" name="MSIP_Label_4f7265f9-16b1-44e9-bff4-e2e80e66049f_SiteId">
    <vt:lpwstr>600d01fc-055f-49c6-868f-3ecfcc791773</vt:lpwstr>
  </property>
  <property fmtid="{D5CDD505-2E9C-101B-9397-08002B2CF9AE}" pid="7" name="MSIP_Label_4f7265f9-16b1-44e9-bff4-e2e80e66049f_ActionId">
    <vt:lpwstr>8552db31-ac48-4958-a324-952c91ec0ab8</vt:lpwstr>
  </property>
  <property fmtid="{D5CDD505-2E9C-101B-9397-08002B2CF9AE}" pid="8" name="MSIP_Label_4f7265f9-16b1-44e9-bff4-e2e80e66049f_ContentBits">
    <vt:lpwstr>0</vt:lpwstr>
  </property>
</Properties>
</file>