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BC" w:rsidRDefault="0049665A" w:rsidP="0049665A">
      <w:pPr>
        <w:spacing w:before="61"/>
        <w:ind w:right="3692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                              </w:t>
      </w:r>
      <w:r w:rsidR="00704B34">
        <w:rPr>
          <w:b/>
          <w:spacing w:val="-1"/>
          <w:sz w:val="28"/>
          <w:szCs w:val="28"/>
        </w:rPr>
        <w:t>P</w:t>
      </w:r>
      <w:r w:rsidR="00704B34">
        <w:rPr>
          <w:b/>
          <w:sz w:val="28"/>
          <w:szCs w:val="28"/>
        </w:rPr>
        <w:t>r</w:t>
      </w:r>
      <w:r w:rsidR="00704B34">
        <w:rPr>
          <w:b/>
          <w:spacing w:val="1"/>
          <w:sz w:val="28"/>
          <w:szCs w:val="28"/>
        </w:rPr>
        <w:t>i</w:t>
      </w:r>
      <w:r w:rsidR="00704B34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ing Information</w:t>
      </w:r>
    </w:p>
    <w:p w:rsidR="004B37BC" w:rsidRDefault="004B37BC">
      <w:pPr>
        <w:spacing w:before="1" w:line="140" w:lineRule="exact"/>
        <w:rPr>
          <w:sz w:val="15"/>
          <w:szCs w:val="15"/>
        </w:rPr>
      </w:pPr>
    </w:p>
    <w:p w:rsidR="004B37BC" w:rsidRDefault="004B37BC">
      <w:pPr>
        <w:spacing w:line="200" w:lineRule="exact"/>
      </w:pPr>
    </w:p>
    <w:p w:rsidR="0049665A" w:rsidRDefault="0049665A">
      <w:pPr>
        <w:spacing w:before="24"/>
        <w:ind w:left="3414" w:right="3413"/>
        <w:jc w:val="center"/>
        <w:rPr>
          <w:b/>
          <w:sz w:val="24"/>
          <w:szCs w:val="24"/>
        </w:rPr>
      </w:pPr>
    </w:p>
    <w:p w:rsidR="0049665A" w:rsidRDefault="0049665A">
      <w:pPr>
        <w:spacing w:before="24"/>
        <w:ind w:left="3414" w:right="3413"/>
        <w:jc w:val="center"/>
        <w:rPr>
          <w:b/>
          <w:sz w:val="24"/>
          <w:szCs w:val="24"/>
        </w:rPr>
      </w:pPr>
    </w:p>
    <w:p w:rsidR="004B37BC" w:rsidRDefault="000E2452">
      <w:pPr>
        <w:spacing w:before="24"/>
        <w:ind w:left="3414" w:right="3413"/>
        <w:jc w:val="center"/>
        <w:rPr>
          <w:sz w:val="24"/>
          <w:szCs w:val="24"/>
        </w:rPr>
      </w:pPr>
      <w:r w:rsidRPr="000E2452">
        <w:pict>
          <v:group id="_x0000_s1164" style="position:absolute;left:0;text-align:left;margin-left:172.85pt;margin-top:-1.35pt;width:274.9pt;height:18.6pt;z-index:-251661824;mso-position-horizontal-relative:page" coordorigin="3457,-27" coordsize="5498,372">
            <v:group id="_x0000_s1165" style="position:absolute;left:3492;top:3;width:5429;height:317" coordorigin="3492,3" coordsize="5429,317">
              <v:shape id="_x0000_s1182" style="position:absolute;left:3492;top:3;width:5429;height:317" coordorigin="3492,3" coordsize="5429,317" path="m3492,320r5429,l8921,3,3492,3r,317xe" fillcolor="silver" stroked="f">
                <v:path arrowok="t"/>
              </v:shape>
              <v:group id="_x0000_s1166" style="position:absolute;left:3463;top:-21;width:29;height:0" coordorigin="3463,-21" coordsize="29,0">
                <v:shape id="_x0000_s1181" style="position:absolute;left:3463;top:-21;width:29;height:0" coordorigin="3463,-21" coordsize="29,0" path="m3463,-21r29,e" filled="f" strokeweight=".20444mm">
                  <v:path arrowok="t"/>
                </v:shape>
                <v:group id="_x0000_s1167" style="position:absolute;left:3492;top:-21;width:5429;height:0" coordorigin="3492,-21" coordsize="5429,0">
                  <v:shape id="_x0000_s1180" style="position:absolute;left:3492;top:-21;width:5429;height:0" coordorigin="3492,-21" coordsize="5429,0" path="m3492,-21r5429,e" filled="f" strokeweight=".20444mm">
                    <v:path arrowok="t"/>
                  </v:shape>
                  <v:group id="_x0000_s1168" style="position:absolute;left:3492;top:-2;width:5429;height:0" coordorigin="3492,-2" coordsize="5429,0">
                    <v:shape id="_x0000_s1179" style="position:absolute;left:3492;top:-2;width:5429;height:0" coordorigin="3492,-2" coordsize="5429,0" path="m3492,-2r5429,e" filled="f" strokeweight=".20444mm">
                      <v:path arrowok="t"/>
                    </v:shape>
                    <v:group id="_x0000_s1169" style="position:absolute;left:8921;top:-21;width:29;height:0" coordorigin="8921,-21" coordsize="29,0">
                      <v:shape id="_x0000_s1178" style="position:absolute;left:8921;top:-21;width:29;height:0" coordorigin="8921,-21" coordsize="29,0" path="m8921,-21r29,e" filled="f" strokeweight=".20444mm">
                        <v:path arrowok="t"/>
                      </v:shape>
                      <v:group id="_x0000_s1170" style="position:absolute;left:3483;top:-16;width:0;height:355" coordorigin="3483,-16" coordsize="0,355">
                        <v:shape id="_x0000_s1177" style="position:absolute;left:3483;top:-16;width:0;height:355" coordorigin="3483,-16" coordsize="0,355" path="m3483,-16r,355e" filled="f" strokeweight=".20444mm">
                          <v:path arrowok="t"/>
                        </v:shape>
                        <v:group id="_x0000_s1171" style="position:absolute;left:3487;top:3;width:0;height:317" coordorigin="3487,3" coordsize="0,317">
                          <v:shape id="_x0000_s1176" style="position:absolute;left:3487;top:3;width:0;height:317" coordorigin="3487,3" coordsize="0,317" path="m3487,3r,317e" filled="f" strokeweight=".20444mm">
                            <v:path arrowok="t"/>
                          </v:shape>
                          <v:group id="_x0000_s1172" style="position:absolute;left:8929;top:-16;width:0;height:355" coordorigin="8929,-16" coordsize="0,355">
                            <v:shape id="_x0000_s1175" style="position:absolute;left:8929;top:-16;width:0;height:355" coordorigin="8929,-16" coordsize="0,355" path="m8929,-16r,355e" filled="f" strokeweight=".20444mm">
                              <v:path arrowok="t"/>
                            </v:shape>
                            <v:group id="_x0000_s1173" style="position:absolute;left:8926;top:3;width:0;height:317" coordorigin="8926,3" coordsize="0,317">
                              <v:shape id="_x0000_s1174" style="position:absolute;left:8926;top:3;width:0;height:317" coordorigin="8926,3" coordsize="0,317" path="m8926,3r,317e" filled="f" strokeweight=".20444mm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704B34">
        <w:rPr>
          <w:b/>
          <w:sz w:val="24"/>
          <w:szCs w:val="24"/>
        </w:rPr>
        <w:t>1</w:t>
      </w:r>
      <w:r w:rsidR="00704B34">
        <w:rPr>
          <w:b/>
          <w:spacing w:val="-1"/>
          <w:sz w:val="24"/>
          <w:szCs w:val="24"/>
        </w:rPr>
        <w:t xml:space="preserve"> </w:t>
      </w:r>
      <w:r w:rsidR="00704B34">
        <w:rPr>
          <w:b/>
          <w:sz w:val="24"/>
          <w:szCs w:val="24"/>
        </w:rPr>
        <w:t>C</w:t>
      </w:r>
      <w:r w:rsidR="00704B34">
        <w:rPr>
          <w:b/>
          <w:spacing w:val="1"/>
          <w:sz w:val="24"/>
          <w:szCs w:val="24"/>
        </w:rPr>
        <w:t>l</w:t>
      </w:r>
      <w:r w:rsidR="00704B34">
        <w:rPr>
          <w:b/>
          <w:sz w:val="24"/>
          <w:szCs w:val="24"/>
        </w:rPr>
        <w:t>ass</w:t>
      </w:r>
      <w:r w:rsidR="00704B34">
        <w:rPr>
          <w:b/>
          <w:spacing w:val="-5"/>
          <w:sz w:val="24"/>
          <w:szCs w:val="24"/>
        </w:rPr>
        <w:t xml:space="preserve"> </w:t>
      </w:r>
      <w:r w:rsidR="00704B34">
        <w:rPr>
          <w:b/>
          <w:spacing w:val="-1"/>
          <w:sz w:val="24"/>
          <w:szCs w:val="24"/>
        </w:rPr>
        <w:t>e</w:t>
      </w:r>
      <w:r w:rsidR="00704B34">
        <w:rPr>
          <w:b/>
          <w:sz w:val="24"/>
          <w:szCs w:val="24"/>
        </w:rPr>
        <w:t>a</w:t>
      </w:r>
      <w:r w:rsidR="00704B34">
        <w:rPr>
          <w:b/>
          <w:spacing w:val="-1"/>
          <w:sz w:val="24"/>
          <w:szCs w:val="24"/>
        </w:rPr>
        <w:t>c</w:t>
      </w:r>
      <w:r w:rsidR="00704B34">
        <w:rPr>
          <w:b/>
          <w:sz w:val="24"/>
          <w:szCs w:val="24"/>
        </w:rPr>
        <w:t>h</w:t>
      </w:r>
      <w:r w:rsidR="00704B34">
        <w:rPr>
          <w:b/>
          <w:spacing w:val="-2"/>
          <w:sz w:val="24"/>
          <w:szCs w:val="24"/>
        </w:rPr>
        <w:t xml:space="preserve"> </w:t>
      </w:r>
      <w:r w:rsidR="00704B34">
        <w:rPr>
          <w:b/>
          <w:w w:val="99"/>
          <w:sz w:val="24"/>
          <w:szCs w:val="24"/>
        </w:rPr>
        <w:t>W</w:t>
      </w:r>
      <w:r w:rsidR="00704B34">
        <w:rPr>
          <w:b/>
          <w:spacing w:val="-1"/>
          <w:sz w:val="24"/>
          <w:szCs w:val="24"/>
        </w:rPr>
        <w:t>ee</w:t>
      </w:r>
      <w:r w:rsidR="00704B34">
        <w:rPr>
          <w:b/>
          <w:w w:val="99"/>
          <w:sz w:val="24"/>
          <w:szCs w:val="24"/>
        </w:rPr>
        <w:t>k</w:t>
      </w:r>
    </w:p>
    <w:p w:rsidR="004B37BC" w:rsidRDefault="004B37BC">
      <w:pPr>
        <w:spacing w:before="10" w:line="40" w:lineRule="exact"/>
        <w:rPr>
          <w:sz w:val="4"/>
          <w:szCs w:val="4"/>
        </w:rPr>
      </w:pPr>
    </w:p>
    <w:tbl>
      <w:tblPr>
        <w:tblW w:w="0" w:type="auto"/>
        <w:tblInd w:w="17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35"/>
        <w:gridCol w:w="1590"/>
        <w:gridCol w:w="2161"/>
      </w:tblGrid>
      <w:tr w:rsidR="004B37BC">
        <w:trPr>
          <w:trHeight w:hRule="exact" w:val="564"/>
        </w:trPr>
        <w:tc>
          <w:tcPr>
            <w:tcW w:w="173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B37BC" w:rsidRDefault="004B37BC">
            <w:pPr>
              <w:spacing w:before="17" w:line="260" w:lineRule="exact"/>
              <w:rPr>
                <w:sz w:val="26"/>
                <w:szCs w:val="26"/>
              </w:rPr>
            </w:pPr>
          </w:p>
          <w:p w:rsidR="004B37BC" w:rsidRDefault="00704B34">
            <w:pPr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35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hs</w:t>
            </w:r>
          </w:p>
        </w:tc>
        <w:tc>
          <w:tcPr>
            <w:tcW w:w="15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B37BC" w:rsidRDefault="004B37BC">
            <w:pPr>
              <w:spacing w:before="17" w:line="260" w:lineRule="exact"/>
              <w:rPr>
                <w:sz w:val="26"/>
                <w:szCs w:val="26"/>
              </w:rPr>
            </w:pPr>
          </w:p>
          <w:p w:rsidR="004B37BC" w:rsidRDefault="00704B34">
            <w:pPr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</w:p>
        </w:tc>
        <w:tc>
          <w:tcPr>
            <w:tcW w:w="21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B37BC" w:rsidRDefault="004B37BC">
            <w:pPr>
              <w:spacing w:before="17" w:line="260" w:lineRule="exact"/>
              <w:rPr>
                <w:sz w:val="26"/>
                <w:szCs w:val="26"/>
              </w:rPr>
            </w:pPr>
          </w:p>
          <w:p w:rsidR="004B37BC" w:rsidRDefault="00C316C8" w:rsidP="00496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$64</w:t>
            </w:r>
            <w:r w:rsidR="00704B34">
              <w:rPr>
                <w:sz w:val="24"/>
                <w:szCs w:val="24"/>
              </w:rPr>
              <w:t>.00</w:t>
            </w:r>
            <w:r w:rsidR="00704B34">
              <w:rPr>
                <w:spacing w:val="-7"/>
                <w:sz w:val="24"/>
                <w:szCs w:val="24"/>
              </w:rPr>
              <w:t xml:space="preserve"> </w:t>
            </w:r>
            <w:r w:rsidR="00704B34">
              <w:rPr>
                <w:sz w:val="24"/>
                <w:szCs w:val="24"/>
              </w:rPr>
              <w:t>p</w:t>
            </w:r>
            <w:r w:rsidR="00704B34">
              <w:rPr>
                <w:spacing w:val="-1"/>
                <w:sz w:val="24"/>
                <w:szCs w:val="24"/>
              </w:rPr>
              <w:t>e</w:t>
            </w:r>
            <w:r w:rsidR="00704B34">
              <w:rPr>
                <w:sz w:val="24"/>
                <w:szCs w:val="24"/>
              </w:rPr>
              <w:t>r</w:t>
            </w:r>
            <w:r w:rsidR="00704B34">
              <w:rPr>
                <w:spacing w:val="-2"/>
                <w:sz w:val="24"/>
                <w:szCs w:val="24"/>
              </w:rPr>
              <w:t xml:space="preserve"> </w:t>
            </w:r>
            <w:r w:rsidR="00704B34">
              <w:rPr>
                <w:spacing w:val="1"/>
                <w:sz w:val="24"/>
                <w:szCs w:val="24"/>
              </w:rPr>
              <w:t>m</w:t>
            </w:r>
            <w:r w:rsidR="00704B34">
              <w:rPr>
                <w:sz w:val="24"/>
                <w:szCs w:val="24"/>
              </w:rPr>
              <w:t>on</w:t>
            </w:r>
            <w:r w:rsidR="00704B34">
              <w:rPr>
                <w:spacing w:val="1"/>
                <w:sz w:val="24"/>
                <w:szCs w:val="24"/>
              </w:rPr>
              <w:t>t</w:t>
            </w:r>
            <w:r w:rsidR="00704B34">
              <w:rPr>
                <w:sz w:val="24"/>
                <w:szCs w:val="24"/>
              </w:rPr>
              <w:t>h</w:t>
            </w:r>
          </w:p>
        </w:tc>
      </w:tr>
      <w:tr w:rsidR="004B37BC">
        <w:trPr>
          <w:trHeight w:hRule="exact" w:val="358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4B37BC" w:rsidRDefault="002B3A67" w:rsidP="002B3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04B34">
              <w:rPr>
                <w:sz w:val="24"/>
                <w:szCs w:val="24"/>
              </w:rPr>
              <w:t>3</w:t>
            </w:r>
            <w:r w:rsidR="00704B34">
              <w:rPr>
                <w:spacing w:val="-1"/>
                <w:sz w:val="24"/>
                <w:szCs w:val="24"/>
              </w:rPr>
              <w:t xml:space="preserve"> </w:t>
            </w:r>
            <w:r w:rsidR="00704B34">
              <w:rPr>
                <w:spacing w:val="-7"/>
                <w:sz w:val="24"/>
                <w:szCs w:val="24"/>
              </w:rPr>
              <w:t>y</w:t>
            </w:r>
            <w:r w:rsidR="00704B34">
              <w:rPr>
                <w:spacing w:val="-1"/>
                <w:sz w:val="24"/>
                <w:szCs w:val="24"/>
              </w:rPr>
              <w:t>ear</w:t>
            </w:r>
            <w:r w:rsidR="00704B34">
              <w:rPr>
                <w:sz w:val="24"/>
                <w:szCs w:val="24"/>
              </w:rPr>
              <w:t>s</w:t>
            </w:r>
            <w:r w:rsidR="00704B34">
              <w:rPr>
                <w:spacing w:val="-3"/>
                <w:sz w:val="24"/>
                <w:szCs w:val="24"/>
              </w:rPr>
              <w:t xml:space="preserve"> </w:t>
            </w:r>
            <w:r w:rsidR="00704B34">
              <w:rPr>
                <w:sz w:val="24"/>
                <w:szCs w:val="24"/>
              </w:rPr>
              <w:t>&amp;</w:t>
            </w:r>
            <w:r w:rsidR="00704B34">
              <w:rPr>
                <w:spacing w:val="-4"/>
                <w:sz w:val="24"/>
                <w:szCs w:val="24"/>
              </w:rPr>
              <w:t xml:space="preserve"> </w:t>
            </w:r>
            <w:r w:rsidR="00704B34">
              <w:rPr>
                <w:sz w:val="24"/>
                <w:szCs w:val="24"/>
              </w:rPr>
              <w:t>up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4B37BC" w:rsidRDefault="00704B34">
            <w:pPr>
              <w:spacing w:line="240" w:lineRule="exact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4B37BC" w:rsidRDefault="00B13BA8">
            <w:pPr>
              <w:spacing w:line="24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$69</w:t>
            </w:r>
            <w:r w:rsidR="00704B34">
              <w:rPr>
                <w:sz w:val="24"/>
                <w:szCs w:val="24"/>
              </w:rPr>
              <w:t>.00</w:t>
            </w:r>
            <w:r w:rsidR="00704B34">
              <w:rPr>
                <w:spacing w:val="-7"/>
                <w:sz w:val="24"/>
                <w:szCs w:val="24"/>
              </w:rPr>
              <w:t xml:space="preserve"> </w:t>
            </w:r>
            <w:r w:rsidR="00704B34">
              <w:rPr>
                <w:sz w:val="24"/>
                <w:szCs w:val="24"/>
              </w:rPr>
              <w:t>p</w:t>
            </w:r>
            <w:r w:rsidR="00704B34">
              <w:rPr>
                <w:spacing w:val="-1"/>
                <w:sz w:val="24"/>
                <w:szCs w:val="24"/>
              </w:rPr>
              <w:t>e</w:t>
            </w:r>
            <w:r w:rsidR="00704B34">
              <w:rPr>
                <w:sz w:val="24"/>
                <w:szCs w:val="24"/>
              </w:rPr>
              <w:t>r</w:t>
            </w:r>
            <w:r w:rsidR="00704B34">
              <w:rPr>
                <w:spacing w:val="-2"/>
                <w:sz w:val="24"/>
                <w:szCs w:val="24"/>
              </w:rPr>
              <w:t xml:space="preserve"> </w:t>
            </w:r>
            <w:r w:rsidR="00704B34">
              <w:rPr>
                <w:spacing w:val="1"/>
                <w:sz w:val="24"/>
                <w:szCs w:val="24"/>
              </w:rPr>
              <w:t>m</w:t>
            </w:r>
            <w:r w:rsidR="00704B34">
              <w:rPr>
                <w:sz w:val="24"/>
                <w:szCs w:val="24"/>
              </w:rPr>
              <w:t>on</w:t>
            </w:r>
            <w:r w:rsidR="00704B34">
              <w:rPr>
                <w:spacing w:val="1"/>
                <w:sz w:val="24"/>
                <w:szCs w:val="24"/>
              </w:rPr>
              <w:t>t</w:t>
            </w:r>
            <w:r w:rsidR="00704B34">
              <w:rPr>
                <w:sz w:val="24"/>
                <w:szCs w:val="24"/>
              </w:rPr>
              <w:t>h</w:t>
            </w:r>
          </w:p>
          <w:p w:rsidR="008F715D" w:rsidRDefault="008F715D">
            <w:pPr>
              <w:spacing w:line="240" w:lineRule="exact"/>
              <w:ind w:left="169"/>
              <w:rPr>
                <w:sz w:val="24"/>
                <w:szCs w:val="24"/>
              </w:rPr>
            </w:pPr>
          </w:p>
          <w:p w:rsidR="008F715D" w:rsidRDefault="008F715D">
            <w:pPr>
              <w:spacing w:line="240" w:lineRule="exact"/>
              <w:ind w:left="169"/>
              <w:rPr>
                <w:sz w:val="24"/>
                <w:szCs w:val="24"/>
              </w:rPr>
            </w:pPr>
          </w:p>
        </w:tc>
      </w:tr>
      <w:tr w:rsidR="008F715D" w:rsidTr="008F715D">
        <w:trPr>
          <w:trHeight w:hRule="exact" w:val="358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8F715D" w:rsidRDefault="002B3A67" w:rsidP="002B3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F715D">
              <w:rPr>
                <w:sz w:val="24"/>
                <w:szCs w:val="24"/>
              </w:rPr>
              <w:t xml:space="preserve">6 </w:t>
            </w:r>
            <w:r w:rsidR="008F715D" w:rsidRPr="008F715D">
              <w:rPr>
                <w:sz w:val="24"/>
                <w:szCs w:val="24"/>
              </w:rPr>
              <w:t>year</w:t>
            </w:r>
            <w:r w:rsidR="008F715D">
              <w:rPr>
                <w:sz w:val="24"/>
                <w:szCs w:val="24"/>
              </w:rPr>
              <w:t>s</w:t>
            </w:r>
            <w:r w:rsidR="008F715D" w:rsidRPr="008F715D">
              <w:rPr>
                <w:sz w:val="24"/>
                <w:szCs w:val="24"/>
              </w:rPr>
              <w:t xml:space="preserve"> </w:t>
            </w:r>
            <w:r w:rsidR="008F715D">
              <w:rPr>
                <w:sz w:val="24"/>
                <w:szCs w:val="24"/>
              </w:rPr>
              <w:t>&amp;</w:t>
            </w:r>
            <w:r w:rsidR="008F715D" w:rsidRPr="008F715D">
              <w:rPr>
                <w:sz w:val="24"/>
                <w:szCs w:val="24"/>
              </w:rPr>
              <w:t xml:space="preserve"> </w:t>
            </w:r>
            <w:r w:rsidR="008F715D">
              <w:rPr>
                <w:sz w:val="24"/>
                <w:szCs w:val="24"/>
              </w:rPr>
              <w:t>up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F715D" w:rsidRDefault="008F715D" w:rsidP="00D117F5">
            <w:pPr>
              <w:spacing w:line="240" w:lineRule="exact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8F715D">
              <w:rPr>
                <w:sz w:val="24"/>
                <w:szCs w:val="24"/>
              </w:rPr>
              <w:t xml:space="preserve"> mi</w:t>
            </w:r>
            <w:r>
              <w:rPr>
                <w:sz w:val="24"/>
                <w:szCs w:val="24"/>
              </w:rPr>
              <w:t>n.</w:t>
            </w:r>
            <w:r w:rsidRPr="008F715D">
              <w:rPr>
                <w:sz w:val="24"/>
                <w:szCs w:val="24"/>
              </w:rPr>
              <w:t xml:space="preserve"> cla</w:t>
            </w:r>
            <w:r>
              <w:rPr>
                <w:sz w:val="24"/>
                <w:szCs w:val="24"/>
              </w:rPr>
              <w:t>ss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8F715D" w:rsidRDefault="00B13BA8" w:rsidP="00D117F5">
            <w:pPr>
              <w:spacing w:line="24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$105</w:t>
            </w:r>
            <w:r w:rsidR="008F715D">
              <w:rPr>
                <w:sz w:val="24"/>
                <w:szCs w:val="24"/>
              </w:rPr>
              <w:t>.00</w:t>
            </w:r>
            <w:r w:rsidR="008F715D" w:rsidRPr="008F715D">
              <w:rPr>
                <w:sz w:val="24"/>
                <w:szCs w:val="24"/>
              </w:rPr>
              <w:t xml:space="preserve"> </w:t>
            </w:r>
            <w:r w:rsidR="008F715D">
              <w:rPr>
                <w:sz w:val="24"/>
                <w:szCs w:val="24"/>
              </w:rPr>
              <w:t>p</w:t>
            </w:r>
            <w:r w:rsidR="008F715D" w:rsidRPr="008F715D">
              <w:rPr>
                <w:sz w:val="24"/>
                <w:szCs w:val="24"/>
              </w:rPr>
              <w:t>e</w:t>
            </w:r>
            <w:r w:rsidR="008F715D">
              <w:rPr>
                <w:sz w:val="24"/>
                <w:szCs w:val="24"/>
              </w:rPr>
              <w:t>r</w:t>
            </w:r>
            <w:r w:rsidR="008F715D" w:rsidRPr="008F715D">
              <w:rPr>
                <w:sz w:val="24"/>
                <w:szCs w:val="24"/>
              </w:rPr>
              <w:t xml:space="preserve"> m</w:t>
            </w:r>
            <w:r w:rsidR="008F715D">
              <w:rPr>
                <w:sz w:val="24"/>
                <w:szCs w:val="24"/>
              </w:rPr>
              <w:t>on</w:t>
            </w:r>
            <w:r w:rsidR="008F715D" w:rsidRPr="008F715D">
              <w:rPr>
                <w:sz w:val="24"/>
                <w:szCs w:val="24"/>
              </w:rPr>
              <w:t>t</w:t>
            </w:r>
            <w:r w:rsidR="008F715D">
              <w:rPr>
                <w:sz w:val="24"/>
                <w:szCs w:val="24"/>
              </w:rPr>
              <w:t>h</w:t>
            </w:r>
          </w:p>
        </w:tc>
      </w:tr>
    </w:tbl>
    <w:p w:rsidR="004B37BC" w:rsidRDefault="004B37BC">
      <w:pPr>
        <w:spacing w:before="3" w:line="140" w:lineRule="exact"/>
        <w:rPr>
          <w:sz w:val="15"/>
          <w:szCs w:val="15"/>
        </w:rPr>
      </w:pPr>
    </w:p>
    <w:p w:rsidR="008F715D" w:rsidRDefault="008F715D">
      <w:pPr>
        <w:spacing w:before="40" w:line="222" w:lineRule="auto"/>
        <w:ind w:left="1880" w:right="1809"/>
        <w:rPr>
          <w:b/>
          <w:spacing w:val="-2"/>
          <w:sz w:val="24"/>
          <w:szCs w:val="24"/>
          <w:u w:val="thick" w:color="000000"/>
        </w:rPr>
      </w:pPr>
    </w:p>
    <w:p w:rsidR="004B37BC" w:rsidRDefault="00704B34">
      <w:pPr>
        <w:spacing w:before="40" w:line="222" w:lineRule="auto"/>
        <w:ind w:left="1880" w:right="1809"/>
        <w:rPr>
          <w:sz w:val="24"/>
          <w:szCs w:val="24"/>
        </w:rPr>
      </w:pPr>
      <w:r>
        <w:rPr>
          <w:b/>
          <w:spacing w:val="-2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AY</w:t>
      </w:r>
      <w:r>
        <w:rPr>
          <w:b/>
          <w:spacing w:val="-6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BE</w:t>
      </w:r>
      <w:r>
        <w:rPr>
          <w:b/>
          <w:spacing w:val="-2"/>
          <w:sz w:val="24"/>
          <w:szCs w:val="24"/>
          <w:u w:val="thick" w:color="000000"/>
        </w:rPr>
        <w:t>F</w:t>
      </w:r>
      <w:r>
        <w:rPr>
          <w:b/>
          <w:spacing w:val="1"/>
          <w:sz w:val="24"/>
          <w:szCs w:val="24"/>
          <w:u w:val="thick" w:color="000000"/>
        </w:rPr>
        <w:t>O</w:t>
      </w:r>
      <w:r>
        <w:rPr>
          <w:b/>
          <w:sz w:val="24"/>
          <w:szCs w:val="24"/>
          <w:u w:val="thick" w:color="000000"/>
        </w:rPr>
        <w:t>RE</w:t>
      </w:r>
      <w:r>
        <w:rPr>
          <w:b/>
          <w:spacing w:val="-9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TH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pacing w:val="-5"/>
          <w:sz w:val="24"/>
          <w:szCs w:val="24"/>
          <w:u w:val="thick" w:color="000000"/>
        </w:rPr>
        <w:t xml:space="preserve"> </w:t>
      </w: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pacing w:val="1"/>
          <w:sz w:val="24"/>
          <w:szCs w:val="24"/>
          <w:u w:val="thick" w:color="000000"/>
        </w:rPr>
        <w:t>O</w:t>
      </w:r>
      <w:r>
        <w:rPr>
          <w:b/>
          <w:sz w:val="24"/>
          <w:szCs w:val="24"/>
          <w:u w:val="thick" w:color="000000"/>
        </w:rPr>
        <w:t>N</w:t>
      </w:r>
      <w:r>
        <w:rPr>
          <w:b/>
          <w:spacing w:val="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H</w:t>
      </w:r>
      <w:r>
        <w:rPr>
          <w:b/>
          <w:spacing w:val="-9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BE</w:t>
      </w:r>
      <w:r>
        <w:rPr>
          <w:b/>
          <w:spacing w:val="-2"/>
          <w:sz w:val="24"/>
          <w:szCs w:val="24"/>
          <w:u w:val="thick" w:color="000000"/>
        </w:rPr>
        <w:t>G</w:t>
      </w:r>
      <w:r>
        <w:rPr>
          <w:b/>
          <w:sz w:val="24"/>
          <w:szCs w:val="24"/>
          <w:u w:val="thick" w:color="000000"/>
        </w:rPr>
        <w:t>INS</w:t>
      </w:r>
      <w:r>
        <w:rPr>
          <w:b/>
          <w:spacing w:val="-9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AND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  <w:u w:val="thick" w:color="000000"/>
        </w:rPr>
        <w:t>G</w:t>
      </w: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T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$5.00</w:t>
      </w:r>
      <w:r>
        <w:rPr>
          <w:b/>
          <w:spacing w:val="-6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DI</w:t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C</w:t>
      </w:r>
      <w:r>
        <w:rPr>
          <w:b/>
          <w:spacing w:val="1"/>
          <w:sz w:val="24"/>
          <w:szCs w:val="24"/>
          <w:u w:val="thick" w:color="000000"/>
        </w:rPr>
        <w:t>O</w:t>
      </w:r>
      <w:r>
        <w:rPr>
          <w:b/>
          <w:sz w:val="24"/>
          <w:szCs w:val="24"/>
          <w:u w:val="thick" w:color="000000"/>
        </w:rPr>
        <w:t>UN</w:t>
      </w:r>
      <w:r>
        <w:rPr>
          <w:b/>
          <w:spacing w:val="1"/>
          <w:sz w:val="24"/>
          <w:szCs w:val="24"/>
          <w:u w:val="thick" w:color="000000"/>
        </w:rPr>
        <w:t>T</w:t>
      </w:r>
      <w:r>
        <w:rPr>
          <w:sz w:val="24"/>
          <w:szCs w:val="24"/>
          <w:u w:val="thick" w:color="000000"/>
        </w:rPr>
        <w:t>!</w:t>
      </w:r>
      <w:r>
        <w:rPr>
          <w:spacing w:val="46"/>
          <w:sz w:val="24"/>
          <w:szCs w:val="24"/>
          <w:u w:val="thick" w:color="000000"/>
        </w:rPr>
        <w:t xml:space="preserve"> </w:t>
      </w:r>
      <w:r>
        <w:rPr>
          <w:spacing w:val="1"/>
          <w:sz w:val="24"/>
          <w:szCs w:val="24"/>
          <w:u w:val="thick" w:color="000000"/>
        </w:rPr>
        <w:t>P</w:t>
      </w:r>
      <w:r>
        <w:rPr>
          <w:spacing w:val="-1"/>
          <w:sz w:val="24"/>
          <w:szCs w:val="24"/>
          <w:u w:val="thick" w:color="000000"/>
        </w:rPr>
        <w:t>a</w:t>
      </w:r>
      <w:r>
        <w:rPr>
          <w:spacing w:val="-7"/>
          <w:sz w:val="24"/>
          <w:szCs w:val="24"/>
          <w:u w:val="thick" w:color="000000"/>
        </w:rPr>
        <w:t>y</w:t>
      </w:r>
      <w:r>
        <w:rPr>
          <w:spacing w:val="1"/>
          <w:sz w:val="24"/>
          <w:szCs w:val="24"/>
          <w:u w:val="thick" w:color="000000"/>
        </w:rPr>
        <w:t>m</w:t>
      </w:r>
      <w:r>
        <w:rPr>
          <w:spacing w:val="-1"/>
          <w:sz w:val="24"/>
          <w:szCs w:val="24"/>
          <w:u w:val="thick" w:color="000000"/>
        </w:rPr>
        <w:t>e</w:t>
      </w:r>
      <w:r>
        <w:rPr>
          <w:sz w:val="24"/>
          <w:szCs w:val="24"/>
          <w:u w:val="thick" w:color="000000"/>
        </w:rPr>
        <w:t>nt</w:t>
      </w:r>
      <w:r>
        <w:rPr>
          <w:spacing w:val="-5"/>
          <w:sz w:val="24"/>
          <w:szCs w:val="24"/>
          <w:u w:val="thick" w:color="000000"/>
        </w:rPr>
        <w:t xml:space="preserve"> </w:t>
      </w:r>
      <w:r>
        <w:rPr>
          <w:spacing w:val="-1"/>
          <w:sz w:val="24"/>
          <w:szCs w:val="24"/>
          <w:u w:val="thick" w:color="000000"/>
        </w:rPr>
        <w:t>rece</w:t>
      </w:r>
      <w:r>
        <w:rPr>
          <w:spacing w:val="1"/>
          <w:sz w:val="24"/>
          <w:szCs w:val="24"/>
          <w:u w:val="thick" w:color="000000"/>
        </w:rPr>
        <w:t>i</w:t>
      </w:r>
      <w:r>
        <w:rPr>
          <w:sz w:val="24"/>
          <w:szCs w:val="24"/>
          <w:u w:val="thick" w:color="000000"/>
        </w:rPr>
        <w:t>v</w:t>
      </w:r>
      <w:r>
        <w:rPr>
          <w:spacing w:val="-1"/>
          <w:sz w:val="24"/>
          <w:szCs w:val="24"/>
          <w:u w:val="thick" w:color="000000"/>
        </w:rPr>
        <w:t>e</w:t>
      </w:r>
      <w:r>
        <w:rPr>
          <w:sz w:val="24"/>
          <w:szCs w:val="24"/>
          <w:u w:val="thick" w:color="000000"/>
        </w:rPr>
        <w:t>d</w:t>
      </w:r>
      <w:r>
        <w:rPr>
          <w:spacing w:val="-4"/>
          <w:sz w:val="24"/>
          <w:szCs w:val="24"/>
          <w:u w:val="thick" w:color="000000"/>
        </w:rPr>
        <w:t xml:space="preserve"> </w:t>
      </w:r>
      <w:r w:rsidR="00694666">
        <w:rPr>
          <w:spacing w:val="-4"/>
          <w:sz w:val="24"/>
          <w:szCs w:val="24"/>
          <w:u w:val="thick" w:color="000000"/>
        </w:rPr>
        <w:t xml:space="preserve">on or </w:t>
      </w:r>
      <w:r>
        <w:rPr>
          <w:spacing w:val="-1"/>
          <w:sz w:val="24"/>
          <w:szCs w:val="24"/>
          <w:u w:val="thick" w:color="000000"/>
        </w:rPr>
        <w:t>af</w:t>
      </w:r>
      <w:r>
        <w:rPr>
          <w:spacing w:val="1"/>
          <w:sz w:val="24"/>
          <w:szCs w:val="24"/>
          <w:u w:val="thick" w:color="000000"/>
        </w:rPr>
        <w:t>t</w:t>
      </w:r>
      <w:r>
        <w:rPr>
          <w:spacing w:val="-1"/>
          <w:sz w:val="24"/>
          <w:szCs w:val="24"/>
          <w:u w:val="thick" w:color="000000"/>
        </w:rPr>
        <w:t>e</w:t>
      </w:r>
      <w:r>
        <w:rPr>
          <w:sz w:val="24"/>
          <w:szCs w:val="24"/>
          <w:u w:val="thick" w:color="000000"/>
        </w:rPr>
        <w:t>r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he</w:t>
      </w:r>
      <w:r>
        <w:rPr>
          <w:spacing w:val="-3"/>
          <w:sz w:val="24"/>
          <w:szCs w:val="24"/>
          <w:u w:val="single" w:color="000000"/>
        </w:rPr>
        <w:t xml:space="preserve"> </w:t>
      </w:r>
      <w:proofErr w:type="gramStart"/>
      <w:r>
        <w:rPr>
          <w:sz w:val="24"/>
          <w:szCs w:val="24"/>
          <w:u w:val="single" w:color="000000"/>
        </w:rPr>
        <w:t>10</w:t>
      </w:r>
      <w:proofErr w:type="spellStart"/>
      <w:r>
        <w:rPr>
          <w:spacing w:val="1"/>
          <w:position w:val="11"/>
          <w:sz w:val="16"/>
          <w:szCs w:val="16"/>
          <w:u w:val="single" w:color="000000"/>
        </w:rPr>
        <w:t>t</w:t>
      </w:r>
      <w:r>
        <w:rPr>
          <w:position w:val="11"/>
          <w:sz w:val="16"/>
          <w:szCs w:val="16"/>
          <w:u w:val="single" w:color="000000"/>
        </w:rPr>
        <w:t>h</w:t>
      </w:r>
      <w:proofErr w:type="spellEnd"/>
      <w:r>
        <w:rPr>
          <w:position w:val="11"/>
          <w:sz w:val="16"/>
          <w:szCs w:val="16"/>
          <w:u w:val="single" w:color="000000"/>
        </w:rPr>
        <w:t xml:space="preserve"> </w:t>
      </w:r>
      <w:r>
        <w:rPr>
          <w:spacing w:val="20"/>
          <w:position w:val="11"/>
          <w:sz w:val="16"/>
          <w:szCs w:val="16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of</w:t>
      </w:r>
      <w:proofErr w:type="gramEnd"/>
      <w:r>
        <w:rPr>
          <w:spacing w:val="-3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he</w:t>
      </w:r>
      <w:r>
        <w:rPr>
          <w:spacing w:val="-3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on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h,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h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s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a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$10.00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5"/>
          <w:sz w:val="24"/>
          <w:szCs w:val="24"/>
          <w:u w:val="single" w:color="000000"/>
        </w:rPr>
        <w:t>L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fee</w:t>
      </w:r>
      <w:r w:rsidR="001E1912">
        <w:rPr>
          <w:spacing w:val="-1"/>
          <w:sz w:val="24"/>
          <w:szCs w:val="24"/>
          <w:u w:val="single" w:color="000000"/>
        </w:rPr>
        <w:t xml:space="preserve"> per child</w:t>
      </w:r>
      <w:r>
        <w:rPr>
          <w:sz w:val="24"/>
          <w:szCs w:val="24"/>
          <w:u w:val="single" w:color="000000"/>
        </w:rPr>
        <w:t>.</w:t>
      </w:r>
    </w:p>
    <w:p w:rsidR="004B37BC" w:rsidRDefault="004B37BC">
      <w:pPr>
        <w:spacing w:before="7" w:line="180" w:lineRule="exact"/>
        <w:rPr>
          <w:sz w:val="18"/>
          <w:szCs w:val="18"/>
        </w:rPr>
      </w:pPr>
    </w:p>
    <w:p w:rsidR="004B37BC" w:rsidRDefault="004B37BC">
      <w:pPr>
        <w:spacing w:line="200" w:lineRule="exact"/>
      </w:pPr>
    </w:p>
    <w:p w:rsidR="004B37BC" w:rsidRDefault="004B37BC">
      <w:pPr>
        <w:spacing w:line="200" w:lineRule="exact"/>
      </w:pPr>
    </w:p>
    <w:p w:rsidR="004B37BC" w:rsidRDefault="000E2452">
      <w:pPr>
        <w:spacing w:before="24"/>
        <w:ind w:left="1910" w:right="1739"/>
        <w:jc w:val="center"/>
        <w:rPr>
          <w:sz w:val="24"/>
          <w:szCs w:val="24"/>
        </w:rPr>
      </w:pPr>
      <w:r w:rsidRPr="000E2452">
        <w:pict>
          <v:group id="_x0000_s1139" style="position:absolute;left:0;text-align:left;margin-left:173.85pt;margin-top:-1.2pt;width:273.95pt;height:46.55pt;z-index:-251660800;mso-position-horizontal-relative:page" coordorigin="3477,-24" coordsize="5479,931">
            <v:group id="_x0000_s1140" style="position:absolute;left:3482;top:-18;width:29;height:0" coordorigin="3482,-18" coordsize="29,0">
              <v:shape id="_x0000_s1163" style="position:absolute;left:3482;top:-18;width:29;height:0" coordorigin="3482,-18" coordsize="29,0" path="m3482,-18r29,e" filled="f" strokeweight=".20444mm">
                <v:path arrowok="t"/>
              </v:shape>
              <v:group id="_x0000_s1141" style="position:absolute;left:3511;top:-18;width:5410;height:0" coordorigin="3511,-18" coordsize="5410,0">
                <v:shape id="_x0000_s1162" style="position:absolute;left:3511;top:-18;width:5410;height:0" coordorigin="3511,-18" coordsize="5410,0" path="m3511,-18r5410,e" filled="f" strokeweight=".20444mm">
                  <v:path arrowok="t"/>
                </v:shape>
                <v:group id="_x0000_s1142" style="position:absolute;left:3511;top:1;width:5410;height:0" coordorigin="3511,1" coordsize="5410,0">
                  <v:shape id="_x0000_s1161" style="position:absolute;left:3511;top:1;width:5410;height:0" coordorigin="3511,1" coordsize="5410,0" path="m3511,1r5410,e" filled="f" strokeweight=".20444mm">
                    <v:path arrowok="t"/>
                  </v:shape>
                  <v:group id="_x0000_s1143" style="position:absolute;left:8921;top:-18;width:29;height:0" coordorigin="8921,-18" coordsize="29,0">
                    <v:shape id="_x0000_s1160" style="position:absolute;left:8921;top:-18;width:29;height:0" coordorigin="8921,-18" coordsize="29,0" path="m8921,-18r29,e" filled="f" strokeweight=".20444mm">
                      <v:path arrowok="t"/>
                    </v:shape>
                    <v:group id="_x0000_s1144" style="position:absolute;left:3482;top:901;width:29;height:0" coordorigin="3482,901" coordsize="29,0">
                      <v:shape id="_x0000_s1159" style="position:absolute;left:3482;top:901;width:29;height:0" coordorigin="3482,901" coordsize="29,0" path="m3482,901r29,e" filled="f" strokeweight=".20444mm">
                        <v:path arrowok="t"/>
                      </v:shape>
                      <v:group id="_x0000_s1145" style="position:absolute;left:3511;top:901;width:5410;height:0" coordorigin="3511,901" coordsize="5410,0">
                        <v:shape id="_x0000_s1158" style="position:absolute;left:3511;top:901;width:5410;height:0" coordorigin="3511,901" coordsize="5410,0" path="m3511,901r5410,e" filled="f" strokeweight=".20444mm">
                          <v:path arrowok="t"/>
                        </v:shape>
                        <v:group id="_x0000_s1146" style="position:absolute;left:3511;top:882;width:5410;height:0" coordorigin="3511,882" coordsize="5410,0">
                          <v:shape id="_x0000_s1157" style="position:absolute;left:3511;top:882;width:5410;height:0" coordorigin="3511,882" coordsize="5410,0" path="m3511,882r5410,e" filled="f" strokeweight=".20444mm">
                            <v:path arrowok="t"/>
                          </v:shape>
                          <v:group id="_x0000_s1147" style="position:absolute;left:8921;top:901;width:29;height:0" coordorigin="8921,901" coordsize="29,0">
                            <v:shape id="_x0000_s1156" style="position:absolute;left:8921;top:901;width:29;height:0" coordorigin="8921,901" coordsize="29,0" path="m8921,901r29,e" filled="f" strokeweight=".20444mm">
                              <v:path arrowok="t"/>
                            </v:shape>
                            <v:group id="_x0000_s1148" style="position:absolute;left:3502;top:-14;width:0;height:910" coordorigin="3502,-14" coordsize="0,910">
                              <v:shape id="_x0000_s1155" style="position:absolute;left:3502;top:-14;width:0;height:910" coordorigin="3502,-14" coordsize="0,910" path="m3502,-14r,910e" filled="f" strokeweight=".20444mm">
                                <v:path arrowok="t"/>
                              </v:shape>
                              <v:group id="_x0000_s1149" style="position:absolute;left:3506;top:-4;width:0;height:881" coordorigin="3506,-4" coordsize="0,881">
                                <v:shape id="_x0000_s1154" style="position:absolute;left:3506;top:-4;width:0;height:881" coordorigin="3506,-4" coordsize="0,881" path="m3506,-4r,881e" filled="f" strokeweight=".20444mm">
                                  <v:path arrowok="t"/>
                                </v:shape>
                                <v:group id="_x0000_s1150" style="position:absolute;left:8930;top:-14;width:0;height:910" coordorigin="8930,-14" coordsize="0,910">
                                  <v:shape id="_x0000_s1153" style="position:absolute;left:8930;top:-14;width:0;height:910" coordorigin="8930,-14" coordsize="0,910" path="m8930,-14r,910e" filled="f" strokeweight=".20444mm">
                                    <v:path arrowok="t"/>
                                  </v:shape>
                                  <v:group id="_x0000_s1151" style="position:absolute;left:8926;top:-4;width:0;height:881" coordorigin="8926,-4" coordsize="0,881">
                                    <v:shape id="_x0000_s1152" style="position:absolute;left:8926;top:-4;width:0;height:881" coordorigin="8926,-4" coordsize="0,881" path="m8926,-4r,881e" filled="f" strokeweight=".20444mm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704B34">
        <w:rPr>
          <w:b/>
          <w:sz w:val="24"/>
          <w:szCs w:val="24"/>
        </w:rPr>
        <w:t>A</w:t>
      </w:r>
      <w:r w:rsidR="00704B34">
        <w:rPr>
          <w:b/>
          <w:spacing w:val="1"/>
          <w:sz w:val="24"/>
          <w:szCs w:val="24"/>
        </w:rPr>
        <w:t>l</w:t>
      </w:r>
      <w:r w:rsidR="00704B34">
        <w:rPr>
          <w:b/>
          <w:sz w:val="24"/>
          <w:szCs w:val="24"/>
        </w:rPr>
        <w:t>l</w:t>
      </w:r>
      <w:r w:rsidR="00704B34">
        <w:rPr>
          <w:b/>
          <w:spacing w:val="-1"/>
          <w:sz w:val="24"/>
          <w:szCs w:val="24"/>
        </w:rPr>
        <w:t xml:space="preserve"> </w:t>
      </w:r>
      <w:r w:rsidR="00704B34">
        <w:rPr>
          <w:b/>
          <w:spacing w:val="2"/>
          <w:sz w:val="24"/>
          <w:szCs w:val="24"/>
        </w:rPr>
        <w:t>f</w:t>
      </w:r>
      <w:r w:rsidR="00704B34">
        <w:rPr>
          <w:b/>
          <w:spacing w:val="-1"/>
          <w:sz w:val="24"/>
          <w:szCs w:val="24"/>
        </w:rPr>
        <w:t>ee</w:t>
      </w:r>
      <w:r w:rsidR="00704B34">
        <w:rPr>
          <w:b/>
          <w:sz w:val="24"/>
          <w:szCs w:val="24"/>
        </w:rPr>
        <w:t>s</w:t>
      </w:r>
      <w:r w:rsidR="00704B34">
        <w:rPr>
          <w:b/>
          <w:spacing w:val="-2"/>
          <w:sz w:val="24"/>
          <w:szCs w:val="24"/>
        </w:rPr>
        <w:t xml:space="preserve"> </w:t>
      </w:r>
      <w:r w:rsidR="00704B34">
        <w:rPr>
          <w:b/>
          <w:sz w:val="24"/>
          <w:szCs w:val="24"/>
        </w:rPr>
        <w:t>a</w:t>
      </w:r>
      <w:r w:rsidR="00704B34">
        <w:rPr>
          <w:b/>
          <w:spacing w:val="-1"/>
          <w:sz w:val="24"/>
          <w:szCs w:val="24"/>
        </w:rPr>
        <w:t>r</w:t>
      </w:r>
      <w:r w:rsidR="00704B34">
        <w:rPr>
          <w:b/>
          <w:sz w:val="24"/>
          <w:szCs w:val="24"/>
        </w:rPr>
        <w:t>e</w:t>
      </w:r>
      <w:r w:rsidR="00704B34">
        <w:rPr>
          <w:b/>
          <w:spacing w:val="-2"/>
          <w:sz w:val="24"/>
          <w:szCs w:val="24"/>
        </w:rPr>
        <w:t xml:space="preserve"> </w:t>
      </w:r>
      <w:r w:rsidR="00704B34">
        <w:rPr>
          <w:b/>
          <w:spacing w:val="1"/>
          <w:sz w:val="24"/>
          <w:szCs w:val="24"/>
        </w:rPr>
        <w:t>p</w:t>
      </w:r>
      <w:r w:rsidR="00704B34">
        <w:rPr>
          <w:b/>
          <w:spacing w:val="-1"/>
          <w:sz w:val="24"/>
          <w:szCs w:val="24"/>
        </w:rPr>
        <w:t>e</w:t>
      </w:r>
      <w:r w:rsidR="00704B34">
        <w:rPr>
          <w:b/>
          <w:sz w:val="24"/>
          <w:szCs w:val="24"/>
        </w:rPr>
        <w:t>r</w:t>
      </w:r>
      <w:r w:rsidR="00704B34">
        <w:rPr>
          <w:b/>
          <w:spacing w:val="-2"/>
          <w:sz w:val="24"/>
          <w:szCs w:val="24"/>
        </w:rPr>
        <w:t xml:space="preserve"> </w:t>
      </w:r>
      <w:r w:rsidR="00704B34">
        <w:rPr>
          <w:b/>
          <w:spacing w:val="-3"/>
          <w:sz w:val="24"/>
          <w:szCs w:val="24"/>
        </w:rPr>
        <w:t>m</w:t>
      </w:r>
      <w:r w:rsidR="00704B34">
        <w:rPr>
          <w:b/>
          <w:sz w:val="24"/>
          <w:szCs w:val="24"/>
        </w:rPr>
        <w:t>o</w:t>
      </w:r>
      <w:r w:rsidR="00704B34">
        <w:rPr>
          <w:b/>
          <w:spacing w:val="1"/>
          <w:sz w:val="24"/>
          <w:szCs w:val="24"/>
        </w:rPr>
        <w:t>n</w:t>
      </w:r>
      <w:r w:rsidR="00704B34">
        <w:rPr>
          <w:b/>
          <w:spacing w:val="-1"/>
          <w:sz w:val="24"/>
          <w:szCs w:val="24"/>
        </w:rPr>
        <w:t>t</w:t>
      </w:r>
      <w:r w:rsidR="00704B34">
        <w:rPr>
          <w:b/>
          <w:spacing w:val="1"/>
          <w:sz w:val="24"/>
          <w:szCs w:val="24"/>
        </w:rPr>
        <w:t>h</w:t>
      </w:r>
      <w:r w:rsidR="00704B34">
        <w:rPr>
          <w:b/>
          <w:sz w:val="24"/>
          <w:szCs w:val="24"/>
        </w:rPr>
        <w:t>,</w:t>
      </w:r>
      <w:r w:rsidR="00704B34">
        <w:rPr>
          <w:b/>
          <w:spacing w:val="-7"/>
          <w:sz w:val="24"/>
          <w:szCs w:val="24"/>
        </w:rPr>
        <w:t xml:space="preserve"> </w:t>
      </w:r>
      <w:r w:rsidR="00704B34">
        <w:rPr>
          <w:b/>
          <w:spacing w:val="2"/>
          <w:sz w:val="24"/>
          <w:szCs w:val="24"/>
        </w:rPr>
        <w:t>w</w:t>
      </w:r>
      <w:r w:rsidR="00704B34">
        <w:rPr>
          <w:b/>
          <w:spacing w:val="1"/>
          <w:sz w:val="24"/>
          <w:szCs w:val="24"/>
        </w:rPr>
        <w:t>i</w:t>
      </w:r>
      <w:r w:rsidR="00704B34">
        <w:rPr>
          <w:b/>
          <w:spacing w:val="-1"/>
          <w:sz w:val="24"/>
          <w:szCs w:val="24"/>
        </w:rPr>
        <w:t>t</w:t>
      </w:r>
      <w:r w:rsidR="00704B34">
        <w:rPr>
          <w:b/>
          <w:sz w:val="24"/>
          <w:szCs w:val="24"/>
        </w:rPr>
        <w:t>h</w:t>
      </w:r>
      <w:r w:rsidR="00704B34">
        <w:rPr>
          <w:b/>
          <w:spacing w:val="-3"/>
          <w:sz w:val="24"/>
          <w:szCs w:val="24"/>
        </w:rPr>
        <w:t xml:space="preserve"> </w:t>
      </w:r>
      <w:r w:rsidR="00704B34">
        <w:rPr>
          <w:b/>
          <w:sz w:val="24"/>
          <w:szCs w:val="24"/>
        </w:rPr>
        <w:t>4</w:t>
      </w:r>
      <w:r w:rsidR="00704B34">
        <w:rPr>
          <w:b/>
          <w:spacing w:val="-1"/>
          <w:sz w:val="24"/>
          <w:szCs w:val="24"/>
        </w:rPr>
        <w:t xml:space="preserve"> </w:t>
      </w:r>
      <w:r w:rsidR="00704B34">
        <w:rPr>
          <w:b/>
          <w:spacing w:val="1"/>
          <w:sz w:val="24"/>
          <w:szCs w:val="24"/>
        </w:rPr>
        <w:t>l</w:t>
      </w:r>
      <w:r w:rsidR="00704B34">
        <w:rPr>
          <w:b/>
          <w:spacing w:val="-1"/>
          <w:sz w:val="24"/>
          <w:szCs w:val="24"/>
        </w:rPr>
        <w:t>e</w:t>
      </w:r>
      <w:r w:rsidR="00704B34">
        <w:rPr>
          <w:b/>
          <w:sz w:val="24"/>
          <w:szCs w:val="24"/>
        </w:rPr>
        <w:t>sso</w:t>
      </w:r>
      <w:r w:rsidR="00704B34">
        <w:rPr>
          <w:b/>
          <w:spacing w:val="1"/>
          <w:sz w:val="24"/>
          <w:szCs w:val="24"/>
        </w:rPr>
        <w:t>n</w:t>
      </w:r>
      <w:r w:rsidR="00704B34">
        <w:rPr>
          <w:b/>
          <w:sz w:val="24"/>
          <w:szCs w:val="24"/>
        </w:rPr>
        <w:t>s</w:t>
      </w:r>
      <w:r w:rsidR="00704B34">
        <w:rPr>
          <w:b/>
          <w:spacing w:val="-5"/>
          <w:sz w:val="24"/>
          <w:szCs w:val="24"/>
        </w:rPr>
        <w:t xml:space="preserve"> </w:t>
      </w:r>
      <w:r w:rsidR="00704B34">
        <w:rPr>
          <w:b/>
          <w:spacing w:val="-1"/>
          <w:sz w:val="24"/>
          <w:szCs w:val="24"/>
        </w:rPr>
        <w:t>e</w:t>
      </w:r>
      <w:r w:rsidR="00704B34">
        <w:rPr>
          <w:b/>
          <w:sz w:val="24"/>
          <w:szCs w:val="24"/>
        </w:rPr>
        <w:t>a</w:t>
      </w:r>
      <w:r w:rsidR="00704B34">
        <w:rPr>
          <w:b/>
          <w:spacing w:val="-1"/>
          <w:sz w:val="24"/>
          <w:szCs w:val="24"/>
        </w:rPr>
        <w:t>c</w:t>
      </w:r>
      <w:r w:rsidR="00704B34">
        <w:rPr>
          <w:b/>
          <w:sz w:val="24"/>
          <w:szCs w:val="24"/>
        </w:rPr>
        <w:t>h</w:t>
      </w:r>
      <w:r w:rsidR="00704B34">
        <w:rPr>
          <w:b/>
          <w:spacing w:val="-2"/>
          <w:sz w:val="24"/>
          <w:szCs w:val="24"/>
        </w:rPr>
        <w:t xml:space="preserve"> </w:t>
      </w:r>
      <w:r w:rsidR="00704B34">
        <w:rPr>
          <w:b/>
          <w:spacing w:val="-3"/>
          <w:w w:val="99"/>
          <w:sz w:val="24"/>
          <w:szCs w:val="24"/>
        </w:rPr>
        <w:t>m</w:t>
      </w:r>
      <w:r w:rsidR="00704B34">
        <w:rPr>
          <w:b/>
          <w:w w:val="99"/>
          <w:sz w:val="24"/>
          <w:szCs w:val="24"/>
        </w:rPr>
        <w:t>o</w:t>
      </w:r>
      <w:r w:rsidR="00704B34">
        <w:rPr>
          <w:b/>
          <w:spacing w:val="1"/>
          <w:w w:val="99"/>
          <w:sz w:val="24"/>
          <w:szCs w:val="24"/>
        </w:rPr>
        <w:t>n</w:t>
      </w:r>
      <w:r w:rsidR="00704B34">
        <w:rPr>
          <w:b/>
          <w:spacing w:val="-1"/>
          <w:w w:val="99"/>
          <w:sz w:val="24"/>
          <w:szCs w:val="24"/>
        </w:rPr>
        <w:t>t</w:t>
      </w:r>
      <w:r w:rsidR="00704B34">
        <w:rPr>
          <w:b/>
          <w:spacing w:val="1"/>
          <w:w w:val="99"/>
          <w:sz w:val="24"/>
          <w:szCs w:val="24"/>
        </w:rPr>
        <w:t>h</w:t>
      </w:r>
      <w:r w:rsidR="00704B34">
        <w:rPr>
          <w:b/>
          <w:w w:val="99"/>
          <w:sz w:val="24"/>
          <w:szCs w:val="24"/>
        </w:rPr>
        <w:t xml:space="preserve">. </w:t>
      </w:r>
      <w:proofErr w:type="gramStart"/>
      <w:r w:rsidR="00704B34">
        <w:rPr>
          <w:b/>
          <w:spacing w:val="-1"/>
          <w:sz w:val="24"/>
          <w:szCs w:val="24"/>
        </w:rPr>
        <w:t>M</w:t>
      </w:r>
      <w:r w:rsidR="00704B34">
        <w:rPr>
          <w:b/>
          <w:sz w:val="24"/>
          <w:szCs w:val="24"/>
        </w:rPr>
        <w:t>o</w:t>
      </w:r>
      <w:r w:rsidR="00704B34">
        <w:rPr>
          <w:b/>
          <w:spacing w:val="1"/>
          <w:sz w:val="24"/>
          <w:szCs w:val="24"/>
        </w:rPr>
        <w:t>n</w:t>
      </w:r>
      <w:r w:rsidR="00704B34">
        <w:rPr>
          <w:b/>
          <w:spacing w:val="-1"/>
          <w:sz w:val="24"/>
          <w:szCs w:val="24"/>
        </w:rPr>
        <w:t>t</w:t>
      </w:r>
      <w:r w:rsidR="00704B34">
        <w:rPr>
          <w:b/>
          <w:spacing w:val="1"/>
          <w:sz w:val="24"/>
          <w:szCs w:val="24"/>
        </w:rPr>
        <w:t>h</w:t>
      </w:r>
      <w:r w:rsidR="00704B34">
        <w:rPr>
          <w:b/>
          <w:sz w:val="24"/>
          <w:szCs w:val="24"/>
        </w:rPr>
        <w:t>s</w:t>
      </w:r>
      <w:r w:rsidR="00704B34">
        <w:rPr>
          <w:b/>
          <w:spacing w:val="-8"/>
          <w:sz w:val="24"/>
          <w:szCs w:val="24"/>
        </w:rPr>
        <w:t xml:space="preserve"> </w:t>
      </w:r>
      <w:r w:rsidR="002B3A67">
        <w:rPr>
          <w:b/>
          <w:spacing w:val="-8"/>
          <w:sz w:val="24"/>
          <w:szCs w:val="24"/>
        </w:rPr>
        <w:t xml:space="preserve"> </w:t>
      </w:r>
      <w:r w:rsidR="00704B34">
        <w:rPr>
          <w:b/>
          <w:spacing w:val="2"/>
          <w:sz w:val="24"/>
          <w:szCs w:val="24"/>
        </w:rPr>
        <w:t>w</w:t>
      </w:r>
      <w:r w:rsidR="00704B34">
        <w:rPr>
          <w:b/>
          <w:spacing w:val="1"/>
          <w:sz w:val="24"/>
          <w:szCs w:val="24"/>
        </w:rPr>
        <w:t>i</w:t>
      </w:r>
      <w:r w:rsidR="00704B34">
        <w:rPr>
          <w:b/>
          <w:spacing w:val="-1"/>
          <w:sz w:val="24"/>
          <w:szCs w:val="24"/>
        </w:rPr>
        <w:t>t</w:t>
      </w:r>
      <w:r w:rsidR="00704B34">
        <w:rPr>
          <w:b/>
          <w:sz w:val="24"/>
          <w:szCs w:val="24"/>
        </w:rPr>
        <w:t>h</w:t>
      </w:r>
      <w:proofErr w:type="gramEnd"/>
      <w:r w:rsidR="00704B34">
        <w:rPr>
          <w:b/>
          <w:spacing w:val="-3"/>
          <w:sz w:val="24"/>
          <w:szCs w:val="24"/>
        </w:rPr>
        <w:t xml:space="preserve"> </w:t>
      </w:r>
      <w:r w:rsidR="00704B34">
        <w:rPr>
          <w:b/>
          <w:sz w:val="24"/>
          <w:szCs w:val="24"/>
        </w:rPr>
        <w:t>5</w:t>
      </w:r>
      <w:r w:rsidR="00704B34">
        <w:rPr>
          <w:b/>
          <w:spacing w:val="-1"/>
          <w:sz w:val="24"/>
          <w:szCs w:val="24"/>
        </w:rPr>
        <w:t xml:space="preserve"> </w:t>
      </w:r>
      <w:r w:rsidR="00704B34">
        <w:rPr>
          <w:b/>
          <w:spacing w:val="2"/>
          <w:sz w:val="24"/>
          <w:szCs w:val="24"/>
        </w:rPr>
        <w:t>w</w:t>
      </w:r>
      <w:r w:rsidR="00704B34">
        <w:rPr>
          <w:b/>
          <w:spacing w:val="-1"/>
          <w:sz w:val="24"/>
          <w:szCs w:val="24"/>
        </w:rPr>
        <w:t>ee</w:t>
      </w:r>
      <w:r w:rsidR="00704B34">
        <w:rPr>
          <w:b/>
          <w:spacing w:val="1"/>
          <w:sz w:val="24"/>
          <w:szCs w:val="24"/>
        </w:rPr>
        <w:t>k</w:t>
      </w:r>
      <w:r w:rsidR="00704B34">
        <w:rPr>
          <w:b/>
          <w:sz w:val="24"/>
          <w:szCs w:val="24"/>
        </w:rPr>
        <w:t>s,</w:t>
      </w:r>
      <w:r w:rsidR="00704B34">
        <w:rPr>
          <w:b/>
          <w:spacing w:val="55"/>
          <w:sz w:val="24"/>
          <w:szCs w:val="24"/>
        </w:rPr>
        <w:t xml:space="preserve"> </w:t>
      </w:r>
      <w:r w:rsidR="00704B34">
        <w:rPr>
          <w:b/>
          <w:spacing w:val="1"/>
          <w:sz w:val="24"/>
          <w:szCs w:val="24"/>
        </w:rPr>
        <w:t>n</w:t>
      </w:r>
      <w:r w:rsidR="00704B34">
        <w:rPr>
          <w:b/>
          <w:sz w:val="24"/>
          <w:szCs w:val="24"/>
        </w:rPr>
        <w:t>o</w:t>
      </w:r>
      <w:r w:rsidR="00704B34">
        <w:rPr>
          <w:b/>
          <w:spacing w:val="-3"/>
          <w:sz w:val="24"/>
          <w:szCs w:val="24"/>
        </w:rPr>
        <w:t xml:space="preserve"> </w:t>
      </w:r>
      <w:r w:rsidR="00704B34">
        <w:rPr>
          <w:b/>
          <w:spacing w:val="-1"/>
          <w:sz w:val="24"/>
          <w:szCs w:val="24"/>
        </w:rPr>
        <w:t>e</w:t>
      </w:r>
      <w:r w:rsidR="00704B34">
        <w:rPr>
          <w:b/>
          <w:sz w:val="24"/>
          <w:szCs w:val="24"/>
        </w:rPr>
        <w:t>x</w:t>
      </w:r>
      <w:r w:rsidR="00704B34">
        <w:rPr>
          <w:b/>
          <w:spacing w:val="-1"/>
          <w:sz w:val="24"/>
          <w:szCs w:val="24"/>
        </w:rPr>
        <w:t>tr</w:t>
      </w:r>
      <w:r w:rsidR="00704B34">
        <w:rPr>
          <w:b/>
          <w:sz w:val="24"/>
          <w:szCs w:val="24"/>
        </w:rPr>
        <w:t>a</w:t>
      </w:r>
      <w:r w:rsidR="00704B34">
        <w:rPr>
          <w:b/>
          <w:spacing w:val="-3"/>
          <w:sz w:val="24"/>
          <w:szCs w:val="24"/>
        </w:rPr>
        <w:t xml:space="preserve"> </w:t>
      </w:r>
      <w:r w:rsidR="00704B34">
        <w:rPr>
          <w:b/>
          <w:spacing w:val="-1"/>
          <w:sz w:val="24"/>
          <w:szCs w:val="24"/>
        </w:rPr>
        <w:t>c</w:t>
      </w:r>
      <w:r w:rsidR="00704B34">
        <w:rPr>
          <w:b/>
          <w:spacing w:val="1"/>
          <w:sz w:val="24"/>
          <w:szCs w:val="24"/>
        </w:rPr>
        <w:t>h</w:t>
      </w:r>
      <w:r w:rsidR="00704B34">
        <w:rPr>
          <w:b/>
          <w:sz w:val="24"/>
          <w:szCs w:val="24"/>
        </w:rPr>
        <w:t>a</w:t>
      </w:r>
      <w:r w:rsidR="00704B34">
        <w:rPr>
          <w:b/>
          <w:spacing w:val="-1"/>
          <w:sz w:val="24"/>
          <w:szCs w:val="24"/>
        </w:rPr>
        <w:t>r</w:t>
      </w:r>
      <w:r w:rsidR="00704B34">
        <w:rPr>
          <w:b/>
          <w:sz w:val="24"/>
          <w:szCs w:val="24"/>
        </w:rPr>
        <w:t>g</w:t>
      </w:r>
      <w:r w:rsidR="00704B34">
        <w:rPr>
          <w:b/>
          <w:spacing w:val="-1"/>
          <w:sz w:val="24"/>
          <w:szCs w:val="24"/>
        </w:rPr>
        <w:t>e</w:t>
      </w:r>
      <w:r w:rsidR="00704B34">
        <w:rPr>
          <w:b/>
          <w:sz w:val="24"/>
          <w:szCs w:val="24"/>
        </w:rPr>
        <w:t>.</w:t>
      </w:r>
      <w:r w:rsidR="00704B34">
        <w:rPr>
          <w:b/>
          <w:spacing w:val="56"/>
          <w:sz w:val="24"/>
          <w:szCs w:val="24"/>
        </w:rPr>
        <w:t xml:space="preserve"> </w:t>
      </w:r>
      <w:r w:rsidR="00704B34">
        <w:rPr>
          <w:b/>
          <w:spacing w:val="-1"/>
          <w:w w:val="99"/>
          <w:sz w:val="24"/>
          <w:szCs w:val="24"/>
        </w:rPr>
        <w:t>M</w:t>
      </w:r>
      <w:r w:rsidR="00704B34">
        <w:rPr>
          <w:b/>
          <w:w w:val="99"/>
          <w:sz w:val="24"/>
          <w:szCs w:val="24"/>
        </w:rPr>
        <w:t>o</w:t>
      </w:r>
      <w:r w:rsidR="00704B34">
        <w:rPr>
          <w:b/>
          <w:spacing w:val="1"/>
          <w:w w:val="99"/>
          <w:sz w:val="24"/>
          <w:szCs w:val="24"/>
        </w:rPr>
        <w:t>n</w:t>
      </w:r>
      <w:r w:rsidR="00704B34">
        <w:rPr>
          <w:b/>
          <w:spacing w:val="-1"/>
          <w:w w:val="99"/>
          <w:sz w:val="24"/>
          <w:szCs w:val="24"/>
        </w:rPr>
        <w:t>t</w:t>
      </w:r>
      <w:r w:rsidR="00704B34">
        <w:rPr>
          <w:b/>
          <w:spacing w:val="1"/>
          <w:w w:val="99"/>
          <w:sz w:val="24"/>
          <w:szCs w:val="24"/>
        </w:rPr>
        <w:t>h</w:t>
      </w:r>
      <w:r w:rsidR="00704B34">
        <w:rPr>
          <w:b/>
          <w:w w:val="99"/>
          <w:sz w:val="24"/>
          <w:szCs w:val="24"/>
        </w:rPr>
        <w:t xml:space="preserve">s </w:t>
      </w:r>
      <w:r w:rsidR="00704B34">
        <w:rPr>
          <w:b/>
          <w:spacing w:val="2"/>
          <w:sz w:val="24"/>
          <w:szCs w:val="24"/>
        </w:rPr>
        <w:t>w</w:t>
      </w:r>
      <w:r w:rsidR="00704B34">
        <w:rPr>
          <w:b/>
          <w:spacing w:val="1"/>
          <w:sz w:val="24"/>
          <w:szCs w:val="24"/>
        </w:rPr>
        <w:t>i</w:t>
      </w:r>
      <w:r w:rsidR="00704B34">
        <w:rPr>
          <w:b/>
          <w:spacing w:val="-1"/>
          <w:sz w:val="24"/>
          <w:szCs w:val="24"/>
        </w:rPr>
        <w:t>t</w:t>
      </w:r>
      <w:r w:rsidR="00704B34">
        <w:rPr>
          <w:b/>
          <w:sz w:val="24"/>
          <w:szCs w:val="24"/>
        </w:rPr>
        <w:t>h</w:t>
      </w:r>
      <w:r w:rsidR="00704B34">
        <w:rPr>
          <w:b/>
          <w:spacing w:val="-3"/>
          <w:sz w:val="24"/>
          <w:szCs w:val="24"/>
        </w:rPr>
        <w:t xml:space="preserve"> </w:t>
      </w:r>
      <w:r w:rsidR="00704B34">
        <w:rPr>
          <w:b/>
          <w:sz w:val="24"/>
          <w:szCs w:val="24"/>
        </w:rPr>
        <w:t>3</w:t>
      </w:r>
      <w:r w:rsidR="00704B34">
        <w:rPr>
          <w:b/>
          <w:spacing w:val="-1"/>
          <w:sz w:val="24"/>
          <w:szCs w:val="24"/>
        </w:rPr>
        <w:t xml:space="preserve"> </w:t>
      </w:r>
      <w:r w:rsidR="00704B34">
        <w:rPr>
          <w:b/>
          <w:spacing w:val="2"/>
          <w:sz w:val="24"/>
          <w:szCs w:val="24"/>
        </w:rPr>
        <w:t>w</w:t>
      </w:r>
      <w:r w:rsidR="00704B34">
        <w:rPr>
          <w:b/>
          <w:spacing w:val="-1"/>
          <w:sz w:val="24"/>
          <w:szCs w:val="24"/>
        </w:rPr>
        <w:t>ee</w:t>
      </w:r>
      <w:r w:rsidR="00704B34">
        <w:rPr>
          <w:b/>
          <w:spacing w:val="1"/>
          <w:sz w:val="24"/>
          <w:szCs w:val="24"/>
        </w:rPr>
        <w:t>k</w:t>
      </w:r>
      <w:r w:rsidR="00704B34">
        <w:rPr>
          <w:b/>
          <w:sz w:val="24"/>
          <w:szCs w:val="24"/>
        </w:rPr>
        <w:t>s</w:t>
      </w:r>
      <w:r w:rsidR="00704B34">
        <w:rPr>
          <w:b/>
          <w:spacing w:val="-4"/>
          <w:sz w:val="24"/>
          <w:szCs w:val="24"/>
        </w:rPr>
        <w:t xml:space="preserve"> </w:t>
      </w:r>
      <w:r w:rsidR="00704B34">
        <w:rPr>
          <w:b/>
          <w:spacing w:val="1"/>
          <w:sz w:val="24"/>
          <w:szCs w:val="24"/>
        </w:rPr>
        <w:t>n</w:t>
      </w:r>
      <w:r w:rsidR="00704B34">
        <w:rPr>
          <w:b/>
          <w:sz w:val="24"/>
          <w:szCs w:val="24"/>
        </w:rPr>
        <w:t>o</w:t>
      </w:r>
      <w:r w:rsidR="00704B34">
        <w:rPr>
          <w:b/>
          <w:spacing w:val="-3"/>
          <w:sz w:val="24"/>
          <w:szCs w:val="24"/>
        </w:rPr>
        <w:t xml:space="preserve"> </w:t>
      </w:r>
      <w:r w:rsidR="00704B34">
        <w:rPr>
          <w:b/>
          <w:spacing w:val="-1"/>
          <w:sz w:val="24"/>
          <w:szCs w:val="24"/>
        </w:rPr>
        <w:t>re</w:t>
      </w:r>
      <w:r w:rsidR="00704B34">
        <w:rPr>
          <w:b/>
          <w:spacing w:val="1"/>
          <w:sz w:val="24"/>
          <w:szCs w:val="24"/>
        </w:rPr>
        <w:t>pl</w:t>
      </w:r>
      <w:r w:rsidR="00704B34">
        <w:rPr>
          <w:b/>
          <w:sz w:val="24"/>
          <w:szCs w:val="24"/>
        </w:rPr>
        <w:t>a</w:t>
      </w:r>
      <w:r w:rsidR="00704B34">
        <w:rPr>
          <w:b/>
          <w:spacing w:val="-1"/>
          <w:sz w:val="24"/>
          <w:szCs w:val="24"/>
        </w:rPr>
        <w:t>ce</w:t>
      </w:r>
      <w:r w:rsidR="00704B34">
        <w:rPr>
          <w:b/>
          <w:spacing w:val="-3"/>
          <w:sz w:val="24"/>
          <w:szCs w:val="24"/>
        </w:rPr>
        <w:t>m</w:t>
      </w:r>
      <w:r w:rsidR="00704B34">
        <w:rPr>
          <w:b/>
          <w:spacing w:val="-1"/>
          <w:sz w:val="24"/>
          <w:szCs w:val="24"/>
        </w:rPr>
        <w:t>e</w:t>
      </w:r>
      <w:r w:rsidR="00704B34">
        <w:rPr>
          <w:b/>
          <w:spacing w:val="1"/>
          <w:sz w:val="24"/>
          <w:szCs w:val="24"/>
        </w:rPr>
        <w:t>n</w:t>
      </w:r>
      <w:r w:rsidR="00704B34">
        <w:rPr>
          <w:b/>
          <w:sz w:val="24"/>
          <w:szCs w:val="24"/>
        </w:rPr>
        <w:t>t</w:t>
      </w:r>
      <w:r w:rsidR="00704B34">
        <w:rPr>
          <w:b/>
          <w:spacing w:val="-7"/>
          <w:sz w:val="24"/>
          <w:szCs w:val="24"/>
        </w:rPr>
        <w:t xml:space="preserve"> </w:t>
      </w:r>
      <w:r w:rsidR="00704B34">
        <w:rPr>
          <w:b/>
          <w:spacing w:val="-1"/>
          <w:sz w:val="24"/>
          <w:szCs w:val="24"/>
        </w:rPr>
        <w:t>c</w:t>
      </w:r>
      <w:r w:rsidR="00704B34">
        <w:rPr>
          <w:b/>
          <w:spacing w:val="1"/>
          <w:sz w:val="24"/>
          <w:szCs w:val="24"/>
        </w:rPr>
        <w:t>l</w:t>
      </w:r>
      <w:r w:rsidR="00704B34">
        <w:rPr>
          <w:b/>
          <w:sz w:val="24"/>
          <w:szCs w:val="24"/>
        </w:rPr>
        <w:t>ass</w:t>
      </w:r>
      <w:r w:rsidR="00704B34">
        <w:rPr>
          <w:b/>
          <w:spacing w:val="-3"/>
          <w:sz w:val="24"/>
          <w:szCs w:val="24"/>
        </w:rPr>
        <w:t xml:space="preserve"> </w:t>
      </w:r>
      <w:r w:rsidR="00704B34">
        <w:rPr>
          <w:b/>
          <w:spacing w:val="1"/>
          <w:w w:val="99"/>
          <w:sz w:val="24"/>
          <w:szCs w:val="24"/>
        </w:rPr>
        <w:t>n</w:t>
      </w:r>
      <w:r w:rsidR="00704B34">
        <w:rPr>
          <w:b/>
          <w:spacing w:val="-1"/>
          <w:sz w:val="24"/>
          <w:szCs w:val="24"/>
        </w:rPr>
        <w:t>ee</w:t>
      </w:r>
      <w:r w:rsidR="00704B34">
        <w:rPr>
          <w:b/>
          <w:spacing w:val="1"/>
          <w:w w:val="99"/>
          <w:sz w:val="24"/>
          <w:szCs w:val="24"/>
        </w:rPr>
        <w:t>d</w:t>
      </w:r>
      <w:r w:rsidR="00704B34">
        <w:rPr>
          <w:b/>
          <w:spacing w:val="-1"/>
          <w:sz w:val="24"/>
          <w:szCs w:val="24"/>
        </w:rPr>
        <w:t>e</w:t>
      </w:r>
      <w:r w:rsidR="00704B34">
        <w:rPr>
          <w:b/>
          <w:spacing w:val="1"/>
          <w:w w:val="99"/>
          <w:sz w:val="24"/>
          <w:szCs w:val="24"/>
        </w:rPr>
        <w:t>d</w:t>
      </w:r>
      <w:r w:rsidR="00704B34">
        <w:rPr>
          <w:b/>
          <w:w w:val="99"/>
          <w:sz w:val="24"/>
          <w:szCs w:val="24"/>
        </w:rPr>
        <w:t>.</w:t>
      </w:r>
    </w:p>
    <w:p w:rsidR="004B37BC" w:rsidRDefault="004B37BC">
      <w:pPr>
        <w:spacing w:line="200" w:lineRule="exact"/>
      </w:pPr>
    </w:p>
    <w:p w:rsidR="004B37BC" w:rsidRDefault="004B37BC">
      <w:pPr>
        <w:spacing w:line="200" w:lineRule="exact"/>
      </w:pPr>
    </w:p>
    <w:p w:rsidR="004B37BC" w:rsidRDefault="004B37BC">
      <w:pPr>
        <w:spacing w:before="13" w:line="200" w:lineRule="exact"/>
      </w:pPr>
    </w:p>
    <w:p w:rsidR="004B37BC" w:rsidRDefault="000E2452">
      <w:pPr>
        <w:spacing w:before="24"/>
        <w:ind w:left="3400" w:right="3228"/>
        <w:jc w:val="center"/>
        <w:rPr>
          <w:sz w:val="24"/>
          <w:szCs w:val="24"/>
        </w:rPr>
      </w:pPr>
      <w:r w:rsidRPr="000E2452">
        <w:pict>
          <v:group id="_x0000_s1128" style="position:absolute;left:0;text-align:left;margin-left:171.8pt;margin-top:-.95pt;width:275pt;height:18.1pt;z-index:-251659776;mso-position-horizontal-relative:page" coordorigin="3436,-19" coordsize="5500,362">
            <v:group id="_x0000_s1129" style="position:absolute;left:3451;top:3;width:5470;height:317" coordorigin="3451,3" coordsize="5470,317">
              <v:shape id="_x0000_s1138" style="position:absolute;left:3451;top:3;width:5470;height:317" coordorigin="3451,3" coordsize="5470,317" path="m3451,320r5470,l8921,3,3451,3r,317xe" fillcolor="silver" stroked="f">
                <v:path arrowok="t"/>
              </v:shape>
              <v:group id="_x0000_s1130" style="position:absolute;left:3451;top:-4;width:5470;height:0" coordorigin="3451,-4" coordsize="5470,0">
                <v:shape id="_x0000_s1137" style="position:absolute;left:3451;top:-4;width:5470;height:0" coordorigin="3451,-4" coordsize="5470,0" path="m3451,-4r5470,e" filled="f" strokeweight=".28911mm">
                  <v:path arrowok="t"/>
                </v:shape>
                <v:group id="_x0000_s1131" style="position:absolute;left:3451;top:327;width:5470;height:0" coordorigin="3451,327" coordsize="5470,0">
                  <v:shape id="_x0000_s1136" style="position:absolute;left:3451;top:327;width:5470;height:0" coordorigin="3451,327" coordsize="5470,0" path="m3451,327r5470,e" filled="f" strokeweight=".28911mm">
                    <v:path arrowok="t"/>
                  </v:shape>
                  <v:group id="_x0000_s1132" style="position:absolute;left:3444;top:-11;width:0;height:346" coordorigin="3444,-11" coordsize="0,346">
                    <v:shape id="_x0000_s1135" style="position:absolute;left:3444;top:-11;width:0;height:346" coordorigin="3444,-11" coordsize="0,346" path="m3444,-11r,345e" filled="f" strokeweight=".28911mm">
                      <v:path arrowok="t"/>
                    </v:shape>
                    <v:group id="_x0000_s1133" style="position:absolute;left:8928;top:-11;width:0;height:346" coordorigin="8928,-11" coordsize="0,346">
                      <v:shape id="_x0000_s1134" style="position:absolute;left:8928;top:-11;width:0;height:346" coordorigin="8928,-11" coordsize="0,346" path="m8928,-11r,345e" filled="f" strokeweight=".28911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704B34">
        <w:rPr>
          <w:b/>
          <w:sz w:val="24"/>
          <w:szCs w:val="24"/>
        </w:rPr>
        <w:t>2</w:t>
      </w:r>
      <w:r w:rsidR="00704B34">
        <w:rPr>
          <w:b/>
          <w:spacing w:val="-1"/>
          <w:sz w:val="24"/>
          <w:szCs w:val="24"/>
        </w:rPr>
        <w:t xml:space="preserve"> </w:t>
      </w:r>
      <w:r w:rsidR="00704B34">
        <w:rPr>
          <w:b/>
          <w:sz w:val="24"/>
          <w:szCs w:val="24"/>
        </w:rPr>
        <w:t>C</w:t>
      </w:r>
      <w:r w:rsidR="00704B34">
        <w:rPr>
          <w:b/>
          <w:spacing w:val="1"/>
          <w:sz w:val="24"/>
          <w:szCs w:val="24"/>
        </w:rPr>
        <w:t>l</w:t>
      </w:r>
      <w:r w:rsidR="00704B34">
        <w:rPr>
          <w:b/>
          <w:sz w:val="24"/>
          <w:szCs w:val="24"/>
        </w:rPr>
        <w:t>ass</w:t>
      </w:r>
      <w:r w:rsidR="00704B34">
        <w:rPr>
          <w:b/>
          <w:spacing w:val="-1"/>
          <w:sz w:val="24"/>
          <w:szCs w:val="24"/>
        </w:rPr>
        <w:t>e</w:t>
      </w:r>
      <w:r w:rsidR="00704B34">
        <w:rPr>
          <w:b/>
          <w:sz w:val="24"/>
          <w:szCs w:val="24"/>
        </w:rPr>
        <w:t>s</w:t>
      </w:r>
      <w:r w:rsidR="00704B34">
        <w:rPr>
          <w:b/>
          <w:spacing w:val="-6"/>
          <w:sz w:val="24"/>
          <w:szCs w:val="24"/>
        </w:rPr>
        <w:t xml:space="preserve"> </w:t>
      </w:r>
      <w:r w:rsidR="00704B34">
        <w:rPr>
          <w:b/>
          <w:spacing w:val="-1"/>
          <w:sz w:val="24"/>
          <w:szCs w:val="24"/>
        </w:rPr>
        <w:t>e</w:t>
      </w:r>
      <w:r w:rsidR="00704B34">
        <w:rPr>
          <w:b/>
          <w:sz w:val="24"/>
          <w:szCs w:val="24"/>
        </w:rPr>
        <w:t>a</w:t>
      </w:r>
      <w:r w:rsidR="00704B34">
        <w:rPr>
          <w:b/>
          <w:spacing w:val="-1"/>
          <w:sz w:val="24"/>
          <w:szCs w:val="24"/>
        </w:rPr>
        <w:t>c</w:t>
      </w:r>
      <w:r w:rsidR="00704B34">
        <w:rPr>
          <w:b/>
          <w:sz w:val="24"/>
          <w:szCs w:val="24"/>
        </w:rPr>
        <w:t>h</w:t>
      </w:r>
      <w:r w:rsidR="00704B34">
        <w:rPr>
          <w:b/>
          <w:spacing w:val="-2"/>
          <w:sz w:val="24"/>
          <w:szCs w:val="24"/>
        </w:rPr>
        <w:t xml:space="preserve"> </w:t>
      </w:r>
      <w:r w:rsidR="00704B34">
        <w:rPr>
          <w:b/>
          <w:w w:val="99"/>
          <w:sz w:val="24"/>
          <w:szCs w:val="24"/>
        </w:rPr>
        <w:t>W</w:t>
      </w:r>
      <w:r w:rsidR="00704B34">
        <w:rPr>
          <w:b/>
          <w:spacing w:val="-1"/>
          <w:sz w:val="24"/>
          <w:szCs w:val="24"/>
        </w:rPr>
        <w:t>ee</w:t>
      </w:r>
      <w:r w:rsidR="00704B34">
        <w:rPr>
          <w:b/>
          <w:w w:val="99"/>
          <w:sz w:val="24"/>
          <w:szCs w:val="24"/>
        </w:rPr>
        <w:t>k</w:t>
      </w:r>
    </w:p>
    <w:p w:rsidR="004B37BC" w:rsidRDefault="004B37BC">
      <w:pPr>
        <w:spacing w:before="5" w:line="20" w:lineRule="exact"/>
        <w:rPr>
          <w:sz w:val="3"/>
          <w:szCs w:val="3"/>
        </w:rPr>
      </w:pPr>
    </w:p>
    <w:tbl>
      <w:tblPr>
        <w:tblW w:w="0" w:type="auto"/>
        <w:tblInd w:w="17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02"/>
        <w:gridCol w:w="1606"/>
        <w:gridCol w:w="2325"/>
      </w:tblGrid>
      <w:tr w:rsidR="004B37BC">
        <w:trPr>
          <w:trHeight w:hRule="exact" w:val="564"/>
        </w:trPr>
        <w:tc>
          <w:tcPr>
            <w:tcW w:w="150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4B37BC" w:rsidRDefault="004B37BC">
            <w:pPr>
              <w:spacing w:before="7" w:line="260" w:lineRule="exact"/>
              <w:rPr>
                <w:sz w:val="26"/>
                <w:szCs w:val="26"/>
              </w:rPr>
            </w:pPr>
          </w:p>
          <w:p w:rsidR="004B37BC" w:rsidRDefault="00063294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04B34">
              <w:rPr>
                <w:spacing w:val="-1"/>
                <w:sz w:val="24"/>
                <w:szCs w:val="24"/>
              </w:rPr>
              <w:t>-</w:t>
            </w:r>
            <w:r w:rsidR="00704B3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="00704B34">
              <w:rPr>
                <w:spacing w:val="-4"/>
                <w:sz w:val="24"/>
                <w:szCs w:val="24"/>
              </w:rPr>
              <w:t xml:space="preserve"> </w:t>
            </w:r>
            <w:r w:rsidR="00704B34">
              <w:rPr>
                <w:spacing w:val="1"/>
                <w:sz w:val="24"/>
                <w:szCs w:val="24"/>
              </w:rPr>
              <w:t>m</w:t>
            </w:r>
            <w:r w:rsidR="00704B34">
              <w:rPr>
                <w:sz w:val="24"/>
                <w:szCs w:val="24"/>
              </w:rPr>
              <w:t>on</w:t>
            </w:r>
            <w:r w:rsidR="00704B34">
              <w:rPr>
                <w:spacing w:val="1"/>
                <w:sz w:val="24"/>
                <w:szCs w:val="24"/>
              </w:rPr>
              <w:t>t</w:t>
            </w:r>
            <w:r w:rsidR="00704B34">
              <w:rPr>
                <w:sz w:val="24"/>
                <w:szCs w:val="24"/>
              </w:rPr>
              <w:t>hs</w:t>
            </w:r>
          </w:p>
        </w:tc>
        <w:tc>
          <w:tcPr>
            <w:tcW w:w="160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4B37BC" w:rsidRDefault="004B37BC">
            <w:pPr>
              <w:spacing w:before="7" w:line="260" w:lineRule="exact"/>
              <w:rPr>
                <w:sz w:val="26"/>
                <w:szCs w:val="26"/>
              </w:rPr>
            </w:pPr>
          </w:p>
          <w:p w:rsidR="004B37BC" w:rsidRDefault="00704B34">
            <w:pPr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</w:p>
        </w:tc>
        <w:tc>
          <w:tcPr>
            <w:tcW w:w="232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4B37BC" w:rsidRDefault="004B37BC">
            <w:pPr>
              <w:spacing w:before="7" w:line="260" w:lineRule="exact"/>
              <w:rPr>
                <w:sz w:val="26"/>
                <w:szCs w:val="26"/>
              </w:rPr>
            </w:pPr>
          </w:p>
          <w:p w:rsidR="004B37BC" w:rsidRDefault="002B3A67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</w:t>
            </w:r>
            <w:r w:rsidR="00B13BA8">
              <w:rPr>
                <w:sz w:val="24"/>
                <w:szCs w:val="24"/>
              </w:rPr>
              <w:t>0</w:t>
            </w:r>
            <w:r w:rsidR="00704B34">
              <w:rPr>
                <w:sz w:val="24"/>
                <w:szCs w:val="24"/>
              </w:rPr>
              <w:t>.00</w:t>
            </w:r>
            <w:r w:rsidR="00704B34">
              <w:rPr>
                <w:spacing w:val="-7"/>
                <w:sz w:val="24"/>
                <w:szCs w:val="24"/>
              </w:rPr>
              <w:t xml:space="preserve"> </w:t>
            </w:r>
            <w:r w:rsidR="00704B34">
              <w:rPr>
                <w:sz w:val="24"/>
                <w:szCs w:val="24"/>
              </w:rPr>
              <w:t>p</w:t>
            </w:r>
            <w:r w:rsidR="00704B34">
              <w:rPr>
                <w:spacing w:val="-1"/>
                <w:sz w:val="24"/>
                <w:szCs w:val="24"/>
              </w:rPr>
              <w:t>e</w:t>
            </w:r>
            <w:r w:rsidR="00704B34">
              <w:rPr>
                <w:sz w:val="24"/>
                <w:szCs w:val="24"/>
              </w:rPr>
              <w:t>r</w:t>
            </w:r>
            <w:r w:rsidR="00704B34">
              <w:rPr>
                <w:spacing w:val="-2"/>
                <w:sz w:val="24"/>
                <w:szCs w:val="24"/>
              </w:rPr>
              <w:t xml:space="preserve"> </w:t>
            </w:r>
            <w:r w:rsidR="00704B34">
              <w:rPr>
                <w:spacing w:val="1"/>
                <w:sz w:val="24"/>
                <w:szCs w:val="24"/>
              </w:rPr>
              <w:t>m</w:t>
            </w:r>
            <w:r w:rsidR="00704B34">
              <w:rPr>
                <w:sz w:val="24"/>
                <w:szCs w:val="24"/>
              </w:rPr>
              <w:t>on</w:t>
            </w:r>
            <w:r w:rsidR="00704B34">
              <w:rPr>
                <w:spacing w:val="1"/>
                <w:sz w:val="24"/>
                <w:szCs w:val="24"/>
              </w:rPr>
              <w:t>t</w:t>
            </w:r>
            <w:r w:rsidR="00704B34">
              <w:rPr>
                <w:sz w:val="24"/>
                <w:szCs w:val="24"/>
              </w:rPr>
              <w:t>h</w:t>
            </w:r>
          </w:p>
        </w:tc>
      </w:tr>
      <w:tr w:rsidR="004B37BC">
        <w:trPr>
          <w:trHeight w:hRule="exact" w:val="844"/>
        </w:trPr>
        <w:tc>
          <w:tcPr>
            <w:tcW w:w="15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B37BC" w:rsidRDefault="00704B34">
            <w:pPr>
              <w:spacing w:line="24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up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B37BC" w:rsidRDefault="00704B34">
            <w:pPr>
              <w:spacing w:line="240" w:lineRule="exact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B37BC" w:rsidRDefault="002B3A67">
            <w:pPr>
              <w:spacing w:line="240" w:lineRule="exact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$13</w:t>
            </w:r>
            <w:r w:rsidR="00B13BA8">
              <w:rPr>
                <w:sz w:val="24"/>
                <w:szCs w:val="24"/>
              </w:rPr>
              <w:t>0</w:t>
            </w:r>
            <w:r w:rsidR="00704B34">
              <w:rPr>
                <w:sz w:val="24"/>
                <w:szCs w:val="24"/>
              </w:rPr>
              <w:t>.00</w:t>
            </w:r>
            <w:r w:rsidR="00704B34">
              <w:rPr>
                <w:spacing w:val="-8"/>
                <w:sz w:val="24"/>
                <w:szCs w:val="24"/>
              </w:rPr>
              <w:t xml:space="preserve"> </w:t>
            </w:r>
            <w:r w:rsidR="00704B34">
              <w:rPr>
                <w:sz w:val="24"/>
                <w:szCs w:val="24"/>
              </w:rPr>
              <w:t>p</w:t>
            </w:r>
            <w:r w:rsidR="00704B34">
              <w:rPr>
                <w:spacing w:val="-1"/>
                <w:sz w:val="24"/>
                <w:szCs w:val="24"/>
              </w:rPr>
              <w:t>e</w:t>
            </w:r>
            <w:r w:rsidR="00704B34">
              <w:rPr>
                <w:sz w:val="24"/>
                <w:szCs w:val="24"/>
              </w:rPr>
              <w:t>r</w:t>
            </w:r>
            <w:r w:rsidR="00704B34">
              <w:rPr>
                <w:spacing w:val="-2"/>
                <w:sz w:val="24"/>
                <w:szCs w:val="24"/>
              </w:rPr>
              <w:t xml:space="preserve"> </w:t>
            </w:r>
            <w:r w:rsidR="00704B34">
              <w:rPr>
                <w:spacing w:val="1"/>
                <w:sz w:val="24"/>
                <w:szCs w:val="24"/>
              </w:rPr>
              <w:t>m</w:t>
            </w:r>
            <w:r w:rsidR="00704B34">
              <w:rPr>
                <w:sz w:val="24"/>
                <w:szCs w:val="24"/>
              </w:rPr>
              <w:t>on</w:t>
            </w:r>
            <w:r w:rsidR="00704B34">
              <w:rPr>
                <w:spacing w:val="1"/>
                <w:sz w:val="24"/>
                <w:szCs w:val="24"/>
              </w:rPr>
              <w:t>t</w:t>
            </w:r>
            <w:r w:rsidR="00704B34">
              <w:rPr>
                <w:sz w:val="24"/>
                <w:szCs w:val="24"/>
              </w:rPr>
              <w:t>h</w:t>
            </w:r>
          </w:p>
        </w:tc>
      </w:tr>
    </w:tbl>
    <w:p w:rsidR="004B37BC" w:rsidRDefault="000E2452">
      <w:pPr>
        <w:spacing w:line="260" w:lineRule="exact"/>
        <w:ind w:left="1890"/>
        <w:rPr>
          <w:sz w:val="24"/>
          <w:szCs w:val="24"/>
        </w:rPr>
      </w:pPr>
      <w:r w:rsidRPr="000E2452">
        <w:pict>
          <v:group id="_x0000_s1111" style="position:absolute;left:0;text-align:left;margin-left:174.05pt;margin-top:-1.8pt;width:273.95pt;height:58pt;z-index:-251658752;mso-position-horizontal-relative:page;mso-position-vertical-relative:text" coordorigin="3481,-36" coordsize="5479,1160">
            <v:group id="_x0000_s1112" style="position:absolute;left:3508;top:-31;width:0;height:1144" coordorigin="3508,-31" coordsize="0,1144">
              <v:shape id="_x0000_s1127" style="position:absolute;left:3508;top:-31;width:0;height:1144" coordorigin="3508,-31" coordsize="0,1144" path="m3508,-31r,1144e" filled="f" strokeweight=".20444mm">
                <v:path arrowok="t"/>
              </v:shape>
              <v:group id="_x0000_s1113" style="position:absolute;left:3492;top:-10;width:0;height:1104" coordorigin="3492,-10" coordsize="0,1104">
                <v:shape id="_x0000_s1126" style="position:absolute;left:3492;top:-10;width:0;height:1104" coordorigin="3492,-10" coordsize="0,1104" path="m3492,-10r,1104e" filled="f" strokeweight=".20444mm">
                  <v:path arrowok="t"/>
                </v:shape>
                <v:group id="_x0000_s1114" style="position:absolute;left:3487;top:1118;width:29;height:0" coordorigin="3487,1118" coordsize="29,0">
                  <v:shape id="_x0000_s1125" style="position:absolute;left:3487;top:1118;width:29;height:0" coordorigin="3487,1118" coordsize="29,0" path="m3487,1118r29,e" filled="f" strokeweight=".20444mm">
                    <v:path arrowok="t"/>
                  </v:shape>
                  <v:group id="_x0000_s1115" style="position:absolute;left:3516;top:1118;width:5410;height:0" coordorigin="3516,1118" coordsize="5410,0">
                    <v:shape id="_x0000_s1124" style="position:absolute;left:3516;top:1118;width:5410;height:0" coordorigin="3516,1118" coordsize="5410,0" path="m3516,1118r5410,e" filled="f" strokeweight=".20444mm">
                      <v:path arrowok="t"/>
                    </v:shape>
                    <v:group id="_x0000_s1116" style="position:absolute;left:3516;top:1099;width:5410;height:0" coordorigin="3516,1099" coordsize="5410,0">
                      <v:shape id="_x0000_s1123" style="position:absolute;left:3516;top:1099;width:5410;height:0" coordorigin="3516,1099" coordsize="5410,0" path="m3516,1099r5410,e" filled="f" strokeweight=".20444mm">
                        <v:path arrowok="t"/>
                      </v:shape>
                      <v:group id="_x0000_s1117" style="position:absolute;left:8934;top:-31;width:0;height:1144" coordorigin="8934,-31" coordsize="0,1144">
                        <v:shape id="_x0000_s1122" style="position:absolute;left:8934;top:-31;width:0;height:1144" coordorigin="8934,-31" coordsize="0,1144" path="m8934,-31r,1144e" filled="f" strokeweight=".20444mm">
                          <v:path arrowok="t"/>
                        </v:shape>
                        <v:group id="_x0000_s1118" style="position:absolute;left:8930;top:-10;width:0;height:1104" coordorigin="8930,-10" coordsize="0,1104">
                          <v:shape id="_x0000_s1121" style="position:absolute;left:8930;top:-10;width:0;height:1104" coordorigin="8930,-10" coordsize="0,1104" path="m8930,-10r,1104e" filled="f" strokeweight=".20444mm">
                            <v:path arrowok="t"/>
                          </v:shape>
                          <v:group id="_x0000_s1119" style="position:absolute;left:8926;top:1118;width:29;height:0" coordorigin="8926,1118" coordsize="29,0">
                            <v:shape id="_x0000_s1120" style="position:absolute;left:8926;top:1118;width:29;height:0" coordorigin="8926,1118" coordsize="29,0" path="m8926,1118r28,e" filled="f" strokeweight=".20444mm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704B34">
        <w:rPr>
          <w:b/>
          <w:sz w:val="24"/>
          <w:szCs w:val="24"/>
        </w:rPr>
        <w:t>A</w:t>
      </w:r>
      <w:r w:rsidR="00704B34">
        <w:rPr>
          <w:b/>
          <w:spacing w:val="1"/>
          <w:sz w:val="24"/>
          <w:szCs w:val="24"/>
        </w:rPr>
        <w:t>l</w:t>
      </w:r>
      <w:r w:rsidR="00704B34">
        <w:rPr>
          <w:b/>
          <w:sz w:val="24"/>
          <w:szCs w:val="24"/>
        </w:rPr>
        <w:t>l</w:t>
      </w:r>
      <w:r w:rsidR="00704B34">
        <w:rPr>
          <w:b/>
          <w:spacing w:val="-1"/>
          <w:sz w:val="24"/>
          <w:szCs w:val="24"/>
        </w:rPr>
        <w:t xml:space="preserve"> </w:t>
      </w:r>
      <w:r w:rsidR="00704B34">
        <w:rPr>
          <w:b/>
          <w:spacing w:val="2"/>
          <w:sz w:val="24"/>
          <w:szCs w:val="24"/>
        </w:rPr>
        <w:t>f</w:t>
      </w:r>
      <w:r w:rsidR="00704B34">
        <w:rPr>
          <w:b/>
          <w:spacing w:val="-1"/>
          <w:sz w:val="24"/>
          <w:szCs w:val="24"/>
        </w:rPr>
        <w:t>ee</w:t>
      </w:r>
      <w:r w:rsidR="00704B34">
        <w:rPr>
          <w:b/>
          <w:sz w:val="24"/>
          <w:szCs w:val="24"/>
        </w:rPr>
        <w:t>s</w:t>
      </w:r>
      <w:r w:rsidR="00704B34">
        <w:rPr>
          <w:b/>
          <w:spacing w:val="-2"/>
          <w:sz w:val="24"/>
          <w:szCs w:val="24"/>
        </w:rPr>
        <w:t xml:space="preserve"> </w:t>
      </w:r>
      <w:r w:rsidR="00704B34">
        <w:rPr>
          <w:b/>
          <w:sz w:val="24"/>
          <w:szCs w:val="24"/>
        </w:rPr>
        <w:t>a</w:t>
      </w:r>
      <w:r w:rsidR="00704B34">
        <w:rPr>
          <w:b/>
          <w:spacing w:val="-1"/>
          <w:sz w:val="24"/>
          <w:szCs w:val="24"/>
        </w:rPr>
        <w:t>r</w:t>
      </w:r>
      <w:r w:rsidR="00704B34">
        <w:rPr>
          <w:b/>
          <w:sz w:val="24"/>
          <w:szCs w:val="24"/>
        </w:rPr>
        <w:t>e</w:t>
      </w:r>
      <w:r w:rsidR="00704B34">
        <w:rPr>
          <w:b/>
          <w:spacing w:val="-2"/>
          <w:sz w:val="24"/>
          <w:szCs w:val="24"/>
        </w:rPr>
        <w:t xml:space="preserve"> </w:t>
      </w:r>
      <w:r w:rsidR="00704B34">
        <w:rPr>
          <w:b/>
          <w:spacing w:val="1"/>
          <w:sz w:val="24"/>
          <w:szCs w:val="24"/>
        </w:rPr>
        <w:t>p</w:t>
      </w:r>
      <w:r w:rsidR="00704B34">
        <w:rPr>
          <w:b/>
          <w:spacing w:val="-1"/>
          <w:sz w:val="24"/>
          <w:szCs w:val="24"/>
        </w:rPr>
        <w:t>e</w:t>
      </w:r>
      <w:r w:rsidR="00704B34">
        <w:rPr>
          <w:b/>
          <w:sz w:val="24"/>
          <w:szCs w:val="24"/>
        </w:rPr>
        <w:t>r</w:t>
      </w:r>
      <w:r w:rsidR="00704B34">
        <w:rPr>
          <w:b/>
          <w:spacing w:val="-2"/>
          <w:sz w:val="24"/>
          <w:szCs w:val="24"/>
        </w:rPr>
        <w:t xml:space="preserve"> </w:t>
      </w:r>
      <w:r w:rsidR="00704B34">
        <w:rPr>
          <w:b/>
          <w:spacing w:val="-3"/>
          <w:sz w:val="24"/>
          <w:szCs w:val="24"/>
        </w:rPr>
        <w:t>m</w:t>
      </w:r>
      <w:r w:rsidR="00704B34">
        <w:rPr>
          <w:b/>
          <w:sz w:val="24"/>
          <w:szCs w:val="24"/>
        </w:rPr>
        <w:t>o</w:t>
      </w:r>
      <w:r w:rsidR="00704B34">
        <w:rPr>
          <w:b/>
          <w:spacing w:val="1"/>
          <w:sz w:val="24"/>
          <w:szCs w:val="24"/>
        </w:rPr>
        <w:t>n</w:t>
      </w:r>
      <w:r w:rsidR="00704B34">
        <w:rPr>
          <w:b/>
          <w:spacing w:val="-1"/>
          <w:sz w:val="24"/>
          <w:szCs w:val="24"/>
        </w:rPr>
        <w:t>t</w:t>
      </w:r>
      <w:r w:rsidR="00704B34">
        <w:rPr>
          <w:b/>
          <w:spacing w:val="1"/>
          <w:sz w:val="24"/>
          <w:szCs w:val="24"/>
        </w:rPr>
        <w:t>h</w:t>
      </w:r>
      <w:r w:rsidR="00704B34">
        <w:rPr>
          <w:b/>
          <w:sz w:val="24"/>
          <w:szCs w:val="24"/>
        </w:rPr>
        <w:t>,</w:t>
      </w:r>
      <w:r w:rsidR="00704B34">
        <w:rPr>
          <w:b/>
          <w:spacing w:val="-7"/>
          <w:sz w:val="24"/>
          <w:szCs w:val="24"/>
        </w:rPr>
        <w:t xml:space="preserve"> </w:t>
      </w:r>
      <w:r w:rsidR="00704B34">
        <w:rPr>
          <w:b/>
          <w:spacing w:val="2"/>
          <w:sz w:val="24"/>
          <w:szCs w:val="24"/>
        </w:rPr>
        <w:t>w</w:t>
      </w:r>
      <w:r w:rsidR="00704B34">
        <w:rPr>
          <w:b/>
          <w:spacing w:val="1"/>
          <w:sz w:val="24"/>
          <w:szCs w:val="24"/>
        </w:rPr>
        <w:t>i</w:t>
      </w:r>
      <w:r w:rsidR="00704B34">
        <w:rPr>
          <w:b/>
          <w:spacing w:val="-1"/>
          <w:sz w:val="24"/>
          <w:szCs w:val="24"/>
        </w:rPr>
        <w:t>t</w:t>
      </w:r>
      <w:r w:rsidR="00704B34">
        <w:rPr>
          <w:b/>
          <w:sz w:val="24"/>
          <w:szCs w:val="24"/>
        </w:rPr>
        <w:t>h</w:t>
      </w:r>
      <w:r w:rsidR="00704B34">
        <w:rPr>
          <w:b/>
          <w:spacing w:val="-3"/>
          <w:sz w:val="24"/>
          <w:szCs w:val="24"/>
        </w:rPr>
        <w:t xml:space="preserve"> </w:t>
      </w:r>
      <w:r w:rsidR="00704B34">
        <w:rPr>
          <w:b/>
          <w:spacing w:val="-1"/>
          <w:sz w:val="24"/>
          <w:szCs w:val="24"/>
        </w:rPr>
        <w:t>e</w:t>
      </w:r>
      <w:r w:rsidR="00704B34">
        <w:rPr>
          <w:b/>
          <w:spacing w:val="1"/>
          <w:sz w:val="24"/>
          <w:szCs w:val="24"/>
        </w:rPr>
        <w:t>i</w:t>
      </w:r>
      <w:r w:rsidR="00704B34">
        <w:rPr>
          <w:b/>
          <w:sz w:val="24"/>
          <w:szCs w:val="24"/>
        </w:rPr>
        <w:t>g</w:t>
      </w:r>
      <w:r w:rsidR="00704B34">
        <w:rPr>
          <w:b/>
          <w:spacing w:val="1"/>
          <w:sz w:val="24"/>
          <w:szCs w:val="24"/>
        </w:rPr>
        <w:t>h</w:t>
      </w:r>
      <w:r w:rsidR="00704B34">
        <w:rPr>
          <w:b/>
          <w:sz w:val="24"/>
          <w:szCs w:val="24"/>
        </w:rPr>
        <w:t>t</w:t>
      </w:r>
      <w:r w:rsidR="00704B34">
        <w:rPr>
          <w:b/>
          <w:spacing w:val="-3"/>
          <w:sz w:val="24"/>
          <w:szCs w:val="24"/>
        </w:rPr>
        <w:t xml:space="preserve"> </w:t>
      </w:r>
      <w:r w:rsidR="00704B34">
        <w:rPr>
          <w:b/>
          <w:spacing w:val="-1"/>
          <w:sz w:val="24"/>
          <w:szCs w:val="24"/>
        </w:rPr>
        <w:t>(</w:t>
      </w:r>
      <w:r w:rsidR="00704B34">
        <w:rPr>
          <w:b/>
          <w:sz w:val="24"/>
          <w:szCs w:val="24"/>
        </w:rPr>
        <w:t>8)</w:t>
      </w:r>
      <w:r w:rsidR="00704B34">
        <w:rPr>
          <w:b/>
          <w:spacing w:val="-3"/>
          <w:sz w:val="24"/>
          <w:szCs w:val="24"/>
        </w:rPr>
        <w:t xml:space="preserve"> </w:t>
      </w:r>
      <w:r w:rsidR="00704B34">
        <w:rPr>
          <w:b/>
          <w:spacing w:val="1"/>
          <w:sz w:val="24"/>
          <w:szCs w:val="24"/>
        </w:rPr>
        <w:t>l</w:t>
      </w:r>
      <w:r w:rsidR="00704B34">
        <w:rPr>
          <w:b/>
          <w:spacing w:val="-1"/>
          <w:sz w:val="24"/>
          <w:szCs w:val="24"/>
        </w:rPr>
        <w:t>e</w:t>
      </w:r>
      <w:r w:rsidR="00704B34">
        <w:rPr>
          <w:b/>
          <w:sz w:val="24"/>
          <w:szCs w:val="24"/>
        </w:rPr>
        <w:t>sso</w:t>
      </w:r>
      <w:r w:rsidR="00704B34">
        <w:rPr>
          <w:b/>
          <w:spacing w:val="1"/>
          <w:sz w:val="24"/>
          <w:szCs w:val="24"/>
        </w:rPr>
        <w:t>n</w:t>
      </w:r>
      <w:r w:rsidR="00704B34">
        <w:rPr>
          <w:b/>
          <w:sz w:val="24"/>
          <w:szCs w:val="24"/>
        </w:rPr>
        <w:t>s</w:t>
      </w:r>
      <w:r w:rsidR="00704B34">
        <w:rPr>
          <w:b/>
          <w:spacing w:val="-5"/>
          <w:sz w:val="24"/>
          <w:szCs w:val="24"/>
        </w:rPr>
        <w:t xml:space="preserve"> </w:t>
      </w:r>
      <w:r w:rsidR="00704B34">
        <w:rPr>
          <w:b/>
          <w:spacing w:val="-1"/>
          <w:sz w:val="24"/>
          <w:szCs w:val="24"/>
        </w:rPr>
        <w:t>e</w:t>
      </w:r>
      <w:r w:rsidR="00704B34">
        <w:rPr>
          <w:b/>
          <w:sz w:val="24"/>
          <w:szCs w:val="24"/>
        </w:rPr>
        <w:t>a</w:t>
      </w:r>
      <w:r w:rsidR="00704B34">
        <w:rPr>
          <w:b/>
          <w:spacing w:val="-1"/>
          <w:sz w:val="24"/>
          <w:szCs w:val="24"/>
        </w:rPr>
        <w:t>c</w:t>
      </w:r>
      <w:r w:rsidR="00704B34">
        <w:rPr>
          <w:b/>
          <w:sz w:val="24"/>
          <w:szCs w:val="24"/>
        </w:rPr>
        <w:t>h</w:t>
      </w:r>
    </w:p>
    <w:p w:rsidR="004B37BC" w:rsidRDefault="00704B34">
      <w:pPr>
        <w:ind w:left="1890" w:right="1767"/>
        <w:rPr>
          <w:sz w:val="24"/>
          <w:szCs w:val="24"/>
        </w:rPr>
      </w:pPr>
      <w:proofErr w:type="gram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.</w:t>
      </w:r>
      <w:proofErr w:type="gramEnd"/>
      <w:r>
        <w:rPr>
          <w:b/>
          <w:spacing w:val="52"/>
          <w:sz w:val="24"/>
          <w:szCs w:val="24"/>
        </w:rPr>
        <w:t xml:space="preserve"> </w:t>
      </w:r>
      <w:proofErr w:type="gram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s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5)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ddi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 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.</w:t>
      </w:r>
      <w:proofErr w:type="gramEnd"/>
      <w:r>
        <w:rPr>
          <w:b/>
          <w:spacing w:val="5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s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3)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o 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pl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ass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.</w:t>
      </w:r>
    </w:p>
    <w:p w:rsidR="004B37BC" w:rsidRDefault="004B37BC">
      <w:pPr>
        <w:spacing w:before="3" w:line="180" w:lineRule="exact"/>
        <w:rPr>
          <w:sz w:val="19"/>
          <w:szCs w:val="19"/>
        </w:rPr>
      </w:pPr>
    </w:p>
    <w:p w:rsidR="004B37BC" w:rsidRDefault="004B37BC">
      <w:pPr>
        <w:spacing w:line="200" w:lineRule="exact"/>
      </w:pPr>
    </w:p>
    <w:p w:rsidR="004B37BC" w:rsidRDefault="004B37BC">
      <w:pPr>
        <w:spacing w:line="200" w:lineRule="exact"/>
      </w:pPr>
    </w:p>
    <w:p w:rsidR="004B37BC" w:rsidRDefault="00704B34">
      <w:pPr>
        <w:spacing w:before="24"/>
        <w:ind w:left="2156" w:right="1984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ter</w:t>
      </w:r>
      <w:r>
        <w:rPr>
          <w:b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di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2"/>
          <w:w w:val="99"/>
          <w:sz w:val="24"/>
          <w:szCs w:val="24"/>
        </w:rPr>
        <w:t>f</w:t>
      </w:r>
      <w:r>
        <w:rPr>
          <w:b/>
          <w:w w:val="99"/>
          <w:sz w:val="24"/>
          <w:szCs w:val="24"/>
        </w:rPr>
        <w:t>a</w:t>
      </w:r>
      <w:r>
        <w:rPr>
          <w:b/>
          <w:spacing w:val="-3"/>
          <w:w w:val="99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il</w:t>
      </w:r>
      <w:r>
        <w:rPr>
          <w:b/>
          <w:w w:val="99"/>
          <w:sz w:val="24"/>
          <w:szCs w:val="24"/>
        </w:rPr>
        <w:t>y</w:t>
      </w:r>
    </w:p>
    <w:p w:rsidR="004B37BC" w:rsidRDefault="000E2452">
      <w:pPr>
        <w:ind w:left="2521" w:right="2351"/>
        <w:jc w:val="center"/>
        <w:rPr>
          <w:sz w:val="24"/>
          <w:szCs w:val="24"/>
        </w:rPr>
      </w:pPr>
      <w:r w:rsidRPr="000E2452">
        <w:pict>
          <v:group id="_x0000_s1098" style="position:absolute;left:0;text-align:left;margin-left:173.85pt;margin-top:-15.85pt;width:273pt;height:31.9pt;z-index:-251657728;mso-position-horizontal-relative:page" coordorigin="3477,-317" coordsize="5460,638">
            <v:group id="_x0000_s1099" style="position:absolute;left:3492;top:-294;width:5429;height:295" coordorigin="3492,-294" coordsize="5429,295">
              <v:shape id="_x0000_s1110" style="position:absolute;left:3492;top:-294;width:5429;height:295" coordorigin="3492,-294" coordsize="5429,295" path="m3492,1r5429,l8921,-294r-5429,l3492,1xe" fillcolor="silver" stroked="f">
                <v:path arrowok="t"/>
              </v:shape>
              <v:group id="_x0000_s1100" style="position:absolute;left:3492;top:-302;width:5429;height:0" coordorigin="3492,-302" coordsize="5429,0">
                <v:shape id="_x0000_s1109" style="position:absolute;left:3492;top:-302;width:5429;height:0" coordorigin="3492,-302" coordsize="5429,0" path="m3492,-302r5429,e" filled="f" strokeweight=".28911mm">
                  <v:path arrowok="t"/>
                </v:shape>
                <v:group id="_x0000_s1101" style="position:absolute;left:3492;top:1;width:5429;height:298" coordorigin="3492,1" coordsize="5429,298">
                  <v:shape id="_x0000_s1108" style="position:absolute;left:3492;top:1;width:5429;height:298" coordorigin="3492,1" coordsize="5429,298" path="m3492,298r5429,l8921,1,3492,1r,297xe" fillcolor="silver" stroked="f">
                    <v:path arrowok="t"/>
                  </v:shape>
                  <v:group id="_x0000_s1102" style="position:absolute;left:3492;top:306;width:5429;height:0" coordorigin="3492,306" coordsize="5429,0">
                    <v:shape id="_x0000_s1107" style="position:absolute;left:3492;top:306;width:5429;height:0" coordorigin="3492,306" coordsize="5429,0" path="m3492,306r5429,e" filled="f" strokeweight=".28911mm">
                      <v:path arrowok="t"/>
                    </v:shape>
                    <v:group id="_x0000_s1103" style="position:absolute;left:3485;top:-309;width:0;height:622" coordorigin="3485,-309" coordsize="0,622">
                      <v:shape id="_x0000_s1106" style="position:absolute;left:3485;top:-309;width:0;height:622" coordorigin="3485,-309" coordsize="0,622" path="m3485,-309r,622e" filled="f" strokeweight=".28911mm">
                        <v:path arrowok="t"/>
                      </v:shape>
                      <v:group id="_x0000_s1104" style="position:absolute;left:8928;top:-309;width:0;height:622" coordorigin="8928,-309" coordsize="0,622">
                        <v:shape id="_x0000_s1105" style="position:absolute;left:8928;top:-309;width:0;height:622" coordorigin="8928,-309" coordsize="0,622" path="m8928,-309r,622e" filled="f" strokeweight=".28911mm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704B34">
        <w:rPr>
          <w:b/>
          <w:sz w:val="24"/>
          <w:szCs w:val="24"/>
        </w:rPr>
        <w:t>R</w:t>
      </w:r>
      <w:r w:rsidR="00704B34">
        <w:rPr>
          <w:b/>
          <w:spacing w:val="-1"/>
          <w:sz w:val="24"/>
          <w:szCs w:val="24"/>
        </w:rPr>
        <w:t>ece</w:t>
      </w:r>
      <w:r w:rsidR="00704B34">
        <w:rPr>
          <w:b/>
          <w:spacing w:val="1"/>
          <w:sz w:val="24"/>
          <w:szCs w:val="24"/>
        </w:rPr>
        <w:t>i</w:t>
      </w:r>
      <w:r w:rsidR="00704B34">
        <w:rPr>
          <w:b/>
          <w:sz w:val="24"/>
          <w:szCs w:val="24"/>
        </w:rPr>
        <w:t>ve</w:t>
      </w:r>
      <w:r w:rsidR="00704B34">
        <w:rPr>
          <w:b/>
          <w:spacing w:val="-4"/>
          <w:sz w:val="24"/>
          <w:szCs w:val="24"/>
        </w:rPr>
        <w:t xml:space="preserve"> </w:t>
      </w:r>
      <w:r w:rsidR="00704B34">
        <w:rPr>
          <w:b/>
          <w:sz w:val="24"/>
          <w:szCs w:val="24"/>
        </w:rPr>
        <w:t>a</w:t>
      </w:r>
      <w:r w:rsidR="00704B34">
        <w:rPr>
          <w:b/>
          <w:spacing w:val="-1"/>
          <w:sz w:val="24"/>
          <w:szCs w:val="24"/>
        </w:rPr>
        <w:t xml:space="preserve"> </w:t>
      </w:r>
      <w:r w:rsidR="00704B34">
        <w:rPr>
          <w:b/>
          <w:sz w:val="24"/>
          <w:szCs w:val="24"/>
        </w:rPr>
        <w:t>$5.00</w:t>
      </w:r>
      <w:r w:rsidR="00704B34">
        <w:rPr>
          <w:b/>
          <w:spacing w:val="-5"/>
          <w:sz w:val="24"/>
          <w:szCs w:val="24"/>
        </w:rPr>
        <w:t xml:space="preserve"> </w:t>
      </w:r>
      <w:r w:rsidR="00704B34">
        <w:rPr>
          <w:b/>
          <w:spacing w:val="1"/>
          <w:sz w:val="24"/>
          <w:szCs w:val="24"/>
        </w:rPr>
        <w:t>di</w:t>
      </w:r>
      <w:r w:rsidR="00704B34">
        <w:rPr>
          <w:b/>
          <w:sz w:val="24"/>
          <w:szCs w:val="24"/>
        </w:rPr>
        <w:t>s</w:t>
      </w:r>
      <w:r w:rsidR="00704B34">
        <w:rPr>
          <w:b/>
          <w:spacing w:val="-1"/>
          <w:sz w:val="24"/>
          <w:szCs w:val="24"/>
        </w:rPr>
        <w:t>c</w:t>
      </w:r>
      <w:r w:rsidR="00704B34">
        <w:rPr>
          <w:b/>
          <w:sz w:val="24"/>
          <w:szCs w:val="24"/>
        </w:rPr>
        <w:t>o</w:t>
      </w:r>
      <w:r w:rsidR="00704B34">
        <w:rPr>
          <w:b/>
          <w:spacing w:val="1"/>
          <w:sz w:val="24"/>
          <w:szCs w:val="24"/>
        </w:rPr>
        <w:t>un</w:t>
      </w:r>
      <w:r w:rsidR="00704B34">
        <w:rPr>
          <w:b/>
          <w:sz w:val="24"/>
          <w:szCs w:val="24"/>
        </w:rPr>
        <w:t>t</w:t>
      </w:r>
      <w:r w:rsidR="00704B34">
        <w:rPr>
          <w:b/>
          <w:spacing w:val="-7"/>
          <w:sz w:val="24"/>
          <w:szCs w:val="24"/>
        </w:rPr>
        <w:t xml:space="preserve"> </w:t>
      </w:r>
      <w:r w:rsidR="00704B34">
        <w:rPr>
          <w:b/>
          <w:sz w:val="24"/>
          <w:szCs w:val="24"/>
        </w:rPr>
        <w:t>on</w:t>
      </w:r>
      <w:r w:rsidR="00704B34">
        <w:rPr>
          <w:b/>
          <w:spacing w:val="-2"/>
          <w:sz w:val="24"/>
          <w:szCs w:val="24"/>
        </w:rPr>
        <w:t xml:space="preserve"> </w:t>
      </w:r>
      <w:r w:rsidR="00704B34">
        <w:rPr>
          <w:b/>
          <w:spacing w:val="-1"/>
          <w:sz w:val="24"/>
          <w:szCs w:val="24"/>
        </w:rPr>
        <w:t>c</w:t>
      </w:r>
      <w:r w:rsidR="00704B34">
        <w:rPr>
          <w:b/>
          <w:spacing w:val="1"/>
          <w:sz w:val="24"/>
          <w:szCs w:val="24"/>
        </w:rPr>
        <w:t>l</w:t>
      </w:r>
      <w:r w:rsidR="00704B34">
        <w:rPr>
          <w:b/>
          <w:sz w:val="24"/>
          <w:szCs w:val="24"/>
        </w:rPr>
        <w:t>ass</w:t>
      </w:r>
      <w:r w:rsidR="00704B34">
        <w:rPr>
          <w:b/>
          <w:spacing w:val="-3"/>
          <w:sz w:val="24"/>
          <w:szCs w:val="24"/>
        </w:rPr>
        <w:t xml:space="preserve"> </w:t>
      </w:r>
      <w:r w:rsidR="00704B34">
        <w:rPr>
          <w:b/>
          <w:spacing w:val="2"/>
          <w:w w:val="99"/>
          <w:sz w:val="24"/>
          <w:szCs w:val="24"/>
        </w:rPr>
        <w:t>f</w:t>
      </w:r>
      <w:r w:rsidR="00704B34">
        <w:rPr>
          <w:b/>
          <w:spacing w:val="-1"/>
          <w:sz w:val="24"/>
          <w:szCs w:val="24"/>
        </w:rPr>
        <w:t>ee</w:t>
      </w:r>
      <w:r w:rsidR="00704B34">
        <w:rPr>
          <w:b/>
          <w:w w:val="99"/>
          <w:sz w:val="24"/>
          <w:szCs w:val="24"/>
        </w:rPr>
        <w:t>s.</w:t>
      </w:r>
    </w:p>
    <w:p w:rsidR="004B37BC" w:rsidRDefault="004B37BC">
      <w:pPr>
        <w:spacing w:before="12" w:line="280" w:lineRule="exact"/>
        <w:rPr>
          <w:sz w:val="28"/>
          <w:szCs w:val="28"/>
        </w:rPr>
      </w:pPr>
    </w:p>
    <w:p w:rsidR="0049665A" w:rsidRDefault="0049665A">
      <w:pPr>
        <w:spacing w:before="19"/>
        <w:ind w:left="1904" w:right="1732"/>
        <w:jc w:val="center"/>
        <w:rPr>
          <w:b/>
          <w:spacing w:val="-1"/>
          <w:sz w:val="28"/>
          <w:szCs w:val="28"/>
        </w:rPr>
      </w:pPr>
    </w:p>
    <w:p w:rsidR="004B37BC" w:rsidRDefault="00704B34">
      <w:pPr>
        <w:spacing w:before="19"/>
        <w:ind w:left="1904" w:right="1732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nnu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gis</w:t>
      </w:r>
      <w:r>
        <w:rPr>
          <w:b/>
          <w:sz w:val="28"/>
          <w:szCs w:val="28"/>
        </w:rPr>
        <w:t>tr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io</w:t>
      </w:r>
      <w:r>
        <w:rPr>
          <w:b/>
          <w:sz w:val="28"/>
          <w:szCs w:val="28"/>
        </w:rPr>
        <w:t>n fee f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 1</w:t>
      </w:r>
      <w:r>
        <w:rPr>
          <w:b/>
          <w:spacing w:val="1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ch</w:t>
      </w:r>
      <w:r>
        <w:rPr>
          <w:b/>
          <w:spacing w:val="1"/>
          <w:sz w:val="28"/>
          <w:szCs w:val="28"/>
        </w:rPr>
        <w:t>il</w:t>
      </w:r>
      <w:r>
        <w:rPr>
          <w:b/>
          <w:sz w:val="28"/>
          <w:szCs w:val="28"/>
        </w:rPr>
        <w:t xml:space="preserve">d  </w:t>
      </w:r>
      <w:r>
        <w:rPr>
          <w:b/>
          <w:spacing w:val="1"/>
          <w:sz w:val="28"/>
          <w:szCs w:val="28"/>
        </w:rPr>
        <w:t>$</w:t>
      </w:r>
      <w:proofErr w:type="gramEnd"/>
      <w:r>
        <w:rPr>
          <w:b/>
          <w:spacing w:val="1"/>
          <w:sz w:val="28"/>
          <w:szCs w:val="28"/>
        </w:rPr>
        <w:t>25</w:t>
      </w:r>
      <w:r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>0</w:t>
      </w:r>
      <w:r>
        <w:rPr>
          <w:b/>
          <w:sz w:val="28"/>
          <w:szCs w:val="28"/>
        </w:rPr>
        <w:t>0</w:t>
      </w:r>
    </w:p>
    <w:p w:rsidR="004B37BC" w:rsidRDefault="00704B34">
      <w:pPr>
        <w:spacing w:line="320" w:lineRule="exact"/>
        <w:ind w:left="1901" w:right="1730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nnu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gis</w:t>
      </w:r>
      <w:r>
        <w:rPr>
          <w:b/>
          <w:sz w:val="28"/>
          <w:szCs w:val="28"/>
        </w:rPr>
        <w:t>tr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io</w:t>
      </w:r>
      <w:r>
        <w:rPr>
          <w:b/>
          <w:sz w:val="28"/>
          <w:szCs w:val="28"/>
        </w:rPr>
        <w:t>n fee per f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il</w:t>
      </w:r>
      <w:r>
        <w:rPr>
          <w:b/>
          <w:sz w:val="28"/>
          <w:szCs w:val="28"/>
        </w:rPr>
        <w:t>y</w:t>
      </w:r>
      <w:r>
        <w:rPr>
          <w:b/>
          <w:spacing w:val="7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$4</w:t>
      </w:r>
      <w:r w:rsidR="000425E0">
        <w:rPr>
          <w:b/>
          <w:spacing w:val="1"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>0</w:t>
      </w:r>
      <w:r>
        <w:rPr>
          <w:b/>
          <w:sz w:val="28"/>
          <w:szCs w:val="28"/>
        </w:rPr>
        <w:t>0</w:t>
      </w:r>
    </w:p>
    <w:p w:rsidR="004B37BC" w:rsidRDefault="004B37BC">
      <w:pPr>
        <w:spacing w:before="4" w:line="140" w:lineRule="exact"/>
        <w:rPr>
          <w:sz w:val="14"/>
          <w:szCs w:val="14"/>
        </w:rPr>
      </w:pPr>
    </w:p>
    <w:p w:rsidR="004B37BC" w:rsidRDefault="004B37BC">
      <w:pPr>
        <w:spacing w:line="200" w:lineRule="exact"/>
      </w:pPr>
    </w:p>
    <w:p w:rsidR="0049665A" w:rsidRDefault="0049665A">
      <w:pPr>
        <w:ind w:left="2035" w:right="1852"/>
        <w:jc w:val="center"/>
        <w:rPr>
          <w:sz w:val="24"/>
          <w:szCs w:val="24"/>
        </w:rPr>
      </w:pPr>
    </w:p>
    <w:p w:rsidR="00704B34" w:rsidRDefault="000E2452">
      <w:pPr>
        <w:ind w:left="2035" w:right="1852"/>
        <w:jc w:val="center"/>
        <w:rPr>
          <w:w w:val="99"/>
          <w:sz w:val="24"/>
          <w:szCs w:val="24"/>
        </w:rPr>
      </w:pPr>
      <w:r w:rsidRPr="000E2452">
        <w:pict>
          <v:group id="_x0000_s1041" style="position:absolute;left:0;text-align:left;margin-left:172.05pt;margin-top:-6pt;width:276.8pt;height:54.2pt;z-index:-251656704;mso-position-horizontal-relative:page" coordorigin="3441,-120" coordsize="5536,1084">
            <v:group id="_x0000_s1042" style="position:absolute;left:3456;top:-112;width:0;height:120" coordorigin="3456,-112" coordsize="0,120">
              <v:shape id="_x0000_s1097" style="position:absolute;left:3456;top:-112;width:0;height:120" coordorigin="3456,-112" coordsize="0,120" path="m3456,-112r,120e" filled="f" strokeweight=".28911mm">
                <v:path arrowok="t"/>
              </v:shape>
              <v:group id="_x0000_s1043" style="position:absolute;left:3449;top:-105;width:118;height:0" coordorigin="3449,-105" coordsize="118,0">
                <v:shape id="_x0000_s1096" style="position:absolute;left:3449;top:-105;width:118;height:0" coordorigin="3449,-105" coordsize="118,0" path="m3449,-105r117,e" filled="f" strokeweight=".28911mm">
                  <v:path arrowok="t"/>
                </v:shape>
                <v:group id="_x0000_s1044" style="position:absolute;left:3508;top:-83;width:0;height:91" coordorigin="3508,-83" coordsize="0,91">
                  <v:shape id="_x0000_s1095" style="position:absolute;left:3508;top:-83;width:0;height:91" coordorigin="3508,-83" coordsize="0,91" path="m3508,-83r,91e" filled="f" strokeweight="1.0934mm">
                    <v:path arrowok="t"/>
                  </v:shape>
                  <v:group id="_x0000_s1045" style="position:absolute;left:3478;top:-53;width:89;height:0" coordorigin="3478,-53" coordsize="89,0">
                    <v:shape id="_x0000_s1094" style="position:absolute;left:3478;top:-53;width:89;height:0" coordorigin="3478,-53" coordsize="89,0" path="m3478,-53r88,e" filled="f" strokeweight="1.0934mm">
                      <v:path arrowok="t"/>
                    </v:shape>
                    <v:group id="_x0000_s1046" style="position:absolute;left:3566;top:-105;width:5285;height:0" coordorigin="3566,-105" coordsize="5285,0">
                      <v:shape id="_x0000_s1093" style="position:absolute;left:3566;top:-105;width:5285;height:0" coordorigin="3566,-105" coordsize="5285,0" path="m3566,-105r5285,e" filled="f" strokeweight=".28911mm">
                        <v:path arrowok="t"/>
                      </v:shape>
                      <v:group id="_x0000_s1047" style="position:absolute;left:3566;top:-53;width:5285;height:0" coordorigin="3566,-53" coordsize="5285,0">
                        <v:shape id="_x0000_s1092" style="position:absolute;left:3566;top:-53;width:5285;height:0" coordorigin="3566,-53" coordsize="5285,0" path="m3566,-53r5285,e" filled="f" strokeweight="1.0934mm">
                          <v:path arrowok="t"/>
                        </v:shape>
                        <v:group id="_x0000_s1048" style="position:absolute;left:3566;top:-2;width:5285;height:0" coordorigin="3566,-2" coordsize="5285,0">
                          <v:shape id="_x0000_s1091" style="position:absolute;left:3566;top:-2;width:5285;height:0" coordorigin="3566,-2" coordsize="5285,0" path="m3566,-2r5285,e" filled="f" strokeweight=".28911mm">
                            <v:path arrowok="t"/>
                          </v:shape>
                          <v:group id="_x0000_s1049" style="position:absolute;left:8962;top:-112;width:0;height:120" coordorigin="8962,-112" coordsize="0,120">
                            <v:shape id="_x0000_s1090" style="position:absolute;left:8962;top:-112;width:0;height:120" coordorigin="8962,-112" coordsize="0,120" path="m8962,-112r,120e" filled="f" strokeweight=".28911mm">
                              <v:path arrowok="t"/>
                            </v:shape>
                            <v:group id="_x0000_s1050" style="position:absolute;left:8851;top:-105;width:118;height:0" coordorigin="8851,-105" coordsize="118,0">
                              <v:shape id="_x0000_s1089" style="position:absolute;left:8851;top:-105;width:118;height:0" coordorigin="8851,-105" coordsize="118,0" path="m8851,-105r118,e" filled="f" strokeweight=".28911mm">
                                <v:path arrowok="t"/>
                              </v:shape>
                              <v:group id="_x0000_s1051" style="position:absolute;left:8910;top:-83;width:0;height:91" coordorigin="8910,-83" coordsize="0,91">
                                <v:shape id="_x0000_s1088" style="position:absolute;left:8910;top:-83;width:0;height:91" coordorigin="8910,-83" coordsize="0,91" path="m8910,-83r,91e" filled="f" strokeweight="1.0934mm">
                                  <v:path arrowok="t"/>
                                </v:shape>
                                <v:group id="_x0000_s1052" style="position:absolute;left:8851;top:-53;width:89;height:0" coordorigin="8851,-53" coordsize="89,0">
                                  <v:shape id="_x0000_s1087" style="position:absolute;left:8851;top:-53;width:89;height:0" coordorigin="8851,-53" coordsize="89,0" path="m8851,-53r89,e" filled="f" strokeweight="1.0934mm">
                                    <v:path arrowok="t"/>
                                  </v:shape>
                                  <v:group id="_x0000_s1053" style="position:absolute;left:3559;top:-9;width:0;height:862" coordorigin="3559,-9" coordsize="0,862">
                                    <v:shape id="_x0000_s1086" style="position:absolute;left:3559;top:-9;width:0;height:862" coordorigin="3559,-9" coordsize="0,862" path="m3559,-9r,862e" filled="f" strokeweight=".28911mm">
                                      <v:path arrowok="t"/>
                                    </v:shape>
                                    <v:group id="_x0000_s1054" style="position:absolute;left:3508;top:8;width:0;height:830" coordorigin="3508,8" coordsize="0,830">
                                      <v:shape id="_x0000_s1085" style="position:absolute;left:3508;top:8;width:0;height:830" coordorigin="3508,8" coordsize="0,830" path="m3508,8r,830e" filled="f" strokeweight="1.0934mm">
                                        <v:path arrowok="t"/>
                                      </v:shape>
                                      <v:group id="_x0000_s1055" style="position:absolute;left:3456;top:8;width:0;height:830" coordorigin="3456,8" coordsize="0,830">
                                        <v:shape id="_x0000_s1084" style="position:absolute;left:3456;top:8;width:0;height:830" coordorigin="3456,8" coordsize="0,830" path="m3456,8r,830e" filled="f" strokeweight=".28911mm">
                                          <v:path arrowok="t"/>
                                        </v:shape>
                                        <v:group id="_x0000_s1056" style="position:absolute;left:3456;top:838;width:0;height:118" coordorigin="3456,838" coordsize="0,118">
                                          <v:shape id="_x0000_s1083" style="position:absolute;left:3456;top:838;width:0;height:118" coordorigin="3456,838" coordsize="0,118" path="m3456,838r,118e" filled="f" strokeweight=".28911mm">
                                            <v:path arrowok="t"/>
                                          </v:shape>
                                          <v:group id="_x0000_s1057" style="position:absolute;left:3449;top:949;width:118;height:0" coordorigin="3449,949" coordsize="118,0">
                                            <v:shape id="_x0000_s1082" style="position:absolute;left:3449;top:949;width:118;height:0" coordorigin="3449,949" coordsize="118,0" path="m3449,949r117,e" filled="f" strokeweight=".28911mm">
                                              <v:path arrowok="t"/>
                                            </v:shape>
                                            <v:group id="_x0000_s1058" style="position:absolute;left:3508;top:838;width:0;height:89" coordorigin="3508,838" coordsize="0,89">
                                              <v:shape id="_x0000_s1081" style="position:absolute;left:3508;top:838;width:0;height:89" coordorigin="3508,838" coordsize="0,89" path="m3508,838r,89e" filled="f" strokeweight="1.0934mm">
                                                <v:path arrowok="t"/>
                                              </v:shape>
                                              <v:group id="_x0000_s1059" style="position:absolute;left:3478;top:897;width:89;height:0" coordorigin="3478,897" coordsize="89,0">
                                                <v:shape id="_x0000_s1080" style="position:absolute;left:3478;top:897;width:89;height:0" coordorigin="3478,897" coordsize="89,0" path="m3478,897r88,e" filled="f" strokeweight="1.0934mm">
                                                  <v:path arrowok="t"/>
                                                </v:shape>
                                                <v:group id="_x0000_s1060" style="position:absolute;left:3566;top:949;width:5285;height:0" coordorigin="3566,949" coordsize="5285,0">
                                                  <v:shape id="_x0000_s1079" style="position:absolute;left:3566;top:949;width:5285;height:0" coordorigin="3566,949" coordsize="5285,0" path="m3566,949r5285,e" filled="f" strokeweight=".28911mm">
                                                    <v:path arrowok="t"/>
                                                  </v:shape>
                                                  <v:group id="_x0000_s1061" style="position:absolute;left:3566;top:897;width:5285;height:0" coordorigin="3566,897" coordsize="5285,0">
                                                    <v:shape id="_x0000_s1078" style="position:absolute;left:3566;top:897;width:5285;height:0" coordorigin="3566,897" coordsize="5285,0" path="m3566,897r5285,e" filled="f" strokeweight="1.0934mm">
                                                      <v:path arrowok="t"/>
                                                    </v:shape>
                                                    <v:group id="_x0000_s1062" style="position:absolute;left:3566;top:846;width:5285;height:0" coordorigin="3566,846" coordsize="5285,0">
                                                      <v:shape id="_x0000_s1077" style="position:absolute;left:3566;top:846;width:5285;height:0" coordorigin="3566,846" coordsize="5285,0" path="m3566,846r5285,e" filled="f" strokeweight=".28911mm">
                                                        <v:path arrowok="t"/>
                                                      </v:shape>
                                                      <v:group id="_x0000_s1063" style="position:absolute;left:8962;top:8;width:0;height:830" coordorigin="8962,8" coordsize="0,830">
                                                        <v:shape id="_x0000_s1076" style="position:absolute;left:8962;top:8;width:0;height:830" coordorigin="8962,8" coordsize="0,830" path="m8962,8r,830e" filled="f" strokeweight=".28911mm">
                                                          <v:path arrowok="t"/>
                                                        </v:shape>
                                                        <v:group id="_x0000_s1064" style="position:absolute;left:8910;top:8;width:0;height:830" coordorigin="8910,8" coordsize="0,830">
                                                          <v:shape id="_x0000_s1075" style="position:absolute;left:8910;top:8;width:0;height:830" coordorigin="8910,8" coordsize="0,830" path="m8910,8r,830e" filled="f" strokeweight="1.0934mm">
                                                            <v:path arrowok="t"/>
                                                          </v:shape>
                                                          <v:group id="_x0000_s1065" style="position:absolute;left:8858;top:-9;width:0;height:862" coordorigin="8858,-9" coordsize="0,862">
                                                            <v:shape id="_x0000_s1074" style="position:absolute;left:8858;top:-9;width:0;height:862" coordorigin="8858,-9" coordsize="0,862" path="m8858,-9r,862e" filled="f" strokeweight=".28911mm">
                                                              <v:path arrowok="t"/>
                                                            </v:shape>
                                                            <v:group id="_x0000_s1066" style="position:absolute;left:8962;top:838;width:0;height:118" coordorigin="8962,838" coordsize="0,118">
                                                              <v:shape id="_x0000_s1073" style="position:absolute;left:8962;top:838;width:0;height:118" coordorigin="8962,838" coordsize="0,118" path="m8962,838r,118e" filled="f" strokeweight=".28911mm">
                                                                <v:path arrowok="t"/>
                                                              </v:shape>
                                                              <v:group id="_x0000_s1067" style="position:absolute;left:8851;top:949;width:118;height:0" coordorigin="8851,949" coordsize="118,0">
                                                                <v:shape id="_x0000_s1072" style="position:absolute;left:8851;top:949;width:118;height:0" coordorigin="8851,949" coordsize="118,0" path="m8851,949r118,e" filled="f" strokeweight=".28911mm">
                                                                  <v:path arrowok="t"/>
                                                                </v:shape>
                                                                <v:group id="_x0000_s1068" style="position:absolute;left:8910;top:838;width:0;height:89" coordorigin="8910,838" coordsize="0,89">
                                                                  <v:shape id="_x0000_s1071" style="position:absolute;left:8910;top:838;width:0;height:89" coordorigin="8910,838" coordsize="0,89" path="m8910,838r,89e" filled="f" strokeweight="1.0934mm">
                                                                    <v:path arrowok="t"/>
                                                                  </v:shape>
                                                                  <v:group id="_x0000_s1069" style="position:absolute;left:8851;top:897;width:89;height:0" coordorigin="8851,897" coordsize="89,0">
                                                                    <v:shape id="_x0000_s1070" style="position:absolute;left:8851;top:897;width:89;height:0" coordorigin="8851,897" coordsize="89,0" path="m8851,897r89,e" filled="f" strokeweight="1.0934mm">
                                                                      <v:path arrowok="t"/>
                                                                    </v:shape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704B34">
        <w:rPr>
          <w:sz w:val="24"/>
          <w:szCs w:val="24"/>
        </w:rPr>
        <w:t>No</w:t>
      </w:r>
      <w:r w:rsidR="00704B34">
        <w:rPr>
          <w:spacing w:val="-3"/>
          <w:sz w:val="24"/>
          <w:szCs w:val="24"/>
        </w:rPr>
        <w:t xml:space="preserve"> </w:t>
      </w:r>
      <w:r w:rsidR="00704B34">
        <w:rPr>
          <w:spacing w:val="-1"/>
          <w:sz w:val="24"/>
          <w:szCs w:val="24"/>
        </w:rPr>
        <w:t>re</w:t>
      </w:r>
      <w:r w:rsidR="00704B34">
        <w:rPr>
          <w:sz w:val="24"/>
          <w:szCs w:val="24"/>
        </w:rPr>
        <w:t>du</w:t>
      </w:r>
      <w:r w:rsidR="00704B34">
        <w:rPr>
          <w:spacing w:val="-1"/>
          <w:sz w:val="24"/>
          <w:szCs w:val="24"/>
        </w:rPr>
        <w:t>c</w:t>
      </w:r>
      <w:r w:rsidR="00704B34">
        <w:rPr>
          <w:spacing w:val="1"/>
          <w:sz w:val="24"/>
          <w:szCs w:val="24"/>
        </w:rPr>
        <w:t>ti</w:t>
      </w:r>
      <w:r w:rsidR="00704B34">
        <w:rPr>
          <w:sz w:val="24"/>
          <w:szCs w:val="24"/>
        </w:rPr>
        <w:t>on</w:t>
      </w:r>
      <w:r w:rsidR="00704B34">
        <w:rPr>
          <w:spacing w:val="-6"/>
          <w:sz w:val="24"/>
          <w:szCs w:val="24"/>
        </w:rPr>
        <w:t xml:space="preserve"> </w:t>
      </w:r>
      <w:r w:rsidR="00704B34">
        <w:rPr>
          <w:spacing w:val="1"/>
          <w:sz w:val="24"/>
          <w:szCs w:val="24"/>
        </w:rPr>
        <w:t>i</w:t>
      </w:r>
      <w:r w:rsidR="00704B34">
        <w:rPr>
          <w:sz w:val="24"/>
          <w:szCs w:val="24"/>
        </w:rPr>
        <w:t>n</w:t>
      </w:r>
      <w:r w:rsidR="00704B34">
        <w:rPr>
          <w:spacing w:val="-1"/>
          <w:sz w:val="24"/>
          <w:szCs w:val="24"/>
        </w:rPr>
        <w:t xml:space="preserve"> </w:t>
      </w:r>
      <w:r w:rsidR="00704B34">
        <w:rPr>
          <w:spacing w:val="1"/>
          <w:sz w:val="24"/>
          <w:szCs w:val="24"/>
        </w:rPr>
        <w:t>t</w:t>
      </w:r>
      <w:r w:rsidR="00704B34">
        <w:rPr>
          <w:sz w:val="24"/>
          <w:szCs w:val="24"/>
        </w:rPr>
        <w:t>u</w:t>
      </w:r>
      <w:r w:rsidR="00704B34">
        <w:rPr>
          <w:spacing w:val="1"/>
          <w:sz w:val="24"/>
          <w:szCs w:val="24"/>
        </w:rPr>
        <w:t>iti</w:t>
      </w:r>
      <w:r w:rsidR="00704B34">
        <w:rPr>
          <w:sz w:val="24"/>
          <w:szCs w:val="24"/>
        </w:rPr>
        <w:t>on</w:t>
      </w:r>
      <w:r w:rsidR="00704B34">
        <w:rPr>
          <w:spacing w:val="-4"/>
          <w:sz w:val="24"/>
          <w:szCs w:val="24"/>
        </w:rPr>
        <w:t xml:space="preserve"> </w:t>
      </w:r>
      <w:r w:rsidR="00704B34">
        <w:rPr>
          <w:spacing w:val="1"/>
          <w:sz w:val="24"/>
          <w:szCs w:val="24"/>
        </w:rPr>
        <w:t>i</w:t>
      </w:r>
      <w:r w:rsidR="00704B34">
        <w:rPr>
          <w:sz w:val="24"/>
          <w:szCs w:val="24"/>
        </w:rPr>
        <w:t>s</w:t>
      </w:r>
      <w:r w:rsidR="00704B34">
        <w:rPr>
          <w:spacing w:val="-1"/>
          <w:sz w:val="24"/>
          <w:szCs w:val="24"/>
        </w:rPr>
        <w:t xml:space="preserve"> </w:t>
      </w:r>
      <w:r w:rsidR="00704B34">
        <w:rPr>
          <w:spacing w:val="1"/>
          <w:sz w:val="24"/>
          <w:szCs w:val="24"/>
        </w:rPr>
        <w:t>m</w:t>
      </w:r>
      <w:r w:rsidR="00704B34">
        <w:rPr>
          <w:spacing w:val="-1"/>
          <w:sz w:val="24"/>
          <w:szCs w:val="24"/>
        </w:rPr>
        <w:t>a</w:t>
      </w:r>
      <w:r w:rsidR="00704B34">
        <w:rPr>
          <w:sz w:val="24"/>
          <w:szCs w:val="24"/>
        </w:rPr>
        <w:t>de</w:t>
      </w:r>
      <w:r w:rsidR="00704B34">
        <w:rPr>
          <w:spacing w:val="-4"/>
          <w:sz w:val="24"/>
          <w:szCs w:val="24"/>
        </w:rPr>
        <w:t xml:space="preserve"> </w:t>
      </w:r>
      <w:r w:rsidR="00704B34">
        <w:rPr>
          <w:spacing w:val="-1"/>
          <w:sz w:val="24"/>
          <w:szCs w:val="24"/>
        </w:rPr>
        <w:t>f</w:t>
      </w:r>
      <w:r w:rsidR="00704B34">
        <w:rPr>
          <w:sz w:val="24"/>
          <w:szCs w:val="24"/>
        </w:rPr>
        <w:t>or</w:t>
      </w:r>
      <w:r w:rsidR="00704B34">
        <w:rPr>
          <w:spacing w:val="-3"/>
          <w:sz w:val="24"/>
          <w:szCs w:val="24"/>
        </w:rPr>
        <w:t xml:space="preserve"> </w:t>
      </w:r>
      <w:r w:rsidR="00704B34">
        <w:rPr>
          <w:spacing w:val="1"/>
          <w:sz w:val="24"/>
          <w:szCs w:val="24"/>
        </w:rPr>
        <w:t>mi</w:t>
      </w:r>
      <w:r w:rsidR="00704B34">
        <w:rPr>
          <w:sz w:val="24"/>
          <w:szCs w:val="24"/>
        </w:rPr>
        <w:t>ss</w:t>
      </w:r>
      <w:r w:rsidR="00704B34">
        <w:rPr>
          <w:spacing w:val="-1"/>
          <w:sz w:val="24"/>
          <w:szCs w:val="24"/>
        </w:rPr>
        <w:t>e</w:t>
      </w:r>
      <w:r w:rsidR="00704B34">
        <w:rPr>
          <w:sz w:val="24"/>
          <w:szCs w:val="24"/>
        </w:rPr>
        <w:t>d</w:t>
      </w:r>
      <w:r w:rsidR="00704B34">
        <w:rPr>
          <w:spacing w:val="-5"/>
          <w:sz w:val="24"/>
          <w:szCs w:val="24"/>
        </w:rPr>
        <w:t xml:space="preserve"> </w:t>
      </w:r>
      <w:proofErr w:type="gramStart"/>
      <w:r w:rsidR="00704B34">
        <w:rPr>
          <w:spacing w:val="1"/>
          <w:sz w:val="24"/>
          <w:szCs w:val="24"/>
        </w:rPr>
        <w:t>l</w:t>
      </w:r>
      <w:r w:rsidR="00704B34">
        <w:rPr>
          <w:spacing w:val="-1"/>
          <w:sz w:val="24"/>
          <w:szCs w:val="24"/>
        </w:rPr>
        <w:t>e</w:t>
      </w:r>
      <w:r w:rsidR="00704B34">
        <w:rPr>
          <w:w w:val="99"/>
          <w:sz w:val="24"/>
          <w:szCs w:val="24"/>
        </w:rPr>
        <w:t>ssons,</w:t>
      </w:r>
      <w:proofErr w:type="gramEnd"/>
      <w:r w:rsidR="00704B34">
        <w:rPr>
          <w:w w:val="99"/>
          <w:sz w:val="24"/>
          <w:szCs w:val="24"/>
        </w:rPr>
        <w:t xml:space="preserve"> </w:t>
      </w:r>
      <w:r w:rsidR="00704B34">
        <w:rPr>
          <w:spacing w:val="1"/>
          <w:sz w:val="24"/>
          <w:szCs w:val="24"/>
        </w:rPr>
        <w:t>t</w:t>
      </w:r>
      <w:r w:rsidR="00704B34">
        <w:rPr>
          <w:sz w:val="24"/>
          <w:szCs w:val="24"/>
        </w:rPr>
        <w:t>h</w:t>
      </w:r>
      <w:r w:rsidR="00704B34">
        <w:rPr>
          <w:spacing w:val="-1"/>
          <w:sz w:val="24"/>
          <w:szCs w:val="24"/>
        </w:rPr>
        <w:t>e</w:t>
      </w:r>
      <w:r w:rsidR="00704B34">
        <w:rPr>
          <w:sz w:val="24"/>
          <w:szCs w:val="24"/>
        </w:rPr>
        <w:t>y</w:t>
      </w:r>
      <w:r w:rsidR="00704B34">
        <w:rPr>
          <w:spacing w:val="-9"/>
          <w:sz w:val="24"/>
          <w:szCs w:val="24"/>
        </w:rPr>
        <w:t xml:space="preserve"> </w:t>
      </w:r>
      <w:r w:rsidR="00704B34">
        <w:rPr>
          <w:spacing w:val="1"/>
          <w:sz w:val="24"/>
          <w:szCs w:val="24"/>
        </w:rPr>
        <w:t>must</w:t>
      </w:r>
      <w:r w:rsidR="00704B34">
        <w:rPr>
          <w:spacing w:val="-4"/>
          <w:sz w:val="24"/>
          <w:szCs w:val="24"/>
        </w:rPr>
        <w:t xml:space="preserve"> </w:t>
      </w:r>
      <w:r w:rsidR="00704B34">
        <w:rPr>
          <w:sz w:val="24"/>
          <w:szCs w:val="24"/>
        </w:rPr>
        <w:t>be</w:t>
      </w:r>
      <w:r w:rsidR="00704B34">
        <w:rPr>
          <w:spacing w:val="-2"/>
          <w:sz w:val="24"/>
          <w:szCs w:val="24"/>
        </w:rPr>
        <w:t xml:space="preserve"> </w:t>
      </w:r>
      <w:r w:rsidR="00704B34">
        <w:rPr>
          <w:spacing w:val="-1"/>
          <w:sz w:val="24"/>
          <w:szCs w:val="24"/>
        </w:rPr>
        <w:t>re</w:t>
      </w:r>
      <w:r w:rsidR="00704B34">
        <w:rPr>
          <w:sz w:val="24"/>
          <w:szCs w:val="24"/>
        </w:rPr>
        <w:t>p</w:t>
      </w:r>
      <w:r w:rsidR="00704B34">
        <w:rPr>
          <w:spacing w:val="1"/>
          <w:sz w:val="24"/>
          <w:szCs w:val="24"/>
        </w:rPr>
        <w:t>l</w:t>
      </w:r>
      <w:r w:rsidR="00704B34">
        <w:rPr>
          <w:spacing w:val="-1"/>
          <w:sz w:val="24"/>
          <w:szCs w:val="24"/>
        </w:rPr>
        <w:t>ace</w:t>
      </w:r>
      <w:r w:rsidR="00704B34">
        <w:rPr>
          <w:sz w:val="24"/>
          <w:szCs w:val="24"/>
        </w:rPr>
        <w:t>d</w:t>
      </w:r>
      <w:r w:rsidR="00704B34">
        <w:rPr>
          <w:spacing w:val="-3"/>
          <w:sz w:val="24"/>
          <w:szCs w:val="24"/>
        </w:rPr>
        <w:t xml:space="preserve"> </w:t>
      </w:r>
      <w:r w:rsidR="00704B34">
        <w:rPr>
          <w:spacing w:val="1"/>
          <w:sz w:val="24"/>
          <w:szCs w:val="24"/>
        </w:rPr>
        <w:t>i</w:t>
      </w:r>
      <w:r w:rsidR="00704B34">
        <w:rPr>
          <w:sz w:val="24"/>
          <w:szCs w:val="24"/>
        </w:rPr>
        <w:t>n</w:t>
      </w:r>
      <w:r w:rsidR="00704B34">
        <w:rPr>
          <w:spacing w:val="-1"/>
          <w:sz w:val="24"/>
          <w:szCs w:val="24"/>
        </w:rPr>
        <w:t xml:space="preserve"> </w:t>
      </w:r>
      <w:r w:rsidR="00704B34">
        <w:rPr>
          <w:spacing w:val="1"/>
          <w:sz w:val="24"/>
          <w:szCs w:val="24"/>
        </w:rPr>
        <w:t>t</w:t>
      </w:r>
      <w:r w:rsidR="00704B34">
        <w:rPr>
          <w:sz w:val="24"/>
          <w:szCs w:val="24"/>
        </w:rPr>
        <w:t>he</w:t>
      </w:r>
      <w:r w:rsidR="00704B34">
        <w:rPr>
          <w:spacing w:val="-2"/>
          <w:sz w:val="24"/>
          <w:szCs w:val="24"/>
        </w:rPr>
        <w:t xml:space="preserve"> </w:t>
      </w:r>
      <w:r w:rsidR="00704B34">
        <w:rPr>
          <w:sz w:val="24"/>
          <w:szCs w:val="24"/>
        </w:rPr>
        <w:t>s</w:t>
      </w:r>
      <w:r w:rsidR="00704B34">
        <w:rPr>
          <w:spacing w:val="-1"/>
          <w:sz w:val="24"/>
          <w:szCs w:val="24"/>
        </w:rPr>
        <w:t>a</w:t>
      </w:r>
      <w:r w:rsidR="00704B34">
        <w:rPr>
          <w:spacing w:val="1"/>
          <w:sz w:val="24"/>
          <w:szCs w:val="24"/>
        </w:rPr>
        <w:t>m</w:t>
      </w:r>
      <w:r w:rsidR="00704B34">
        <w:rPr>
          <w:sz w:val="24"/>
          <w:szCs w:val="24"/>
        </w:rPr>
        <w:t>e</w:t>
      </w:r>
      <w:r w:rsidR="00704B34">
        <w:rPr>
          <w:spacing w:val="-4"/>
          <w:sz w:val="24"/>
          <w:szCs w:val="24"/>
        </w:rPr>
        <w:t xml:space="preserve"> </w:t>
      </w:r>
      <w:r w:rsidR="00704B34">
        <w:rPr>
          <w:spacing w:val="1"/>
          <w:w w:val="99"/>
          <w:sz w:val="24"/>
          <w:szCs w:val="24"/>
        </w:rPr>
        <w:t>m</w:t>
      </w:r>
      <w:r w:rsidR="00704B34">
        <w:rPr>
          <w:w w:val="99"/>
          <w:sz w:val="24"/>
          <w:szCs w:val="24"/>
        </w:rPr>
        <w:t>on</w:t>
      </w:r>
      <w:r w:rsidR="00704B34">
        <w:rPr>
          <w:spacing w:val="1"/>
          <w:sz w:val="24"/>
          <w:szCs w:val="24"/>
        </w:rPr>
        <w:t>t</w:t>
      </w:r>
      <w:r w:rsidR="00704B34">
        <w:rPr>
          <w:w w:val="99"/>
          <w:sz w:val="24"/>
          <w:szCs w:val="24"/>
        </w:rPr>
        <w:t xml:space="preserve">h. </w:t>
      </w:r>
    </w:p>
    <w:p w:rsidR="004B37BC" w:rsidRDefault="00704B34">
      <w:pPr>
        <w:ind w:left="2035" w:right="1852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Tui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st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w w:val="99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rre</w:t>
      </w:r>
      <w:r>
        <w:rPr>
          <w:b/>
          <w:spacing w:val="1"/>
          <w:w w:val="99"/>
          <w:sz w:val="24"/>
          <w:szCs w:val="24"/>
        </w:rPr>
        <w:t>n</w:t>
      </w:r>
      <w:r>
        <w:rPr>
          <w:b/>
          <w:w w:val="99"/>
          <w:sz w:val="24"/>
          <w:szCs w:val="24"/>
        </w:rPr>
        <w:t>t</w:t>
      </w:r>
    </w:p>
    <w:p w:rsidR="004B37BC" w:rsidRDefault="004B37BC">
      <w:pPr>
        <w:spacing w:line="200" w:lineRule="exact"/>
      </w:pPr>
    </w:p>
    <w:p w:rsidR="004B37BC" w:rsidRDefault="004B37BC">
      <w:pPr>
        <w:spacing w:line="200" w:lineRule="exact"/>
      </w:pPr>
    </w:p>
    <w:p w:rsidR="004B37BC" w:rsidRDefault="004B37BC">
      <w:pPr>
        <w:spacing w:before="1" w:line="280" w:lineRule="exact"/>
        <w:rPr>
          <w:sz w:val="28"/>
          <w:szCs w:val="28"/>
        </w:rPr>
      </w:pPr>
    </w:p>
    <w:sectPr w:rsidR="004B37BC" w:rsidSect="004B37BC">
      <w:type w:val="continuous"/>
      <w:pgSz w:w="12240" w:h="15840"/>
      <w:pgMar w:top="1300" w:right="1720" w:bottom="280" w:left="1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F53DC"/>
    <w:multiLevelType w:val="multilevel"/>
    <w:tmpl w:val="6B2AB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7BC"/>
    <w:rsid w:val="000425E0"/>
    <w:rsid w:val="000550C2"/>
    <w:rsid w:val="00063294"/>
    <w:rsid w:val="000E2452"/>
    <w:rsid w:val="001E1912"/>
    <w:rsid w:val="0021003C"/>
    <w:rsid w:val="002B32E9"/>
    <w:rsid w:val="002B3A67"/>
    <w:rsid w:val="0049665A"/>
    <w:rsid w:val="004B37BC"/>
    <w:rsid w:val="006013ED"/>
    <w:rsid w:val="0060641C"/>
    <w:rsid w:val="00640BD7"/>
    <w:rsid w:val="00694666"/>
    <w:rsid w:val="006C2C67"/>
    <w:rsid w:val="00704B34"/>
    <w:rsid w:val="008F715D"/>
    <w:rsid w:val="00B073C3"/>
    <w:rsid w:val="00B13BA8"/>
    <w:rsid w:val="00B17BB5"/>
    <w:rsid w:val="00BB66AB"/>
    <w:rsid w:val="00BE2EB6"/>
    <w:rsid w:val="00C3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wes</cp:lastModifiedBy>
  <cp:revision>11</cp:revision>
  <cp:lastPrinted>2018-05-29T17:57:00Z</cp:lastPrinted>
  <dcterms:created xsi:type="dcterms:W3CDTF">2014-04-16T19:05:00Z</dcterms:created>
  <dcterms:modified xsi:type="dcterms:W3CDTF">2018-08-09T17:06:00Z</dcterms:modified>
</cp:coreProperties>
</file>