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BB294" w14:textId="03442DF5" w:rsidR="003831DB" w:rsidRDefault="003831DB" w:rsidP="003831DB">
      <w:pPr>
        <w:pBdr>
          <w:bottom w:val="single" w:sz="12" w:space="3" w:color="auto"/>
        </w:pBdr>
        <w:rPr>
          <w:rFonts w:ascii="Arial" w:hAnsi="Arial" w:cs="Arial"/>
          <w:b/>
          <w:bCs/>
          <w:lang w:val="en-CA"/>
        </w:rPr>
      </w:pPr>
    </w:p>
    <w:p w14:paraId="48DFEAC2" w14:textId="513DE2DA" w:rsidR="003831DB" w:rsidRDefault="003831DB">
      <w:pPr>
        <w:rPr>
          <w:rFonts w:ascii="Arial" w:hAnsi="Arial" w:cs="Arial"/>
          <w:b/>
          <w:bCs/>
          <w:lang w:val="en-CA"/>
        </w:rPr>
      </w:pPr>
    </w:p>
    <w:p w14:paraId="4E349EE2" w14:textId="24ADBD46" w:rsidR="003831DB" w:rsidRDefault="003831DB" w:rsidP="003831DB">
      <w:pPr>
        <w:spacing w:line="276" w:lineRule="auto"/>
        <w:rPr>
          <w:rFonts w:ascii="Arial" w:hAnsi="Arial" w:cs="Arial"/>
          <w:sz w:val="24"/>
          <w:szCs w:val="24"/>
          <w:lang w:val="en-CA"/>
        </w:rPr>
      </w:pPr>
      <w:r>
        <w:rPr>
          <w:rFonts w:ascii="Arial" w:hAnsi="Arial" w:cs="Arial"/>
          <w:sz w:val="24"/>
          <w:szCs w:val="24"/>
          <w:lang w:val="en-CA"/>
        </w:rPr>
        <w:t>Child’s Legal Name:</w:t>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r w:rsidRPr="003831DB">
        <w:rPr>
          <w:rFonts w:ascii="Arial" w:hAnsi="Arial" w:cs="Arial"/>
          <w:b/>
          <w:bCs/>
          <w:sz w:val="24"/>
          <w:szCs w:val="24"/>
          <w:lang w:val="en-CA"/>
        </w:rPr>
        <w:t>_____________________________________</w:t>
      </w:r>
    </w:p>
    <w:p w14:paraId="61D3BE70" w14:textId="42EABBB1" w:rsidR="003831DB" w:rsidRDefault="003831DB" w:rsidP="003831DB">
      <w:pPr>
        <w:spacing w:line="276" w:lineRule="auto"/>
        <w:rPr>
          <w:rFonts w:ascii="Arial" w:hAnsi="Arial" w:cs="Arial"/>
          <w:sz w:val="24"/>
          <w:szCs w:val="24"/>
          <w:lang w:val="en-CA"/>
        </w:rPr>
      </w:pPr>
      <w:r>
        <w:rPr>
          <w:rFonts w:ascii="Arial" w:hAnsi="Arial" w:cs="Arial"/>
          <w:sz w:val="24"/>
          <w:szCs w:val="24"/>
          <w:lang w:val="en-CA"/>
        </w:rPr>
        <w:t>Child’s Preferred Name:</w:t>
      </w:r>
      <w:r>
        <w:rPr>
          <w:rFonts w:ascii="Arial" w:hAnsi="Arial" w:cs="Arial"/>
          <w:sz w:val="24"/>
          <w:szCs w:val="24"/>
          <w:lang w:val="en-CA"/>
        </w:rPr>
        <w:tab/>
      </w:r>
      <w:r>
        <w:rPr>
          <w:rFonts w:ascii="Arial" w:hAnsi="Arial" w:cs="Arial"/>
          <w:sz w:val="24"/>
          <w:szCs w:val="24"/>
          <w:lang w:val="en-CA"/>
        </w:rPr>
        <w:tab/>
      </w:r>
      <w:r w:rsidRPr="003831DB">
        <w:rPr>
          <w:rFonts w:ascii="Arial" w:hAnsi="Arial" w:cs="Arial"/>
          <w:b/>
          <w:bCs/>
          <w:sz w:val="24"/>
          <w:szCs w:val="24"/>
          <w:lang w:val="en-CA"/>
        </w:rPr>
        <w:t>_____________________________________</w:t>
      </w:r>
    </w:p>
    <w:p w14:paraId="0B9C97DA" w14:textId="65692E87" w:rsidR="003831DB" w:rsidRDefault="003831DB" w:rsidP="003831DB">
      <w:pPr>
        <w:spacing w:line="276" w:lineRule="auto"/>
        <w:rPr>
          <w:rFonts w:ascii="Arial" w:hAnsi="Arial" w:cs="Arial"/>
          <w:b/>
          <w:bCs/>
          <w:sz w:val="24"/>
          <w:szCs w:val="24"/>
          <w:lang w:val="en-CA"/>
        </w:rPr>
      </w:pPr>
      <w:r>
        <w:rPr>
          <w:rFonts w:ascii="Arial" w:hAnsi="Arial" w:cs="Arial"/>
          <w:sz w:val="24"/>
          <w:szCs w:val="24"/>
          <w:lang w:val="en-CA"/>
        </w:rPr>
        <w:t>Preferred Pronouns:</w:t>
      </w:r>
      <w:r>
        <w:rPr>
          <w:rFonts w:ascii="Arial" w:hAnsi="Arial" w:cs="Arial"/>
          <w:sz w:val="24"/>
          <w:szCs w:val="24"/>
          <w:lang w:val="en-CA"/>
        </w:rPr>
        <w:tab/>
      </w:r>
      <w:r>
        <w:rPr>
          <w:rFonts w:ascii="Arial" w:hAnsi="Arial" w:cs="Arial"/>
          <w:sz w:val="24"/>
          <w:szCs w:val="24"/>
          <w:lang w:val="en-CA"/>
        </w:rPr>
        <w:tab/>
      </w:r>
      <w:r w:rsidRPr="003831DB">
        <w:rPr>
          <w:rFonts w:ascii="Arial" w:hAnsi="Arial" w:cs="Arial"/>
          <w:b/>
          <w:bCs/>
          <w:sz w:val="24"/>
          <w:szCs w:val="24"/>
          <w:lang w:val="en-CA"/>
        </w:rPr>
        <w:t>_____________________________________</w:t>
      </w:r>
    </w:p>
    <w:p w14:paraId="341A0049" w14:textId="77777777" w:rsidR="00F623A0" w:rsidRDefault="00F623A0" w:rsidP="003831DB">
      <w:pPr>
        <w:spacing w:line="276" w:lineRule="auto"/>
        <w:rPr>
          <w:rFonts w:ascii="Arial" w:hAnsi="Arial" w:cs="Arial"/>
          <w:sz w:val="24"/>
          <w:szCs w:val="24"/>
          <w:lang w:val="en-CA"/>
        </w:rPr>
      </w:pPr>
    </w:p>
    <w:p w14:paraId="0F2AE509" w14:textId="4EE16E35" w:rsidR="003831DB" w:rsidRDefault="003831DB" w:rsidP="003831DB">
      <w:pPr>
        <w:spacing w:line="276" w:lineRule="auto"/>
        <w:rPr>
          <w:rFonts w:ascii="Arial" w:hAnsi="Arial" w:cs="Arial"/>
          <w:sz w:val="24"/>
          <w:szCs w:val="24"/>
          <w:lang w:val="en-CA"/>
        </w:rPr>
      </w:pPr>
      <w:r>
        <w:rPr>
          <w:rFonts w:ascii="Arial" w:hAnsi="Arial" w:cs="Arial"/>
          <w:sz w:val="24"/>
          <w:szCs w:val="24"/>
          <w:lang w:val="en-CA"/>
        </w:rPr>
        <w:t>Date of Birth (year/m/d)</w:t>
      </w:r>
      <w:r>
        <w:rPr>
          <w:rFonts w:ascii="Arial" w:hAnsi="Arial" w:cs="Arial"/>
          <w:sz w:val="24"/>
          <w:szCs w:val="24"/>
          <w:lang w:val="en-CA"/>
        </w:rPr>
        <w:tab/>
      </w:r>
      <w:r>
        <w:rPr>
          <w:rFonts w:ascii="Arial" w:hAnsi="Arial" w:cs="Arial"/>
          <w:sz w:val="24"/>
          <w:szCs w:val="24"/>
          <w:lang w:val="en-CA"/>
        </w:rPr>
        <w:tab/>
      </w:r>
      <w:r w:rsidRPr="003831DB">
        <w:rPr>
          <w:rFonts w:ascii="Arial" w:hAnsi="Arial" w:cs="Arial"/>
          <w:b/>
          <w:bCs/>
          <w:sz w:val="24"/>
          <w:szCs w:val="24"/>
          <w:lang w:val="en-CA"/>
        </w:rPr>
        <w:t>_____________________________________</w:t>
      </w:r>
    </w:p>
    <w:p w14:paraId="394DC1B1" w14:textId="67ED259D" w:rsidR="003831DB" w:rsidRDefault="003831DB">
      <w:pPr>
        <w:pBdr>
          <w:bottom w:val="single" w:sz="12" w:space="1" w:color="auto"/>
        </w:pBdr>
        <w:rPr>
          <w:rFonts w:ascii="Arial" w:hAnsi="Arial" w:cs="Arial"/>
          <w:sz w:val="24"/>
          <w:szCs w:val="24"/>
          <w:lang w:val="en-CA"/>
        </w:rPr>
      </w:pPr>
    </w:p>
    <w:p w14:paraId="3DABC2C4" w14:textId="7F428FFC" w:rsidR="003831DB" w:rsidRDefault="003831DB">
      <w:pPr>
        <w:rPr>
          <w:rFonts w:ascii="Arial" w:hAnsi="Arial" w:cs="Arial"/>
          <w:b/>
          <w:bCs/>
          <w:sz w:val="24"/>
          <w:szCs w:val="24"/>
          <w:lang w:val="en-CA"/>
        </w:rPr>
      </w:pPr>
    </w:p>
    <w:p w14:paraId="4AE2F0F4" w14:textId="4C3BE434" w:rsidR="003831DB" w:rsidRPr="00B75575" w:rsidRDefault="00B75575" w:rsidP="00B75575">
      <w:pPr>
        <w:spacing w:line="276" w:lineRule="auto"/>
        <w:rPr>
          <w:rFonts w:ascii="Arial" w:hAnsi="Arial" w:cs="Arial"/>
          <w:sz w:val="20"/>
          <w:szCs w:val="20"/>
          <w:lang w:val="en-CA"/>
        </w:rPr>
      </w:pPr>
      <w:r w:rsidRPr="00B75575">
        <w:rPr>
          <w:rFonts w:ascii="Arial" w:hAnsi="Arial" w:cs="Arial"/>
          <w:sz w:val="20"/>
          <w:szCs w:val="20"/>
          <w:lang w:val="en-CA"/>
        </w:rPr>
        <w:t>1.</w:t>
      </w:r>
      <w:r>
        <w:rPr>
          <w:rFonts w:ascii="Arial" w:hAnsi="Arial" w:cs="Arial"/>
          <w:sz w:val="20"/>
          <w:szCs w:val="20"/>
          <w:lang w:val="en-CA"/>
        </w:rPr>
        <w:t xml:space="preserve"> </w:t>
      </w:r>
      <w:r w:rsidR="001016A8" w:rsidRPr="00B75575">
        <w:rPr>
          <w:rFonts w:ascii="Arial" w:hAnsi="Arial" w:cs="Arial"/>
          <w:sz w:val="20"/>
          <w:szCs w:val="20"/>
          <w:lang w:val="en-CA"/>
        </w:rPr>
        <w:t>Parent/Guardian Name:</w:t>
      </w:r>
      <w:r w:rsidR="001016A8" w:rsidRPr="00B75575">
        <w:rPr>
          <w:rFonts w:ascii="Arial" w:hAnsi="Arial" w:cs="Arial"/>
          <w:sz w:val="20"/>
          <w:szCs w:val="20"/>
          <w:lang w:val="en-CA"/>
        </w:rPr>
        <w:tab/>
      </w:r>
      <w:r w:rsidR="001016A8" w:rsidRPr="00B75575">
        <w:rPr>
          <w:rFonts w:ascii="Arial" w:hAnsi="Arial" w:cs="Arial"/>
          <w:b/>
          <w:bCs/>
          <w:sz w:val="20"/>
          <w:szCs w:val="20"/>
          <w:lang w:val="en-CA"/>
        </w:rPr>
        <w:t>___________________________________________________</w:t>
      </w:r>
    </w:p>
    <w:p w14:paraId="4DEE56C0" w14:textId="77777777" w:rsidR="001016A8" w:rsidRDefault="001016A8" w:rsidP="00943923">
      <w:pPr>
        <w:spacing w:line="276" w:lineRule="auto"/>
        <w:rPr>
          <w:rFonts w:ascii="Arial" w:hAnsi="Arial" w:cs="Arial"/>
          <w:sz w:val="20"/>
          <w:szCs w:val="20"/>
          <w:lang w:val="en-CA"/>
        </w:rPr>
      </w:pPr>
      <w:r>
        <w:rPr>
          <w:rFonts w:ascii="Arial" w:hAnsi="Arial" w:cs="Arial"/>
          <w:sz w:val="20"/>
          <w:szCs w:val="20"/>
          <w:lang w:val="en-CA"/>
        </w:rPr>
        <w:t>Address:</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1016A8">
        <w:rPr>
          <w:rFonts w:ascii="Arial" w:hAnsi="Arial" w:cs="Arial"/>
          <w:b/>
          <w:bCs/>
          <w:sz w:val="20"/>
          <w:szCs w:val="20"/>
          <w:lang w:val="en-CA"/>
        </w:rPr>
        <w:t>___________________________________________________</w:t>
      </w:r>
    </w:p>
    <w:p w14:paraId="01A600BF" w14:textId="77777777" w:rsidR="001016A8" w:rsidRPr="001016A8" w:rsidRDefault="001016A8" w:rsidP="00943923">
      <w:pPr>
        <w:spacing w:line="276" w:lineRule="auto"/>
        <w:rPr>
          <w:rFonts w:ascii="Arial" w:hAnsi="Arial" w:cs="Arial"/>
          <w:b/>
          <w:bCs/>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1016A8">
        <w:rPr>
          <w:rFonts w:ascii="Arial" w:hAnsi="Arial" w:cs="Arial"/>
          <w:b/>
          <w:bCs/>
          <w:sz w:val="20"/>
          <w:szCs w:val="20"/>
          <w:lang w:val="en-CA"/>
        </w:rPr>
        <w:t>___________________________________________________</w:t>
      </w:r>
    </w:p>
    <w:p w14:paraId="0CD8EDC4" w14:textId="77777777" w:rsidR="001016A8" w:rsidRPr="001016A8" w:rsidRDefault="001016A8" w:rsidP="00943923">
      <w:pPr>
        <w:spacing w:line="276" w:lineRule="auto"/>
        <w:rPr>
          <w:rFonts w:ascii="Arial" w:hAnsi="Arial" w:cs="Arial"/>
          <w:b/>
          <w:bCs/>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1016A8">
        <w:rPr>
          <w:rFonts w:ascii="Arial" w:hAnsi="Arial" w:cs="Arial"/>
          <w:b/>
          <w:bCs/>
          <w:sz w:val="20"/>
          <w:szCs w:val="20"/>
          <w:lang w:val="en-CA"/>
        </w:rPr>
        <w:t>___________________________________________________</w:t>
      </w:r>
    </w:p>
    <w:p w14:paraId="7F3C9868" w14:textId="77777777" w:rsidR="001016A8" w:rsidRDefault="001016A8" w:rsidP="00943923">
      <w:pPr>
        <w:spacing w:line="276" w:lineRule="auto"/>
        <w:rPr>
          <w:rFonts w:ascii="Arial" w:hAnsi="Arial" w:cs="Arial"/>
          <w:sz w:val="20"/>
          <w:szCs w:val="20"/>
          <w:lang w:val="en-CA"/>
        </w:rPr>
      </w:pPr>
      <w:r>
        <w:rPr>
          <w:rFonts w:ascii="Arial" w:hAnsi="Arial" w:cs="Arial"/>
          <w:sz w:val="20"/>
          <w:szCs w:val="20"/>
          <w:lang w:val="en-CA"/>
        </w:rPr>
        <w:t>Home Phone:</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1016A8">
        <w:rPr>
          <w:rFonts w:ascii="Arial" w:hAnsi="Arial" w:cs="Arial"/>
          <w:b/>
          <w:bCs/>
          <w:sz w:val="20"/>
          <w:szCs w:val="20"/>
          <w:lang w:val="en-CA"/>
        </w:rPr>
        <w:t>___________________________________________________</w:t>
      </w:r>
    </w:p>
    <w:p w14:paraId="4F30FF56" w14:textId="77777777" w:rsidR="001016A8" w:rsidRDefault="001016A8" w:rsidP="00943923">
      <w:pPr>
        <w:spacing w:line="276" w:lineRule="auto"/>
        <w:rPr>
          <w:rFonts w:ascii="Arial" w:hAnsi="Arial" w:cs="Arial"/>
          <w:sz w:val="20"/>
          <w:szCs w:val="20"/>
          <w:lang w:val="en-CA"/>
        </w:rPr>
      </w:pPr>
      <w:r>
        <w:rPr>
          <w:rFonts w:ascii="Arial" w:hAnsi="Arial" w:cs="Arial"/>
          <w:sz w:val="20"/>
          <w:szCs w:val="20"/>
          <w:lang w:val="en-CA"/>
        </w:rPr>
        <w:t>Work Phone:</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1016A8">
        <w:rPr>
          <w:rFonts w:ascii="Arial" w:hAnsi="Arial" w:cs="Arial"/>
          <w:b/>
          <w:bCs/>
          <w:sz w:val="20"/>
          <w:szCs w:val="20"/>
          <w:lang w:val="en-CA"/>
        </w:rPr>
        <w:t>___________________________________________________</w:t>
      </w:r>
    </w:p>
    <w:p w14:paraId="5A8BC7BD" w14:textId="77777777" w:rsidR="001016A8" w:rsidRDefault="001016A8" w:rsidP="00943923">
      <w:pPr>
        <w:spacing w:line="276" w:lineRule="auto"/>
        <w:rPr>
          <w:rFonts w:ascii="Arial" w:hAnsi="Arial" w:cs="Arial"/>
          <w:sz w:val="20"/>
          <w:szCs w:val="20"/>
          <w:lang w:val="en-CA"/>
        </w:rPr>
      </w:pPr>
      <w:r>
        <w:rPr>
          <w:rFonts w:ascii="Arial" w:hAnsi="Arial" w:cs="Arial"/>
          <w:sz w:val="20"/>
          <w:szCs w:val="20"/>
          <w:lang w:val="en-CA"/>
        </w:rPr>
        <w:t>Cellular Phone:</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1016A8">
        <w:rPr>
          <w:rFonts w:ascii="Arial" w:hAnsi="Arial" w:cs="Arial"/>
          <w:b/>
          <w:bCs/>
          <w:sz w:val="20"/>
          <w:szCs w:val="20"/>
          <w:lang w:val="en-CA"/>
        </w:rPr>
        <w:t>___________________________________________________</w:t>
      </w:r>
    </w:p>
    <w:p w14:paraId="165E6BE2" w14:textId="5A7FF589" w:rsidR="001016A8" w:rsidRDefault="001016A8" w:rsidP="00943923">
      <w:pPr>
        <w:spacing w:line="276" w:lineRule="auto"/>
        <w:rPr>
          <w:rFonts w:ascii="Arial" w:hAnsi="Arial" w:cs="Arial"/>
          <w:sz w:val="20"/>
          <w:szCs w:val="20"/>
          <w:lang w:val="en-CA"/>
        </w:rPr>
      </w:pPr>
      <w:r>
        <w:rPr>
          <w:rFonts w:ascii="Arial" w:hAnsi="Arial" w:cs="Arial"/>
          <w:sz w:val="20"/>
          <w:szCs w:val="20"/>
          <w:lang w:val="en-CA"/>
        </w:rPr>
        <w:t>Email:</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1016A8">
        <w:rPr>
          <w:rFonts w:ascii="Arial" w:hAnsi="Arial" w:cs="Arial"/>
          <w:b/>
          <w:bCs/>
          <w:sz w:val="20"/>
          <w:szCs w:val="20"/>
          <w:lang w:val="en-CA"/>
        </w:rPr>
        <w:t>___________________________________________________</w:t>
      </w:r>
      <w:r>
        <w:rPr>
          <w:rFonts w:ascii="Arial" w:hAnsi="Arial" w:cs="Arial"/>
          <w:sz w:val="20"/>
          <w:szCs w:val="20"/>
          <w:lang w:val="en-CA"/>
        </w:rPr>
        <w:tab/>
      </w:r>
      <w:r>
        <w:rPr>
          <w:rFonts w:ascii="Arial" w:hAnsi="Arial" w:cs="Arial"/>
          <w:sz w:val="20"/>
          <w:szCs w:val="20"/>
          <w:lang w:val="en-CA"/>
        </w:rPr>
        <w:tab/>
      </w:r>
    </w:p>
    <w:p w14:paraId="79FB63A8" w14:textId="545287E8" w:rsidR="001016A8" w:rsidRDefault="001016A8" w:rsidP="00943923">
      <w:pPr>
        <w:spacing w:line="276" w:lineRule="auto"/>
        <w:rPr>
          <w:rFonts w:ascii="Arial" w:hAnsi="Arial" w:cs="Arial"/>
          <w:sz w:val="20"/>
          <w:szCs w:val="20"/>
          <w:lang w:val="en-CA"/>
        </w:rPr>
      </w:pPr>
    </w:p>
    <w:p w14:paraId="7D34AA9E" w14:textId="68825958" w:rsidR="001016A8" w:rsidRDefault="001016A8" w:rsidP="00943923">
      <w:pPr>
        <w:spacing w:line="276" w:lineRule="auto"/>
        <w:rPr>
          <w:rFonts w:ascii="Arial" w:hAnsi="Arial" w:cs="Arial"/>
          <w:sz w:val="20"/>
          <w:szCs w:val="20"/>
          <w:lang w:val="en-CA"/>
        </w:rPr>
      </w:pPr>
    </w:p>
    <w:p w14:paraId="5107BD07" w14:textId="4125D22C" w:rsidR="001016A8" w:rsidRPr="00B75575" w:rsidRDefault="00B75575" w:rsidP="00B75575">
      <w:pPr>
        <w:spacing w:line="276" w:lineRule="auto"/>
        <w:rPr>
          <w:rFonts w:ascii="Arial" w:hAnsi="Arial" w:cs="Arial"/>
          <w:sz w:val="20"/>
          <w:szCs w:val="20"/>
          <w:lang w:val="en-CA"/>
        </w:rPr>
      </w:pPr>
      <w:r>
        <w:rPr>
          <w:rFonts w:ascii="Arial" w:hAnsi="Arial" w:cs="Arial"/>
          <w:sz w:val="20"/>
          <w:szCs w:val="20"/>
          <w:lang w:val="en-CA"/>
        </w:rPr>
        <w:t xml:space="preserve">2. </w:t>
      </w:r>
      <w:r w:rsidR="001016A8" w:rsidRPr="00B75575">
        <w:rPr>
          <w:rFonts w:ascii="Arial" w:hAnsi="Arial" w:cs="Arial"/>
          <w:sz w:val="20"/>
          <w:szCs w:val="20"/>
          <w:lang w:val="en-CA"/>
        </w:rPr>
        <w:t>Parent/Guardian Name:</w:t>
      </w:r>
      <w:r w:rsidR="001016A8" w:rsidRPr="00B75575">
        <w:rPr>
          <w:rFonts w:ascii="Arial" w:hAnsi="Arial" w:cs="Arial"/>
          <w:sz w:val="20"/>
          <w:szCs w:val="20"/>
          <w:lang w:val="en-CA"/>
        </w:rPr>
        <w:tab/>
      </w:r>
      <w:r w:rsidR="001016A8" w:rsidRPr="00B75575">
        <w:rPr>
          <w:rFonts w:ascii="Arial" w:hAnsi="Arial" w:cs="Arial"/>
          <w:b/>
          <w:bCs/>
          <w:sz w:val="20"/>
          <w:szCs w:val="20"/>
          <w:lang w:val="en-CA"/>
        </w:rPr>
        <w:t>___________________________________________________</w:t>
      </w:r>
    </w:p>
    <w:p w14:paraId="30EB972D" w14:textId="3474582B" w:rsidR="001016A8" w:rsidRDefault="001016A8" w:rsidP="00943923">
      <w:pPr>
        <w:spacing w:line="276" w:lineRule="auto"/>
        <w:rPr>
          <w:rFonts w:ascii="Arial" w:hAnsi="Arial" w:cs="Arial"/>
          <w:sz w:val="20"/>
          <w:szCs w:val="20"/>
          <w:lang w:val="en-CA"/>
        </w:rPr>
      </w:pPr>
      <w:r>
        <w:rPr>
          <w:rFonts w:ascii="Arial" w:hAnsi="Arial" w:cs="Arial"/>
          <w:sz w:val="20"/>
          <w:szCs w:val="20"/>
          <w:lang w:val="en-CA"/>
        </w:rPr>
        <w:t>Address 2 (if different):</w:t>
      </w:r>
      <w:r>
        <w:rPr>
          <w:rFonts w:ascii="Arial" w:hAnsi="Arial" w:cs="Arial"/>
          <w:sz w:val="20"/>
          <w:szCs w:val="20"/>
          <w:lang w:val="en-CA"/>
        </w:rPr>
        <w:tab/>
      </w:r>
      <w:r>
        <w:rPr>
          <w:rFonts w:ascii="Arial" w:hAnsi="Arial" w:cs="Arial"/>
          <w:sz w:val="20"/>
          <w:szCs w:val="20"/>
          <w:lang w:val="en-CA"/>
        </w:rPr>
        <w:tab/>
      </w:r>
      <w:r w:rsidRPr="001016A8">
        <w:rPr>
          <w:rFonts w:ascii="Arial" w:hAnsi="Arial" w:cs="Arial"/>
          <w:b/>
          <w:bCs/>
          <w:sz w:val="20"/>
          <w:szCs w:val="20"/>
          <w:lang w:val="en-CA"/>
        </w:rPr>
        <w:t>___________________________________________________</w:t>
      </w:r>
    </w:p>
    <w:p w14:paraId="591366D3" w14:textId="77777777" w:rsidR="001016A8" w:rsidRPr="001016A8" w:rsidRDefault="001016A8" w:rsidP="00943923">
      <w:pPr>
        <w:spacing w:line="276" w:lineRule="auto"/>
        <w:rPr>
          <w:rFonts w:ascii="Arial" w:hAnsi="Arial" w:cs="Arial"/>
          <w:b/>
          <w:bCs/>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1016A8">
        <w:rPr>
          <w:rFonts w:ascii="Arial" w:hAnsi="Arial" w:cs="Arial"/>
          <w:b/>
          <w:bCs/>
          <w:sz w:val="20"/>
          <w:szCs w:val="20"/>
          <w:lang w:val="en-CA"/>
        </w:rPr>
        <w:t>___________________________________________________</w:t>
      </w:r>
    </w:p>
    <w:p w14:paraId="585C7F72" w14:textId="77777777" w:rsidR="001016A8" w:rsidRPr="001016A8" w:rsidRDefault="001016A8" w:rsidP="00943923">
      <w:pPr>
        <w:spacing w:line="276" w:lineRule="auto"/>
        <w:rPr>
          <w:rFonts w:ascii="Arial" w:hAnsi="Arial" w:cs="Arial"/>
          <w:b/>
          <w:bCs/>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1016A8">
        <w:rPr>
          <w:rFonts w:ascii="Arial" w:hAnsi="Arial" w:cs="Arial"/>
          <w:b/>
          <w:bCs/>
          <w:sz w:val="20"/>
          <w:szCs w:val="20"/>
          <w:lang w:val="en-CA"/>
        </w:rPr>
        <w:t>___________________________________________________</w:t>
      </w:r>
    </w:p>
    <w:p w14:paraId="6F922D99" w14:textId="77777777" w:rsidR="001016A8" w:rsidRDefault="001016A8" w:rsidP="00943923">
      <w:pPr>
        <w:spacing w:line="276" w:lineRule="auto"/>
        <w:rPr>
          <w:rFonts w:ascii="Arial" w:hAnsi="Arial" w:cs="Arial"/>
          <w:sz w:val="20"/>
          <w:szCs w:val="20"/>
          <w:lang w:val="en-CA"/>
        </w:rPr>
      </w:pPr>
      <w:r>
        <w:rPr>
          <w:rFonts w:ascii="Arial" w:hAnsi="Arial" w:cs="Arial"/>
          <w:sz w:val="20"/>
          <w:szCs w:val="20"/>
          <w:lang w:val="en-CA"/>
        </w:rPr>
        <w:t>Home Phone:</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1016A8">
        <w:rPr>
          <w:rFonts w:ascii="Arial" w:hAnsi="Arial" w:cs="Arial"/>
          <w:b/>
          <w:bCs/>
          <w:sz w:val="20"/>
          <w:szCs w:val="20"/>
          <w:lang w:val="en-CA"/>
        </w:rPr>
        <w:t>___________________________________________________</w:t>
      </w:r>
    </w:p>
    <w:p w14:paraId="55EC4A15" w14:textId="77777777" w:rsidR="001016A8" w:rsidRDefault="001016A8" w:rsidP="00943923">
      <w:pPr>
        <w:spacing w:line="276" w:lineRule="auto"/>
        <w:rPr>
          <w:rFonts w:ascii="Arial" w:hAnsi="Arial" w:cs="Arial"/>
          <w:sz w:val="20"/>
          <w:szCs w:val="20"/>
          <w:lang w:val="en-CA"/>
        </w:rPr>
      </w:pPr>
      <w:r>
        <w:rPr>
          <w:rFonts w:ascii="Arial" w:hAnsi="Arial" w:cs="Arial"/>
          <w:sz w:val="20"/>
          <w:szCs w:val="20"/>
          <w:lang w:val="en-CA"/>
        </w:rPr>
        <w:t>Work Phone:</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1016A8">
        <w:rPr>
          <w:rFonts w:ascii="Arial" w:hAnsi="Arial" w:cs="Arial"/>
          <w:b/>
          <w:bCs/>
          <w:sz w:val="20"/>
          <w:szCs w:val="20"/>
          <w:lang w:val="en-CA"/>
        </w:rPr>
        <w:t>___________________________________________________</w:t>
      </w:r>
    </w:p>
    <w:p w14:paraId="64E2D913" w14:textId="77777777" w:rsidR="001016A8" w:rsidRDefault="001016A8" w:rsidP="00943923">
      <w:pPr>
        <w:spacing w:line="276" w:lineRule="auto"/>
        <w:rPr>
          <w:rFonts w:ascii="Arial" w:hAnsi="Arial" w:cs="Arial"/>
          <w:sz w:val="20"/>
          <w:szCs w:val="20"/>
          <w:lang w:val="en-CA"/>
        </w:rPr>
      </w:pPr>
      <w:r>
        <w:rPr>
          <w:rFonts w:ascii="Arial" w:hAnsi="Arial" w:cs="Arial"/>
          <w:sz w:val="20"/>
          <w:szCs w:val="20"/>
          <w:lang w:val="en-CA"/>
        </w:rPr>
        <w:t>Cellular Phone:</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1016A8">
        <w:rPr>
          <w:rFonts w:ascii="Arial" w:hAnsi="Arial" w:cs="Arial"/>
          <w:b/>
          <w:bCs/>
          <w:sz w:val="20"/>
          <w:szCs w:val="20"/>
          <w:lang w:val="en-CA"/>
        </w:rPr>
        <w:t>___________________________________________________</w:t>
      </w:r>
    </w:p>
    <w:p w14:paraId="6DAE98BF" w14:textId="77777777" w:rsidR="001016A8" w:rsidRDefault="001016A8" w:rsidP="00943923">
      <w:pPr>
        <w:spacing w:line="276" w:lineRule="auto"/>
        <w:rPr>
          <w:rFonts w:ascii="Arial" w:hAnsi="Arial" w:cs="Arial"/>
          <w:sz w:val="20"/>
          <w:szCs w:val="20"/>
          <w:lang w:val="en-CA"/>
        </w:rPr>
      </w:pPr>
      <w:r>
        <w:rPr>
          <w:rFonts w:ascii="Arial" w:hAnsi="Arial" w:cs="Arial"/>
          <w:sz w:val="20"/>
          <w:szCs w:val="20"/>
          <w:lang w:val="en-CA"/>
        </w:rPr>
        <w:t>Email:</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1016A8">
        <w:rPr>
          <w:rFonts w:ascii="Arial" w:hAnsi="Arial" w:cs="Arial"/>
          <w:b/>
          <w:bCs/>
          <w:sz w:val="20"/>
          <w:szCs w:val="20"/>
          <w:lang w:val="en-CA"/>
        </w:rPr>
        <w:t>___________________________________________________</w:t>
      </w:r>
      <w:r>
        <w:rPr>
          <w:rFonts w:ascii="Arial" w:hAnsi="Arial" w:cs="Arial"/>
          <w:sz w:val="20"/>
          <w:szCs w:val="20"/>
          <w:lang w:val="en-CA"/>
        </w:rPr>
        <w:tab/>
      </w:r>
      <w:r>
        <w:rPr>
          <w:rFonts w:ascii="Arial" w:hAnsi="Arial" w:cs="Arial"/>
          <w:sz w:val="20"/>
          <w:szCs w:val="20"/>
          <w:lang w:val="en-CA"/>
        </w:rPr>
        <w:tab/>
      </w:r>
    </w:p>
    <w:p w14:paraId="5E26D856" w14:textId="77777777" w:rsidR="001016A8" w:rsidRPr="001016A8" w:rsidRDefault="001016A8" w:rsidP="00943923">
      <w:pPr>
        <w:spacing w:line="276" w:lineRule="auto"/>
        <w:rPr>
          <w:rFonts w:ascii="Arial" w:hAnsi="Arial" w:cs="Arial"/>
          <w:sz w:val="20"/>
          <w:szCs w:val="20"/>
          <w:lang w:val="en-CA"/>
        </w:rPr>
      </w:pPr>
    </w:p>
    <w:p w14:paraId="6BAA7F2D" w14:textId="6E674542" w:rsidR="001016A8" w:rsidRDefault="001016A8">
      <w:pPr>
        <w:pBdr>
          <w:bottom w:val="single" w:sz="12" w:space="1" w:color="auto"/>
        </w:pBdr>
        <w:rPr>
          <w:rFonts w:ascii="Arial" w:hAnsi="Arial" w:cs="Arial"/>
          <w:sz w:val="20"/>
          <w:szCs w:val="20"/>
          <w:lang w:val="en-CA"/>
        </w:rPr>
      </w:pPr>
    </w:p>
    <w:p w14:paraId="45560D83" w14:textId="115141EB" w:rsidR="00943923" w:rsidRDefault="00943923">
      <w:pPr>
        <w:rPr>
          <w:rFonts w:ascii="Arial" w:hAnsi="Arial" w:cs="Arial"/>
          <w:b/>
          <w:bCs/>
          <w:sz w:val="20"/>
          <w:szCs w:val="20"/>
          <w:lang w:val="en-CA"/>
        </w:rPr>
      </w:pPr>
    </w:p>
    <w:p w14:paraId="755A9A5A" w14:textId="5CBDDF6F" w:rsidR="00943923" w:rsidRDefault="00943923">
      <w:pPr>
        <w:rPr>
          <w:rFonts w:ascii="Arial" w:hAnsi="Arial" w:cs="Arial"/>
          <w:sz w:val="20"/>
          <w:szCs w:val="20"/>
          <w:lang w:val="en-CA"/>
        </w:rPr>
      </w:pPr>
      <w:r w:rsidRPr="00943923">
        <w:rPr>
          <w:rFonts w:ascii="Arial" w:hAnsi="Arial" w:cs="Arial"/>
          <w:sz w:val="20"/>
          <w:szCs w:val="20"/>
          <w:lang w:val="en-CA"/>
        </w:rPr>
        <w:t>Emergency Contact Person</w:t>
      </w:r>
      <w:r w:rsidR="00B75575">
        <w:rPr>
          <w:rFonts w:ascii="Arial" w:hAnsi="Arial" w:cs="Arial"/>
          <w:sz w:val="20"/>
          <w:szCs w:val="20"/>
          <w:lang w:val="en-CA"/>
        </w:rPr>
        <w:t xml:space="preserve"> 1</w:t>
      </w:r>
      <w:r>
        <w:rPr>
          <w:rFonts w:ascii="Arial" w:hAnsi="Arial" w:cs="Arial"/>
          <w:sz w:val="20"/>
          <w:szCs w:val="20"/>
          <w:lang w:val="en-CA"/>
        </w:rPr>
        <w:t>:</w:t>
      </w:r>
      <w:r>
        <w:rPr>
          <w:rFonts w:ascii="Arial" w:hAnsi="Arial" w:cs="Arial"/>
          <w:sz w:val="20"/>
          <w:szCs w:val="20"/>
          <w:lang w:val="en-CA"/>
        </w:rPr>
        <w:tab/>
      </w:r>
      <w:r w:rsidRPr="00943923">
        <w:rPr>
          <w:rFonts w:ascii="Arial" w:hAnsi="Arial" w:cs="Arial"/>
          <w:b/>
          <w:bCs/>
          <w:sz w:val="20"/>
          <w:szCs w:val="20"/>
          <w:lang w:val="en-CA"/>
        </w:rPr>
        <w:t>___________________________________________________</w:t>
      </w:r>
    </w:p>
    <w:p w14:paraId="60B90F5B" w14:textId="52CE206A" w:rsidR="00943923" w:rsidRDefault="00943923">
      <w:pPr>
        <w:rPr>
          <w:rFonts w:ascii="Arial" w:hAnsi="Arial" w:cs="Arial"/>
          <w:sz w:val="20"/>
          <w:szCs w:val="20"/>
          <w:lang w:val="en-CA"/>
        </w:rPr>
      </w:pPr>
      <w:r>
        <w:rPr>
          <w:rFonts w:ascii="Arial" w:hAnsi="Arial" w:cs="Arial"/>
          <w:sz w:val="20"/>
          <w:szCs w:val="20"/>
          <w:lang w:val="en-CA"/>
        </w:rPr>
        <w:t>Name:</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943923">
        <w:rPr>
          <w:rFonts w:ascii="Arial" w:hAnsi="Arial" w:cs="Arial"/>
          <w:b/>
          <w:bCs/>
          <w:sz w:val="20"/>
          <w:szCs w:val="20"/>
          <w:lang w:val="en-CA"/>
        </w:rPr>
        <w:t>___________________________________________________</w:t>
      </w:r>
    </w:p>
    <w:p w14:paraId="488DBFC5" w14:textId="693B0812" w:rsidR="00943923" w:rsidRDefault="00943923">
      <w:pPr>
        <w:rPr>
          <w:rFonts w:ascii="Arial" w:hAnsi="Arial" w:cs="Arial"/>
          <w:sz w:val="20"/>
          <w:szCs w:val="20"/>
          <w:lang w:val="en-CA"/>
        </w:rPr>
      </w:pPr>
      <w:r>
        <w:rPr>
          <w:rFonts w:ascii="Arial" w:hAnsi="Arial" w:cs="Arial"/>
          <w:sz w:val="20"/>
          <w:szCs w:val="20"/>
          <w:lang w:val="en-CA"/>
        </w:rPr>
        <w:t>Phone:</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943923">
        <w:rPr>
          <w:rFonts w:ascii="Arial" w:hAnsi="Arial" w:cs="Arial"/>
          <w:b/>
          <w:bCs/>
          <w:sz w:val="20"/>
          <w:szCs w:val="20"/>
          <w:lang w:val="en-CA"/>
        </w:rPr>
        <w:t>___________________________________________________</w:t>
      </w:r>
    </w:p>
    <w:p w14:paraId="4DBF391E" w14:textId="51B42864" w:rsidR="00943923" w:rsidRDefault="00943923">
      <w:pPr>
        <w:rPr>
          <w:rFonts w:ascii="Arial" w:hAnsi="Arial" w:cs="Arial"/>
          <w:sz w:val="20"/>
          <w:szCs w:val="20"/>
          <w:lang w:val="en-CA"/>
        </w:rPr>
      </w:pPr>
      <w:r>
        <w:rPr>
          <w:rFonts w:ascii="Arial" w:hAnsi="Arial" w:cs="Arial"/>
          <w:sz w:val="20"/>
          <w:szCs w:val="20"/>
          <w:lang w:val="en-CA"/>
        </w:rPr>
        <w:t>Address:</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943923">
        <w:rPr>
          <w:rFonts w:ascii="Arial" w:hAnsi="Arial" w:cs="Arial"/>
          <w:b/>
          <w:bCs/>
          <w:sz w:val="20"/>
          <w:szCs w:val="20"/>
          <w:lang w:val="en-CA"/>
        </w:rPr>
        <w:t>___________________________________________________</w:t>
      </w:r>
    </w:p>
    <w:p w14:paraId="2740972A" w14:textId="124FE7E4" w:rsidR="00943923" w:rsidRDefault="00943923">
      <w:pPr>
        <w:rPr>
          <w:rFonts w:ascii="Arial" w:hAnsi="Arial" w:cs="Arial"/>
          <w:b/>
          <w:bCs/>
          <w:sz w:val="20"/>
          <w:szCs w:val="20"/>
          <w:lang w:val="en-CA"/>
        </w:rPr>
      </w:pPr>
      <w:r>
        <w:rPr>
          <w:rFonts w:ascii="Arial" w:hAnsi="Arial" w:cs="Arial"/>
          <w:sz w:val="20"/>
          <w:szCs w:val="20"/>
          <w:lang w:val="en-CA"/>
        </w:rPr>
        <w:t>Relationship to Child:</w:t>
      </w:r>
      <w:r>
        <w:rPr>
          <w:rFonts w:ascii="Arial" w:hAnsi="Arial" w:cs="Arial"/>
          <w:sz w:val="20"/>
          <w:szCs w:val="20"/>
          <w:lang w:val="en-CA"/>
        </w:rPr>
        <w:tab/>
      </w:r>
      <w:r>
        <w:rPr>
          <w:rFonts w:ascii="Arial" w:hAnsi="Arial" w:cs="Arial"/>
          <w:sz w:val="20"/>
          <w:szCs w:val="20"/>
          <w:lang w:val="en-CA"/>
        </w:rPr>
        <w:tab/>
      </w:r>
      <w:r w:rsidRPr="00943923">
        <w:rPr>
          <w:rFonts w:ascii="Arial" w:hAnsi="Arial" w:cs="Arial"/>
          <w:b/>
          <w:bCs/>
          <w:sz w:val="20"/>
          <w:szCs w:val="20"/>
          <w:lang w:val="en-CA"/>
        </w:rPr>
        <w:t>___________________________________________________</w:t>
      </w:r>
    </w:p>
    <w:p w14:paraId="1E7FD0CD" w14:textId="2879FA14" w:rsidR="00943923" w:rsidRDefault="00943923">
      <w:pPr>
        <w:rPr>
          <w:rFonts w:ascii="Arial" w:hAnsi="Arial" w:cs="Arial"/>
          <w:b/>
          <w:bCs/>
          <w:sz w:val="20"/>
          <w:szCs w:val="20"/>
          <w:lang w:val="en-CA"/>
        </w:rPr>
      </w:pPr>
    </w:p>
    <w:p w14:paraId="210A6E67" w14:textId="36EDA8A7" w:rsidR="00943923" w:rsidRDefault="00943923" w:rsidP="00943923">
      <w:pPr>
        <w:rPr>
          <w:rFonts w:ascii="Arial" w:hAnsi="Arial" w:cs="Arial"/>
          <w:sz w:val="20"/>
          <w:szCs w:val="20"/>
          <w:lang w:val="en-CA"/>
        </w:rPr>
      </w:pPr>
      <w:r w:rsidRPr="00943923">
        <w:rPr>
          <w:rFonts w:ascii="Arial" w:hAnsi="Arial" w:cs="Arial"/>
          <w:sz w:val="20"/>
          <w:szCs w:val="20"/>
          <w:lang w:val="en-CA"/>
        </w:rPr>
        <w:t>Emergency Contact Person</w:t>
      </w:r>
      <w:r w:rsidR="00B75575">
        <w:rPr>
          <w:rFonts w:ascii="Arial" w:hAnsi="Arial" w:cs="Arial"/>
          <w:sz w:val="20"/>
          <w:szCs w:val="20"/>
          <w:lang w:val="en-CA"/>
        </w:rPr>
        <w:t xml:space="preserve"> 2</w:t>
      </w:r>
      <w:r>
        <w:rPr>
          <w:rFonts w:ascii="Arial" w:hAnsi="Arial" w:cs="Arial"/>
          <w:sz w:val="20"/>
          <w:szCs w:val="20"/>
          <w:lang w:val="en-CA"/>
        </w:rPr>
        <w:t>:</w:t>
      </w:r>
      <w:r>
        <w:rPr>
          <w:rFonts w:ascii="Arial" w:hAnsi="Arial" w:cs="Arial"/>
          <w:sz w:val="20"/>
          <w:szCs w:val="20"/>
          <w:lang w:val="en-CA"/>
        </w:rPr>
        <w:tab/>
      </w:r>
      <w:r w:rsidRPr="00943923">
        <w:rPr>
          <w:rFonts w:ascii="Arial" w:hAnsi="Arial" w:cs="Arial"/>
          <w:b/>
          <w:bCs/>
          <w:sz w:val="20"/>
          <w:szCs w:val="20"/>
          <w:lang w:val="en-CA"/>
        </w:rPr>
        <w:t>___________________________________________________</w:t>
      </w:r>
    </w:p>
    <w:p w14:paraId="283A2A47" w14:textId="77777777" w:rsidR="00943923" w:rsidRDefault="00943923" w:rsidP="00943923">
      <w:pPr>
        <w:rPr>
          <w:rFonts w:ascii="Arial" w:hAnsi="Arial" w:cs="Arial"/>
          <w:sz w:val="20"/>
          <w:szCs w:val="20"/>
          <w:lang w:val="en-CA"/>
        </w:rPr>
      </w:pPr>
      <w:r>
        <w:rPr>
          <w:rFonts w:ascii="Arial" w:hAnsi="Arial" w:cs="Arial"/>
          <w:sz w:val="20"/>
          <w:szCs w:val="20"/>
          <w:lang w:val="en-CA"/>
        </w:rPr>
        <w:t>Name:</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943923">
        <w:rPr>
          <w:rFonts w:ascii="Arial" w:hAnsi="Arial" w:cs="Arial"/>
          <w:b/>
          <w:bCs/>
          <w:sz w:val="20"/>
          <w:szCs w:val="20"/>
          <w:lang w:val="en-CA"/>
        </w:rPr>
        <w:t>___________________________________________________</w:t>
      </w:r>
    </w:p>
    <w:p w14:paraId="5A74BCDC" w14:textId="77777777" w:rsidR="00943923" w:rsidRDefault="00943923" w:rsidP="00943923">
      <w:pPr>
        <w:rPr>
          <w:rFonts w:ascii="Arial" w:hAnsi="Arial" w:cs="Arial"/>
          <w:sz w:val="20"/>
          <w:szCs w:val="20"/>
          <w:lang w:val="en-CA"/>
        </w:rPr>
      </w:pPr>
      <w:r>
        <w:rPr>
          <w:rFonts w:ascii="Arial" w:hAnsi="Arial" w:cs="Arial"/>
          <w:sz w:val="20"/>
          <w:szCs w:val="20"/>
          <w:lang w:val="en-CA"/>
        </w:rPr>
        <w:t>Phone:</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943923">
        <w:rPr>
          <w:rFonts w:ascii="Arial" w:hAnsi="Arial" w:cs="Arial"/>
          <w:b/>
          <w:bCs/>
          <w:sz w:val="20"/>
          <w:szCs w:val="20"/>
          <w:lang w:val="en-CA"/>
        </w:rPr>
        <w:t>___________________________________________________</w:t>
      </w:r>
    </w:p>
    <w:p w14:paraId="4B7E204F" w14:textId="77777777" w:rsidR="00943923" w:rsidRDefault="00943923" w:rsidP="00943923">
      <w:pPr>
        <w:rPr>
          <w:rFonts w:ascii="Arial" w:hAnsi="Arial" w:cs="Arial"/>
          <w:sz w:val="20"/>
          <w:szCs w:val="20"/>
          <w:lang w:val="en-CA"/>
        </w:rPr>
      </w:pPr>
      <w:r>
        <w:rPr>
          <w:rFonts w:ascii="Arial" w:hAnsi="Arial" w:cs="Arial"/>
          <w:sz w:val="20"/>
          <w:szCs w:val="20"/>
          <w:lang w:val="en-CA"/>
        </w:rPr>
        <w:t>Address:</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943923">
        <w:rPr>
          <w:rFonts w:ascii="Arial" w:hAnsi="Arial" w:cs="Arial"/>
          <w:b/>
          <w:bCs/>
          <w:sz w:val="20"/>
          <w:szCs w:val="20"/>
          <w:lang w:val="en-CA"/>
        </w:rPr>
        <w:t>___________________________________________________</w:t>
      </w:r>
    </w:p>
    <w:p w14:paraId="40AA4F1D" w14:textId="28B91FA7" w:rsidR="00943923" w:rsidRDefault="00943923" w:rsidP="00943923">
      <w:pPr>
        <w:rPr>
          <w:rFonts w:ascii="Arial" w:hAnsi="Arial" w:cs="Arial"/>
          <w:b/>
          <w:bCs/>
          <w:sz w:val="20"/>
          <w:szCs w:val="20"/>
          <w:lang w:val="en-CA"/>
        </w:rPr>
      </w:pPr>
      <w:r>
        <w:rPr>
          <w:rFonts w:ascii="Arial" w:hAnsi="Arial" w:cs="Arial"/>
          <w:sz w:val="20"/>
          <w:szCs w:val="20"/>
          <w:lang w:val="en-CA"/>
        </w:rPr>
        <w:t>Relationship to Child:</w:t>
      </w:r>
      <w:r>
        <w:rPr>
          <w:rFonts w:ascii="Arial" w:hAnsi="Arial" w:cs="Arial"/>
          <w:sz w:val="20"/>
          <w:szCs w:val="20"/>
          <w:lang w:val="en-CA"/>
        </w:rPr>
        <w:tab/>
      </w:r>
      <w:r>
        <w:rPr>
          <w:rFonts w:ascii="Arial" w:hAnsi="Arial" w:cs="Arial"/>
          <w:sz w:val="20"/>
          <w:szCs w:val="20"/>
          <w:lang w:val="en-CA"/>
        </w:rPr>
        <w:tab/>
      </w:r>
      <w:r w:rsidRPr="00943923">
        <w:rPr>
          <w:rFonts w:ascii="Arial" w:hAnsi="Arial" w:cs="Arial"/>
          <w:b/>
          <w:bCs/>
          <w:sz w:val="20"/>
          <w:szCs w:val="20"/>
          <w:lang w:val="en-CA"/>
        </w:rPr>
        <w:t>___________________________________________________</w:t>
      </w:r>
    </w:p>
    <w:p w14:paraId="44A59865" w14:textId="7183CE72" w:rsidR="00943923" w:rsidRDefault="00943923" w:rsidP="00943923">
      <w:pPr>
        <w:pBdr>
          <w:bottom w:val="single" w:sz="12" w:space="1" w:color="auto"/>
        </w:pBdr>
        <w:rPr>
          <w:rFonts w:ascii="Arial" w:hAnsi="Arial" w:cs="Arial"/>
          <w:sz w:val="20"/>
          <w:szCs w:val="20"/>
          <w:lang w:val="en-CA"/>
        </w:rPr>
      </w:pPr>
    </w:p>
    <w:p w14:paraId="5B6E24AC" w14:textId="2B81AFC1" w:rsidR="007A70EA" w:rsidRDefault="007A70EA">
      <w:pPr>
        <w:rPr>
          <w:rFonts w:ascii="Arial" w:hAnsi="Arial" w:cs="Arial"/>
          <w:b/>
          <w:bCs/>
          <w:sz w:val="20"/>
          <w:szCs w:val="20"/>
          <w:lang w:val="en-CA"/>
        </w:rPr>
      </w:pPr>
    </w:p>
    <w:p w14:paraId="29404DB7" w14:textId="0C121DD0" w:rsidR="007A70EA" w:rsidRDefault="007A70EA" w:rsidP="007A70EA">
      <w:pPr>
        <w:spacing w:line="276" w:lineRule="auto"/>
        <w:rPr>
          <w:rFonts w:ascii="Arial" w:hAnsi="Arial" w:cs="Arial"/>
          <w:sz w:val="20"/>
          <w:szCs w:val="20"/>
          <w:lang w:val="en-CA"/>
        </w:rPr>
      </w:pPr>
      <w:r>
        <w:rPr>
          <w:rFonts w:ascii="Arial" w:hAnsi="Arial" w:cs="Arial"/>
          <w:sz w:val="20"/>
          <w:szCs w:val="20"/>
          <w:lang w:val="en-CA"/>
        </w:rPr>
        <w:t>Doctor’s Name:</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7A70EA">
        <w:rPr>
          <w:rFonts w:ascii="Arial" w:hAnsi="Arial" w:cs="Arial"/>
          <w:b/>
          <w:bCs/>
          <w:sz w:val="20"/>
          <w:szCs w:val="20"/>
          <w:lang w:val="en-CA"/>
        </w:rPr>
        <w:t>____________________________________________________</w:t>
      </w:r>
    </w:p>
    <w:p w14:paraId="2FA67C5C" w14:textId="660F8F20" w:rsidR="007A70EA" w:rsidRDefault="007A70EA" w:rsidP="007A70EA">
      <w:pPr>
        <w:spacing w:line="276" w:lineRule="auto"/>
        <w:rPr>
          <w:rFonts w:ascii="Arial" w:hAnsi="Arial" w:cs="Arial"/>
          <w:sz w:val="20"/>
          <w:szCs w:val="20"/>
          <w:lang w:val="en-CA"/>
        </w:rPr>
      </w:pPr>
      <w:r>
        <w:rPr>
          <w:rFonts w:ascii="Arial" w:hAnsi="Arial" w:cs="Arial"/>
          <w:sz w:val="20"/>
          <w:szCs w:val="20"/>
          <w:lang w:val="en-CA"/>
        </w:rPr>
        <w:t>Doctor’s Phone:</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7A70EA">
        <w:rPr>
          <w:rFonts w:ascii="Arial" w:hAnsi="Arial" w:cs="Arial"/>
          <w:b/>
          <w:bCs/>
          <w:sz w:val="20"/>
          <w:szCs w:val="20"/>
          <w:lang w:val="en-CA"/>
        </w:rPr>
        <w:t>____________________________________________________</w:t>
      </w:r>
    </w:p>
    <w:p w14:paraId="3FE7D1C5" w14:textId="74844D60" w:rsidR="007A70EA" w:rsidRDefault="007A70EA" w:rsidP="007A70EA">
      <w:pPr>
        <w:spacing w:line="276" w:lineRule="auto"/>
        <w:rPr>
          <w:rFonts w:ascii="Arial" w:hAnsi="Arial" w:cs="Arial"/>
          <w:sz w:val="20"/>
          <w:szCs w:val="20"/>
          <w:lang w:val="en-CA"/>
        </w:rPr>
      </w:pPr>
      <w:r>
        <w:rPr>
          <w:rFonts w:ascii="Arial" w:hAnsi="Arial" w:cs="Arial"/>
          <w:sz w:val="20"/>
          <w:szCs w:val="20"/>
          <w:lang w:val="en-CA"/>
        </w:rPr>
        <w:t>Alberta Health Care #:</w:t>
      </w:r>
      <w:r>
        <w:rPr>
          <w:rFonts w:ascii="Arial" w:hAnsi="Arial" w:cs="Arial"/>
          <w:sz w:val="20"/>
          <w:szCs w:val="20"/>
          <w:lang w:val="en-CA"/>
        </w:rPr>
        <w:tab/>
      </w:r>
      <w:r>
        <w:rPr>
          <w:rFonts w:ascii="Arial" w:hAnsi="Arial" w:cs="Arial"/>
          <w:sz w:val="20"/>
          <w:szCs w:val="20"/>
          <w:lang w:val="en-CA"/>
        </w:rPr>
        <w:tab/>
      </w:r>
      <w:r w:rsidRPr="007A70EA">
        <w:rPr>
          <w:rFonts w:ascii="Arial" w:hAnsi="Arial" w:cs="Arial"/>
          <w:b/>
          <w:bCs/>
          <w:sz w:val="20"/>
          <w:szCs w:val="20"/>
          <w:lang w:val="en-CA"/>
        </w:rPr>
        <w:t>____________________________________________________</w:t>
      </w:r>
    </w:p>
    <w:p w14:paraId="01529C5A" w14:textId="346352BF" w:rsidR="007A70EA" w:rsidRDefault="007A70EA" w:rsidP="007A70EA">
      <w:pPr>
        <w:spacing w:line="276" w:lineRule="auto"/>
        <w:rPr>
          <w:rFonts w:ascii="Arial" w:hAnsi="Arial" w:cs="Arial"/>
          <w:sz w:val="20"/>
          <w:szCs w:val="20"/>
          <w:lang w:val="en-CA"/>
        </w:rPr>
      </w:pPr>
      <w:r>
        <w:rPr>
          <w:rFonts w:ascii="Arial" w:hAnsi="Arial" w:cs="Arial"/>
          <w:sz w:val="20"/>
          <w:szCs w:val="20"/>
          <w:lang w:val="en-CA"/>
        </w:rPr>
        <w:tab/>
      </w:r>
    </w:p>
    <w:p w14:paraId="066A4C39" w14:textId="0D5EA056" w:rsidR="007A70EA" w:rsidRPr="007A70EA" w:rsidRDefault="007A70EA" w:rsidP="007A70EA">
      <w:pPr>
        <w:spacing w:line="276" w:lineRule="auto"/>
        <w:rPr>
          <w:rFonts w:ascii="Arial" w:hAnsi="Arial" w:cs="Arial"/>
          <w:sz w:val="20"/>
          <w:szCs w:val="20"/>
          <w:lang w:val="en-CA"/>
        </w:rPr>
      </w:pPr>
      <w:r>
        <w:rPr>
          <w:rFonts w:ascii="Arial" w:hAnsi="Arial" w:cs="Arial"/>
          <w:sz w:val="20"/>
          <w:szCs w:val="20"/>
          <w:lang w:val="en-CA"/>
        </w:rPr>
        <w:t>Are your child’s immunizations up to date?</w:t>
      </w:r>
      <w:r>
        <w:rPr>
          <w:rFonts w:ascii="Arial" w:hAnsi="Arial" w:cs="Arial"/>
          <w:sz w:val="20"/>
          <w:szCs w:val="20"/>
          <w:lang w:val="en-CA"/>
        </w:rPr>
        <w:tab/>
        <w:t>Yes</w:t>
      </w:r>
      <w:r>
        <w:rPr>
          <w:rFonts w:ascii="Arial" w:hAnsi="Arial" w:cs="Arial"/>
          <w:sz w:val="20"/>
          <w:szCs w:val="20"/>
          <w:lang w:val="en-CA"/>
        </w:rPr>
        <w:tab/>
        <w:t xml:space="preserve">No </w:t>
      </w:r>
      <w:r>
        <w:rPr>
          <w:rFonts w:ascii="Arial" w:hAnsi="Arial" w:cs="Arial"/>
          <w:sz w:val="20"/>
          <w:szCs w:val="20"/>
          <w:lang w:val="en-CA"/>
        </w:rPr>
        <w:tab/>
        <w:t>Not Immunized</w:t>
      </w:r>
    </w:p>
    <w:p w14:paraId="4E418F5D" w14:textId="77777777" w:rsidR="007A70EA" w:rsidRDefault="007A70EA" w:rsidP="007A70EA">
      <w:pPr>
        <w:spacing w:line="276" w:lineRule="auto"/>
        <w:rPr>
          <w:rFonts w:ascii="Arial" w:hAnsi="Arial" w:cs="Arial"/>
          <w:sz w:val="20"/>
          <w:szCs w:val="20"/>
          <w:lang w:val="en-CA"/>
        </w:rPr>
      </w:pPr>
    </w:p>
    <w:p w14:paraId="60BA2991" w14:textId="535D3284" w:rsidR="007A70EA" w:rsidRDefault="007A70EA" w:rsidP="007A70EA">
      <w:pPr>
        <w:spacing w:line="276" w:lineRule="auto"/>
        <w:rPr>
          <w:rFonts w:ascii="Arial" w:hAnsi="Arial" w:cs="Arial"/>
          <w:b/>
          <w:bCs/>
          <w:sz w:val="20"/>
          <w:szCs w:val="20"/>
          <w:lang w:val="en-CA"/>
        </w:rPr>
      </w:pPr>
      <w:r>
        <w:rPr>
          <w:rFonts w:ascii="Arial" w:hAnsi="Arial" w:cs="Arial"/>
          <w:sz w:val="20"/>
          <w:szCs w:val="20"/>
          <w:lang w:val="en-CA"/>
        </w:rPr>
        <w:t xml:space="preserve">Please list any medical conditions that may require attention: </w:t>
      </w:r>
      <w:r w:rsidRPr="007A70EA">
        <w:rPr>
          <w:rFonts w:ascii="Arial" w:hAnsi="Arial" w:cs="Arial"/>
          <w:b/>
          <w:bCs/>
          <w:sz w:val="20"/>
          <w:szCs w:val="20"/>
          <w:lang w:val="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42FE03" w14:textId="59178105" w:rsidR="007A70EA" w:rsidRDefault="007A70EA" w:rsidP="007A70EA">
      <w:pPr>
        <w:spacing w:line="276" w:lineRule="auto"/>
        <w:rPr>
          <w:rFonts w:ascii="Arial" w:hAnsi="Arial" w:cs="Arial"/>
          <w:b/>
          <w:bCs/>
          <w:sz w:val="20"/>
          <w:szCs w:val="20"/>
          <w:lang w:val="en-CA"/>
        </w:rPr>
      </w:pPr>
    </w:p>
    <w:p w14:paraId="75BD850A" w14:textId="6722AB01" w:rsidR="007A70EA" w:rsidRDefault="007A70EA" w:rsidP="007A70EA">
      <w:pPr>
        <w:spacing w:line="276" w:lineRule="auto"/>
        <w:rPr>
          <w:rFonts w:ascii="Arial" w:hAnsi="Arial" w:cs="Arial"/>
          <w:sz w:val="20"/>
          <w:szCs w:val="20"/>
          <w:lang w:val="en-CA"/>
        </w:rPr>
      </w:pPr>
      <w:r w:rsidRPr="007A70EA">
        <w:rPr>
          <w:rFonts w:ascii="Arial" w:hAnsi="Arial" w:cs="Arial"/>
          <w:sz w:val="20"/>
          <w:szCs w:val="20"/>
          <w:lang w:val="en-CA"/>
        </w:rPr>
        <w:t xml:space="preserve">Please list any allergies/reactions: </w:t>
      </w:r>
    </w:p>
    <w:p w14:paraId="38073EBF" w14:textId="3967DD67" w:rsidR="007A70EA" w:rsidRDefault="007A70EA" w:rsidP="007A70EA">
      <w:pPr>
        <w:spacing w:line="276" w:lineRule="auto"/>
        <w:rPr>
          <w:rFonts w:ascii="Arial" w:hAnsi="Arial" w:cs="Arial"/>
          <w:b/>
          <w:bCs/>
          <w:sz w:val="20"/>
          <w:szCs w:val="20"/>
          <w:lang w:val="en-CA"/>
        </w:rPr>
      </w:pPr>
      <w:r w:rsidRPr="007A70EA">
        <w:rPr>
          <w:rFonts w:ascii="Arial" w:hAnsi="Arial" w:cs="Arial"/>
          <w:b/>
          <w:bCs/>
          <w:sz w:val="20"/>
          <w:szCs w:val="20"/>
          <w:lang w:val="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D4CE8B" w14:textId="300497F8" w:rsidR="00771F2F" w:rsidRDefault="00771F2F" w:rsidP="007A70EA">
      <w:pPr>
        <w:spacing w:line="276" w:lineRule="auto"/>
        <w:rPr>
          <w:rFonts w:ascii="Arial" w:hAnsi="Arial" w:cs="Arial"/>
          <w:b/>
          <w:bCs/>
          <w:sz w:val="20"/>
          <w:szCs w:val="20"/>
          <w:lang w:val="en-CA"/>
        </w:rPr>
      </w:pPr>
    </w:p>
    <w:p w14:paraId="3B46C708" w14:textId="254DBB68" w:rsidR="00771F2F" w:rsidRDefault="00771F2F" w:rsidP="007A70EA">
      <w:pPr>
        <w:spacing w:line="276" w:lineRule="auto"/>
        <w:rPr>
          <w:rFonts w:ascii="Arial" w:hAnsi="Arial" w:cs="Arial"/>
          <w:sz w:val="20"/>
          <w:szCs w:val="20"/>
          <w:lang w:val="en-CA"/>
        </w:rPr>
      </w:pPr>
      <w:r w:rsidRPr="00771F2F">
        <w:rPr>
          <w:rFonts w:ascii="Arial" w:hAnsi="Arial" w:cs="Arial"/>
          <w:sz w:val="20"/>
          <w:szCs w:val="20"/>
          <w:lang w:val="en-CA"/>
        </w:rPr>
        <w:t>Does your child require medication?</w:t>
      </w:r>
      <w:r>
        <w:rPr>
          <w:rFonts w:ascii="Arial" w:hAnsi="Arial" w:cs="Arial"/>
          <w:sz w:val="20"/>
          <w:szCs w:val="20"/>
          <w:lang w:val="en-CA"/>
        </w:rPr>
        <w:t xml:space="preserve">  If so, please complete the following:</w:t>
      </w:r>
    </w:p>
    <w:p w14:paraId="321B5C99" w14:textId="77777777" w:rsidR="00771F2F" w:rsidRDefault="00771F2F" w:rsidP="007A70EA">
      <w:pPr>
        <w:spacing w:line="276" w:lineRule="auto"/>
        <w:rPr>
          <w:rFonts w:ascii="Arial" w:hAnsi="Arial" w:cs="Arial"/>
          <w:sz w:val="20"/>
          <w:szCs w:val="20"/>
          <w:lang w:val="en-CA"/>
        </w:rPr>
      </w:pPr>
    </w:p>
    <w:p w14:paraId="2830EF6A" w14:textId="20D06AEE" w:rsidR="00771F2F" w:rsidRDefault="00771F2F" w:rsidP="00771F2F">
      <w:pPr>
        <w:spacing w:line="276" w:lineRule="auto"/>
        <w:rPr>
          <w:rFonts w:ascii="Arial" w:hAnsi="Arial" w:cs="Arial"/>
          <w:sz w:val="20"/>
          <w:szCs w:val="20"/>
          <w:lang w:val="en-CA"/>
        </w:rPr>
      </w:pPr>
      <w:r>
        <w:rPr>
          <w:rFonts w:ascii="Arial" w:hAnsi="Arial" w:cs="Arial"/>
          <w:sz w:val="20"/>
          <w:szCs w:val="20"/>
          <w:lang w:val="en-CA"/>
        </w:rPr>
        <w:t>Child’s name:</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771F2F">
        <w:rPr>
          <w:rFonts w:ascii="Arial" w:hAnsi="Arial" w:cs="Arial"/>
          <w:b/>
          <w:bCs/>
          <w:sz w:val="20"/>
          <w:szCs w:val="20"/>
          <w:lang w:val="en-CA"/>
        </w:rPr>
        <w:t>__________________________________________________________</w:t>
      </w:r>
    </w:p>
    <w:p w14:paraId="36AB63A9" w14:textId="7CBC2163" w:rsidR="00771F2F" w:rsidRDefault="00771F2F" w:rsidP="00771F2F">
      <w:pPr>
        <w:spacing w:line="276" w:lineRule="auto"/>
        <w:rPr>
          <w:rFonts w:ascii="Arial" w:hAnsi="Arial" w:cs="Arial"/>
          <w:sz w:val="20"/>
          <w:szCs w:val="20"/>
          <w:lang w:val="en-CA"/>
        </w:rPr>
      </w:pPr>
      <w:r>
        <w:rPr>
          <w:rFonts w:ascii="Arial" w:hAnsi="Arial" w:cs="Arial"/>
          <w:sz w:val="20"/>
          <w:szCs w:val="20"/>
          <w:lang w:val="en-CA"/>
        </w:rPr>
        <w:t>Name of medication:</w:t>
      </w:r>
      <w:r>
        <w:rPr>
          <w:rFonts w:ascii="Arial" w:hAnsi="Arial" w:cs="Arial"/>
          <w:sz w:val="20"/>
          <w:szCs w:val="20"/>
          <w:lang w:val="en-CA"/>
        </w:rPr>
        <w:tab/>
      </w:r>
      <w:r>
        <w:rPr>
          <w:rFonts w:ascii="Arial" w:hAnsi="Arial" w:cs="Arial"/>
          <w:sz w:val="20"/>
          <w:szCs w:val="20"/>
          <w:lang w:val="en-CA"/>
        </w:rPr>
        <w:tab/>
      </w:r>
      <w:r w:rsidRPr="00771F2F">
        <w:rPr>
          <w:rFonts w:ascii="Arial" w:hAnsi="Arial" w:cs="Arial"/>
          <w:b/>
          <w:bCs/>
          <w:sz w:val="20"/>
          <w:szCs w:val="20"/>
          <w:lang w:val="en-CA"/>
        </w:rPr>
        <w:t>__________________________________________________________</w:t>
      </w:r>
    </w:p>
    <w:p w14:paraId="65A1230D" w14:textId="5E004856" w:rsidR="00771F2F" w:rsidRDefault="00771F2F" w:rsidP="00771F2F">
      <w:pPr>
        <w:spacing w:line="276" w:lineRule="auto"/>
        <w:rPr>
          <w:rFonts w:ascii="Arial" w:hAnsi="Arial" w:cs="Arial"/>
          <w:sz w:val="20"/>
          <w:szCs w:val="20"/>
          <w:lang w:val="en-CA"/>
        </w:rPr>
      </w:pPr>
      <w:r>
        <w:rPr>
          <w:rFonts w:ascii="Arial" w:hAnsi="Arial" w:cs="Arial"/>
          <w:sz w:val="20"/>
          <w:szCs w:val="20"/>
          <w:lang w:val="en-CA"/>
        </w:rPr>
        <w:t>Dosage of medication:</w:t>
      </w:r>
      <w:r>
        <w:rPr>
          <w:rFonts w:ascii="Arial" w:hAnsi="Arial" w:cs="Arial"/>
          <w:sz w:val="20"/>
          <w:szCs w:val="20"/>
          <w:lang w:val="en-CA"/>
        </w:rPr>
        <w:tab/>
      </w:r>
      <w:r>
        <w:rPr>
          <w:rFonts w:ascii="Arial" w:hAnsi="Arial" w:cs="Arial"/>
          <w:sz w:val="20"/>
          <w:szCs w:val="20"/>
          <w:lang w:val="en-CA"/>
        </w:rPr>
        <w:tab/>
      </w:r>
      <w:r w:rsidRPr="00771F2F">
        <w:rPr>
          <w:rFonts w:ascii="Arial" w:hAnsi="Arial" w:cs="Arial"/>
          <w:b/>
          <w:bCs/>
          <w:sz w:val="20"/>
          <w:szCs w:val="20"/>
          <w:lang w:val="en-CA"/>
        </w:rPr>
        <w:t>__________________________________________________________</w:t>
      </w:r>
    </w:p>
    <w:p w14:paraId="11ED4076" w14:textId="7CC812A3" w:rsidR="00771F2F" w:rsidRDefault="00771F2F" w:rsidP="00771F2F">
      <w:pPr>
        <w:spacing w:line="276" w:lineRule="auto"/>
        <w:rPr>
          <w:rFonts w:ascii="Arial" w:hAnsi="Arial" w:cs="Arial"/>
          <w:sz w:val="20"/>
          <w:szCs w:val="20"/>
          <w:lang w:val="en-CA"/>
        </w:rPr>
      </w:pPr>
      <w:r>
        <w:rPr>
          <w:rFonts w:ascii="Arial" w:hAnsi="Arial" w:cs="Arial"/>
          <w:sz w:val="20"/>
          <w:szCs w:val="20"/>
          <w:lang w:val="en-CA"/>
        </w:rPr>
        <w:t>Length of treatment:</w:t>
      </w:r>
      <w:r>
        <w:rPr>
          <w:rFonts w:ascii="Arial" w:hAnsi="Arial" w:cs="Arial"/>
          <w:sz w:val="20"/>
          <w:szCs w:val="20"/>
          <w:lang w:val="en-CA"/>
        </w:rPr>
        <w:tab/>
      </w:r>
      <w:r>
        <w:rPr>
          <w:rFonts w:ascii="Arial" w:hAnsi="Arial" w:cs="Arial"/>
          <w:sz w:val="20"/>
          <w:szCs w:val="20"/>
          <w:lang w:val="en-CA"/>
        </w:rPr>
        <w:tab/>
      </w:r>
      <w:r w:rsidRPr="00771F2F">
        <w:rPr>
          <w:rFonts w:ascii="Arial" w:hAnsi="Arial" w:cs="Arial"/>
          <w:b/>
          <w:bCs/>
          <w:sz w:val="20"/>
          <w:szCs w:val="20"/>
          <w:lang w:val="en-CA"/>
        </w:rPr>
        <w:t>__________________________________________________________</w:t>
      </w:r>
    </w:p>
    <w:p w14:paraId="227FF060" w14:textId="209A3E0E" w:rsidR="00771F2F" w:rsidRDefault="00771F2F" w:rsidP="00771F2F">
      <w:pPr>
        <w:spacing w:line="276" w:lineRule="auto"/>
        <w:jc w:val="center"/>
        <w:rPr>
          <w:rFonts w:ascii="Arial" w:hAnsi="Arial" w:cs="Arial"/>
          <w:b/>
          <w:bCs/>
          <w:sz w:val="20"/>
          <w:szCs w:val="20"/>
          <w:lang w:val="en-CA"/>
        </w:rPr>
      </w:pPr>
      <w:r w:rsidRPr="00771F2F">
        <w:rPr>
          <w:rFonts w:ascii="Arial" w:hAnsi="Arial" w:cs="Arial"/>
          <w:b/>
          <w:bCs/>
          <w:sz w:val="20"/>
          <w:szCs w:val="20"/>
          <w:lang w:val="en-CA"/>
        </w:rPr>
        <w:t>*Please note. The medication is only to be administered according to labeled directions. *</w:t>
      </w:r>
    </w:p>
    <w:p w14:paraId="584B6358" w14:textId="77777777" w:rsidR="00771F2F" w:rsidRPr="00771F2F" w:rsidRDefault="00771F2F" w:rsidP="00771F2F">
      <w:pPr>
        <w:spacing w:line="276" w:lineRule="auto"/>
        <w:jc w:val="center"/>
        <w:rPr>
          <w:rFonts w:ascii="Arial" w:hAnsi="Arial" w:cs="Arial"/>
          <w:b/>
          <w:bCs/>
          <w:sz w:val="20"/>
          <w:szCs w:val="20"/>
          <w:lang w:val="en-CA"/>
        </w:rPr>
      </w:pPr>
    </w:p>
    <w:p w14:paraId="0371C465" w14:textId="4423DA50" w:rsidR="00771F2F" w:rsidRDefault="00771F2F" w:rsidP="007A70EA">
      <w:pPr>
        <w:spacing w:line="276" w:lineRule="auto"/>
        <w:rPr>
          <w:rFonts w:ascii="Arial" w:hAnsi="Arial" w:cs="Arial"/>
          <w:sz w:val="20"/>
          <w:szCs w:val="20"/>
          <w:lang w:val="en-CA"/>
        </w:rPr>
      </w:pPr>
    </w:p>
    <w:p w14:paraId="4CA44A93" w14:textId="74354557" w:rsidR="00E26D27" w:rsidRDefault="00771F2F" w:rsidP="00771F2F">
      <w:pPr>
        <w:spacing w:line="276" w:lineRule="auto"/>
        <w:rPr>
          <w:rFonts w:ascii="Arial" w:hAnsi="Arial" w:cs="Arial"/>
          <w:b/>
          <w:bCs/>
          <w:sz w:val="20"/>
          <w:szCs w:val="20"/>
          <w:lang w:val="en-CA"/>
        </w:rPr>
      </w:pPr>
      <w:r w:rsidRPr="003512DD">
        <w:rPr>
          <w:rFonts w:ascii="Arial" w:hAnsi="Arial" w:cs="Arial"/>
          <w:sz w:val="20"/>
          <w:szCs w:val="20"/>
          <w:lang w:val="en-CA"/>
        </w:rPr>
        <w:t xml:space="preserve">I give permission for </w:t>
      </w:r>
      <w:r w:rsidR="003512DD">
        <w:rPr>
          <w:rFonts w:ascii="Arial" w:hAnsi="Arial" w:cs="Arial"/>
          <w:sz w:val="20"/>
          <w:szCs w:val="20"/>
          <w:lang w:val="en-CA"/>
        </w:rPr>
        <w:t xml:space="preserve">my child to receive </w:t>
      </w:r>
      <w:r w:rsidR="00E26D27">
        <w:rPr>
          <w:rFonts w:ascii="Arial" w:hAnsi="Arial" w:cs="Arial"/>
          <w:b/>
          <w:bCs/>
          <w:sz w:val="20"/>
          <w:szCs w:val="20"/>
          <w:lang w:val="en-CA"/>
        </w:rPr>
        <w:t>E</w:t>
      </w:r>
      <w:r w:rsidRPr="003512DD">
        <w:rPr>
          <w:rFonts w:ascii="Arial" w:hAnsi="Arial" w:cs="Arial"/>
          <w:b/>
          <w:bCs/>
          <w:sz w:val="20"/>
          <w:szCs w:val="20"/>
          <w:lang w:val="en-CA"/>
        </w:rPr>
        <w:t xml:space="preserve">mergency </w:t>
      </w:r>
      <w:r w:rsidR="00E26D27">
        <w:rPr>
          <w:rFonts w:ascii="Arial" w:hAnsi="Arial" w:cs="Arial"/>
          <w:b/>
          <w:bCs/>
          <w:sz w:val="20"/>
          <w:szCs w:val="20"/>
          <w:lang w:val="en-CA"/>
        </w:rPr>
        <w:t>M</w:t>
      </w:r>
      <w:r w:rsidR="003512DD">
        <w:rPr>
          <w:rFonts w:ascii="Arial" w:hAnsi="Arial" w:cs="Arial"/>
          <w:b/>
          <w:bCs/>
          <w:sz w:val="20"/>
          <w:szCs w:val="20"/>
          <w:lang w:val="en-CA"/>
        </w:rPr>
        <w:t xml:space="preserve">edical </w:t>
      </w:r>
      <w:r w:rsidR="00E26D27">
        <w:rPr>
          <w:rFonts w:ascii="Arial" w:hAnsi="Arial" w:cs="Arial"/>
          <w:b/>
          <w:bCs/>
          <w:sz w:val="20"/>
          <w:szCs w:val="20"/>
          <w:lang w:val="en-CA"/>
        </w:rPr>
        <w:t>T</w:t>
      </w:r>
      <w:r w:rsidRPr="003512DD">
        <w:rPr>
          <w:rFonts w:ascii="Arial" w:hAnsi="Arial" w:cs="Arial"/>
          <w:b/>
          <w:bCs/>
          <w:sz w:val="20"/>
          <w:szCs w:val="20"/>
          <w:lang w:val="en-CA"/>
        </w:rPr>
        <w:t xml:space="preserve">reatment </w:t>
      </w:r>
      <w:r w:rsidR="003512DD" w:rsidRPr="003512DD">
        <w:rPr>
          <w:rFonts w:ascii="Arial" w:hAnsi="Arial" w:cs="Arial"/>
          <w:b/>
          <w:bCs/>
          <w:sz w:val="20"/>
          <w:szCs w:val="20"/>
          <w:lang w:val="en-CA"/>
        </w:rPr>
        <w:t>by Alberta Health Services</w:t>
      </w:r>
      <w:r w:rsidR="00E26D27">
        <w:rPr>
          <w:rFonts w:ascii="Arial" w:hAnsi="Arial" w:cs="Arial"/>
          <w:b/>
          <w:bCs/>
          <w:sz w:val="20"/>
          <w:szCs w:val="20"/>
          <w:lang w:val="en-CA"/>
        </w:rPr>
        <w:t>,</w:t>
      </w:r>
      <w:r w:rsidR="003512DD" w:rsidRPr="003512DD">
        <w:rPr>
          <w:rFonts w:ascii="Arial" w:hAnsi="Arial" w:cs="Arial"/>
          <w:b/>
          <w:bCs/>
          <w:sz w:val="20"/>
          <w:szCs w:val="20"/>
          <w:lang w:val="en-CA"/>
        </w:rPr>
        <w:t xml:space="preserve"> Emergency First Responders or Qualified</w:t>
      </w:r>
      <w:r w:rsidR="003512DD">
        <w:rPr>
          <w:rFonts w:ascii="Arial" w:hAnsi="Arial" w:cs="Arial"/>
          <w:b/>
          <w:bCs/>
          <w:sz w:val="20"/>
          <w:szCs w:val="20"/>
          <w:lang w:val="en-CA"/>
        </w:rPr>
        <w:t xml:space="preserve"> (certified First Aid)</w:t>
      </w:r>
      <w:r w:rsidR="003512DD" w:rsidRPr="003512DD">
        <w:rPr>
          <w:rFonts w:ascii="Arial" w:hAnsi="Arial" w:cs="Arial"/>
          <w:b/>
          <w:bCs/>
          <w:sz w:val="20"/>
          <w:szCs w:val="20"/>
          <w:lang w:val="en-CA"/>
        </w:rPr>
        <w:t xml:space="preserve"> Staff </w:t>
      </w:r>
      <w:r w:rsidR="00E26D27">
        <w:rPr>
          <w:rFonts w:ascii="Arial" w:hAnsi="Arial" w:cs="Arial"/>
          <w:b/>
          <w:bCs/>
          <w:sz w:val="20"/>
          <w:szCs w:val="20"/>
          <w:lang w:val="en-CA"/>
        </w:rPr>
        <w:t>M</w:t>
      </w:r>
      <w:r w:rsidR="003512DD" w:rsidRPr="003512DD">
        <w:rPr>
          <w:rFonts w:ascii="Arial" w:hAnsi="Arial" w:cs="Arial"/>
          <w:b/>
          <w:bCs/>
          <w:sz w:val="20"/>
          <w:szCs w:val="20"/>
          <w:lang w:val="en-CA"/>
        </w:rPr>
        <w:t>embers</w:t>
      </w:r>
      <w:r w:rsidR="00E26D27">
        <w:rPr>
          <w:rFonts w:ascii="Arial" w:hAnsi="Arial" w:cs="Arial"/>
          <w:b/>
          <w:bCs/>
          <w:sz w:val="20"/>
          <w:szCs w:val="20"/>
          <w:lang w:val="en-CA"/>
        </w:rPr>
        <w:t xml:space="preserve"> </w:t>
      </w:r>
      <w:r w:rsidRPr="003512DD">
        <w:rPr>
          <w:rFonts w:ascii="Arial" w:hAnsi="Arial" w:cs="Arial"/>
          <w:b/>
          <w:bCs/>
          <w:sz w:val="20"/>
          <w:szCs w:val="20"/>
          <w:lang w:val="en-CA"/>
        </w:rPr>
        <w:t>ONLY</w:t>
      </w:r>
      <w:r w:rsidR="00E26D27">
        <w:rPr>
          <w:rFonts w:ascii="Arial" w:hAnsi="Arial" w:cs="Arial"/>
          <w:b/>
          <w:bCs/>
          <w:sz w:val="20"/>
          <w:szCs w:val="20"/>
          <w:lang w:val="en-CA"/>
        </w:rPr>
        <w:t xml:space="preserve"> IF</w:t>
      </w:r>
    </w:p>
    <w:p w14:paraId="2E7AF93E" w14:textId="3AB21736" w:rsidR="00771F2F" w:rsidRDefault="00771F2F" w:rsidP="00771F2F">
      <w:pPr>
        <w:spacing w:line="276" w:lineRule="auto"/>
        <w:rPr>
          <w:rFonts w:ascii="Arial" w:hAnsi="Arial" w:cs="Arial"/>
          <w:sz w:val="20"/>
          <w:szCs w:val="20"/>
          <w:lang w:val="en-CA"/>
        </w:rPr>
      </w:pPr>
      <w:r w:rsidRPr="003512DD">
        <w:rPr>
          <w:rFonts w:ascii="Arial" w:hAnsi="Arial" w:cs="Arial"/>
          <w:sz w:val="20"/>
          <w:szCs w:val="20"/>
          <w:lang w:val="en-CA"/>
        </w:rPr>
        <w:t>parent</w:t>
      </w:r>
      <w:r w:rsidR="003512DD">
        <w:rPr>
          <w:rFonts w:ascii="Arial" w:hAnsi="Arial" w:cs="Arial"/>
          <w:sz w:val="20"/>
          <w:szCs w:val="20"/>
          <w:lang w:val="en-CA"/>
        </w:rPr>
        <w:t>s/guardians</w:t>
      </w:r>
      <w:r w:rsidRPr="003512DD">
        <w:rPr>
          <w:rFonts w:ascii="Arial" w:hAnsi="Arial" w:cs="Arial"/>
          <w:sz w:val="20"/>
          <w:szCs w:val="20"/>
          <w:lang w:val="en-CA"/>
        </w:rPr>
        <w:t xml:space="preserve"> cannot be reached</w:t>
      </w:r>
      <w:r w:rsidR="003512DD">
        <w:rPr>
          <w:rFonts w:ascii="Arial" w:hAnsi="Arial" w:cs="Arial"/>
          <w:sz w:val="20"/>
          <w:szCs w:val="20"/>
          <w:lang w:val="en-CA"/>
        </w:rPr>
        <w:t>.</w:t>
      </w:r>
    </w:p>
    <w:p w14:paraId="5D314F27" w14:textId="77777777" w:rsidR="00E26D27" w:rsidRPr="003512DD" w:rsidRDefault="00E26D27" w:rsidP="00771F2F">
      <w:pPr>
        <w:spacing w:line="276" w:lineRule="auto"/>
        <w:rPr>
          <w:rFonts w:ascii="Arial" w:hAnsi="Arial" w:cs="Arial"/>
          <w:sz w:val="20"/>
          <w:szCs w:val="20"/>
          <w:lang w:val="en-CA"/>
        </w:rPr>
      </w:pPr>
    </w:p>
    <w:p w14:paraId="32D7EC8A" w14:textId="734FE2D8" w:rsidR="00771F2F" w:rsidRPr="00771F2F" w:rsidRDefault="00771F2F" w:rsidP="00771F2F">
      <w:pPr>
        <w:spacing w:line="276" w:lineRule="auto"/>
        <w:rPr>
          <w:rFonts w:ascii="Arial" w:hAnsi="Arial" w:cs="Arial"/>
          <w:b/>
          <w:bCs/>
          <w:sz w:val="20"/>
          <w:szCs w:val="20"/>
          <w:lang w:val="en-CA"/>
        </w:rPr>
      </w:pPr>
      <w:r w:rsidRPr="003512DD">
        <w:rPr>
          <w:rFonts w:ascii="Arial" w:hAnsi="Arial" w:cs="Arial"/>
          <w:sz w:val="20"/>
          <w:szCs w:val="20"/>
          <w:lang w:val="en-CA"/>
        </w:rPr>
        <w:t xml:space="preserve">Parent/Guardian </w:t>
      </w:r>
      <w:r w:rsidR="00E26D27">
        <w:rPr>
          <w:rFonts w:ascii="Arial" w:hAnsi="Arial" w:cs="Arial"/>
          <w:sz w:val="20"/>
          <w:szCs w:val="20"/>
          <w:lang w:val="en-CA"/>
        </w:rPr>
        <w:t>Printed Name:</w:t>
      </w:r>
      <w:r w:rsidRPr="003512DD">
        <w:rPr>
          <w:rFonts w:ascii="Arial" w:hAnsi="Arial" w:cs="Arial"/>
          <w:sz w:val="20"/>
          <w:szCs w:val="20"/>
          <w:lang w:val="en-CA"/>
        </w:rPr>
        <w:tab/>
      </w:r>
      <w:r w:rsidRPr="00771F2F">
        <w:rPr>
          <w:rFonts w:ascii="Arial" w:hAnsi="Arial" w:cs="Arial"/>
          <w:b/>
          <w:bCs/>
          <w:sz w:val="20"/>
          <w:szCs w:val="20"/>
          <w:lang w:val="en-CA"/>
        </w:rPr>
        <w:tab/>
        <w:t>___________________________________________________</w:t>
      </w:r>
    </w:p>
    <w:p w14:paraId="2AF0035B" w14:textId="0F19CE67" w:rsidR="00771F2F" w:rsidRPr="00771F2F" w:rsidRDefault="00E26D27" w:rsidP="00771F2F">
      <w:pPr>
        <w:spacing w:line="276" w:lineRule="auto"/>
        <w:rPr>
          <w:rFonts w:ascii="Arial" w:hAnsi="Arial" w:cs="Arial"/>
          <w:b/>
          <w:bCs/>
          <w:sz w:val="20"/>
          <w:szCs w:val="20"/>
          <w:lang w:val="en-CA"/>
        </w:rPr>
      </w:pPr>
      <w:r>
        <w:rPr>
          <w:rFonts w:ascii="Arial" w:hAnsi="Arial" w:cs="Arial"/>
          <w:sz w:val="20"/>
          <w:szCs w:val="20"/>
          <w:lang w:val="en-CA"/>
        </w:rPr>
        <w:t>Parent/Guardian Signature</w:t>
      </w:r>
      <w:r w:rsidR="003512DD">
        <w:rPr>
          <w:rFonts w:ascii="Arial" w:hAnsi="Arial" w:cs="Arial"/>
          <w:b/>
          <w:bCs/>
          <w:sz w:val="20"/>
          <w:szCs w:val="20"/>
          <w:lang w:val="en-CA"/>
        </w:rPr>
        <w:t>:</w:t>
      </w:r>
      <w:r>
        <w:rPr>
          <w:rFonts w:ascii="Arial" w:hAnsi="Arial" w:cs="Arial"/>
          <w:b/>
          <w:bCs/>
          <w:sz w:val="20"/>
          <w:szCs w:val="20"/>
          <w:lang w:val="en-CA"/>
        </w:rPr>
        <w:tab/>
      </w:r>
      <w:r w:rsidR="00771F2F" w:rsidRPr="00771F2F">
        <w:rPr>
          <w:rFonts w:ascii="Arial" w:hAnsi="Arial" w:cs="Arial"/>
          <w:b/>
          <w:bCs/>
          <w:sz w:val="20"/>
          <w:szCs w:val="20"/>
          <w:lang w:val="en-CA"/>
        </w:rPr>
        <w:tab/>
        <w:t>___________________________________________________</w:t>
      </w:r>
    </w:p>
    <w:p w14:paraId="5F848E3D" w14:textId="4D93E34D" w:rsidR="00771F2F" w:rsidRPr="00771F2F" w:rsidRDefault="00771F2F" w:rsidP="00771F2F">
      <w:pPr>
        <w:spacing w:line="276" w:lineRule="auto"/>
        <w:rPr>
          <w:rFonts w:ascii="Arial" w:hAnsi="Arial" w:cs="Arial"/>
          <w:b/>
          <w:bCs/>
          <w:sz w:val="20"/>
          <w:szCs w:val="20"/>
          <w:lang w:val="en-CA"/>
        </w:rPr>
      </w:pPr>
      <w:r w:rsidRPr="003512DD">
        <w:rPr>
          <w:rFonts w:ascii="Arial" w:hAnsi="Arial" w:cs="Arial"/>
          <w:sz w:val="20"/>
          <w:szCs w:val="20"/>
          <w:lang w:val="en-CA"/>
        </w:rPr>
        <w:t>Date:</w:t>
      </w:r>
      <w:r w:rsidRPr="003512DD">
        <w:rPr>
          <w:rFonts w:ascii="Arial" w:hAnsi="Arial" w:cs="Arial"/>
          <w:sz w:val="20"/>
          <w:szCs w:val="20"/>
          <w:lang w:val="en-CA"/>
        </w:rPr>
        <w:tab/>
      </w:r>
      <w:r>
        <w:rPr>
          <w:rFonts w:ascii="Arial" w:hAnsi="Arial" w:cs="Arial"/>
          <w:b/>
          <w:bCs/>
          <w:sz w:val="20"/>
          <w:szCs w:val="20"/>
          <w:lang w:val="en-CA"/>
        </w:rPr>
        <w:tab/>
      </w:r>
      <w:r>
        <w:rPr>
          <w:rFonts w:ascii="Arial" w:hAnsi="Arial" w:cs="Arial"/>
          <w:b/>
          <w:bCs/>
          <w:sz w:val="20"/>
          <w:szCs w:val="20"/>
          <w:lang w:val="en-CA"/>
        </w:rPr>
        <w:tab/>
      </w:r>
      <w:r>
        <w:rPr>
          <w:rFonts w:ascii="Arial" w:hAnsi="Arial" w:cs="Arial"/>
          <w:b/>
          <w:bCs/>
          <w:sz w:val="20"/>
          <w:szCs w:val="20"/>
          <w:lang w:val="en-CA"/>
        </w:rPr>
        <w:tab/>
      </w:r>
      <w:r>
        <w:rPr>
          <w:rFonts w:ascii="Arial" w:hAnsi="Arial" w:cs="Arial"/>
          <w:b/>
          <w:bCs/>
          <w:sz w:val="20"/>
          <w:szCs w:val="20"/>
          <w:lang w:val="en-CA"/>
        </w:rPr>
        <w:tab/>
        <w:t>___________________________________________________</w:t>
      </w:r>
    </w:p>
    <w:p w14:paraId="2C322921" w14:textId="551FC486" w:rsidR="00771F2F" w:rsidRDefault="00771F2F" w:rsidP="007A70EA">
      <w:pPr>
        <w:spacing w:line="276" w:lineRule="auto"/>
        <w:rPr>
          <w:rFonts w:ascii="Arial" w:hAnsi="Arial" w:cs="Arial"/>
          <w:sz w:val="20"/>
          <w:szCs w:val="20"/>
          <w:lang w:val="en-CA"/>
        </w:rPr>
      </w:pPr>
    </w:p>
    <w:p w14:paraId="3EC33819" w14:textId="7DCBF278" w:rsidR="003512DD" w:rsidRPr="00D44E97" w:rsidRDefault="00D44E97" w:rsidP="007A70EA">
      <w:pPr>
        <w:spacing w:line="276" w:lineRule="auto"/>
        <w:rPr>
          <w:rFonts w:ascii="Arial" w:hAnsi="Arial" w:cs="Arial"/>
          <w:b/>
          <w:bCs/>
          <w:sz w:val="20"/>
          <w:szCs w:val="20"/>
          <w:lang w:val="en-CA"/>
        </w:rPr>
      </w:pPr>
      <w:r w:rsidRPr="00D44E97">
        <w:rPr>
          <w:rFonts w:ascii="Arial" w:hAnsi="Arial" w:cs="Arial"/>
          <w:b/>
          <w:bCs/>
          <w:sz w:val="20"/>
          <w:szCs w:val="20"/>
          <w:lang w:val="en-CA"/>
        </w:rPr>
        <w:t xml:space="preserve">Staff Acknowledged: </w:t>
      </w:r>
      <w:r w:rsidRPr="00D44E97">
        <w:rPr>
          <w:rFonts w:ascii="Arial" w:hAnsi="Arial" w:cs="Arial"/>
          <w:b/>
          <w:bCs/>
          <w:sz w:val="20"/>
          <w:szCs w:val="20"/>
          <w:lang w:val="en-CA"/>
        </w:rPr>
        <w:tab/>
      </w:r>
      <w:r w:rsidRPr="00D44E97">
        <w:rPr>
          <w:rFonts w:ascii="Arial" w:hAnsi="Arial" w:cs="Arial"/>
          <w:b/>
          <w:bCs/>
          <w:sz w:val="20"/>
          <w:szCs w:val="20"/>
          <w:lang w:val="en-CA"/>
        </w:rPr>
        <w:tab/>
      </w:r>
      <w:r w:rsidRPr="00D44E97">
        <w:rPr>
          <w:rFonts w:ascii="Arial" w:hAnsi="Arial" w:cs="Arial"/>
          <w:b/>
          <w:bCs/>
          <w:sz w:val="20"/>
          <w:szCs w:val="20"/>
          <w:lang w:val="en-CA"/>
        </w:rPr>
        <w:tab/>
        <w:t>___________________________________________________</w:t>
      </w:r>
    </w:p>
    <w:p w14:paraId="502E4A38" w14:textId="1AE22402" w:rsidR="004608DA" w:rsidRDefault="004608DA" w:rsidP="007A70EA">
      <w:pPr>
        <w:spacing w:line="276" w:lineRule="auto"/>
        <w:rPr>
          <w:rFonts w:ascii="Arial" w:hAnsi="Arial" w:cs="Arial"/>
          <w:b/>
          <w:bCs/>
          <w:sz w:val="20"/>
          <w:szCs w:val="20"/>
          <w:lang w:val="en-CA"/>
        </w:rPr>
      </w:pPr>
    </w:p>
    <w:p w14:paraId="708C1626" w14:textId="493A9D33" w:rsidR="004608DA" w:rsidRDefault="004608DA" w:rsidP="007A70EA">
      <w:pPr>
        <w:pBdr>
          <w:bottom w:val="single" w:sz="12" w:space="1" w:color="auto"/>
        </w:pBdr>
        <w:spacing w:line="276" w:lineRule="auto"/>
        <w:rPr>
          <w:rFonts w:ascii="Arial" w:hAnsi="Arial" w:cs="Arial"/>
          <w:b/>
          <w:bCs/>
          <w:sz w:val="20"/>
          <w:szCs w:val="20"/>
          <w:lang w:val="en-CA"/>
        </w:rPr>
      </w:pPr>
    </w:p>
    <w:p w14:paraId="57D4BC4F" w14:textId="41C0065E" w:rsidR="004608DA" w:rsidRDefault="004608DA" w:rsidP="007A70EA">
      <w:pPr>
        <w:spacing w:line="276" w:lineRule="auto"/>
        <w:rPr>
          <w:rFonts w:ascii="Arial" w:hAnsi="Arial" w:cs="Arial"/>
          <w:b/>
          <w:bCs/>
          <w:sz w:val="20"/>
          <w:szCs w:val="20"/>
          <w:lang w:val="en-CA"/>
        </w:rPr>
      </w:pPr>
    </w:p>
    <w:p w14:paraId="7EC10E2D" w14:textId="4F49BFDF" w:rsidR="004608DA" w:rsidRDefault="004608DA" w:rsidP="007A70EA">
      <w:pPr>
        <w:spacing w:line="276" w:lineRule="auto"/>
        <w:rPr>
          <w:rFonts w:ascii="Arial" w:hAnsi="Arial" w:cs="Arial"/>
          <w:b/>
          <w:bCs/>
          <w:sz w:val="20"/>
          <w:szCs w:val="20"/>
          <w:lang w:val="en-CA"/>
        </w:rPr>
      </w:pPr>
    </w:p>
    <w:p w14:paraId="5B529AA9" w14:textId="5717FE90" w:rsidR="004608DA" w:rsidRDefault="004608DA" w:rsidP="007A70EA">
      <w:pPr>
        <w:spacing w:line="276" w:lineRule="auto"/>
        <w:rPr>
          <w:rFonts w:ascii="Arial" w:hAnsi="Arial" w:cs="Arial"/>
          <w:sz w:val="20"/>
          <w:szCs w:val="20"/>
          <w:lang w:val="en-CA"/>
        </w:rPr>
      </w:pPr>
      <w:r>
        <w:rPr>
          <w:rFonts w:ascii="Arial" w:hAnsi="Arial" w:cs="Arial"/>
          <w:sz w:val="20"/>
          <w:szCs w:val="20"/>
          <w:lang w:val="en-CA"/>
        </w:rPr>
        <w:t>Does your child have any speech, visual, hearing or physical needs or difficulties?</w:t>
      </w:r>
    </w:p>
    <w:p w14:paraId="743D23CF" w14:textId="7ED6E918" w:rsidR="004608DA" w:rsidRPr="004608DA" w:rsidRDefault="004608DA" w:rsidP="004608DA">
      <w:pPr>
        <w:spacing w:line="276" w:lineRule="auto"/>
        <w:rPr>
          <w:rFonts w:ascii="Arial" w:hAnsi="Arial" w:cs="Arial"/>
          <w:b/>
          <w:bCs/>
          <w:sz w:val="20"/>
          <w:szCs w:val="20"/>
          <w:lang w:val="en-CA"/>
        </w:rPr>
      </w:pPr>
      <w:r w:rsidRPr="004608DA">
        <w:rPr>
          <w:rFonts w:ascii="Arial" w:hAnsi="Arial" w:cs="Arial"/>
          <w:b/>
          <w:bCs/>
          <w:sz w:val="20"/>
          <w:szCs w:val="20"/>
          <w:lang w:val="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3BA22D" w14:textId="77777777" w:rsidR="004608DA" w:rsidRDefault="004608DA" w:rsidP="007A70EA">
      <w:pPr>
        <w:spacing w:line="276" w:lineRule="auto"/>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p>
    <w:p w14:paraId="63F08C08" w14:textId="77777777" w:rsidR="004608DA" w:rsidRDefault="004608DA" w:rsidP="007A70EA">
      <w:pPr>
        <w:spacing w:line="276" w:lineRule="auto"/>
        <w:rPr>
          <w:rFonts w:ascii="Arial" w:hAnsi="Arial" w:cs="Arial"/>
          <w:sz w:val="20"/>
          <w:szCs w:val="20"/>
          <w:lang w:val="en-CA"/>
        </w:rPr>
      </w:pPr>
    </w:p>
    <w:p w14:paraId="0153192E" w14:textId="77777777" w:rsidR="004608DA" w:rsidRDefault="004608DA" w:rsidP="007A70EA">
      <w:pPr>
        <w:spacing w:line="276" w:lineRule="auto"/>
        <w:rPr>
          <w:rFonts w:ascii="Arial" w:hAnsi="Arial" w:cs="Arial"/>
          <w:sz w:val="20"/>
          <w:szCs w:val="20"/>
          <w:lang w:val="en-CA"/>
        </w:rPr>
      </w:pPr>
      <w:r>
        <w:rPr>
          <w:rFonts w:ascii="Arial" w:hAnsi="Arial" w:cs="Arial"/>
          <w:sz w:val="20"/>
          <w:szCs w:val="20"/>
          <w:lang w:val="en-CA"/>
        </w:rPr>
        <w:t>Does your child</w:t>
      </w:r>
      <w:r>
        <w:rPr>
          <w:rFonts w:ascii="Arial" w:hAnsi="Arial" w:cs="Arial"/>
          <w:sz w:val="20"/>
          <w:szCs w:val="20"/>
          <w:lang w:val="en-CA"/>
        </w:rPr>
        <w:tab/>
        <w:t>have any developmental, speech, sensory or behavioral diagnosis?  Are there current supports in place? Please list any additional health or development related information.</w:t>
      </w:r>
    </w:p>
    <w:p w14:paraId="1855EFCC" w14:textId="77777777" w:rsidR="003046FC" w:rsidRDefault="004608DA" w:rsidP="007A70EA">
      <w:pPr>
        <w:spacing w:line="276" w:lineRule="auto"/>
        <w:rPr>
          <w:rFonts w:ascii="Arial" w:hAnsi="Arial" w:cs="Arial"/>
          <w:b/>
          <w:bCs/>
          <w:sz w:val="20"/>
          <w:szCs w:val="20"/>
          <w:lang w:val="en-CA"/>
        </w:rPr>
      </w:pPr>
      <w:r w:rsidRPr="004608DA">
        <w:rPr>
          <w:rFonts w:ascii="Arial" w:hAnsi="Arial" w:cs="Arial"/>
          <w:b/>
          <w:bCs/>
          <w:sz w:val="20"/>
          <w:szCs w:val="20"/>
          <w:lang w:val="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608DA">
        <w:rPr>
          <w:rFonts w:ascii="Arial" w:hAnsi="Arial" w:cs="Arial"/>
          <w:b/>
          <w:bCs/>
          <w:sz w:val="20"/>
          <w:szCs w:val="20"/>
          <w:lang w:val="en-CA"/>
        </w:rPr>
        <w:tab/>
      </w:r>
    </w:p>
    <w:p w14:paraId="45BCD061" w14:textId="77777777" w:rsidR="003046FC" w:rsidRDefault="003046FC" w:rsidP="007A70EA">
      <w:pPr>
        <w:spacing w:line="276" w:lineRule="auto"/>
        <w:rPr>
          <w:rFonts w:ascii="Arial" w:hAnsi="Arial" w:cs="Arial"/>
          <w:b/>
          <w:bCs/>
          <w:sz w:val="20"/>
          <w:szCs w:val="20"/>
          <w:lang w:val="en-CA"/>
        </w:rPr>
      </w:pPr>
    </w:p>
    <w:p w14:paraId="7F49E0E0" w14:textId="77777777" w:rsidR="003046FC" w:rsidRDefault="003046FC" w:rsidP="007A70EA">
      <w:pPr>
        <w:spacing w:line="276" w:lineRule="auto"/>
        <w:rPr>
          <w:rFonts w:ascii="Arial" w:hAnsi="Arial" w:cs="Arial"/>
          <w:sz w:val="20"/>
          <w:szCs w:val="20"/>
          <w:lang w:val="en-CA"/>
        </w:rPr>
      </w:pPr>
      <w:r>
        <w:rPr>
          <w:rFonts w:ascii="Arial" w:hAnsi="Arial" w:cs="Arial"/>
          <w:sz w:val="20"/>
          <w:szCs w:val="20"/>
          <w:lang w:val="en-CA"/>
        </w:rPr>
        <w:t>Please share any additional information about your child that you feel will benefit their growth and learning preschool experience.</w:t>
      </w:r>
    </w:p>
    <w:p w14:paraId="4D61C565" w14:textId="77777777" w:rsidR="003046FC" w:rsidRDefault="003046FC" w:rsidP="007A70EA">
      <w:pPr>
        <w:spacing w:line="276" w:lineRule="auto"/>
        <w:rPr>
          <w:rFonts w:ascii="Arial" w:hAnsi="Arial" w:cs="Arial"/>
          <w:b/>
          <w:bCs/>
          <w:sz w:val="20"/>
          <w:szCs w:val="20"/>
          <w:lang w:val="en-CA"/>
        </w:rPr>
      </w:pPr>
      <w:r w:rsidRPr="003046FC">
        <w:rPr>
          <w:rFonts w:ascii="Arial" w:hAnsi="Arial" w:cs="Arial"/>
          <w:b/>
          <w:bCs/>
          <w:sz w:val="20"/>
          <w:szCs w:val="20"/>
          <w:lang w:val="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08DA" w:rsidRPr="003046FC">
        <w:rPr>
          <w:rFonts w:ascii="Arial" w:hAnsi="Arial" w:cs="Arial"/>
          <w:b/>
          <w:bCs/>
          <w:sz w:val="20"/>
          <w:szCs w:val="20"/>
          <w:lang w:val="en-CA"/>
        </w:rPr>
        <w:tab/>
      </w:r>
    </w:p>
    <w:p w14:paraId="09F36909" w14:textId="77777777" w:rsidR="003046FC" w:rsidRDefault="003046FC" w:rsidP="007A70EA">
      <w:pPr>
        <w:spacing w:line="276" w:lineRule="auto"/>
        <w:rPr>
          <w:rFonts w:ascii="Arial" w:hAnsi="Arial" w:cs="Arial"/>
          <w:b/>
          <w:bCs/>
          <w:sz w:val="20"/>
          <w:szCs w:val="20"/>
          <w:lang w:val="en-CA"/>
        </w:rPr>
      </w:pPr>
    </w:p>
    <w:p w14:paraId="5FF92634" w14:textId="77777777" w:rsidR="003046FC" w:rsidRDefault="003046FC" w:rsidP="007A70EA">
      <w:pPr>
        <w:spacing w:line="276" w:lineRule="auto"/>
        <w:rPr>
          <w:rFonts w:ascii="Arial" w:hAnsi="Arial" w:cs="Arial"/>
          <w:b/>
          <w:bCs/>
          <w:sz w:val="20"/>
          <w:szCs w:val="20"/>
          <w:lang w:val="en-CA"/>
        </w:rPr>
      </w:pPr>
    </w:p>
    <w:p w14:paraId="0CA3F520" w14:textId="77777777" w:rsidR="003046FC" w:rsidRDefault="004608DA" w:rsidP="007A70EA">
      <w:pPr>
        <w:spacing w:line="276" w:lineRule="auto"/>
        <w:rPr>
          <w:rFonts w:ascii="Arial" w:hAnsi="Arial" w:cs="Arial"/>
          <w:b/>
          <w:bCs/>
          <w:sz w:val="20"/>
          <w:szCs w:val="20"/>
          <w:lang w:val="en-CA"/>
        </w:rPr>
      </w:pPr>
      <w:r w:rsidRPr="003046FC">
        <w:rPr>
          <w:rFonts w:ascii="Arial" w:hAnsi="Arial" w:cs="Arial"/>
          <w:b/>
          <w:bCs/>
          <w:sz w:val="20"/>
          <w:szCs w:val="20"/>
          <w:lang w:val="en-CA"/>
        </w:rPr>
        <w:tab/>
      </w:r>
      <w:r w:rsidRPr="003046FC">
        <w:rPr>
          <w:rFonts w:ascii="Arial" w:hAnsi="Arial" w:cs="Arial"/>
          <w:b/>
          <w:bCs/>
          <w:sz w:val="20"/>
          <w:szCs w:val="20"/>
          <w:lang w:val="en-CA"/>
        </w:rPr>
        <w:tab/>
      </w:r>
      <w:r w:rsidRPr="003046FC">
        <w:rPr>
          <w:rFonts w:ascii="Arial" w:hAnsi="Arial" w:cs="Arial"/>
          <w:b/>
          <w:bCs/>
          <w:sz w:val="20"/>
          <w:szCs w:val="20"/>
          <w:lang w:val="en-CA"/>
        </w:rPr>
        <w:tab/>
      </w:r>
      <w:r w:rsidRPr="003046FC">
        <w:rPr>
          <w:rFonts w:ascii="Arial" w:hAnsi="Arial" w:cs="Arial"/>
          <w:b/>
          <w:bCs/>
          <w:sz w:val="20"/>
          <w:szCs w:val="20"/>
          <w:lang w:val="en-CA"/>
        </w:rPr>
        <w:tab/>
      </w:r>
    </w:p>
    <w:p w14:paraId="3BB8E97A" w14:textId="75B2274F" w:rsidR="004B70C9" w:rsidRDefault="003046FC" w:rsidP="007A70EA">
      <w:pPr>
        <w:spacing w:line="276" w:lineRule="auto"/>
        <w:rPr>
          <w:rFonts w:ascii="Arial" w:hAnsi="Arial" w:cs="Arial"/>
          <w:sz w:val="20"/>
          <w:szCs w:val="20"/>
          <w:lang w:val="en-CA"/>
        </w:rPr>
      </w:pPr>
      <w:r w:rsidRPr="003046FC">
        <w:rPr>
          <w:rFonts w:ascii="Arial" w:hAnsi="Arial" w:cs="Arial"/>
          <w:sz w:val="20"/>
          <w:szCs w:val="20"/>
          <w:lang w:val="en-CA"/>
        </w:rPr>
        <w:t>I/we</w:t>
      </w:r>
      <w:r>
        <w:rPr>
          <w:rFonts w:ascii="Arial" w:hAnsi="Arial" w:cs="Arial"/>
          <w:sz w:val="20"/>
          <w:szCs w:val="20"/>
          <w:lang w:val="en-CA"/>
        </w:rPr>
        <w:t xml:space="preserve">, as parents/guardians of ___________________________, </w:t>
      </w:r>
      <w:r w:rsidR="00D3292F">
        <w:rPr>
          <w:rFonts w:ascii="Arial" w:hAnsi="Arial" w:cs="Arial"/>
          <w:sz w:val="20"/>
          <w:szCs w:val="20"/>
          <w:lang w:val="en-CA"/>
        </w:rPr>
        <w:t>who is attending</w:t>
      </w:r>
      <w:r>
        <w:rPr>
          <w:rFonts w:ascii="Arial" w:hAnsi="Arial" w:cs="Arial"/>
          <w:sz w:val="20"/>
          <w:szCs w:val="20"/>
          <w:lang w:val="en-CA"/>
        </w:rPr>
        <w:t xml:space="preserve"> Wonderful World Preschool LTD, give permission to the </w:t>
      </w:r>
      <w:r w:rsidR="004B70C9">
        <w:rPr>
          <w:rFonts w:ascii="Arial" w:hAnsi="Arial" w:cs="Arial"/>
          <w:sz w:val="20"/>
          <w:szCs w:val="20"/>
          <w:lang w:val="en-CA"/>
        </w:rPr>
        <w:t>Wonderful World Preschool staff to:</w:t>
      </w:r>
    </w:p>
    <w:p w14:paraId="54969693" w14:textId="77777777" w:rsidR="004B70C9" w:rsidRDefault="004B70C9" w:rsidP="007A70EA">
      <w:pPr>
        <w:spacing w:line="276" w:lineRule="auto"/>
        <w:rPr>
          <w:rFonts w:ascii="Arial" w:hAnsi="Arial" w:cs="Arial"/>
          <w:sz w:val="20"/>
          <w:szCs w:val="20"/>
          <w:lang w:val="en-CA"/>
        </w:rPr>
      </w:pPr>
    </w:p>
    <w:p w14:paraId="1F661C43" w14:textId="29BD4A07" w:rsidR="00D3292F" w:rsidRDefault="00D3292F" w:rsidP="004B70C9">
      <w:pPr>
        <w:pStyle w:val="ListParagraph"/>
        <w:numPr>
          <w:ilvl w:val="0"/>
          <w:numId w:val="24"/>
        </w:numPr>
        <w:spacing w:line="276" w:lineRule="auto"/>
        <w:rPr>
          <w:rFonts w:ascii="Arial" w:hAnsi="Arial" w:cs="Arial"/>
          <w:sz w:val="20"/>
          <w:szCs w:val="20"/>
          <w:lang w:val="en-CA"/>
        </w:rPr>
      </w:pPr>
      <w:r>
        <w:rPr>
          <w:rFonts w:ascii="Arial" w:hAnsi="Arial" w:cs="Arial"/>
          <w:sz w:val="20"/>
          <w:szCs w:val="20"/>
          <w:lang w:val="en-CA"/>
        </w:rPr>
        <w:t>Help assist with toileting/changing. (if necessary)</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Yes</w:t>
      </w:r>
      <w:r>
        <w:rPr>
          <w:rFonts w:ascii="Arial" w:hAnsi="Arial" w:cs="Arial"/>
          <w:sz w:val="20"/>
          <w:szCs w:val="20"/>
          <w:lang w:val="en-CA"/>
        </w:rPr>
        <w:tab/>
        <w:t>No</w:t>
      </w:r>
    </w:p>
    <w:p w14:paraId="3E4D581E" w14:textId="5676D46F" w:rsidR="00D3292F" w:rsidRDefault="00D3292F" w:rsidP="004B70C9">
      <w:pPr>
        <w:pStyle w:val="ListParagraph"/>
        <w:numPr>
          <w:ilvl w:val="0"/>
          <w:numId w:val="24"/>
        </w:numPr>
        <w:spacing w:line="276" w:lineRule="auto"/>
        <w:rPr>
          <w:rFonts w:ascii="Arial" w:hAnsi="Arial" w:cs="Arial"/>
          <w:sz w:val="20"/>
          <w:szCs w:val="20"/>
          <w:lang w:val="en-CA"/>
        </w:rPr>
      </w:pPr>
      <w:r>
        <w:rPr>
          <w:rFonts w:ascii="Arial" w:hAnsi="Arial" w:cs="Arial"/>
          <w:sz w:val="20"/>
          <w:szCs w:val="20"/>
          <w:lang w:val="en-CA"/>
        </w:rPr>
        <w:t xml:space="preserve">Seek appropriate </w:t>
      </w:r>
      <w:r w:rsidR="00E26D27">
        <w:rPr>
          <w:rFonts w:ascii="Arial" w:hAnsi="Arial" w:cs="Arial"/>
          <w:sz w:val="20"/>
          <w:szCs w:val="20"/>
          <w:lang w:val="en-CA"/>
        </w:rPr>
        <w:t>E</w:t>
      </w:r>
      <w:r>
        <w:rPr>
          <w:rFonts w:ascii="Arial" w:hAnsi="Arial" w:cs="Arial"/>
          <w:sz w:val="20"/>
          <w:szCs w:val="20"/>
          <w:lang w:val="en-CA"/>
        </w:rPr>
        <w:t xml:space="preserve">mergency </w:t>
      </w:r>
      <w:r w:rsidR="00E26D27">
        <w:rPr>
          <w:rFonts w:ascii="Arial" w:hAnsi="Arial" w:cs="Arial"/>
          <w:sz w:val="20"/>
          <w:szCs w:val="20"/>
          <w:lang w:val="en-CA"/>
        </w:rPr>
        <w:t>M</w:t>
      </w:r>
      <w:r>
        <w:rPr>
          <w:rFonts w:ascii="Arial" w:hAnsi="Arial" w:cs="Arial"/>
          <w:sz w:val="20"/>
          <w:szCs w:val="20"/>
          <w:lang w:val="en-CA"/>
        </w:rPr>
        <w:t xml:space="preserve">edical </w:t>
      </w:r>
      <w:r w:rsidR="00E26D27">
        <w:rPr>
          <w:rFonts w:ascii="Arial" w:hAnsi="Arial" w:cs="Arial"/>
          <w:sz w:val="20"/>
          <w:szCs w:val="20"/>
          <w:lang w:val="en-CA"/>
        </w:rPr>
        <w:t>T</w:t>
      </w:r>
      <w:r>
        <w:rPr>
          <w:rFonts w:ascii="Arial" w:hAnsi="Arial" w:cs="Arial"/>
          <w:sz w:val="20"/>
          <w:szCs w:val="20"/>
          <w:lang w:val="en-CA"/>
        </w:rPr>
        <w:t xml:space="preserve">reatment. (if necessary) </w:t>
      </w:r>
      <w:r>
        <w:rPr>
          <w:rFonts w:ascii="Arial" w:hAnsi="Arial" w:cs="Arial"/>
          <w:sz w:val="20"/>
          <w:szCs w:val="20"/>
          <w:lang w:val="en-CA"/>
        </w:rPr>
        <w:tab/>
      </w:r>
      <w:r>
        <w:rPr>
          <w:rFonts w:ascii="Arial" w:hAnsi="Arial" w:cs="Arial"/>
          <w:sz w:val="20"/>
          <w:szCs w:val="20"/>
          <w:lang w:val="en-CA"/>
        </w:rPr>
        <w:tab/>
        <w:t>Yes</w:t>
      </w:r>
      <w:r>
        <w:rPr>
          <w:rFonts w:ascii="Arial" w:hAnsi="Arial" w:cs="Arial"/>
          <w:sz w:val="20"/>
          <w:szCs w:val="20"/>
          <w:lang w:val="en-CA"/>
        </w:rPr>
        <w:tab/>
        <w:t>No</w:t>
      </w:r>
    </w:p>
    <w:p w14:paraId="793D9721" w14:textId="77777777" w:rsidR="00D3292F" w:rsidRDefault="00D3292F" w:rsidP="004B70C9">
      <w:pPr>
        <w:pStyle w:val="ListParagraph"/>
        <w:numPr>
          <w:ilvl w:val="0"/>
          <w:numId w:val="24"/>
        </w:numPr>
        <w:spacing w:line="276" w:lineRule="auto"/>
        <w:rPr>
          <w:rFonts w:ascii="Arial" w:hAnsi="Arial" w:cs="Arial"/>
          <w:sz w:val="20"/>
          <w:szCs w:val="20"/>
          <w:lang w:val="en-CA"/>
        </w:rPr>
      </w:pPr>
      <w:r>
        <w:rPr>
          <w:rFonts w:ascii="Arial" w:hAnsi="Arial" w:cs="Arial"/>
          <w:sz w:val="20"/>
          <w:szCs w:val="20"/>
          <w:lang w:val="en-CA"/>
        </w:rPr>
        <w:t>Take my child off school premises for scheduled fieldtrips.</w:t>
      </w:r>
      <w:r>
        <w:rPr>
          <w:rFonts w:ascii="Arial" w:hAnsi="Arial" w:cs="Arial"/>
          <w:sz w:val="20"/>
          <w:szCs w:val="20"/>
          <w:lang w:val="en-CA"/>
        </w:rPr>
        <w:tab/>
      </w:r>
      <w:r>
        <w:rPr>
          <w:rFonts w:ascii="Arial" w:hAnsi="Arial" w:cs="Arial"/>
          <w:sz w:val="20"/>
          <w:szCs w:val="20"/>
          <w:lang w:val="en-CA"/>
        </w:rPr>
        <w:tab/>
        <w:t>Yes</w:t>
      </w:r>
      <w:r>
        <w:rPr>
          <w:rFonts w:ascii="Arial" w:hAnsi="Arial" w:cs="Arial"/>
          <w:sz w:val="20"/>
          <w:szCs w:val="20"/>
          <w:lang w:val="en-CA"/>
        </w:rPr>
        <w:tab/>
        <w:t>No</w:t>
      </w:r>
    </w:p>
    <w:p w14:paraId="61FF9B60" w14:textId="77777777" w:rsidR="00D3292F" w:rsidRDefault="00D3292F" w:rsidP="00D3292F">
      <w:pPr>
        <w:spacing w:line="276" w:lineRule="auto"/>
        <w:rPr>
          <w:rFonts w:ascii="Arial" w:hAnsi="Arial" w:cs="Arial"/>
          <w:sz w:val="20"/>
          <w:szCs w:val="20"/>
          <w:lang w:val="en-CA"/>
        </w:rPr>
      </w:pPr>
    </w:p>
    <w:p w14:paraId="4538CE0A" w14:textId="77777777" w:rsidR="00D3292F" w:rsidRDefault="00D3292F" w:rsidP="00D3292F">
      <w:pPr>
        <w:spacing w:line="276" w:lineRule="auto"/>
        <w:rPr>
          <w:rFonts w:ascii="Arial" w:hAnsi="Arial" w:cs="Arial"/>
          <w:sz w:val="20"/>
          <w:szCs w:val="20"/>
          <w:lang w:val="en-CA"/>
        </w:rPr>
      </w:pPr>
    </w:p>
    <w:p w14:paraId="41FF5DF2" w14:textId="2B4B1FFF" w:rsidR="00D3292F" w:rsidRDefault="00D3292F" w:rsidP="00D3292F">
      <w:pPr>
        <w:spacing w:line="276" w:lineRule="auto"/>
        <w:rPr>
          <w:rFonts w:ascii="Arial" w:hAnsi="Arial" w:cs="Arial"/>
          <w:sz w:val="20"/>
          <w:szCs w:val="20"/>
          <w:lang w:val="en-CA"/>
        </w:rPr>
      </w:pPr>
      <w:r>
        <w:rPr>
          <w:rFonts w:ascii="Arial" w:hAnsi="Arial" w:cs="Arial"/>
          <w:sz w:val="20"/>
          <w:szCs w:val="20"/>
          <w:lang w:val="en-CA"/>
        </w:rPr>
        <w:t>Parent/Guardian Printed Name:</w:t>
      </w:r>
      <w:r>
        <w:rPr>
          <w:rFonts w:ascii="Arial" w:hAnsi="Arial" w:cs="Arial"/>
          <w:sz w:val="20"/>
          <w:szCs w:val="20"/>
          <w:lang w:val="en-CA"/>
        </w:rPr>
        <w:tab/>
      </w:r>
      <w:r>
        <w:rPr>
          <w:rFonts w:ascii="Arial" w:hAnsi="Arial" w:cs="Arial"/>
          <w:sz w:val="20"/>
          <w:szCs w:val="20"/>
          <w:lang w:val="en-CA"/>
        </w:rPr>
        <w:tab/>
      </w:r>
      <w:r w:rsidRPr="00D3292F">
        <w:rPr>
          <w:rFonts w:ascii="Arial" w:hAnsi="Arial" w:cs="Arial"/>
          <w:b/>
          <w:bCs/>
          <w:sz w:val="20"/>
          <w:szCs w:val="20"/>
          <w:lang w:val="en-CA"/>
        </w:rPr>
        <w:t>_________________________________________</w:t>
      </w:r>
    </w:p>
    <w:p w14:paraId="31C68254" w14:textId="47E6F4F9" w:rsidR="00D3292F" w:rsidRDefault="00D3292F" w:rsidP="00D3292F">
      <w:pPr>
        <w:spacing w:line="276" w:lineRule="auto"/>
        <w:rPr>
          <w:rFonts w:ascii="Arial" w:hAnsi="Arial" w:cs="Arial"/>
          <w:sz w:val="20"/>
          <w:szCs w:val="20"/>
          <w:lang w:val="en-CA"/>
        </w:rPr>
      </w:pPr>
      <w:r>
        <w:rPr>
          <w:rFonts w:ascii="Arial" w:hAnsi="Arial" w:cs="Arial"/>
          <w:sz w:val="20"/>
          <w:szCs w:val="20"/>
          <w:lang w:val="en-CA"/>
        </w:rPr>
        <w:t>Parent/Guardian Signature:</w:t>
      </w:r>
      <w:r>
        <w:rPr>
          <w:rFonts w:ascii="Arial" w:hAnsi="Arial" w:cs="Arial"/>
          <w:sz w:val="20"/>
          <w:szCs w:val="20"/>
          <w:lang w:val="en-CA"/>
        </w:rPr>
        <w:tab/>
      </w:r>
      <w:r>
        <w:rPr>
          <w:rFonts w:ascii="Arial" w:hAnsi="Arial" w:cs="Arial"/>
          <w:sz w:val="20"/>
          <w:szCs w:val="20"/>
          <w:lang w:val="en-CA"/>
        </w:rPr>
        <w:tab/>
      </w:r>
      <w:r w:rsidRPr="00D3292F">
        <w:rPr>
          <w:rFonts w:ascii="Arial" w:hAnsi="Arial" w:cs="Arial"/>
          <w:b/>
          <w:bCs/>
          <w:sz w:val="20"/>
          <w:szCs w:val="20"/>
          <w:lang w:val="en-CA"/>
        </w:rPr>
        <w:t>_________________________________________</w:t>
      </w:r>
    </w:p>
    <w:p w14:paraId="092CCC71" w14:textId="77777777" w:rsidR="00D3292F" w:rsidRDefault="00D3292F" w:rsidP="00D3292F">
      <w:pPr>
        <w:spacing w:line="276" w:lineRule="auto"/>
        <w:rPr>
          <w:rFonts w:ascii="Arial" w:hAnsi="Arial" w:cs="Arial"/>
          <w:b/>
          <w:bCs/>
          <w:sz w:val="20"/>
          <w:szCs w:val="20"/>
          <w:lang w:val="en-CA"/>
        </w:rPr>
      </w:pPr>
      <w:r>
        <w:rPr>
          <w:rFonts w:ascii="Arial" w:hAnsi="Arial" w:cs="Arial"/>
          <w:sz w:val="20"/>
          <w:szCs w:val="20"/>
          <w:lang w:val="en-CA"/>
        </w:rPr>
        <w:t>Date:</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D3292F">
        <w:rPr>
          <w:rFonts w:ascii="Arial" w:hAnsi="Arial" w:cs="Arial"/>
          <w:b/>
          <w:bCs/>
          <w:sz w:val="20"/>
          <w:szCs w:val="20"/>
          <w:lang w:val="en-CA"/>
        </w:rPr>
        <w:t>_________________________________________</w:t>
      </w:r>
    </w:p>
    <w:p w14:paraId="54AADEDF" w14:textId="77777777" w:rsidR="00D3292F" w:rsidRDefault="00D3292F" w:rsidP="00D3292F">
      <w:pPr>
        <w:spacing w:line="276" w:lineRule="auto"/>
        <w:rPr>
          <w:rFonts w:ascii="Arial" w:hAnsi="Arial" w:cs="Arial"/>
          <w:b/>
          <w:bCs/>
          <w:sz w:val="20"/>
          <w:szCs w:val="20"/>
          <w:lang w:val="en-CA"/>
        </w:rPr>
      </w:pPr>
    </w:p>
    <w:p w14:paraId="5C514B43" w14:textId="1476C767" w:rsidR="00D3292F" w:rsidRDefault="00D3292F" w:rsidP="00D3292F">
      <w:pPr>
        <w:spacing w:line="276" w:lineRule="auto"/>
        <w:rPr>
          <w:rFonts w:ascii="Arial" w:hAnsi="Arial" w:cs="Arial"/>
          <w:b/>
          <w:bCs/>
          <w:sz w:val="20"/>
          <w:szCs w:val="20"/>
          <w:lang w:val="en-CA"/>
        </w:rPr>
      </w:pPr>
      <w:r>
        <w:rPr>
          <w:rFonts w:ascii="Arial" w:hAnsi="Arial" w:cs="Arial"/>
          <w:b/>
          <w:bCs/>
          <w:sz w:val="20"/>
          <w:szCs w:val="20"/>
          <w:lang w:val="en-CA"/>
        </w:rPr>
        <w:t xml:space="preserve">Staff </w:t>
      </w:r>
      <w:r w:rsidR="00D44E97">
        <w:rPr>
          <w:rFonts w:ascii="Arial" w:hAnsi="Arial" w:cs="Arial"/>
          <w:b/>
          <w:bCs/>
          <w:sz w:val="20"/>
          <w:szCs w:val="20"/>
          <w:lang w:val="en-CA"/>
        </w:rPr>
        <w:t xml:space="preserve">Acknowledged: </w:t>
      </w:r>
      <w:r w:rsidR="00D44E97">
        <w:rPr>
          <w:rFonts w:ascii="Arial" w:hAnsi="Arial" w:cs="Arial"/>
          <w:b/>
          <w:bCs/>
          <w:sz w:val="20"/>
          <w:szCs w:val="20"/>
          <w:lang w:val="en-CA"/>
        </w:rPr>
        <w:tab/>
      </w:r>
      <w:r>
        <w:rPr>
          <w:rFonts w:ascii="Arial" w:hAnsi="Arial" w:cs="Arial"/>
          <w:b/>
          <w:bCs/>
          <w:sz w:val="20"/>
          <w:szCs w:val="20"/>
          <w:lang w:val="en-CA"/>
        </w:rPr>
        <w:tab/>
      </w:r>
      <w:r>
        <w:rPr>
          <w:rFonts w:ascii="Arial" w:hAnsi="Arial" w:cs="Arial"/>
          <w:b/>
          <w:bCs/>
          <w:sz w:val="20"/>
          <w:szCs w:val="20"/>
          <w:lang w:val="en-CA"/>
        </w:rPr>
        <w:tab/>
        <w:t>_________________________________________</w:t>
      </w:r>
    </w:p>
    <w:p w14:paraId="4EF09C0D" w14:textId="77777777" w:rsidR="00D3292F" w:rsidRDefault="00D3292F" w:rsidP="00D3292F">
      <w:pPr>
        <w:spacing w:line="276" w:lineRule="auto"/>
        <w:rPr>
          <w:rFonts w:ascii="Arial" w:hAnsi="Arial" w:cs="Arial"/>
          <w:b/>
          <w:bCs/>
          <w:sz w:val="20"/>
          <w:szCs w:val="20"/>
          <w:lang w:val="en-CA"/>
        </w:rPr>
      </w:pPr>
    </w:p>
    <w:p w14:paraId="1664AEBF" w14:textId="77777777" w:rsidR="00D3292F" w:rsidRDefault="00D3292F" w:rsidP="00D3292F">
      <w:pPr>
        <w:spacing w:line="276" w:lineRule="auto"/>
        <w:rPr>
          <w:rFonts w:ascii="Arial" w:hAnsi="Arial" w:cs="Arial"/>
          <w:b/>
          <w:bCs/>
          <w:sz w:val="20"/>
          <w:szCs w:val="20"/>
          <w:lang w:val="en-CA"/>
        </w:rPr>
      </w:pPr>
      <w:r>
        <w:rPr>
          <w:rFonts w:ascii="Arial" w:hAnsi="Arial" w:cs="Arial"/>
          <w:b/>
          <w:bCs/>
          <w:sz w:val="20"/>
          <w:szCs w:val="20"/>
          <w:lang w:val="en-CA"/>
        </w:rPr>
        <w:t>____________________________________________________________________________________</w:t>
      </w:r>
    </w:p>
    <w:p w14:paraId="50AEE3F2" w14:textId="77777777" w:rsidR="00D3292F" w:rsidRDefault="00D3292F" w:rsidP="00D3292F">
      <w:pPr>
        <w:spacing w:line="276" w:lineRule="auto"/>
        <w:rPr>
          <w:rFonts w:ascii="Arial" w:hAnsi="Arial" w:cs="Arial"/>
          <w:sz w:val="20"/>
          <w:szCs w:val="20"/>
          <w:lang w:val="en-CA"/>
        </w:rPr>
      </w:pPr>
    </w:p>
    <w:p w14:paraId="3229DAF3" w14:textId="77777777" w:rsidR="00427164" w:rsidRPr="00427164" w:rsidRDefault="00427164" w:rsidP="00D3292F">
      <w:pPr>
        <w:spacing w:line="276" w:lineRule="auto"/>
        <w:rPr>
          <w:rFonts w:ascii="Arial" w:hAnsi="Arial" w:cs="Arial"/>
          <w:b/>
          <w:bCs/>
          <w:sz w:val="20"/>
          <w:szCs w:val="20"/>
          <w:lang w:val="en-CA"/>
        </w:rPr>
      </w:pPr>
    </w:p>
    <w:p w14:paraId="24F2A905" w14:textId="1AF549BE" w:rsidR="00427164" w:rsidRDefault="00B16D65" w:rsidP="00B16D65">
      <w:pPr>
        <w:pStyle w:val="Heading2"/>
        <w:rPr>
          <w:rFonts w:ascii="Arial" w:hAnsi="Arial" w:cs="Arial"/>
          <w:color w:val="auto"/>
          <w:sz w:val="20"/>
          <w:szCs w:val="20"/>
          <w:lang w:val="en-CA"/>
        </w:rPr>
      </w:pPr>
      <w:r w:rsidRPr="00E2306F">
        <w:rPr>
          <w:rFonts w:ascii="Arial" w:hAnsi="Arial" w:cs="Arial"/>
          <w:color w:val="auto"/>
          <w:sz w:val="20"/>
          <w:szCs w:val="20"/>
          <w:lang w:val="en-CA"/>
        </w:rPr>
        <w:t xml:space="preserve">While FOIP policies are regulated by the Public/Catholic </w:t>
      </w:r>
      <w:r w:rsidR="00E2306F">
        <w:rPr>
          <w:rFonts w:ascii="Arial" w:hAnsi="Arial" w:cs="Arial"/>
          <w:color w:val="auto"/>
          <w:sz w:val="20"/>
          <w:szCs w:val="20"/>
          <w:lang w:val="en-CA"/>
        </w:rPr>
        <w:t>S</w:t>
      </w:r>
      <w:r w:rsidRPr="00E2306F">
        <w:rPr>
          <w:rFonts w:ascii="Arial" w:hAnsi="Arial" w:cs="Arial"/>
          <w:color w:val="auto"/>
          <w:sz w:val="20"/>
          <w:szCs w:val="20"/>
          <w:lang w:val="en-CA"/>
        </w:rPr>
        <w:t xml:space="preserve">chool </w:t>
      </w:r>
      <w:r w:rsidR="00E2306F">
        <w:rPr>
          <w:rFonts w:ascii="Arial" w:hAnsi="Arial" w:cs="Arial"/>
          <w:color w:val="auto"/>
          <w:sz w:val="20"/>
          <w:szCs w:val="20"/>
          <w:lang w:val="en-CA"/>
        </w:rPr>
        <w:t>B</w:t>
      </w:r>
      <w:r w:rsidRPr="00E2306F">
        <w:rPr>
          <w:rFonts w:ascii="Arial" w:hAnsi="Arial" w:cs="Arial"/>
          <w:color w:val="auto"/>
          <w:sz w:val="20"/>
          <w:szCs w:val="20"/>
          <w:lang w:val="en-CA"/>
        </w:rPr>
        <w:t>oards (</w:t>
      </w:r>
      <w:r w:rsidR="00E2306F">
        <w:rPr>
          <w:rFonts w:ascii="Arial" w:hAnsi="Arial" w:cs="Arial"/>
          <w:color w:val="auto"/>
          <w:sz w:val="20"/>
          <w:szCs w:val="20"/>
          <w:lang w:val="en-CA"/>
        </w:rPr>
        <w:t>E</w:t>
      </w:r>
      <w:r w:rsidRPr="00E2306F">
        <w:rPr>
          <w:rFonts w:ascii="Arial" w:hAnsi="Arial" w:cs="Arial"/>
          <w:color w:val="auto"/>
          <w:sz w:val="20"/>
          <w:szCs w:val="20"/>
          <w:lang w:val="en-CA"/>
        </w:rPr>
        <w:t xml:space="preserve">lementary, </w:t>
      </w:r>
      <w:r w:rsidR="00E2306F">
        <w:rPr>
          <w:rFonts w:ascii="Arial" w:hAnsi="Arial" w:cs="Arial"/>
          <w:color w:val="auto"/>
          <w:sz w:val="20"/>
          <w:szCs w:val="20"/>
          <w:lang w:val="en-CA"/>
        </w:rPr>
        <w:t>J</w:t>
      </w:r>
      <w:r w:rsidRPr="00E2306F">
        <w:rPr>
          <w:rFonts w:ascii="Arial" w:hAnsi="Arial" w:cs="Arial"/>
          <w:color w:val="auto"/>
          <w:sz w:val="20"/>
          <w:szCs w:val="20"/>
          <w:lang w:val="en-CA"/>
        </w:rPr>
        <w:t xml:space="preserve">unior </w:t>
      </w:r>
      <w:r w:rsidR="00E2306F">
        <w:rPr>
          <w:rFonts w:ascii="Arial" w:hAnsi="Arial" w:cs="Arial"/>
          <w:color w:val="auto"/>
          <w:sz w:val="20"/>
          <w:szCs w:val="20"/>
          <w:lang w:val="en-CA"/>
        </w:rPr>
        <w:t>H</w:t>
      </w:r>
      <w:r w:rsidRPr="00E2306F">
        <w:rPr>
          <w:rFonts w:ascii="Arial" w:hAnsi="Arial" w:cs="Arial"/>
          <w:color w:val="auto"/>
          <w:sz w:val="20"/>
          <w:szCs w:val="20"/>
          <w:lang w:val="en-CA"/>
        </w:rPr>
        <w:t xml:space="preserve">igh and </w:t>
      </w:r>
      <w:r w:rsidR="00E2306F">
        <w:rPr>
          <w:rFonts w:ascii="Arial" w:hAnsi="Arial" w:cs="Arial"/>
          <w:color w:val="auto"/>
          <w:sz w:val="20"/>
          <w:szCs w:val="20"/>
          <w:lang w:val="en-CA"/>
        </w:rPr>
        <w:t>separate (operate privately) from the various School Boards</w:t>
      </w:r>
      <w:r w:rsidRPr="00E2306F">
        <w:rPr>
          <w:rFonts w:ascii="Arial" w:hAnsi="Arial" w:cs="Arial"/>
          <w:color w:val="auto"/>
          <w:sz w:val="20"/>
          <w:szCs w:val="20"/>
          <w:lang w:val="en-CA"/>
        </w:rPr>
        <w:t xml:space="preserve">.  That being said, it is of the utmost importance that our </w:t>
      </w:r>
      <w:r w:rsidR="009C235E">
        <w:rPr>
          <w:rFonts w:ascii="Arial" w:hAnsi="Arial" w:cs="Arial"/>
          <w:color w:val="auto"/>
          <w:sz w:val="20"/>
          <w:szCs w:val="20"/>
          <w:lang w:val="en-CA"/>
        </w:rPr>
        <w:t>preschool</w:t>
      </w:r>
      <w:r w:rsidRPr="00E2306F">
        <w:rPr>
          <w:rFonts w:ascii="Arial" w:hAnsi="Arial" w:cs="Arial"/>
          <w:color w:val="auto"/>
          <w:sz w:val="20"/>
          <w:szCs w:val="20"/>
          <w:lang w:val="en-CA"/>
        </w:rPr>
        <w:t xml:space="preserve"> respects the confidentiality and privacy of all information collected</w:t>
      </w:r>
      <w:r w:rsidR="00E2306F">
        <w:rPr>
          <w:rFonts w:ascii="Arial" w:hAnsi="Arial" w:cs="Arial"/>
          <w:color w:val="auto"/>
          <w:sz w:val="20"/>
          <w:szCs w:val="20"/>
          <w:lang w:val="en-CA"/>
        </w:rPr>
        <w:t xml:space="preserve">. All information collected is stored and locked in a cabinet in the facility.  Only staff members will have access to the confidential information.  All information collected is destroyed at the end of program (unless the family leaves the program at an earlier date) or is given back if requested by a parent/guardian.  </w:t>
      </w:r>
    </w:p>
    <w:p w14:paraId="4970A432" w14:textId="0157E5B7" w:rsidR="00E2306F" w:rsidRDefault="00E2306F" w:rsidP="00E2306F">
      <w:pPr>
        <w:rPr>
          <w:lang w:val="en-CA"/>
        </w:rPr>
      </w:pPr>
    </w:p>
    <w:p w14:paraId="24143EE7" w14:textId="77777777" w:rsidR="00E2306F" w:rsidRPr="00E2306F" w:rsidRDefault="00E2306F" w:rsidP="00E2306F">
      <w:pPr>
        <w:rPr>
          <w:lang w:val="en-CA"/>
        </w:rPr>
      </w:pPr>
    </w:p>
    <w:p w14:paraId="33A16019" w14:textId="02E62753" w:rsidR="00E2306F" w:rsidRDefault="00E2306F" w:rsidP="00E2306F">
      <w:pPr>
        <w:rPr>
          <w:rFonts w:ascii="Arial" w:hAnsi="Arial" w:cs="Arial"/>
          <w:sz w:val="20"/>
          <w:szCs w:val="20"/>
          <w:lang w:val="en-CA"/>
        </w:rPr>
      </w:pPr>
      <w:r>
        <w:rPr>
          <w:rFonts w:ascii="Arial" w:hAnsi="Arial" w:cs="Arial"/>
          <w:sz w:val="20"/>
          <w:szCs w:val="20"/>
          <w:lang w:val="en-CA"/>
        </w:rPr>
        <w:t>The only time any information leaves the premises is when we take the children off the premises. (Fieldtrips, playground, walks) In that case we have a condensed sheet (fieldtrip form) that we are legally required to carry with us.</w:t>
      </w:r>
    </w:p>
    <w:p w14:paraId="527F4171" w14:textId="76FE5EEC" w:rsidR="00E2306F" w:rsidRDefault="00E2306F" w:rsidP="00E2306F">
      <w:pPr>
        <w:rPr>
          <w:rFonts w:ascii="Arial" w:hAnsi="Arial" w:cs="Arial"/>
          <w:sz w:val="20"/>
          <w:szCs w:val="20"/>
          <w:lang w:val="en-CA"/>
        </w:rPr>
      </w:pPr>
    </w:p>
    <w:p w14:paraId="72F4115C" w14:textId="184ADAC1" w:rsidR="00E2306F" w:rsidRDefault="00E2306F" w:rsidP="00E2306F">
      <w:pPr>
        <w:rPr>
          <w:rFonts w:ascii="Arial" w:hAnsi="Arial" w:cs="Arial"/>
          <w:sz w:val="20"/>
          <w:szCs w:val="20"/>
          <w:lang w:val="en-CA"/>
        </w:rPr>
      </w:pPr>
    </w:p>
    <w:p w14:paraId="0AB6D9FC" w14:textId="0A7DE857" w:rsidR="00E2306F" w:rsidRDefault="009C235E" w:rsidP="00E2306F">
      <w:pPr>
        <w:rPr>
          <w:rFonts w:ascii="Arial" w:hAnsi="Arial" w:cs="Arial"/>
          <w:b/>
          <w:bCs/>
          <w:sz w:val="40"/>
          <w:szCs w:val="40"/>
          <w:lang w:val="en-CA"/>
        </w:rPr>
      </w:pPr>
      <w:r w:rsidRPr="009C235E">
        <w:rPr>
          <w:rFonts w:ascii="Arial" w:hAnsi="Arial" w:cs="Arial"/>
          <w:b/>
          <w:bCs/>
          <w:sz w:val="40"/>
          <w:szCs w:val="40"/>
          <w:lang w:val="en-CA"/>
        </w:rPr>
        <w:t>P</w:t>
      </w:r>
      <w:r w:rsidR="00865344">
        <w:rPr>
          <w:rFonts w:ascii="Arial" w:hAnsi="Arial" w:cs="Arial"/>
          <w:b/>
          <w:bCs/>
          <w:sz w:val="40"/>
          <w:szCs w:val="40"/>
          <w:lang w:val="en-CA"/>
        </w:rPr>
        <w:t>icture</w:t>
      </w:r>
      <w:r w:rsidRPr="009C235E">
        <w:rPr>
          <w:rFonts w:ascii="Arial" w:hAnsi="Arial" w:cs="Arial"/>
          <w:b/>
          <w:bCs/>
          <w:sz w:val="40"/>
          <w:szCs w:val="40"/>
          <w:lang w:val="en-CA"/>
        </w:rPr>
        <w:t xml:space="preserve"> P</w:t>
      </w:r>
      <w:r w:rsidR="00865344">
        <w:rPr>
          <w:rFonts w:ascii="Arial" w:hAnsi="Arial" w:cs="Arial"/>
          <w:b/>
          <w:bCs/>
          <w:sz w:val="40"/>
          <w:szCs w:val="40"/>
          <w:lang w:val="en-CA"/>
        </w:rPr>
        <w:t>olicy</w:t>
      </w:r>
    </w:p>
    <w:p w14:paraId="48107494" w14:textId="3A552563" w:rsidR="009C235E" w:rsidRDefault="009C235E" w:rsidP="00E2306F">
      <w:pPr>
        <w:rPr>
          <w:rFonts w:ascii="Arial" w:hAnsi="Arial" w:cs="Arial"/>
          <w:b/>
          <w:bCs/>
          <w:sz w:val="40"/>
          <w:szCs w:val="40"/>
          <w:lang w:val="en-CA"/>
        </w:rPr>
      </w:pPr>
    </w:p>
    <w:p w14:paraId="05344443" w14:textId="24BAAECE" w:rsidR="00865344" w:rsidRDefault="009C235E" w:rsidP="00E2306F">
      <w:pPr>
        <w:rPr>
          <w:rFonts w:ascii="Arial" w:hAnsi="Arial" w:cs="Arial"/>
          <w:sz w:val="20"/>
          <w:szCs w:val="20"/>
          <w:lang w:val="en-CA"/>
        </w:rPr>
      </w:pPr>
      <w:r>
        <w:rPr>
          <w:rFonts w:ascii="Arial" w:hAnsi="Arial" w:cs="Arial"/>
          <w:sz w:val="20"/>
          <w:szCs w:val="20"/>
          <w:lang w:val="en-CA"/>
        </w:rPr>
        <w:t xml:space="preserve">We will </w:t>
      </w:r>
      <w:r w:rsidRPr="009C235E">
        <w:rPr>
          <w:rFonts w:ascii="Arial" w:hAnsi="Arial" w:cs="Arial"/>
          <w:b/>
          <w:bCs/>
          <w:sz w:val="20"/>
          <w:szCs w:val="20"/>
          <w:lang w:val="en-CA"/>
        </w:rPr>
        <w:t>NOT</w:t>
      </w:r>
      <w:r>
        <w:rPr>
          <w:rFonts w:ascii="Arial" w:hAnsi="Arial" w:cs="Arial"/>
          <w:sz w:val="20"/>
          <w:szCs w:val="20"/>
          <w:lang w:val="en-CA"/>
        </w:rPr>
        <w:t xml:space="preserve"> post pictures of the preschool children on any of our social media platforms.  In class we will take pictures of the kids occasionally (first day of school</w:t>
      </w:r>
      <w:r w:rsidR="00D71F78">
        <w:rPr>
          <w:rFonts w:ascii="Arial" w:hAnsi="Arial" w:cs="Arial"/>
          <w:sz w:val="20"/>
          <w:szCs w:val="20"/>
          <w:lang w:val="en-CA"/>
        </w:rPr>
        <w:t xml:space="preserve"> or </w:t>
      </w:r>
      <w:r>
        <w:rPr>
          <w:rFonts w:ascii="Arial" w:hAnsi="Arial" w:cs="Arial"/>
          <w:sz w:val="20"/>
          <w:szCs w:val="20"/>
          <w:lang w:val="en-CA"/>
        </w:rPr>
        <w:t>for a special project</w:t>
      </w:r>
      <w:r w:rsidR="00D71F78">
        <w:rPr>
          <w:rFonts w:ascii="Arial" w:hAnsi="Arial" w:cs="Arial"/>
          <w:sz w:val="20"/>
          <w:szCs w:val="20"/>
          <w:lang w:val="en-CA"/>
        </w:rPr>
        <w:t xml:space="preserve">) These pictures (of said child) will be given to the parent/guardian. </w:t>
      </w:r>
      <w:r w:rsidR="00865344">
        <w:rPr>
          <w:rFonts w:ascii="Arial" w:hAnsi="Arial" w:cs="Arial"/>
          <w:sz w:val="20"/>
          <w:szCs w:val="20"/>
          <w:lang w:val="en-CA"/>
        </w:rPr>
        <w:t xml:space="preserve">If you have any further questions or concerns, please speak to a staff member for clarification. </w:t>
      </w:r>
    </w:p>
    <w:p w14:paraId="3AC5B015" w14:textId="28D0DB1F" w:rsidR="00865344" w:rsidRDefault="00865344" w:rsidP="00E2306F">
      <w:pPr>
        <w:rPr>
          <w:rFonts w:ascii="Arial" w:hAnsi="Arial" w:cs="Arial"/>
          <w:sz w:val="20"/>
          <w:szCs w:val="20"/>
          <w:lang w:val="en-CA"/>
        </w:rPr>
      </w:pPr>
    </w:p>
    <w:p w14:paraId="6F72F645" w14:textId="285EB63F" w:rsidR="00865344" w:rsidRDefault="00865344" w:rsidP="00E2306F">
      <w:pPr>
        <w:rPr>
          <w:rFonts w:ascii="Arial" w:hAnsi="Arial" w:cs="Arial"/>
          <w:sz w:val="20"/>
          <w:szCs w:val="20"/>
          <w:lang w:val="en-CA"/>
        </w:rPr>
      </w:pPr>
    </w:p>
    <w:p w14:paraId="5482480E" w14:textId="251331A1" w:rsidR="00865344" w:rsidRDefault="00865344" w:rsidP="00E2306F">
      <w:pPr>
        <w:rPr>
          <w:rFonts w:ascii="Arial" w:hAnsi="Arial" w:cs="Arial"/>
          <w:sz w:val="20"/>
          <w:szCs w:val="20"/>
          <w:lang w:val="en-CA"/>
        </w:rPr>
      </w:pPr>
    </w:p>
    <w:p w14:paraId="6C63C095" w14:textId="02C77368" w:rsidR="00865344" w:rsidRDefault="00865344" w:rsidP="00865344">
      <w:pPr>
        <w:spacing w:line="276" w:lineRule="auto"/>
        <w:rPr>
          <w:rFonts w:ascii="Arial" w:hAnsi="Arial" w:cs="Arial"/>
          <w:sz w:val="20"/>
          <w:szCs w:val="20"/>
          <w:lang w:val="en-CA"/>
        </w:rPr>
      </w:pPr>
      <w:r>
        <w:rPr>
          <w:rFonts w:ascii="Arial" w:hAnsi="Arial" w:cs="Arial"/>
          <w:sz w:val="20"/>
          <w:szCs w:val="20"/>
          <w:lang w:val="en-CA"/>
        </w:rPr>
        <w:t>Parent/Guardian Printed Name:</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865344">
        <w:rPr>
          <w:rFonts w:ascii="Arial" w:hAnsi="Arial" w:cs="Arial"/>
          <w:b/>
          <w:bCs/>
          <w:sz w:val="20"/>
          <w:szCs w:val="20"/>
          <w:lang w:val="en-CA"/>
        </w:rPr>
        <w:t>_____________________________________________</w:t>
      </w:r>
    </w:p>
    <w:p w14:paraId="637360AA" w14:textId="17988917" w:rsidR="00865344" w:rsidRDefault="00865344" w:rsidP="00865344">
      <w:pPr>
        <w:spacing w:line="276" w:lineRule="auto"/>
        <w:rPr>
          <w:rFonts w:ascii="Arial" w:hAnsi="Arial" w:cs="Arial"/>
          <w:sz w:val="20"/>
          <w:szCs w:val="20"/>
          <w:lang w:val="en-CA"/>
        </w:rPr>
      </w:pPr>
      <w:r>
        <w:rPr>
          <w:rFonts w:ascii="Arial" w:hAnsi="Arial" w:cs="Arial"/>
          <w:sz w:val="20"/>
          <w:szCs w:val="20"/>
          <w:lang w:val="en-CA"/>
        </w:rPr>
        <w:t xml:space="preserve">Parent/Guardian Signature: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865344">
        <w:rPr>
          <w:rFonts w:ascii="Arial" w:hAnsi="Arial" w:cs="Arial"/>
          <w:b/>
          <w:bCs/>
          <w:sz w:val="20"/>
          <w:szCs w:val="20"/>
          <w:lang w:val="en-CA"/>
        </w:rPr>
        <w:t>_____________________________________________</w:t>
      </w:r>
    </w:p>
    <w:p w14:paraId="728E428B" w14:textId="541C515A" w:rsidR="00865344" w:rsidRPr="00865344" w:rsidRDefault="00865344" w:rsidP="00865344">
      <w:pPr>
        <w:spacing w:line="276" w:lineRule="auto"/>
        <w:rPr>
          <w:rFonts w:ascii="Arial" w:hAnsi="Arial" w:cs="Arial"/>
          <w:b/>
          <w:bCs/>
          <w:sz w:val="20"/>
          <w:szCs w:val="20"/>
          <w:lang w:val="en-CA"/>
        </w:rPr>
      </w:pPr>
      <w:r>
        <w:rPr>
          <w:rFonts w:ascii="Arial" w:hAnsi="Arial" w:cs="Arial"/>
          <w:sz w:val="20"/>
          <w:szCs w:val="20"/>
          <w:lang w:val="en-CA"/>
        </w:rPr>
        <w:t>Date:</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865344">
        <w:rPr>
          <w:rFonts w:ascii="Arial" w:hAnsi="Arial" w:cs="Arial"/>
          <w:b/>
          <w:bCs/>
          <w:sz w:val="20"/>
          <w:szCs w:val="20"/>
          <w:lang w:val="en-CA"/>
        </w:rPr>
        <w:t>_____________________________________________</w:t>
      </w:r>
    </w:p>
    <w:p w14:paraId="07A04E86" w14:textId="2BF12F3E" w:rsidR="00865344" w:rsidRPr="00865344" w:rsidRDefault="00865344" w:rsidP="00865344">
      <w:pPr>
        <w:spacing w:line="276" w:lineRule="auto"/>
        <w:rPr>
          <w:rFonts w:ascii="Arial" w:hAnsi="Arial" w:cs="Arial"/>
          <w:b/>
          <w:bCs/>
          <w:sz w:val="20"/>
          <w:szCs w:val="20"/>
          <w:lang w:val="en-CA"/>
        </w:rPr>
      </w:pPr>
    </w:p>
    <w:p w14:paraId="5EAE18B7" w14:textId="2507483F" w:rsidR="00865344" w:rsidRDefault="00D44E97" w:rsidP="00865344">
      <w:pPr>
        <w:spacing w:line="276" w:lineRule="auto"/>
        <w:rPr>
          <w:rFonts w:ascii="Arial" w:hAnsi="Arial" w:cs="Arial"/>
          <w:sz w:val="20"/>
          <w:szCs w:val="20"/>
          <w:lang w:val="en-CA"/>
        </w:rPr>
      </w:pPr>
      <w:r>
        <w:rPr>
          <w:rFonts w:ascii="Arial" w:hAnsi="Arial" w:cs="Arial"/>
          <w:b/>
          <w:bCs/>
          <w:sz w:val="20"/>
          <w:szCs w:val="20"/>
          <w:lang w:val="en-CA"/>
        </w:rPr>
        <w:t>Staff Acknowledged:</w:t>
      </w:r>
      <w:r w:rsidR="00865344">
        <w:rPr>
          <w:rFonts w:ascii="Arial" w:hAnsi="Arial" w:cs="Arial"/>
          <w:sz w:val="20"/>
          <w:szCs w:val="20"/>
          <w:lang w:val="en-CA"/>
        </w:rPr>
        <w:tab/>
      </w:r>
      <w:r w:rsidR="00865344">
        <w:rPr>
          <w:rFonts w:ascii="Arial" w:hAnsi="Arial" w:cs="Arial"/>
          <w:sz w:val="20"/>
          <w:szCs w:val="20"/>
          <w:lang w:val="en-CA"/>
        </w:rPr>
        <w:tab/>
      </w:r>
      <w:r w:rsidR="00865344">
        <w:rPr>
          <w:rFonts w:ascii="Arial" w:hAnsi="Arial" w:cs="Arial"/>
          <w:sz w:val="20"/>
          <w:szCs w:val="20"/>
          <w:lang w:val="en-CA"/>
        </w:rPr>
        <w:tab/>
      </w:r>
      <w:r w:rsidR="00865344" w:rsidRPr="00865344">
        <w:rPr>
          <w:rFonts w:ascii="Arial" w:hAnsi="Arial" w:cs="Arial"/>
          <w:b/>
          <w:bCs/>
          <w:sz w:val="20"/>
          <w:szCs w:val="20"/>
          <w:lang w:val="en-CA"/>
        </w:rPr>
        <w:t>_____________________________________________</w:t>
      </w:r>
    </w:p>
    <w:p w14:paraId="6F8815B6" w14:textId="2F2D7E45" w:rsidR="009C235E" w:rsidRDefault="009C235E" w:rsidP="00E2306F">
      <w:pPr>
        <w:rPr>
          <w:rFonts w:ascii="Arial" w:hAnsi="Arial" w:cs="Arial"/>
          <w:sz w:val="20"/>
          <w:szCs w:val="20"/>
          <w:lang w:val="en-CA"/>
        </w:rPr>
      </w:pPr>
      <w:r>
        <w:rPr>
          <w:rFonts w:ascii="Arial" w:hAnsi="Arial" w:cs="Arial"/>
          <w:sz w:val="20"/>
          <w:szCs w:val="20"/>
          <w:lang w:val="en-CA"/>
        </w:rPr>
        <w:t xml:space="preserve">   </w:t>
      </w:r>
    </w:p>
    <w:p w14:paraId="46C374AE" w14:textId="5B1BFFF1" w:rsidR="00E26D27" w:rsidRDefault="00E26D27" w:rsidP="00E2306F">
      <w:pPr>
        <w:rPr>
          <w:rFonts w:ascii="Arial" w:hAnsi="Arial" w:cs="Arial"/>
          <w:b/>
          <w:bCs/>
          <w:sz w:val="20"/>
          <w:szCs w:val="20"/>
          <w:lang w:val="en-CA"/>
        </w:rPr>
      </w:pPr>
      <w:r w:rsidRPr="00E26D27">
        <w:rPr>
          <w:rFonts w:ascii="Arial" w:hAnsi="Arial" w:cs="Arial"/>
          <w:b/>
          <w:bCs/>
          <w:sz w:val="20"/>
          <w:szCs w:val="20"/>
          <w:lang w:val="en-CA"/>
        </w:rPr>
        <w:t>*Additional Notes*</w:t>
      </w:r>
    </w:p>
    <w:p w14:paraId="5C36A614" w14:textId="378E2BD3" w:rsidR="00E26D27" w:rsidRDefault="00E26D27" w:rsidP="00E2306F">
      <w:pPr>
        <w:rPr>
          <w:rFonts w:ascii="Arial" w:hAnsi="Arial" w:cs="Arial"/>
          <w:b/>
          <w:bCs/>
          <w:sz w:val="20"/>
          <w:szCs w:val="20"/>
          <w:lang w:val="en-CA"/>
        </w:rPr>
      </w:pPr>
    </w:p>
    <w:p w14:paraId="0E043093" w14:textId="248D8436" w:rsidR="007E6038" w:rsidRDefault="00E26D27" w:rsidP="007E6038">
      <w:pPr>
        <w:pBdr>
          <w:bottom w:val="single" w:sz="12" w:space="1" w:color="auto"/>
        </w:pBdr>
        <w:rPr>
          <w:rFonts w:ascii="Arial" w:hAnsi="Arial" w:cs="Arial"/>
          <w:b/>
          <w:bCs/>
          <w:sz w:val="20"/>
          <w:szCs w:val="20"/>
          <w:lang w:val="en-CA"/>
        </w:rPr>
      </w:pPr>
      <w:r>
        <w:rPr>
          <w:rFonts w:ascii="Arial" w:hAnsi="Arial" w:cs="Arial"/>
          <w:b/>
          <w:bCs/>
          <w:sz w:val="20"/>
          <w:szCs w:val="20"/>
          <w:lang w:val="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E6038">
        <w:rPr>
          <w:rFonts w:ascii="Arial" w:hAnsi="Arial" w:cs="Arial"/>
          <w:b/>
          <w:bCs/>
          <w:sz w:val="20"/>
          <w:szCs w:val="20"/>
          <w:lang w:val="en-CA"/>
        </w:rPr>
        <w:tab/>
      </w:r>
    </w:p>
    <w:p w14:paraId="69357ED1" w14:textId="444EFFED" w:rsidR="007E6038" w:rsidRDefault="007E6038" w:rsidP="007E6038">
      <w:pPr>
        <w:pBdr>
          <w:bottom w:val="single" w:sz="12" w:space="1" w:color="auto"/>
        </w:pBdr>
        <w:jc w:val="right"/>
        <w:rPr>
          <w:rFonts w:ascii="Arial" w:hAnsi="Arial" w:cs="Arial"/>
          <w:b/>
          <w:bCs/>
          <w:sz w:val="20"/>
          <w:szCs w:val="20"/>
          <w:lang w:val="en-CA"/>
        </w:rPr>
      </w:pPr>
    </w:p>
    <w:p w14:paraId="25BD056F" w14:textId="5F864119" w:rsidR="007E6038" w:rsidRDefault="007E6038" w:rsidP="007E6038">
      <w:pPr>
        <w:jc w:val="right"/>
        <w:rPr>
          <w:rFonts w:ascii="Arial" w:hAnsi="Arial" w:cs="Arial"/>
          <w:sz w:val="20"/>
          <w:szCs w:val="20"/>
          <w:lang w:val="en-CA"/>
        </w:rPr>
      </w:pPr>
    </w:p>
    <w:p w14:paraId="3C7C4AC0" w14:textId="074C8C75" w:rsidR="007E6038" w:rsidRDefault="007E6038" w:rsidP="007E6038">
      <w:pPr>
        <w:jc w:val="right"/>
        <w:rPr>
          <w:rFonts w:ascii="Arial" w:hAnsi="Arial" w:cs="Arial"/>
          <w:sz w:val="20"/>
          <w:szCs w:val="20"/>
          <w:lang w:val="en-CA"/>
        </w:rPr>
      </w:pPr>
    </w:p>
    <w:p w14:paraId="515FA768" w14:textId="77777777" w:rsidR="00812F98" w:rsidRDefault="00812F98" w:rsidP="007E6038">
      <w:pPr>
        <w:jc w:val="right"/>
        <w:rPr>
          <w:rFonts w:ascii="Arial" w:hAnsi="Arial" w:cs="Arial"/>
          <w:sz w:val="20"/>
          <w:szCs w:val="20"/>
          <w:lang w:val="en-CA"/>
        </w:rPr>
      </w:pPr>
    </w:p>
    <w:p w14:paraId="4BEA2E4F" w14:textId="77777777" w:rsidR="00812F98" w:rsidRDefault="00812F98" w:rsidP="007E6038">
      <w:pPr>
        <w:jc w:val="right"/>
        <w:rPr>
          <w:rFonts w:ascii="Arial" w:hAnsi="Arial" w:cs="Arial"/>
          <w:sz w:val="20"/>
          <w:szCs w:val="20"/>
          <w:lang w:val="en-CA"/>
        </w:rPr>
      </w:pPr>
    </w:p>
    <w:p w14:paraId="6D10992F" w14:textId="77777777" w:rsidR="00812F98" w:rsidRDefault="00812F98" w:rsidP="007E6038">
      <w:pPr>
        <w:jc w:val="right"/>
        <w:rPr>
          <w:rFonts w:ascii="Arial" w:hAnsi="Arial" w:cs="Arial"/>
          <w:sz w:val="20"/>
          <w:szCs w:val="20"/>
          <w:lang w:val="en-CA"/>
        </w:rPr>
      </w:pPr>
    </w:p>
    <w:p w14:paraId="71CE3A44" w14:textId="77777777" w:rsidR="00812F98" w:rsidRDefault="00812F98" w:rsidP="007E6038">
      <w:pPr>
        <w:jc w:val="right"/>
        <w:rPr>
          <w:rFonts w:ascii="Arial" w:hAnsi="Arial" w:cs="Arial"/>
          <w:sz w:val="20"/>
          <w:szCs w:val="20"/>
          <w:lang w:val="en-CA"/>
        </w:rPr>
      </w:pPr>
    </w:p>
    <w:p w14:paraId="439F4571" w14:textId="77777777" w:rsidR="00812F98" w:rsidRDefault="00812F98" w:rsidP="007E6038">
      <w:pPr>
        <w:jc w:val="right"/>
        <w:rPr>
          <w:rFonts w:ascii="Arial" w:hAnsi="Arial" w:cs="Arial"/>
          <w:sz w:val="20"/>
          <w:szCs w:val="20"/>
          <w:lang w:val="en-CA"/>
        </w:rPr>
      </w:pPr>
    </w:p>
    <w:p w14:paraId="0A1EEC76" w14:textId="77777777" w:rsidR="00812F98" w:rsidRDefault="00812F98" w:rsidP="007E6038">
      <w:pPr>
        <w:jc w:val="right"/>
        <w:rPr>
          <w:rFonts w:ascii="Arial" w:hAnsi="Arial" w:cs="Arial"/>
          <w:sz w:val="20"/>
          <w:szCs w:val="20"/>
          <w:lang w:val="en-CA"/>
        </w:rPr>
      </w:pPr>
    </w:p>
    <w:p w14:paraId="1EB51CC7" w14:textId="251DC195" w:rsidR="007E6038" w:rsidRDefault="007E6038" w:rsidP="007E6038">
      <w:pPr>
        <w:jc w:val="right"/>
        <w:rPr>
          <w:rFonts w:ascii="Arial" w:hAnsi="Arial" w:cs="Arial"/>
          <w:sz w:val="20"/>
          <w:szCs w:val="20"/>
          <w:lang w:val="en-CA"/>
        </w:rPr>
      </w:pPr>
    </w:p>
    <w:p w14:paraId="019828F4" w14:textId="4C08EBA7" w:rsidR="007E6038" w:rsidRDefault="007E6038" w:rsidP="007E6038">
      <w:pPr>
        <w:rPr>
          <w:rFonts w:ascii="Arial" w:hAnsi="Arial" w:cs="Arial"/>
          <w:sz w:val="20"/>
          <w:szCs w:val="20"/>
          <w:lang w:val="en-CA"/>
        </w:rPr>
      </w:pPr>
      <w:r>
        <w:rPr>
          <w:rFonts w:ascii="Arial" w:hAnsi="Arial" w:cs="Arial"/>
          <w:sz w:val="20"/>
          <w:szCs w:val="20"/>
          <w:lang w:val="en-CA"/>
        </w:rPr>
        <w:t>Preschool classes for the 202</w:t>
      </w:r>
      <w:r w:rsidR="00812F98">
        <w:rPr>
          <w:rFonts w:ascii="Arial" w:hAnsi="Arial" w:cs="Arial"/>
          <w:sz w:val="20"/>
          <w:szCs w:val="20"/>
          <w:lang w:val="en-CA"/>
        </w:rPr>
        <w:t>5</w:t>
      </w:r>
      <w:r>
        <w:rPr>
          <w:rFonts w:ascii="Arial" w:hAnsi="Arial" w:cs="Arial"/>
          <w:sz w:val="20"/>
          <w:szCs w:val="20"/>
          <w:lang w:val="en-CA"/>
        </w:rPr>
        <w:t>/202</w:t>
      </w:r>
      <w:r w:rsidR="00812F98">
        <w:rPr>
          <w:rFonts w:ascii="Arial" w:hAnsi="Arial" w:cs="Arial"/>
          <w:sz w:val="20"/>
          <w:szCs w:val="20"/>
          <w:lang w:val="en-CA"/>
        </w:rPr>
        <w:t>6</w:t>
      </w:r>
      <w:r>
        <w:rPr>
          <w:rFonts w:ascii="Arial" w:hAnsi="Arial" w:cs="Arial"/>
          <w:sz w:val="20"/>
          <w:szCs w:val="20"/>
          <w:lang w:val="en-CA"/>
        </w:rPr>
        <w:t xml:space="preserve"> year </w:t>
      </w:r>
      <w:r w:rsidRPr="007E6038">
        <w:rPr>
          <w:rFonts w:ascii="Arial" w:hAnsi="Arial" w:cs="Arial"/>
          <w:b/>
          <w:bCs/>
          <w:sz w:val="20"/>
          <w:szCs w:val="20"/>
          <w:lang w:val="en-CA"/>
        </w:rPr>
        <w:t>START</w:t>
      </w:r>
      <w:r>
        <w:rPr>
          <w:rFonts w:ascii="Arial" w:hAnsi="Arial" w:cs="Arial"/>
          <w:sz w:val="20"/>
          <w:szCs w:val="20"/>
          <w:lang w:val="en-CA"/>
        </w:rPr>
        <w:t xml:space="preserve"> September 11, 202</w:t>
      </w:r>
      <w:r w:rsidR="00812F98">
        <w:rPr>
          <w:rFonts w:ascii="Arial" w:hAnsi="Arial" w:cs="Arial"/>
          <w:sz w:val="20"/>
          <w:szCs w:val="20"/>
          <w:lang w:val="en-CA"/>
        </w:rPr>
        <w:t>5</w:t>
      </w:r>
      <w:r>
        <w:rPr>
          <w:rFonts w:ascii="Arial" w:hAnsi="Arial" w:cs="Arial"/>
          <w:sz w:val="20"/>
          <w:szCs w:val="20"/>
          <w:lang w:val="en-CA"/>
        </w:rPr>
        <w:t xml:space="preserve"> and </w:t>
      </w:r>
      <w:r w:rsidRPr="007E6038">
        <w:rPr>
          <w:rFonts w:ascii="Arial" w:hAnsi="Arial" w:cs="Arial"/>
          <w:b/>
          <w:bCs/>
          <w:sz w:val="20"/>
          <w:szCs w:val="20"/>
          <w:lang w:val="en-CA"/>
        </w:rPr>
        <w:t>END</w:t>
      </w:r>
      <w:r>
        <w:rPr>
          <w:rFonts w:ascii="Arial" w:hAnsi="Arial" w:cs="Arial"/>
          <w:sz w:val="20"/>
          <w:szCs w:val="20"/>
          <w:lang w:val="en-CA"/>
        </w:rPr>
        <w:t xml:space="preserve"> June </w:t>
      </w:r>
      <w:r w:rsidR="00812F98">
        <w:rPr>
          <w:rFonts w:ascii="Arial" w:hAnsi="Arial" w:cs="Arial"/>
          <w:sz w:val="20"/>
          <w:szCs w:val="20"/>
          <w:lang w:val="en-CA"/>
        </w:rPr>
        <w:t>18</w:t>
      </w:r>
      <w:r>
        <w:rPr>
          <w:rFonts w:ascii="Arial" w:hAnsi="Arial" w:cs="Arial"/>
          <w:sz w:val="20"/>
          <w:szCs w:val="20"/>
          <w:lang w:val="en-CA"/>
        </w:rPr>
        <w:t>, 202</w:t>
      </w:r>
      <w:r w:rsidR="00812F98">
        <w:rPr>
          <w:rFonts w:ascii="Arial" w:hAnsi="Arial" w:cs="Arial"/>
          <w:sz w:val="20"/>
          <w:szCs w:val="20"/>
          <w:lang w:val="en-CA"/>
        </w:rPr>
        <w:t>6</w:t>
      </w:r>
      <w:r>
        <w:rPr>
          <w:rFonts w:ascii="Arial" w:hAnsi="Arial" w:cs="Arial"/>
          <w:sz w:val="20"/>
          <w:szCs w:val="20"/>
          <w:lang w:val="en-CA"/>
        </w:rPr>
        <w:t>.</w:t>
      </w:r>
    </w:p>
    <w:p w14:paraId="606DDB30" w14:textId="717E9F5E" w:rsidR="007E6038" w:rsidRDefault="007E6038" w:rsidP="007E6038">
      <w:pPr>
        <w:rPr>
          <w:rFonts w:ascii="Arial" w:hAnsi="Arial" w:cs="Arial"/>
          <w:sz w:val="20"/>
          <w:szCs w:val="20"/>
          <w:lang w:val="en-CA"/>
        </w:rPr>
      </w:pPr>
    </w:p>
    <w:tbl>
      <w:tblPr>
        <w:tblStyle w:val="TableGrid"/>
        <w:tblW w:w="0" w:type="auto"/>
        <w:tblLook w:val="04A0" w:firstRow="1" w:lastRow="0" w:firstColumn="1" w:lastColumn="0" w:noHBand="0" w:noVBand="1"/>
      </w:tblPr>
      <w:tblGrid>
        <w:gridCol w:w="9350"/>
      </w:tblGrid>
      <w:tr w:rsidR="007E6038" w14:paraId="0C514176" w14:textId="77777777" w:rsidTr="007E6038">
        <w:tc>
          <w:tcPr>
            <w:tcW w:w="9350" w:type="dxa"/>
          </w:tcPr>
          <w:p w14:paraId="3C84AED3" w14:textId="5CC79053" w:rsidR="007E6038" w:rsidRDefault="00C90B66" w:rsidP="007B7F70">
            <w:pPr>
              <w:jc w:val="center"/>
              <w:rPr>
                <w:rFonts w:ascii="Arial" w:hAnsi="Arial" w:cs="Arial"/>
                <w:sz w:val="20"/>
                <w:szCs w:val="20"/>
                <w:lang w:val="en-CA"/>
              </w:rPr>
            </w:pPr>
            <w:r>
              <w:rPr>
                <w:rFonts w:ascii="Arial" w:hAnsi="Arial" w:cs="Arial"/>
                <w:sz w:val="20"/>
                <w:szCs w:val="20"/>
                <w:lang w:val="en-CA"/>
              </w:rPr>
              <w:t>M</w:t>
            </w:r>
            <w:r w:rsidR="007E6038">
              <w:rPr>
                <w:rFonts w:ascii="Arial" w:hAnsi="Arial" w:cs="Arial"/>
                <w:sz w:val="20"/>
                <w:szCs w:val="20"/>
                <w:lang w:val="en-CA"/>
              </w:rPr>
              <w:t>onday/Wednesday/Friday AM</w:t>
            </w:r>
          </w:p>
          <w:p w14:paraId="62132751" w14:textId="51CF5C05" w:rsidR="007E6038" w:rsidRDefault="007B7F70" w:rsidP="007B7F70">
            <w:pPr>
              <w:jc w:val="center"/>
              <w:rPr>
                <w:rFonts w:ascii="Arial" w:hAnsi="Arial" w:cs="Arial"/>
                <w:sz w:val="20"/>
                <w:szCs w:val="20"/>
                <w:lang w:val="en-CA"/>
              </w:rPr>
            </w:pPr>
            <w:r>
              <w:rPr>
                <w:rFonts w:ascii="Arial" w:hAnsi="Arial" w:cs="Arial"/>
                <w:sz w:val="20"/>
                <w:szCs w:val="20"/>
                <w:lang w:val="en-CA"/>
              </w:rPr>
              <w:t>8:30am-11:30am</w:t>
            </w:r>
          </w:p>
          <w:p w14:paraId="1B0A1A6A" w14:textId="306B6CED" w:rsidR="007B7F70" w:rsidRDefault="007B7F70" w:rsidP="007B7F70">
            <w:pPr>
              <w:jc w:val="center"/>
              <w:rPr>
                <w:rFonts w:ascii="Arial" w:hAnsi="Arial" w:cs="Arial"/>
                <w:sz w:val="20"/>
                <w:szCs w:val="20"/>
                <w:lang w:val="en-CA"/>
              </w:rPr>
            </w:pPr>
            <w:r>
              <w:rPr>
                <w:rFonts w:ascii="Arial" w:hAnsi="Arial" w:cs="Arial"/>
                <w:sz w:val="20"/>
                <w:szCs w:val="20"/>
                <w:lang w:val="en-CA"/>
              </w:rPr>
              <w:t>4-5 years</w:t>
            </w:r>
          </w:p>
          <w:p w14:paraId="21D97229" w14:textId="18972231" w:rsidR="007B7F70" w:rsidRDefault="007B7F70" w:rsidP="007B7F70">
            <w:pPr>
              <w:jc w:val="center"/>
              <w:rPr>
                <w:rFonts w:ascii="Arial" w:hAnsi="Arial" w:cs="Arial"/>
                <w:sz w:val="20"/>
                <w:szCs w:val="20"/>
                <w:lang w:val="en-CA"/>
              </w:rPr>
            </w:pPr>
            <w:r>
              <w:rPr>
                <w:rFonts w:ascii="Arial" w:hAnsi="Arial" w:cs="Arial"/>
                <w:sz w:val="20"/>
                <w:szCs w:val="20"/>
                <w:lang w:val="en-CA"/>
              </w:rPr>
              <w:t>$ 150.00/</w:t>
            </w:r>
            <w:r w:rsidR="00B75575">
              <w:rPr>
                <w:rFonts w:ascii="Arial" w:hAnsi="Arial" w:cs="Arial"/>
                <w:sz w:val="20"/>
                <w:szCs w:val="20"/>
                <w:lang w:val="en-CA"/>
              </w:rPr>
              <w:t>m</w:t>
            </w:r>
            <w:r>
              <w:rPr>
                <w:rFonts w:ascii="Arial" w:hAnsi="Arial" w:cs="Arial"/>
                <w:sz w:val="20"/>
                <w:szCs w:val="20"/>
                <w:lang w:val="en-CA"/>
              </w:rPr>
              <w:t>onth</w:t>
            </w:r>
          </w:p>
          <w:p w14:paraId="32C36047" w14:textId="2CE28F0F" w:rsidR="007E6038" w:rsidRDefault="007B7F70" w:rsidP="00C90B66">
            <w:pPr>
              <w:jc w:val="center"/>
              <w:rPr>
                <w:rFonts w:ascii="Arial" w:hAnsi="Arial" w:cs="Arial"/>
                <w:sz w:val="20"/>
                <w:szCs w:val="20"/>
                <w:lang w:val="en-CA"/>
              </w:rPr>
            </w:pPr>
            <w:r>
              <w:rPr>
                <w:rFonts w:ascii="Arial" w:hAnsi="Arial" w:cs="Arial"/>
                <w:sz w:val="20"/>
                <w:szCs w:val="20"/>
                <w:lang w:val="en-CA"/>
              </w:rPr>
              <w:t>Maximum Class Size 2</w:t>
            </w:r>
            <w:r w:rsidR="00812F98">
              <w:rPr>
                <w:rFonts w:ascii="Arial" w:hAnsi="Arial" w:cs="Arial"/>
                <w:sz w:val="20"/>
                <w:szCs w:val="20"/>
                <w:lang w:val="en-CA"/>
              </w:rPr>
              <w:t>4</w:t>
            </w:r>
            <w:r>
              <w:rPr>
                <w:rFonts w:ascii="Arial" w:hAnsi="Arial" w:cs="Arial"/>
                <w:sz w:val="20"/>
                <w:szCs w:val="20"/>
                <w:lang w:val="en-CA"/>
              </w:rPr>
              <w:t xml:space="preserve"> children</w:t>
            </w:r>
          </w:p>
        </w:tc>
      </w:tr>
    </w:tbl>
    <w:p w14:paraId="21B4DEAC" w14:textId="74F859D8" w:rsidR="007E6038" w:rsidRDefault="007E6038" w:rsidP="007E6038">
      <w:pPr>
        <w:rPr>
          <w:rFonts w:ascii="Arial" w:hAnsi="Arial" w:cs="Arial"/>
          <w:sz w:val="20"/>
          <w:szCs w:val="20"/>
          <w:lang w:val="en-CA"/>
        </w:rPr>
      </w:pPr>
    </w:p>
    <w:tbl>
      <w:tblPr>
        <w:tblStyle w:val="TableGrid"/>
        <w:tblW w:w="0" w:type="auto"/>
        <w:tblLook w:val="04A0" w:firstRow="1" w:lastRow="0" w:firstColumn="1" w:lastColumn="0" w:noHBand="0" w:noVBand="1"/>
      </w:tblPr>
      <w:tblGrid>
        <w:gridCol w:w="9350"/>
      </w:tblGrid>
      <w:tr w:rsidR="007B7F70" w14:paraId="03A186C3" w14:textId="77777777" w:rsidTr="007B7F70">
        <w:tc>
          <w:tcPr>
            <w:tcW w:w="9350" w:type="dxa"/>
          </w:tcPr>
          <w:p w14:paraId="0E7C674B" w14:textId="51B9FCA3" w:rsidR="007B7F70" w:rsidRDefault="007B7F70" w:rsidP="007B7F70">
            <w:pPr>
              <w:jc w:val="center"/>
              <w:rPr>
                <w:rFonts w:ascii="Arial" w:hAnsi="Arial" w:cs="Arial"/>
                <w:sz w:val="20"/>
                <w:szCs w:val="20"/>
                <w:lang w:val="en-CA"/>
              </w:rPr>
            </w:pPr>
            <w:r>
              <w:rPr>
                <w:rFonts w:ascii="Arial" w:hAnsi="Arial" w:cs="Arial"/>
                <w:sz w:val="20"/>
                <w:szCs w:val="20"/>
                <w:lang w:val="en-CA"/>
              </w:rPr>
              <w:t>Monday/Wednesday/Friday PM</w:t>
            </w:r>
          </w:p>
          <w:p w14:paraId="324DCD2A" w14:textId="243E9FEF" w:rsidR="007B7F70" w:rsidRDefault="007B7F70" w:rsidP="007B7F70">
            <w:pPr>
              <w:jc w:val="center"/>
              <w:rPr>
                <w:rFonts w:ascii="Arial" w:hAnsi="Arial" w:cs="Arial"/>
                <w:sz w:val="20"/>
                <w:szCs w:val="20"/>
                <w:lang w:val="en-CA"/>
              </w:rPr>
            </w:pPr>
            <w:r>
              <w:rPr>
                <w:rFonts w:ascii="Arial" w:hAnsi="Arial" w:cs="Arial"/>
                <w:sz w:val="20"/>
                <w:szCs w:val="20"/>
                <w:lang w:val="en-CA"/>
              </w:rPr>
              <w:t>12:00pm-3:00pm</w:t>
            </w:r>
          </w:p>
          <w:p w14:paraId="118A5384" w14:textId="4054BBD7" w:rsidR="007B7F70" w:rsidRDefault="007B7F70" w:rsidP="007B7F70">
            <w:pPr>
              <w:jc w:val="center"/>
              <w:rPr>
                <w:rFonts w:ascii="Arial" w:hAnsi="Arial" w:cs="Arial"/>
                <w:sz w:val="20"/>
                <w:szCs w:val="20"/>
                <w:lang w:val="en-CA"/>
              </w:rPr>
            </w:pPr>
            <w:r>
              <w:rPr>
                <w:rFonts w:ascii="Arial" w:hAnsi="Arial" w:cs="Arial"/>
                <w:sz w:val="20"/>
                <w:szCs w:val="20"/>
                <w:lang w:val="en-CA"/>
              </w:rPr>
              <w:t>4-5 years</w:t>
            </w:r>
          </w:p>
          <w:p w14:paraId="0DB6EE97" w14:textId="30097553" w:rsidR="007B7F70" w:rsidRDefault="007B7F70" w:rsidP="007B7F70">
            <w:pPr>
              <w:jc w:val="center"/>
              <w:rPr>
                <w:rFonts w:ascii="Arial" w:hAnsi="Arial" w:cs="Arial"/>
                <w:sz w:val="20"/>
                <w:szCs w:val="20"/>
                <w:lang w:val="en-CA"/>
              </w:rPr>
            </w:pPr>
            <w:r>
              <w:rPr>
                <w:rFonts w:ascii="Arial" w:hAnsi="Arial" w:cs="Arial"/>
                <w:sz w:val="20"/>
                <w:szCs w:val="20"/>
                <w:lang w:val="en-CA"/>
              </w:rPr>
              <w:t>$150.00/</w:t>
            </w:r>
            <w:r w:rsidR="00B75575">
              <w:rPr>
                <w:rFonts w:ascii="Arial" w:hAnsi="Arial" w:cs="Arial"/>
                <w:sz w:val="20"/>
                <w:szCs w:val="20"/>
                <w:lang w:val="en-CA"/>
              </w:rPr>
              <w:t>m</w:t>
            </w:r>
            <w:r>
              <w:rPr>
                <w:rFonts w:ascii="Arial" w:hAnsi="Arial" w:cs="Arial"/>
                <w:sz w:val="20"/>
                <w:szCs w:val="20"/>
                <w:lang w:val="en-CA"/>
              </w:rPr>
              <w:t>onth</w:t>
            </w:r>
          </w:p>
          <w:p w14:paraId="05DCD344" w14:textId="5EBF7010" w:rsidR="007B7F70" w:rsidRDefault="007B7F70" w:rsidP="00C90B66">
            <w:pPr>
              <w:jc w:val="center"/>
              <w:rPr>
                <w:rFonts w:ascii="Arial" w:hAnsi="Arial" w:cs="Arial"/>
                <w:sz w:val="20"/>
                <w:szCs w:val="20"/>
                <w:lang w:val="en-CA"/>
              </w:rPr>
            </w:pPr>
            <w:r>
              <w:rPr>
                <w:rFonts w:ascii="Arial" w:hAnsi="Arial" w:cs="Arial"/>
                <w:sz w:val="20"/>
                <w:szCs w:val="20"/>
                <w:lang w:val="en-CA"/>
              </w:rPr>
              <w:t>Maximum Class Size 2</w:t>
            </w:r>
            <w:r w:rsidR="00812F98">
              <w:rPr>
                <w:rFonts w:ascii="Arial" w:hAnsi="Arial" w:cs="Arial"/>
                <w:sz w:val="20"/>
                <w:szCs w:val="20"/>
                <w:lang w:val="en-CA"/>
              </w:rPr>
              <w:t>4</w:t>
            </w:r>
            <w:r>
              <w:rPr>
                <w:rFonts w:ascii="Arial" w:hAnsi="Arial" w:cs="Arial"/>
                <w:sz w:val="20"/>
                <w:szCs w:val="20"/>
                <w:lang w:val="en-CA"/>
              </w:rPr>
              <w:t xml:space="preserve"> children</w:t>
            </w:r>
          </w:p>
        </w:tc>
      </w:tr>
    </w:tbl>
    <w:p w14:paraId="769BB145" w14:textId="750F901E" w:rsidR="007B7F70" w:rsidRDefault="007B7F70" w:rsidP="007E6038">
      <w:pPr>
        <w:rPr>
          <w:rFonts w:ascii="Arial" w:hAnsi="Arial" w:cs="Arial"/>
          <w:sz w:val="20"/>
          <w:szCs w:val="20"/>
          <w:lang w:val="en-CA"/>
        </w:rPr>
      </w:pPr>
    </w:p>
    <w:tbl>
      <w:tblPr>
        <w:tblStyle w:val="TableGrid"/>
        <w:tblW w:w="0" w:type="auto"/>
        <w:tblLook w:val="04A0" w:firstRow="1" w:lastRow="0" w:firstColumn="1" w:lastColumn="0" w:noHBand="0" w:noVBand="1"/>
      </w:tblPr>
      <w:tblGrid>
        <w:gridCol w:w="9350"/>
      </w:tblGrid>
      <w:tr w:rsidR="007B7F70" w14:paraId="4227086B" w14:textId="77777777" w:rsidTr="007B7F70">
        <w:tc>
          <w:tcPr>
            <w:tcW w:w="9350" w:type="dxa"/>
          </w:tcPr>
          <w:p w14:paraId="50C55850" w14:textId="7C98A461" w:rsidR="007B7F70" w:rsidRDefault="007B7F70" w:rsidP="007B7F70">
            <w:pPr>
              <w:jc w:val="center"/>
              <w:rPr>
                <w:rFonts w:ascii="Arial" w:hAnsi="Arial" w:cs="Arial"/>
                <w:sz w:val="20"/>
                <w:szCs w:val="20"/>
                <w:lang w:val="en-CA"/>
              </w:rPr>
            </w:pPr>
            <w:r>
              <w:rPr>
                <w:rFonts w:ascii="Arial" w:hAnsi="Arial" w:cs="Arial"/>
                <w:sz w:val="20"/>
                <w:szCs w:val="20"/>
                <w:lang w:val="en-CA"/>
              </w:rPr>
              <w:t>Tuesday/Thursday AM</w:t>
            </w:r>
          </w:p>
          <w:p w14:paraId="7C6DCD7A" w14:textId="77777777" w:rsidR="007B7F70" w:rsidRDefault="007B7F70" w:rsidP="007B7F70">
            <w:pPr>
              <w:jc w:val="center"/>
              <w:rPr>
                <w:rFonts w:ascii="Arial" w:hAnsi="Arial" w:cs="Arial"/>
                <w:sz w:val="20"/>
                <w:szCs w:val="20"/>
                <w:lang w:val="en-CA"/>
              </w:rPr>
            </w:pPr>
            <w:r>
              <w:rPr>
                <w:rFonts w:ascii="Arial" w:hAnsi="Arial" w:cs="Arial"/>
                <w:sz w:val="20"/>
                <w:szCs w:val="20"/>
                <w:lang w:val="en-CA"/>
              </w:rPr>
              <w:t>8:30am-11:30am</w:t>
            </w:r>
          </w:p>
          <w:p w14:paraId="369AED00" w14:textId="77777777" w:rsidR="007B7F70" w:rsidRDefault="007B7F70" w:rsidP="007B7F70">
            <w:pPr>
              <w:jc w:val="center"/>
              <w:rPr>
                <w:rFonts w:ascii="Arial" w:hAnsi="Arial" w:cs="Arial"/>
                <w:sz w:val="20"/>
                <w:szCs w:val="20"/>
                <w:lang w:val="en-CA"/>
              </w:rPr>
            </w:pPr>
            <w:r>
              <w:rPr>
                <w:rFonts w:ascii="Arial" w:hAnsi="Arial" w:cs="Arial"/>
                <w:sz w:val="20"/>
                <w:szCs w:val="20"/>
                <w:lang w:val="en-CA"/>
              </w:rPr>
              <w:t>3-4 years</w:t>
            </w:r>
          </w:p>
          <w:p w14:paraId="1B986076" w14:textId="2D437AC8" w:rsidR="007B7F70" w:rsidRDefault="007B7F70" w:rsidP="007B7F70">
            <w:pPr>
              <w:jc w:val="center"/>
              <w:rPr>
                <w:rFonts w:ascii="Arial" w:hAnsi="Arial" w:cs="Arial"/>
                <w:sz w:val="20"/>
                <w:szCs w:val="20"/>
                <w:lang w:val="en-CA"/>
              </w:rPr>
            </w:pPr>
            <w:r>
              <w:rPr>
                <w:rFonts w:ascii="Arial" w:hAnsi="Arial" w:cs="Arial"/>
                <w:sz w:val="20"/>
                <w:szCs w:val="20"/>
                <w:lang w:val="en-CA"/>
              </w:rPr>
              <w:t>$115.00</w:t>
            </w:r>
            <w:r w:rsidR="00B75575">
              <w:rPr>
                <w:rFonts w:ascii="Arial" w:hAnsi="Arial" w:cs="Arial"/>
                <w:sz w:val="20"/>
                <w:szCs w:val="20"/>
                <w:lang w:val="en-CA"/>
              </w:rPr>
              <w:t>/month</w:t>
            </w:r>
          </w:p>
          <w:p w14:paraId="5CEB18E6" w14:textId="77E8E3C3" w:rsidR="007B7F70" w:rsidRDefault="007B7F70" w:rsidP="00C90B66">
            <w:pPr>
              <w:jc w:val="center"/>
              <w:rPr>
                <w:rFonts w:ascii="Arial" w:hAnsi="Arial" w:cs="Arial"/>
                <w:sz w:val="20"/>
                <w:szCs w:val="20"/>
                <w:lang w:val="en-CA"/>
              </w:rPr>
            </w:pPr>
            <w:r>
              <w:rPr>
                <w:rFonts w:ascii="Arial" w:hAnsi="Arial" w:cs="Arial"/>
                <w:sz w:val="20"/>
                <w:szCs w:val="20"/>
                <w:lang w:val="en-CA"/>
              </w:rPr>
              <w:t>Maximum Class Size 1</w:t>
            </w:r>
            <w:r w:rsidR="00812F98">
              <w:rPr>
                <w:rFonts w:ascii="Arial" w:hAnsi="Arial" w:cs="Arial"/>
                <w:sz w:val="20"/>
                <w:szCs w:val="20"/>
                <w:lang w:val="en-CA"/>
              </w:rPr>
              <w:t>6</w:t>
            </w:r>
            <w:r>
              <w:rPr>
                <w:rFonts w:ascii="Arial" w:hAnsi="Arial" w:cs="Arial"/>
                <w:sz w:val="20"/>
                <w:szCs w:val="20"/>
                <w:lang w:val="en-CA"/>
              </w:rPr>
              <w:t xml:space="preserve"> Children</w:t>
            </w:r>
          </w:p>
        </w:tc>
      </w:tr>
    </w:tbl>
    <w:p w14:paraId="7118C92E" w14:textId="1C0C720D" w:rsidR="007B7F70" w:rsidRDefault="007B7F70" w:rsidP="007E6038">
      <w:pPr>
        <w:rPr>
          <w:rFonts w:ascii="Arial" w:hAnsi="Arial" w:cs="Arial"/>
          <w:sz w:val="20"/>
          <w:szCs w:val="20"/>
          <w:lang w:val="en-CA"/>
        </w:rPr>
      </w:pPr>
    </w:p>
    <w:p w14:paraId="4A4477D5" w14:textId="3FB60550" w:rsidR="00381974" w:rsidRDefault="00381974" w:rsidP="007E6038">
      <w:pPr>
        <w:rPr>
          <w:rFonts w:ascii="Arial" w:hAnsi="Arial" w:cs="Arial"/>
          <w:sz w:val="20"/>
          <w:szCs w:val="20"/>
          <w:lang w:val="en-CA"/>
        </w:rPr>
      </w:pPr>
    </w:p>
    <w:p w14:paraId="2BC569B8" w14:textId="2645DB10" w:rsidR="00381974" w:rsidRDefault="00381974" w:rsidP="00381974">
      <w:pPr>
        <w:jc w:val="center"/>
        <w:rPr>
          <w:rFonts w:ascii="Arial" w:hAnsi="Arial" w:cs="Arial"/>
          <w:sz w:val="20"/>
          <w:szCs w:val="20"/>
          <w:lang w:val="en-CA"/>
        </w:rPr>
      </w:pPr>
      <w:r>
        <w:rPr>
          <w:rFonts w:ascii="Arial" w:hAnsi="Arial" w:cs="Arial"/>
          <w:sz w:val="20"/>
          <w:szCs w:val="20"/>
          <w:lang w:val="en-CA"/>
        </w:rPr>
        <w:t xml:space="preserve">*Prices </w:t>
      </w:r>
      <w:r w:rsidR="00DE13EF">
        <w:rPr>
          <w:rFonts w:ascii="Arial" w:hAnsi="Arial" w:cs="Arial"/>
          <w:sz w:val="20"/>
          <w:szCs w:val="20"/>
          <w:lang w:val="en-CA"/>
        </w:rPr>
        <w:t>reflect the Affordability Grant provided by the government</w:t>
      </w:r>
      <w:r>
        <w:rPr>
          <w:rFonts w:ascii="Arial" w:hAnsi="Arial" w:cs="Arial"/>
          <w:sz w:val="20"/>
          <w:szCs w:val="20"/>
          <w:lang w:val="en-CA"/>
        </w:rPr>
        <w:t>*</w:t>
      </w:r>
    </w:p>
    <w:p w14:paraId="682F7999" w14:textId="77777777" w:rsidR="00381974" w:rsidRDefault="00381974" w:rsidP="00381974">
      <w:pPr>
        <w:jc w:val="center"/>
        <w:rPr>
          <w:rFonts w:ascii="Arial" w:hAnsi="Arial" w:cs="Arial"/>
          <w:sz w:val="20"/>
          <w:szCs w:val="20"/>
          <w:lang w:val="en-CA"/>
        </w:rPr>
      </w:pPr>
    </w:p>
    <w:p w14:paraId="676F1147" w14:textId="577484FE" w:rsidR="00381974" w:rsidRDefault="00381974" w:rsidP="0004434A">
      <w:pPr>
        <w:ind w:firstLine="720"/>
        <w:rPr>
          <w:rFonts w:ascii="Arial" w:hAnsi="Arial" w:cs="Arial"/>
          <w:sz w:val="20"/>
          <w:szCs w:val="20"/>
          <w:lang w:val="en-CA"/>
        </w:rPr>
      </w:pPr>
      <w:r>
        <w:rPr>
          <w:rFonts w:ascii="Arial" w:hAnsi="Arial" w:cs="Arial"/>
          <w:sz w:val="20"/>
          <w:szCs w:val="20"/>
          <w:lang w:val="en-CA"/>
        </w:rPr>
        <w:t xml:space="preserve">A non-refundable registration fee of $50 is due at time of registration.  A </w:t>
      </w:r>
      <w:r w:rsidR="00812F98">
        <w:rPr>
          <w:rFonts w:ascii="Arial" w:hAnsi="Arial" w:cs="Arial"/>
          <w:sz w:val="20"/>
          <w:szCs w:val="20"/>
          <w:lang w:val="en-CA"/>
        </w:rPr>
        <w:t xml:space="preserve">non-refundable </w:t>
      </w:r>
      <w:r>
        <w:rPr>
          <w:rFonts w:ascii="Arial" w:hAnsi="Arial" w:cs="Arial"/>
          <w:sz w:val="20"/>
          <w:szCs w:val="20"/>
          <w:lang w:val="en-CA"/>
        </w:rPr>
        <w:t xml:space="preserve">program </w:t>
      </w:r>
      <w:r w:rsidR="00812F98">
        <w:rPr>
          <w:rFonts w:ascii="Arial" w:hAnsi="Arial" w:cs="Arial"/>
          <w:sz w:val="20"/>
          <w:szCs w:val="20"/>
          <w:lang w:val="en-CA"/>
        </w:rPr>
        <w:t xml:space="preserve">enhancement </w:t>
      </w:r>
      <w:r>
        <w:rPr>
          <w:rFonts w:ascii="Arial" w:hAnsi="Arial" w:cs="Arial"/>
          <w:sz w:val="20"/>
          <w:szCs w:val="20"/>
          <w:lang w:val="en-CA"/>
        </w:rPr>
        <w:t>fee of $100 is due on September 1</w:t>
      </w:r>
      <w:r w:rsidR="00812F98">
        <w:rPr>
          <w:rFonts w:ascii="Arial" w:hAnsi="Arial" w:cs="Arial"/>
          <w:sz w:val="20"/>
          <w:szCs w:val="20"/>
          <w:lang w:val="en-CA"/>
        </w:rPr>
        <w:t>5</w:t>
      </w:r>
      <w:r>
        <w:rPr>
          <w:rFonts w:ascii="Arial" w:hAnsi="Arial" w:cs="Arial"/>
          <w:sz w:val="20"/>
          <w:szCs w:val="20"/>
          <w:lang w:val="en-CA"/>
        </w:rPr>
        <w:t>, 202</w:t>
      </w:r>
      <w:r w:rsidR="00812F98">
        <w:rPr>
          <w:rFonts w:ascii="Arial" w:hAnsi="Arial" w:cs="Arial"/>
          <w:sz w:val="20"/>
          <w:szCs w:val="20"/>
          <w:lang w:val="en-CA"/>
        </w:rPr>
        <w:t>5</w:t>
      </w:r>
      <w:r>
        <w:rPr>
          <w:rFonts w:ascii="Arial" w:hAnsi="Arial" w:cs="Arial"/>
          <w:sz w:val="20"/>
          <w:szCs w:val="20"/>
          <w:lang w:val="en-CA"/>
        </w:rPr>
        <w:t xml:space="preserve"> </w:t>
      </w:r>
      <w:r w:rsidR="00E95272" w:rsidRPr="00812F98">
        <w:rPr>
          <w:rFonts w:ascii="Arial" w:hAnsi="Arial" w:cs="Arial"/>
          <w:sz w:val="20"/>
          <w:szCs w:val="20"/>
          <w:lang w:val="en-CA"/>
        </w:rPr>
        <w:t>AND</w:t>
      </w:r>
      <w:r w:rsidRPr="00812F98">
        <w:rPr>
          <w:rFonts w:ascii="Arial" w:hAnsi="Arial" w:cs="Arial"/>
          <w:b/>
          <w:bCs/>
          <w:sz w:val="20"/>
          <w:szCs w:val="20"/>
          <w:lang w:val="en-CA"/>
        </w:rPr>
        <w:t xml:space="preserve"> </w:t>
      </w:r>
      <w:r w:rsidR="00E95272">
        <w:rPr>
          <w:rFonts w:ascii="Arial" w:hAnsi="Arial" w:cs="Arial"/>
          <w:sz w:val="20"/>
          <w:szCs w:val="20"/>
          <w:lang w:val="en-CA"/>
        </w:rPr>
        <w:t xml:space="preserve">again on </w:t>
      </w:r>
      <w:r>
        <w:rPr>
          <w:rFonts w:ascii="Arial" w:hAnsi="Arial" w:cs="Arial"/>
          <w:sz w:val="20"/>
          <w:szCs w:val="20"/>
          <w:lang w:val="en-CA"/>
        </w:rPr>
        <w:t>February 1</w:t>
      </w:r>
      <w:r w:rsidR="00812F98">
        <w:rPr>
          <w:rFonts w:ascii="Arial" w:hAnsi="Arial" w:cs="Arial"/>
          <w:sz w:val="20"/>
          <w:szCs w:val="20"/>
          <w:lang w:val="en-CA"/>
        </w:rPr>
        <w:t>5</w:t>
      </w:r>
      <w:r>
        <w:rPr>
          <w:rFonts w:ascii="Arial" w:hAnsi="Arial" w:cs="Arial"/>
          <w:sz w:val="20"/>
          <w:szCs w:val="20"/>
          <w:lang w:val="en-CA"/>
        </w:rPr>
        <w:t>, 202</w:t>
      </w:r>
      <w:r w:rsidR="00812F98">
        <w:rPr>
          <w:rFonts w:ascii="Arial" w:hAnsi="Arial" w:cs="Arial"/>
          <w:sz w:val="20"/>
          <w:szCs w:val="20"/>
          <w:lang w:val="en-CA"/>
        </w:rPr>
        <w:t>6</w:t>
      </w:r>
      <w:r>
        <w:rPr>
          <w:rFonts w:ascii="Arial" w:hAnsi="Arial" w:cs="Arial"/>
          <w:sz w:val="20"/>
          <w:szCs w:val="20"/>
          <w:lang w:val="en-CA"/>
        </w:rPr>
        <w:t>.  All class payments are due on the 1</w:t>
      </w:r>
      <w:r w:rsidRPr="00381974">
        <w:rPr>
          <w:rFonts w:ascii="Arial" w:hAnsi="Arial" w:cs="Arial"/>
          <w:sz w:val="20"/>
          <w:szCs w:val="20"/>
          <w:vertAlign w:val="superscript"/>
          <w:lang w:val="en-CA"/>
        </w:rPr>
        <w:t>st</w:t>
      </w:r>
      <w:r>
        <w:rPr>
          <w:rFonts w:ascii="Arial" w:hAnsi="Arial" w:cs="Arial"/>
          <w:sz w:val="20"/>
          <w:szCs w:val="20"/>
          <w:lang w:val="en-CA"/>
        </w:rPr>
        <w:t xml:space="preserve"> of each month. Acceptable forms of payment are E-transfer, cheque or </w:t>
      </w:r>
      <w:r w:rsidRPr="00812F98">
        <w:rPr>
          <w:rFonts w:ascii="Arial" w:hAnsi="Arial" w:cs="Arial"/>
          <w:sz w:val="20"/>
          <w:szCs w:val="20"/>
          <w:lang w:val="en-CA"/>
        </w:rPr>
        <w:t>cash</w:t>
      </w:r>
      <w:r w:rsidR="00E95272" w:rsidRPr="00812F98">
        <w:rPr>
          <w:rFonts w:ascii="Arial" w:hAnsi="Arial" w:cs="Arial"/>
          <w:sz w:val="20"/>
          <w:szCs w:val="20"/>
          <w:lang w:val="en-CA"/>
        </w:rPr>
        <w:t xml:space="preserve"> *Late payment fee of $25 and NSF fee of $45 applicable</w:t>
      </w:r>
      <w:r w:rsidR="00E95272" w:rsidRPr="00812F98">
        <w:rPr>
          <w:rFonts w:ascii="Arial" w:hAnsi="Arial" w:cs="Arial"/>
          <w:b/>
          <w:bCs/>
          <w:sz w:val="20"/>
          <w:szCs w:val="20"/>
          <w:lang w:val="en-CA"/>
        </w:rPr>
        <w:t>*.</w:t>
      </w:r>
      <w:r>
        <w:rPr>
          <w:rFonts w:ascii="Arial" w:hAnsi="Arial" w:cs="Arial"/>
          <w:sz w:val="20"/>
          <w:szCs w:val="20"/>
          <w:lang w:val="en-CA"/>
        </w:rPr>
        <w:t xml:space="preserve"> </w:t>
      </w:r>
      <w:r w:rsidR="00E95272">
        <w:rPr>
          <w:rFonts w:ascii="Arial" w:hAnsi="Arial" w:cs="Arial"/>
          <w:sz w:val="20"/>
          <w:szCs w:val="20"/>
          <w:lang w:val="en-CA"/>
        </w:rPr>
        <w:t xml:space="preserve">Receipt of payment will be given </w:t>
      </w:r>
      <w:r w:rsidR="00812F98">
        <w:rPr>
          <w:rFonts w:ascii="Arial" w:hAnsi="Arial" w:cs="Arial"/>
          <w:sz w:val="20"/>
          <w:szCs w:val="20"/>
          <w:lang w:val="en-CA"/>
        </w:rPr>
        <w:t xml:space="preserve">December 2025 and June 2026 </w:t>
      </w:r>
      <w:r w:rsidR="00E95272">
        <w:rPr>
          <w:rFonts w:ascii="Arial" w:hAnsi="Arial" w:cs="Arial"/>
          <w:sz w:val="20"/>
          <w:szCs w:val="20"/>
          <w:lang w:val="en-CA"/>
        </w:rPr>
        <w:t>for tax purposes.</w:t>
      </w:r>
    </w:p>
    <w:p w14:paraId="1D8F66E2" w14:textId="77777777" w:rsidR="0004434A" w:rsidRDefault="0004434A" w:rsidP="0004434A">
      <w:pPr>
        <w:ind w:firstLine="720"/>
        <w:rPr>
          <w:rFonts w:ascii="Arial" w:hAnsi="Arial" w:cs="Arial"/>
          <w:sz w:val="20"/>
          <w:szCs w:val="20"/>
          <w:lang w:val="en-CA"/>
        </w:rPr>
      </w:pPr>
      <w:r>
        <w:rPr>
          <w:rFonts w:ascii="Arial" w:hAnsi="Arial" w:cs="Arial"/>
          <w:sz w:val="20"/>
          <w:szCs w:val="20"/>
          <w:lang w:val="en-CA"/>
        </w:rPr>
        <w:t xml:space="preserve">Both registration fee and form must be received in order to complete registration. Please send in completed registration form to </w:t>
      </w:r>
      <w:hyperlink r:id="rId11" w:history="1">
        <w:r w:rsidRPr="001671BA">
          <w:rPr>
            <w:rStyle w:val="Hyperlink"/>
            <w:rFonts w:ascii="Arial" w:hAnsi="Arial" w:cs="Arial"/>
            <w:sz w:val="20"/>
            <w:szCs w:val="20"/>
            <w:lang w:val="en-CA"/>
          </w:rPr>
          <w:t>wonderfulworldpreschool@outlook.com</w:t>
        </w:r>
      </w:hyperlink>
      <w:r>
        <w:rPr>
          <w:rFonts w:ascii="Arial" w:hAnsi="Arial" w:cs="Arial"/>
          <w:sz w:val="20"/>
          <w:szCs w:val="20"/>
          <w:lang w:val="en-CA"/>
        </w:rPr>
        <w:t>.  A confirmation email will be sent once both are received.</w:t>
      </w:r>
    </w:p>
    <w:p w14:paraId="25EC758D" w14:textId="2F5B099B" w:rsidR="0004434A" w:rsidRDefault="0004434A" w:rsidP="0004434A">
      <w:pPr>
        <w:ind w:firstLine="720"/>
        <w:rPr>
          <w:rFonts w:ascii="Arial" w:hAnsi="Arial" w:cs="Arial"/>
          <w:sz w:val="20"/>
          <w:szCs w:val="20"/>
          <w:lang w:val="en-CA"/>
        </w:rPr>
      </w:pPr>
      <w:r>
        <w:rPr>
          <w:rFonts w:ascii="Arial" w:hAnsi="Arial" w:cs="Arial"/>
          <w:sz w:val="20"/>
          <w:szCs w:val="20"/>
          <w:lang w:val="en-CA"/>
        </w:rPr>
        <w:t xml:space="preserve"> In the event that a minimum class enrollment is not met for a specific class, the parent/guardian will be notified with options of switching to another class. </w:t>
      </w:r>
    </w:p>
    <w:p w14:paraId="7B1A59A0" w14:textId="577643BD" w:rsidR="0004434A" w:rsidRDefault="0004434A" w:rsidP="00381974">
      <w:pPr>
        <w:rPr>
          <w:rFonts w:ascii="Arial" w:hAnsi="Arial" w:cs="Arial"/>
          <w:sz w:val="20"/>
          <w:szCs w:val="20"/>
          <w:lang w:val="en-CA"/>
        </w:rPr>
      </w:pPr>
    </w:p>
    <w:p w14:paraId="6F118585" w14:textId="0E3C33AF" w:rsidR="00C90B66" w:rsidRDefault="00C90B66" w:rsidP="00381974">
      <w:pPr>
        <w:rPr>
          <w:rFonts w:ascii="Arial" w:hAnsi="Arial" w:cs="Arial"/>
          <w:sz w:val="20"/>
          <w:szCs w:val="20"/>
          <w:lang w:val="en-CA"/>
        </w:rPr>
      </w:pPr>
    </w:p>
    <w:p w14:paraId="3697777F" w14:textId="6BD02271" w:rsidR="00C90B66" w:rsidRDefault="00C90B66" w:rsidP="00381974">
      <w:pPr>
        <w:rPr>
          <w:rFonts w:ascii="Arial" w:hAnsi="Arial" w:cs="Arial"/>
          <w:sz w:val="20"/>
          <w:szCs w:val="20"/>
          <w:lang w:val="en-CA"/>
        </w:rPr>
      </w:pPr>
    </w:p>
    <w:p w14:paraId="2AC64B0E" w14:textId="143A1142" w:rsidR="00C90B66" w:rsidRDefault="00C90B66" w:rsidP="00381974">
      <w:pPr>
        <w:rPr>
          <w:rFonts w:ascii="Arial" w:hAnsi="Arial" w:cs="Arial"/>
          <w:sz w:val="20"/>
          <w:szCs w:val="20"/>
          <w:lang w:val="en-CA"/>
        </w:rPr>
      </w:pPr>
    </w:p>
    <w:p w14:paraId="56AFC4D2" w14:textId="77777777" w:rsidR="00C90B66" w:rsidRDefault="00C90B66" w:rsidP="00381974">
      <w:pPr>
        <w:rPr>
          <w:rFonts w:ascii="Arial" w:hAnsi="Arial" w:cs="Arial"/>
          <w:sz w:val="20"/>
          <w:szCs w:val="20"/>
          <w:lang w:val="en-CA"/>
        </w:rPr>
      </w:pPr>
    </w:p>
    <w:p w14:paraId="7684E135" w14:textId="6BA2A2D6" w:rsidR="0004434A" w:rsidRPr="00435D86" w:rsidRDefault="00435D86" w:rsidP="00381974">
      <w:pPr>
        <w:rPr>
          <w:rFonts w:ascii="Arial" w:hAnsi="Arial" w:cs="Arial"/>
          <w:b/>
          <w:bCs/>
          <w:sz w:val="20"/>
          <w:szCs w:val="20"/>
          <w:lang w:val="en-CA"/>
        </w:rPr>
      </w:pPr>
      <w:r w:rsidRPr="00435D86">
        <w:rPr>
          <w:rFonts w:ascii="Arial" w:hAnsi="Arial" w:cs="Arial"/>
          <w:b/>
          <w:bCs/>
          <w:sz w:val="20"/>
          <w:szCs w:val="20"/>
          <w:lang w:val="en-CA"/>
        </w:rPr>
        <w:t>____________________________________________________________________________________</w:t>
      </w:r>
    </w:p>
    <w:p w14:paraId="44F6AD39" w14:textId="55CFBE7B" w:rsidR="00381974" w:rsidRDefault="00381974" w:rsidP="00381974">
      <w:pPr>
        <w:rPr>
          <w:rFonts w:ascii="Arial" w:hAnsi="Arial" w:cs="Arial"/>
          <w:sz w:val="20"/>
          <w:szCs w:val="20"/>
          <w:lang w:val="en-CA"/>
        </w:rPr>
      </w:pPr>
    </w:p>
    <w:p w14:paraId="1DCB4695" w14:textId="1A5F8A10" w:rsidR="00F02218" w:rsidRDefault="00F02218" w:rsidP="00381974">
      <w:pPr>
        <w:rPr>
          <w:rFonts w:ascii="Arial" w:hAnsi="Arial" w:cs="Arial"/>
          <w:sz w:val="20"/>
          <w:szCs w:val="20"/>
          <w:lang w:val="en-CA"/>
        </w:rPr>
      </w:pPr>
    </w:p>
    <w:p w14:paraId="5E4049AC" w14:textId="77777777" w:rsidR="00F02218" w:rsidRDefault="00F02218" w:rsidP="00381974">
      <w:pPr>
        <w:rPr>
          <w:rFonts w:ascii="Arial" w:hAnsi="Arial" w:cs="Arial"/>
          <w:sz w:val="20"/>
          <w:szCs w:val="20"/>
          <w:lang w:val="en-CA"/>
        </w:rPr>
      </w:pPr>
    </w:p>
    <w:p w14:paraId="18BE4A26" w14:textId="572F62C7" w:rsidR="00435D86" w:rsidRDefault="00435D86" w:rsidP="00381974">
      <w:pPr>
        <w:rPr>
          <w:rFonts w:ascii="Arial" w:hAnsi="Arial" w:cs="Arial"/>
          <w:sz w:val="20"/>
          <w:szCs w:val="20"/>
          <w:lang w:val="en-CA"/>
        </w:rPr>
      </w:pPr>
    </w:p>
    <w:p w14:paraId="00306701" w14:textId="77777777" w:rsidR="00812F98" w:rsidRDefault="00812F98" w:rsidP="00435D86">
      <w:pPr>
        <w:spacing w:line="276" w:lineRule="auto"/>
        <w:rPr>
          <w:rFonts w:ascii="Arial" w:hAnsi="Arial" w:cs="Arial"/>
          <w:sz w:val="20"/>
          <w:szCs w:val="20"/>
          <w:lang w:val="en-CA"/>
        </w:rPr>
      </w:pPr>
    </w:p>
    <w:p w14:paraId="10FA4AB7" w14:textId="77777777" w:rsidR="00812F98" w:rsidRDefault="00812F98" w:rsidP="00435D86">
      <w:pPr>
        <w:spacing w:line="276" w:lineRule="auto"/>
        <w:rPr>
          <w:rFonts w:ascii="Arial" w:hAnsi="Arial" w:cs="Arial"/>
          <w:sz w:val="20"/>
          <w:szCs w:val="20"/>
          <w:lang w:val="en-CA"/>
        </w:rPr>
      </w:pPr>
    </w:p>
    <w:p w14:paraId="41201EB1" w14:textId="77777777" w:rsidR="00812F98" w:rsidRDefault="00812F98" w:rsidP="00435D86">
      <w:pPr>
        <w:spacing w:line="276" w:lineRule="auto"/>
        <w:rPr>
          <w:rFonts w:ascii="Arial" w:hAnsi="Arial" w:cs="Arial"/>
          <w:sz w:val="20"/>
          <w:szCs w:val="20"/>
          <w:lang w:val="en-CA"/>
        </w:rPr>
      </w:pPr>
    </w:p>
    <w:p w14:paraId="0C119857" w14:textId="77777777" w:rsidR="00812F98" w:rsidRDefault="00812F98" w:rsidP="00435D86">
      <w:pPr>
        <w:spacing w:line="276" w:lineRule="auto"/>
        <w:rPr>
          <w:rFonts w:ascii="Arial" w:hAnsi="Arial" w:cs="Arial"/>
          <w:sz w:val="20"/>
          <w:szCs w:val="20"/>
          <w:lang w:val="en-CA"/>
        </w:rPr>
      </w:pPr>
    </w:p>
    <w:p w14:paraId="22A2CDC5" w14:textId="77777777" w:rsidR="00812F98" w:rsidRDefault="00812F98" w:rsidP="00435D86">
      <w:pPr>
        <w:spacing w:line="276" w:lineRule="auto"/>
        <w:rPr>
          <w:rFonts w:ascii="Arial" w:hAnsi="Arial" w:cs="Arial"/>
          <w:sz w:val="20"/>
          <w:szCs w:val="20"/>
          <w:lang w:val="en-CA"/>
        </w:rPr>
      </w:pPr>
    </w:p>
    <w:p w14:paraId="6C77F84D" w14:textId="1A0DE8A5" w:rsidR="00435D86" w:rsidRDefault="00435D86" w:rsidP="00435D86">
      <w:pPr>
        <w:spacing w:line="276" w:lineRule="auto"/>
        <w:rPr>
          <w:rFonts w:ascii="Arial" w:hAnsi="Arial" w:cs="Arial"/>
          <w:sz w:val="20"/>
          <w:szCs w:val="20"/>
          <w:lang w:val="en-CA"/>
        </w:rPr>
      </w:pPr>
      <w:r>
        <w:rPr>
          <w:rFonts w:ascii="Arial" w:hAnsi="Arial" w:cs="Arial"/>
          <w:sz w:val="20"/>
          <w:szCs w:val="20"/>
          <w:lang w:val="en-CA"/>
        </w:rPr>
        <w:t xml:space="preserve">I/we </w:t>
      </w:r>
      <w:r w:rsidRPr="00435D86">
        <w:rPr>
          <w:rFonts w:ascii="Arial" w:hAnsi="Arial" w:cs="Arial"/>
          <w:b/>
          <w:bCs/>
          <w:sz w:val="20"/>
          <w:szCs w:val="20"/>
          <w:lang w:val="en-CA"/>
        </w:rPr>
        <w:t>_______________________________</w:t>
      </w:r>
      <w:r>
        <w:rPr>
          <w:rFonts w:ascii="Arial" w:hAnsi="Arial" w:cs="Arial"/>
          <w:sz w:val="20"/>
          <w:szCs w:val="20"/>
          <w:lang w:val="en-CA"/>
        </w:rPr>
        <w:t xml:space="preserve"> would like to enroll our child</w:t>
      </w:r>
      <w:r w:rsidRPr="00435D86">
        <w:rPr>
          <w:rFonts w:ascii="Arial" w:hAnsi="Arial" w:cs="Arial"/>
          <w:b/>
          <w:bCs/>
          <w:sz w:val="20"/>
          <w:szCs w:val="20"/>
          <w:lang w:val="en-CA"/>
        </w:rPr>
        <w:t>_______________________</w:t>
      </w:r>
      <w:r>
        <w:rPr>
          <w:rFonts w:ascii="Arial" w:hAnsi="Arial" w:cs="Arial"/>
          <w:sz w:val="20"/>
          <w:szCs w:val="20"/>
          <w:lang w:val="en-CA"/>
        </w:rPr>
        <w:t xml:space="preserve"> in the following class.  Please place an “X” in the applicable box.</w:t>
      </w:r>
    </w:p>
    <w:p w14:paraId="4CC18A61" w14:textId="37E6780A" w:rsidR="00F02218" w:rsidRDefault="00F02218" w:rsidP="00435D86">
      <w:pPr>
        <w:spacing w:line="276" w:lineRule="auto"/>
        <w:rPr>
          <w:rFonts w:ascii="Arial" w:hAnsi="Arial" w:cs="Arial"/>
          <w:sz w:val="20"/>
          <w:szCs w:val="20"/>
          <w:lang w:val="en-CA"/>
        </w:rPr>
      </w:pPr>
    </w:p>
    <w:p w14:paraId="1F97F871" w14:textId="77777777" w:rsidR="00F02218" w:rsidRDefault="00F02218" w:rsidP="00435D86">
      <w:pPr>
        <w:spacing w:line="276" w:lineRule="auto"/>
        <w:rPr>
          <w:rFonts w:ascii="Arial" w:hAnsi="Arial" w:cs="Arial"/>
          <w:sz w:val="20"/>
          <w:szCs w:val="20"/>
          <w:lang w:val="en-CA"/>
        </w:rPr>
      </w:pPr>
    </w:p>
    <w:p w14:paraId="598763C1" w14:textId="4F3B5F25" w:rsidR="00435D86" w:rsidRDefault="00435D86" w:rsidP="00381974">
      <w:pPr>
        <w:rPr>
          <w:rFonts w:ascii="Arial" w:hAnsi="Arial" w:cs="Arial"/>
          <w:sz w:val="20"/>
          <w:szCs w:val="20"/>
          <w:lang w:val="en-CA"/>
        </w:rPr>
      </w:pPr>
    </w:p>
    <w:p w14:paraId="07CE0663" w14:textId="0A935475" w:rsidR="00F02218" w:rsidRDefault="00435D86" w:rsidP="00F02218">
      <w:pPr>
        <w:spacing w:line="276" w:lineRule="auto"/>
        <w:rPr>
          <w:rFonts w:ascii="Arial" w:hAnsi="Arial" w:cs="Arial"/>
          <w:sz w:val="20"/>
          <w:szCs w:val="20"/>
          <w:lang w:val="en-CA"/>
        </w:rPr>
      </w:pPr>
      <w:r>
        <w:rPr>
          <w:rFonts w:ascii="Arial" w:hAnsi="Arial" w:cs="Arial"/>
          <w:sz w:val="20"/>
          <w:szCs w:val="20"/>
          <w:lang w:val="en-CA"/>
        </w:rPr>
        <w:t xml:space="preserve">M/W/F AM </w:t>
      </w:r>
      <w:r>
        <w:rPr>
          <w:rFonts w:ascii="Arial" w:hAnsi="Arial" w:cs="Arial"/>
          <w:sz w:val="20"/>
          <w:szCs w:val="20"/>
          <w:lang w:val="en-CA"/>
        </w:rPr>
        <w:tab/>
      </w:r>
      <w:r w:rsidR="00F02218">
        <w:rPr>
          <w:rFonts w:ascii="Arial" w:hAnsi="Arial" w:cs="Arial"/>
          <w:sz w:val="20"/>
          <w:szCs w:val="20"/>
          <w:lang w:val="en-CA"/>
        </w:rPr>
        <w:t>(4-5 years)</w:t>
      </w:r>
      <w:r w:rsidR="00F02218">
        <w:rPr>
          <w:rFonts w:ascii="Arial" w:hAnsi="Arial" w:cs="Arial"/>
          <w:sz w:val="20"/>
          <w:szCs w:val="20"/>
          <w:lang w:val="en-CA"/>
        </w:rPr>
        <w:tab/>
      </w:r>
      <w:r>
        <w:rPr>
          <w:rFonts w:ascii="Arial" w:hAnsi="Arial" w:cs="Arial"/>
          <w:sz w:val="20"/>
          <w:szCs w:val="20"/>
          <w:lang w:val="en-CA"/>
        </w:rPr>
        <w:t>8:30am-11:30am</w:t>
      </w:r>
      <w:r>
        <w:rPr>
          <w:rFonts w:ascii="Arial" w:hAnsi="Arial" w:cs="Arial"/>
          <w:sz w:val="20"/>
          <w:szCs w:val="20"/>
          <w:lang w:val="en-CA"/>
        </w:rPr>
        <w:tab/>
        <w:t>$150.00/Month</w:t>
      </w:r>
      <w:r>
        <w:rPr>
          <w:rFonts w:ascii="Arial" w:hAnsi="Arial" w:cs="Arial"/>
          <w:sz w:val="20"/>
          <w:szCs w:val="20"/>
          <w:lang w:val="en-CA"/>
        </w:rPr>
        <w:tab/>
      </w:r>
      <w:r>
        <w:rPr>
          <w:rFonts w:ascii="Arial" w:hAnsi="Arial" w:cs="Arial"/>
          <w:sz w:val="20"/>
          <w:szCs w:val="20"/>
          <w:lang w:val="en-CA"/>
        </w:rPr>
        <w:tab/>
      </w:r>
      <w:proofErr w:type="gramStart"/>
      <w:r>
        <w:rPr>
          <w:rFonts w:ascii="Arial" w:hAnsi="Arial" w:cs="Arial"/>
          <w:sz w:val="20"/>
          <w:szCs w:val="20"/>
          <w:lang w:val="en-CA"/>
        </w:rPr>
        <w:t>[  ]</w:t>
      </w:r>
      <w:proofErr w:type="gramEnd"/>
    </w:p>
    <w:p w14:paraId="33BDF5EB" w14:textId="63A68F22" w:rsidR="00435D86" w:rsidRDefault="00435D86" w:rsidP="00F02218">
      <w:pPr>
        <w:spacing w:line="276" w:lineRule="auto"/>
        <w:rPr>
          <w:rFonts w:ascii="Arial" w:hAnsi="Arial" w:cs="Arial"/>
          <w:sz w:val="20"/>
          <w:szCs w:val="20"/>
          <w:lang w:val="en-CA"/>
        </w:rPr>
      </w:pPr>
      <w:r>
        <w:rPr>
          <w:rFonts w:ascii="Arial" w:hAnsi="Arial" w:cs="Arial"/>
          <w:sz w:val="20"/>
          <w:szCs w:val="20"/>
          <w:lang w:val="en-CA"/>
        </w:rPr>
        <w:tab/>
      </w:r>
    </w:p>
    <w:p w14:paraId="71DC2248" w14:textId="395FBD9B" w:rsidR="00435D86" w:rsidRDefault="00435D86" w:rsidP="00F02218">
      <w:pPr>
        <w:spacing w:line="276" w:lineRule="auto"/>
        <w:rPr>
          <w:rFonts w:ascii="Arial" w:hAnsi="Arial" w:cs="Arial"/>
          <w:sz w:val="20"/>
          <w:szCs w:val="20"/>
          <w:lang w:val="en-CA"/>
        </w:rPr>
      </w:pPr>
      <w:r>
        <w:rPr>
          <w:rFonts w:ascii="Arial" w:hAnsi="Arial" w:cs="Arial"/>
          <w:sz w:val="20"/>
          <w:szCs w:val="20"/>
          <w:lang w:val="en-CA"/>
        </w:rPr>
        <w:t>M/W/F PM</w:t>
      </w:r>
      <w:r w:rsidR="00F02218">
        <w:rPr>
          <w:rFonts w:ascii="Arial" w:hAnsi="Arial" w:cs="Arial"/>
          <w:sz w:val="20"/>
          <w:szCs w:val="20"/>
          <w:lang w:val="en-CA"/>
        </w:rPr>
        <w:tab/>
        <w:t>(4-5 years)</w:t>
      </w:r>
      <w:r>
        <w:rPr>
          <w:rFonts w:ascii="Arial" w:hAnsi="Arial" w:cs="Arial"/>
          <w:sz w:val="20"/>
          <w:szCs w:val="20"/>
          <w:lang w:val="en-CA"/>
        </w:rPr>
        <w:tab/>
        <w:t>12:00pm-3:00pm</w:t>
      </w:r>
      <w:r>
        <w:rPr>
          <w:rFonts w:ascii="Arial" w:hAnsi="Arial" w:cs="Arial"/>
          <w:sz w:val="20"/>
          <w:szCs w:val="20"/>
          <w:lang w:val="en-CA"/>
        </w:rPr>
        <w:tab/>
        <w:t>$150.00/Month</w:t>
      </w:r>
      <w:r>
        <w:rPr>
          <w:rFonts w:ascii="Arial" w:hAnsi="Arial" w:cs="Arial"/>
          <w:sz w:val="20"/>
          <w:szCs w:val="20"/>
          <w:lang w:val="en-CA"/>
        </w:rPr>
        <w:tab/>
      </w:r>
      <w:r>
        <w:rPr>
          <w:rFonts w:ascii="Arial" w:hAnsi="Arial" w:cs="Arial"/>
          <w:sz w:val="20"/>
          <w:szCs w:val="20"/>
          <w:lang w:val="en-CA"/>
        </w:rPr>
        <w:tab/>
      </w:r>
      <w:proofErr w:type="gramStart"/>
      <w:r>
        <w:rPr>
          <w:rFonts w:ascii="Arial" w:hAnsi="Arial" w:cs="Arial"/>
          <w:sz w:val="20"/>
          <w:szCs w:val="20"/>
          <w:lang w:val="en-CA"/>
        </w:rPr>
        <w:t>[  ]</w:t>
      </w:r>
      <w:proofErr w:type="gramEnd"/>
    </w:p>
    <w:p w14:paraId="411AEAE9" w14:textId="77777777" w:rsidR="00F02218" w:rsidRDefault="00F02218" w:rsidP="00F02218">
      <w:pPr>
        <w:spacing w:line="276" w:lineRule="auto"/>
        <w:rPr>
          <w:rFonts w:ascii="Arial" w:hAnsi="Arial" w:cs="Arial"/>
          <w:sz w:val="20"/>
          <w:szCs w:val="20"/>
          <w:lang w:val="en-CA"/>
        </w:rPr>
      </w:pPr>
    </w:p>
    <w:p w14:paraId="5097F871" w14:textId="182978E0" w:rsidR="00435D86" w:rsidRDefault="00435D86" w:rsidP="00F02218">
      <w:pPr>
        <w:spacing w:line="276" w:lineRule="auto"/>
        <w:rPr>
          <w:rFonts w:ascii="Arial" w:hAnsi="Arial" w:cs="Arial"/>
          <w:sz w:val="20"/>
          <w:szCs w:val="20"/>
          <w:lang w:val="en-CA"/>
        </w:rPr>
      </w:pPr>
      <w:r>
        <w:rPr>
          <w:rFonts w:ascii="Arial" w:hAnsi="Arial" w:cs="Arial"/>
          <w:sz w:val="20"/>
          <w:szCs w:val="20"/>
          <w:lang w:val="en-CA"/>
        </w:rPr>
        <w:t>T/TH</w:t>
      </w:r>
      <w:r w:rsidR="00F02218">
        <w:rPr>
          <w:rFonts w:ascii="Arial" w:hAnsi="Arial" w:cs="Arial"/>
          <w:sz w:val="20"/>
          <w:szCs w:val="20"/>
          <w:lang w:val="en-CA"/>
        </w:rPr>
        <w:t xml:space="preserve">  </w:t>
      </w:r>
      <w:r>
        <w:rPr>
          <w:rFonts w:ascii="Arial" w:hAnsi="Arial" w:cs="Arial"/>
          <w:sz w:val="20"/>
          <w:szCs w:val="20"/>
          <w:lang w:val="en-CA"/>
        </w:rPr>
        <w:t xml:space="preserve"> AM</w:t>
      </w:r>
      <w:r w:rsidR="00F02218">
        <w:rPr>
          <w:rFonts w:ascii="Arial" w:hAnsi="Arial" w:cs="Arial"/>
          <w:sz w:val="20"/>
          <w:szCs w:val="20"/>
          <w:lang w:val="en-CA"/>
        </w:rPr>
        <w:tab/>
        <w:t>(3-4 years)</w:t>
      </w:r>
      <w:r>
        <w:rPr>
          <w:rFonts w:ascii="Arial" w:hAnsi="Arial" w:cs="Arial"/>
          <w:sz w:val="20"/>
          <w:szCs w:val="20"/>
          <w:lang w:val="en-CA"/>
        </w:rPr>
        <w:tab/>
        <w:t>8:30am-11:30am</w:t>
      </w:r>
      <w:r>
        <w:rPr>
          <w:rFonts w:ascii="Arial" w:hAnsi="Arial" w:cs="Arial"/>
          <w:sz w:val="20"/>
          <w:szCs w:val="20"/>
          <w:lang w:val="en-CA"/>
        </w:rPr>
        <w:tab/>
        <w:t>$115.00/Month</w:t>
      </w:r>
      <w:r>
        <w:rPr>
          <w:rFonts w:ascii="Arial" w:hAnsi="Arial" w:cs="Arial"/>
          <w:sz w:val="20"/>
          <w:szCs w:val="20"/>
          <w:lang w:val="en-CA"/>
        </w:rPr>
        <w:tab/>
      </w:r>
      <w:r>
        <w:rPr>
          <w:rFonts w:ascii="Arial" w:hAnsi="Arial" w:cs="Arial"/>
          <w:sz w:val="20"/>
          <w:szCs w:val="20"/>
          <w:lang w:val="en-CA"/>
        </w:rPr>
        <w:tab/>
      </w:r>
      <w:proofErr w:type="gramStart"/>
      <w:r>
        <w:rPr>
          <w:rFonts w:ascii="Arial" w:hAnsi="Arial" w:cs="Arial"/>
          <w:sz w:val="20"/>
          <w:szCs w:val="20"/>
          <w:lang w:val="en-CA"/>
        </w:rPr>
        <w:t>[  ]</w:t>
      </w:r>
      <w:proofErr w:type="gramEnd"/>
    </w:p>
    <w:p w14:paraId="409AF28D" w14:textId="77777777" w:rsidR="00435D86" w:rsidRDefault="00435D86" w:rsidP="00381974">
      <w:pPr>
        <w:rPr>
          <w:rFonts w:ascii="Arial" w:hAnsi="Arial" w:cs="Arial"/>
          <w:sz w:val="20"/>
          <w:szCs w:val="20"/>
          <w:lang w:val="en-CA"/>
        </w:rPr>
      </w:pPr>
    </w:p>
    <w:p w14:paraId="4DD98375" w14:textId="1F68FDFC" w:rsidR="00435D86" w:rsidRDefault="00435D86" w:rsidP="00381974">
      <w:pPr>
        <w:rPr>
          <w:rFonts w:ascii="Arial" w:hAnsi="Arial" w:cs="Arial"/>
          <w:sz w:val="20"/>
          <w:szCs w:val="20"/>
          <w:lang w:val="en-CA"/>
        </w:rPr>
      </w:pPr>
    </w:p>
    <w:p w14:paraId="19E47501" w14:textId="77777777" w:rsidR="00F02218" w:rsidRDefault="00F02218" w:rsidP="00381974">
      <w:pPr>
        <w:rPr>
          <w:rFonts w:ascii="Arial" w:hAnsi="Arial" w:cs="Arial"/>
          <w:sz w:val="20"/>
          <w:szCs w:val="20"/>
          <w:lang w:val="en-CA"/>
        </w:rPr>
      </w:pPr>
    </w:p>
    <w:p w14:paraId="4FED575D" w14:textId="5B140121" w:rsidR="00435D86" w:rsidRDefault="00435D86" w:rsidP="00381974">
      <w:pPr>
        <w:rPr>
          <w:rFonts w:ascii="Arial" w:hAnsi="Arial" w:cs="Arial"/>
          <w:sz w:val="20"/>
          <w:szCs w:val="20"/>
          <w:lang w:val="en-CA"/>
        </w:rPr>
      </w:pPr>
      <w:r>
        <w:rPr>
          <w:rFonts w:ascii="Arial" w:hAnsi="Arial" w:cs="Arial"/>
          <w:sz w:val="20"/>
          <w:szCs w:val="20"/>
          <w:lang w:val="en-CA"/>
        </w:rPr>
        <w:t xml:space="preserve">My </w:t>
      </w:r>
      <w:r w:rsidR="00D44E97" w:rsidRPr="00435D86">
        <w:rPr>
          <w:rFonts w:ascii="Arial" w:hAnsi="Arial" w:cs="Arial"/>
          <w:b/>
          <w:bCs/>
          <w:sz w:val="20"/>
          <w:szCs w:val="20"/>
          <w:lang w:val="en-CA"/>
        </w:rPr>
        <w:t>SECOND</w:t>
      </w:r>
      <w:r w:rsidR="00D44E97">
        <w:rPr>
          <w:rFonts w:ascii="Arial" w:hAnsi="Arial" w:cs="Arial"/>
          <w:sz w:val="20"/>
          <w:szCs w:val="20"/>
          <w:lang w:val="en-CA"/>
        </w:rPr>
        <w:t>-class</w:t>
      </w:r>
      <w:r>
        <w:rPr>
          <w:rFonts w:ascii="Arial" w:hAnsi="Arial" w:cs="Arial"/>
          <w:sz w:val="20"/>
          <w:szCs w:val="20"/>
          <w:lang w:val="en-CA"/>
        </w:rPr>
        <w:t xml:space="preserve"> option is: (</w:t>
      </w:r>
      <w:r w:rsidR="00F02218">
        <w:rPr>
          <w:rFonts w:ascii="Arial" w:hAnsi="Arial" w:cs="Arial"/>
          <w:sz w:val="20"/>
          <w:szCs w:val="20"/>
          <w:lang w:val="en-CA"/>
        </w:rPr>
        <w:t>should</w:t>
      </w:r>
      <w:r>
        <w:rPr>
          <w:rFonts w:ascii="Arial" w:hAnsi="Arial" w:cs="Arial"/>
          <w:sz w:val="20"/>
          <w:szCs w:val="20"/>
          <w:lang w:val="en-CA"/>
        </w:rPr>
        <w:t xml:space="preserve"> the class originally selected </w:t>
      </w:r>
      <w:r w:rsidR="00F02218">
        <w:rPr>
          <w:rFonts w:ascii="Arial" w:hAnsi="Arial" w:cs="Arial"/>
          <w:sz w:val="20"/>
          <w:szCs w:val="20"/>
          <w:lang w:val="en-CA"/>
        </w:rPr>
        <w:t xml:space="preserve">not be </w:t>
      </w:r>
      <w:r>
        <w:rPr>
          <w:rFonts w:ascii="Arial" w:hAnsi="Arial" w:cs="Arial"/>
          <w:sz w:val="20"/>
          <w:szCs w:val="20"/>
          <w:lang w:val="en-CA"/>
        </w:rPr>
        <w:t>available)</w:t>
      </w:r>
    </w:p>
    <w:p w14:paraId="3A85805F" w14:textId="2E9A8D10" w:rsidR="00435D86" w:rsidRDefault="00435D86" w:rsidP="00381974">
      <w:pPr>
        <w:rPr>
          <w:rFonts w:ascii="Arial" w:hAnsi="Arial" w:cs="Arial"/>
          <w:sz w:val="20"/>
          <w:szCs w:val="20"/>
          <w:lang w:val="en-CA"/>
        </w:rPr>
      </w:pPr>
    </w:p>
    <w:p w14:paraId="7A225C66" w14:textId="1963CE18" w:rsidR="00435D86" w:rsidRDefault="00435D86" w:rsidP="00F02218">
      <w:pPr>
        <w:spacing w:line="276" w:lineRule="auto"/>
        <w:rPr>
          <w:rFonts w:ascii="Arial" w:hAnsi="Arial" w:cs="Arial"/>
          <w:sz w:val="20"/>
          <w:szCs w:val="20"/>
          <w:lang w:val="en-CA"/>
        </w:rPr>
      </w:pPr>
      <w:r>
        <w:rPr>
          <w:rFonts w:ascii="Arial" w:hAnsi="Arial" w:cs="Arial"/>
          <w:sz w:val="20"/>
          <w:szCs w:val="20"/>
          <w:lang w:val="en-CA"/>
        </w:rPr>
        <w:t>M/W/F AM</w:t>
      </w:r>
      <w:r>
        <w:rPr>
          <w:rFonts w:ascii="Arial" w:hAnsi="Arial" w:cs="Arial"/>
          <w:sz w:val="20"/>
          <w:szCs w:val="20"/>
          <w:lang w:val="en-CA"/>
        </w:rPr>
        <w:tab/>
      </w:r>
      <w:r w:rsidR="00F02218">
        <w:rPr>
          <w:rFonts w:ascii="Arial" w:hAnsi="Arial" w:cs="Arial"/>
          <w:sz w:val="20"/>
          <w:szCs w:val="20"/>
          <w:lang w:val="en-CA"/>
        </w:rPr>
        <w:t>(4-5 years)</w:t>
      </w:r>
      <w:r w:rsidR="00F02218">
        <w:rPr>
          <w:rFonts w:ascii="Arial" w:hAnsi="Arial" w:cs="Arial"/>
          <w:sz w:val="20"/>
          <w:szCs w:val="20"/>
          <w:lang w:val="en-CA"/>
        </w:rPr>
        <w:tab/>
      </w:r>
      <w:r>
        <w:rPr>
          <w:rFonts w:ascii="Arial" w:hAnsi="Arial" w:cs="Arial"/>
          <w:sz w:val="20"/>
          <w:szCs w:val="20"/>
          <w:lang w:val="en-CA"/>
        </w:rPr>
        <w:t>8:30am-11:30am</w:t>
      </w:r>
      <w:r>
        <w:rPr>
          <w:rFonts w:ascii="Arial" w:hAnsi="Arial" w:cs="Arial"/>
          <w:sz w:val="20"/>
          <w:szCs w:val="20"/>
          <w:lang w:val="en-CA"/>
        </w:rPr>
        <w:tab/>
        <w:t>$150.00/Month</w:t>
      </w:r>
      <w:r>
        <w:rPr>
          <w:rFonts w:ascii="Arial" w:hAnsi="Arial" w:cs="Arial"/>
          <w:sz w:val="20"/>
          <w:szCs w:val="20"/>
          <w:lang w:val="en-CA"/>
        </w:rPr>
        <w:tab/>
      </w:r>
      <w:r>
        <w:rPr>
          <w:rFonts w:ascii="Arial" w:hAnsi="Arial" w:cs="Arial"/>
          <w:sz w:val="20"/>
          <w:szCs w:val="20"/>
          <w:lang w:val="en-CA"/>
        </w:rPr>
        <w:tab/>
      </w:r>
      <w:proofErr w:type="gramStart"/>
      <w:r>
        <w:rPr>
          <w:rFonts w:ascii="Arial" w:hAnsi="Arial" w:cs="Arial"/>
          <w:sz w:val="20"/>
          <w:szCs w:val="20"/>
          <w:lang w:val="en-CA"/>
        </w:rPr>
        <w:t>[  ]</w:t>
      </w:r>
      <w:proofErr w:type="gramEnd"/>
    </w:p>
    <w:p w14:paraId="5483BE74" w14:textId="77777777" w:rsidR="00F02218" w:rsidRDefault="00F02218" w:rsidP="00F02218">
      <w:pPr>
        <w:spacing w:line="276" w:lineRule="auto"/>
        <w:rPr>
          <w:rFonts w:ascii="Arial" w:hAnsi="Arial" w:cs="Arial"/>
          <w:sz w:val="20"/>
          <w:szCs w:val="20"/>
          <w:lang w:val="en-CA"/>
        </w:rPr>
      </w:pPr>
    </w:p>
    <w:p w14:paraId="6ED2D6AF" w14:textId="7795B7C3" w:rsidR="00435D86" w:rsidRDefault="00435D86" w:rsidP="00F02218">
      <w:pPr>
        <w:spacing w:line="276" w:lineRule="auto"/>
        <w:rPr>
          <w:rFonts w:ascii="Arial" w:hAnsi="Arial" w:cs="Arial"/>
          <w:sz w:val="20"/>
          <w:szCs w:val="20"/>
          <w:lang w:val="en-CA"/>
        </w:rPr>
      </w:pPr>
      <w:r>
        <w:rPr>
          <w:rFonts w:ascii="Arial" w:hAnsi="Arial" w:cs="Arial"/>
          <w:sz w:val="20"/>
          <w:szCs w:val="20"/>
          <w:lang w:val="en-CA"/>
        </w:rPr>
        <w:t>M/W/F PM</w:t>
      </w:r>
      <w:r>
        <w:rPr>
          <w:rFonts w:ascii="Arial" w:hAnsi="Arial" w:cs="Arial"/>
          <w:sz w:val="20"/>
          <w:szCs w:val="20"/>
          <w:lang w:val="en-CA"/>
        </w:rPr>
        <w:tab/>
      </w:r>
      <w:r w:rsidR="00F02218">
        <w:rPr>
          <w:rFonts w:ascii="Arial" w:hAnsi="Arial" w:cs="Arial"/>
          <w:sz w:val="20"/>
          <w:szCs w:val="20"/>
          <w:lang w:val="en-CA"/>
        </w:rPr>
        <w:t>(4-5 years)</w:t>
      </w:r>
      <w:r w:rsidR="00F02218">
        <w:rPr>
          <w:rFonts w:ascii="Arial" w:hAnsi="Arial" w:cs="Arial"/>
          <w:sz w:val="20"/>
          <w:szCs w:val="20"/>
          <w:lang w:val="en-CA"/>
        </w:rPr>
        <w:tab/>
      </w:r>
      <w:r>
        <w:rPr>
          <w:rFonts w:ascii="Arial" w:hAnsi="Arial" w:cs="Arial"/>
          <w:sz w:val="20"/>
          <w:szCs w:val="20"/>
          <w:lang w:val="en-CA"/>
        </w:rPr>
        <w:t>12:00pm-3:00pm</w:t>
      </w:r>
      <w:r>
        <w:rPr>
          <w:rFonts w:ascii="Arial" w:hAnsi="Arial" w:cs="Arial"/>
          <w:sz w:val="20"/>
          <w:szCs w:val="20"/>
          <w:lang w:val="en-CA"/>
        </w:rPr>
        <w:tab/>
        <w:t>$150.00/Month</w:t>
      </w:r>
      <w:r>
        <w:rPr>
          <w:rFonts w:ascii="Arial" w:hAnsi="Arial" w:cs="Arial"/>
          <w:sz w:val="20"/>
          <w:szCs w:val="20"/>
          <w:lang w:val="en-CA"/>
        </w:rPr>
        <w:tab/>
      </w:r>
      <w:r>
        <w:rPr>
          <w:rFonts w:ascii="Arial" w:hAnsi="Arial" w:cs="Arial"/>
          <w:sz w:val="20"/>
          <w:szCs w:val="20"/>
          <w:lang w:val="en-CA"/>
        </w:rPr>
        <w:tab/>
      </w:r>
      <w:proofErr w:type="gramStart"/>
      <w:r>
        <w:rPr>
          <w:rFonts w:ascii="Arial" w:hAnsi="Arial" w:cs="Arial"/>
          <w:sz w:val="20"/>
          <w:szCs w:val="20"/>
          <w:lang w:val="en-CA"/>
        </w:rPr>
        <w:t>[  ]</w:t>
      </w:r>
      <w:proofErr w:type="gramEnd"/>
    </w:p>
    <w:p w14:paraId="55B3E8AE" w14:textId="77777777" w:rsidR="00F02218" w:rsidRDefault="00F02218" w:rsidP="00F02218">
      <w:pPr>
        <w:spacing w:line="276" w:lineRule="auto"/>
        <w:rPr>
          <w:rFonts w:ascii="Arial" w:hAnsi="Arial" w:cs="Arial"/>
          <w:sz w:val="20"/>
          <w:szCs w:val="20"/>
          <w:lang w:val="en-CA"/>
        </w:rPr>
      </w:pPr>
    </w:p>
    <w:p w14:paraId="28C269A3" w14:textId="0EC6A35B" w:rsidR="00435D86" w:rsidRDefault="00F02218" w:rsidP="00F02218">
      <w:pPr>
        <w:spacing w:line="276" w:lineRule="auto"/>
        <w:rPr>
          <w:rFonts w:ascii="Arial" w:hAnsi="Arial" w:cs="Arial"/>
          <w:sz w:val="20"/>
          <w:szCs w:val="20"/>
          <w:lang w:val="en-CA"/>
        </w:rPr>
      </w:pPr>
      <w:r>
        <w:rPr>
          <w:rFonts w:ascii="Arial" w:hAnsi="Arial" w:cs="Arial"/>
          <w:sz w:val="20"/>
          <w:szCs w:val="20"/>
          <w:lang w:val="en-CA"/>
        </w:rPr>
        <w:t>T/TH   AM</w:t>
      </w:r>
      <w:r>
        <w:rPr>
          <w:rFonts w:ascii="Arial" w:hAnsi="Arial" w:cs="Arial"/>
          <w:sz w:val="20"/>
          <w:szCs w:val="20"/>
          <w:lang w:val="en-CA"/>
        </w:rPr>
        <w:tab/>
        <w:t>(3-4 years)</w:t>
      </w:r>
      <w:r>
        <w:rPr>
          <w:rFonts w:ascii="Arial" w:hAnsi="Arial" w:cs="Arial"/>
          <w:sz w:val="20"/>
          <w:szCs w:val="20"/>
          <w:lang w:val="en-CA"/>
        </w:rPr>
        <w:tab/>
        <w:t>8:30am-11:30am</w:t>
      </w:r>
      <w:r>
        <w:rPr>
          <w:rFonts w:ascii="Arial" w:hAnsi="Arial" w:cs="Arial"/>
          <w:sz w:val="20"/>
          <w:szCs w:val="20"/>
          <w:lang w:val="en-CA"/>
        </w:rPr>
        <w:tab/>
        <w:t>$115.00/Month</w:t>
      </w:r>
      <w:r>
        <w:rPr>
          <w:rFonts w:ascii="Arial" w:hAnsi="Arial" w:cs="Arial"/>
          <w:sz w:val="20"/>
          <w:szCs w:val="20"/>
          <w:lang w:val="en-CA"/>
        </w:rPr>
        <w:tab/>
      </w:r>
      <w:r>
        <w:rPr>
          <w:rFonts w:ascii="Arial" w:hAnsi="Arial" w:cs="Arial"/>
          <w:sz w:val="20"/>
          <w:szCs w:val="20"/>
          <w:lang w:val="en-CA"/>
        </w:rPr>
        <w:tab/>
      </w:r>
      <w:proofErr w:type="gramStart"/>
      <w:r>
        <w:rPr>
          <w:rFonts w:ascii="Arial" w:hAnsi="Arial" w:cs="Arial"/>
          <w:sz w:val="20"/>
          <w:szCs w:val="20"/>
          <w:lang w:val="en-CA"/>
        </w:rPr>
        <w:t>[  ]</w:t>
      </w:r>
      <w:proofErr w:type="gramEnd"/>
    </w:p>
    <w:p w14:paraId="21144F64" w14:textId="08018B5F" w:rsidR="007B7F70" w:rsidRDefault="007B7F70" w:rsidP="00F02218">
      <w:pPr>
        <w:spacing w:line="276" w:lineRule="auto"/>
        <w:rPr>
          <w:rFonts w:ascii="Arial" w:hAnsi="Arial" w:cs="Arial"/>
          <w:sz w:val="20"/>
          <w:szCs w:val="20"/>
          <w:lang w:val="en-CA"/>
        </w:rPr>
      </w:pPr>
    </w:p>
    <w:p w14:paraId="3E4C7AC0" w14:textId="170DFD48" w:rsidR="00F02218" w:rsidRDefault="00F02218" w:rsidP="00F02218">
      <w:pPr>
        <w:spacing w:line="276" w:lineRule="auto"/>
        <w:rPr>
          <w:rFonts w:ascii="Arial" w:hAnsi="Arial" w:cs="Arial"/>
          <w:sz w:val="20"/>
          <w:szCs w:val="20"/>
          <w:lang w:val="en-CA"/>
        </w:rPr>
      </w:pPr>
    </w:p>
    <w:p w14:paraId="0EBA6B5B" w14:textId="5A3C492A" w:rsidR="00F02218" w:rsidRDefault="00F02218" w:rsidP="00F02218">
      <w:pPr>
        <w:spacing w:line="276" w:lineRule="auto"/>
        <w:rPr>
          <w:rFonts w:ascii="Arial" w:hAnsi="Arial" w:cs="Arial"/>
          <w:sz w:val="20"/>
          <w:szCs w:val="20"/>
          <w:lang w:val="en-CA"/>
        </w:rPr>
      </w:pPr>
      <w:r>
        <w:rPr>
          <w:rFonts w:ascii="Arial" w:hAnsi="Arial" w:cs="Arial"/>
          <w:sz w:val="20"/>
          <w:szCs w:val="20"/>
          <w:lang w:val="en-CA"/>
        </w:rPr>
        <w:t>*Please note. Children must be 3 years of age to attend.  If your child is not 3 years of age by the start date but you wish to enroll your child, please contact the preschool for full details.*</w:t>
      </w:r>
    </w:p>
    <w:p w14:paraId="6742F1B5" w14:textId="0E3F9DD3" w:rsidR="00F02218" w:rsidRDefault="00F02218" w:rsidP="00F02218">
      <w:pPr>
        <w:spacing w:line="276" w:lineRule="auto"/>
        <w:rPr>
          <w:rFonts w:ascii="Arial" w:hAnsi="Arial" w:cs="Arial"/>
          <w:sz w:val="20"/>
          <w:szCs w:val="20"/>
          <w:lang w:val="en-CA"/>
        </w:rPr>
      </w:pPr>
    </w:p>
    <w:p w14:paraId="39965ECD" w14:textId="63573EB9" w:rsidR="00F02218" w:rsidRDefault="00F02218" w:rsidP="00F02218">
      <w:pPr>
        <w:spacing w:line="276" w:lineRule="auto"/>
        <w:rPr>
          <w:rFonts w:ascii="Arial" w:hAnsi="Arial" w:cs="Arial"/>
          <w:sz w:val="20"/>
          <w:szCs w:val="20"/>
          <w:lang w:val="en-CA"/>
        </w:rPr>
      </w:pPr>
    </w:p>
    <w:p w14:paraId="250E26FC" w14:textId="2CEA06B7" w:rsidR="00F02218" w:rsidRDefault="00F02218" w:rsidP="00C90B66">
      <w:pPr>
        <w:spacing w:line="276" w:lineRule="auto"/>
        <w:rPr>
          <w:rFonts w:ascii="Arial" w:hAnsi="Arial" w:cs="Arial"/>
          <w:sz w:val="20"/>
          <w:szCs w:val="20"/>
          <w:lang w:val="en-CA"/>
        </w:rPr>
      </w:pPr>
      <w:r>
        <w:rPr>
          <w:rFonts w:ascii="Arial" w:hAnsi="Arial" w:cs="Arial"/>
          <w:sz w:val="20"/>
          <w:szCs w:val="20"/>
          <w:lang w:val="en-CA"/>
        </w:rPr>
        <w:t>Parent/Guardian Printed Name:</w:t>
      </w:r>
      <w:r>
        <w:rPr>
          <w:rFonts w:ascii="Arial" w:hAnsi="Arial" w:cs="Arial"/>
          <w:sz w:val="20"/>
          <w:szCs w:val="20"/>
          <w:lang w:val="en-CA"/>
        </w:rPr>
        <w:tab/>
      </w:r>
      <w:r w:rsidRPr="00C90B66">
        <w:rPr>
          <w:rFonts w:ascii="Arial" w:hAnsi="Arial" w:cs="Arial"/>
          <w:b/>
          <w:bCs/>
          <w:sz w:val="20"/>
          <w:szCs w:val="20"/>
          <w:lang w:val="en-CA"/>
        </w:rPr>
        <w:t>___________________________________</w:t>
      </w:r>
    </w:p>
    <w:p w14:paraId="0694417B" w14:textId="2D91AFB8" w:rsidR="00F02218" w:rsidRDefault="00F02218" w:rsidP="00C90B66">
      <w:pPr>
        <w:spacing w:line="276" w:lineRule="auto"/>
        <w:rPr>
          <w:rFonts w:ascii="Arial" w:hAnsi="Arial" w:cs="Arial"/>
          <w:sz w:val="20"/>
          <w:szCs w:val="20"/>
          <w:lang w:val="en-CA"/>
        </w:rPr>
      </w:pPr>
      <w:r>
        <w:rPr>
          <w:rFonts w:ascii="Arial" w:hAnsi="Arial" w:cs="Arial"/>
          <w:sz w:val="20"/>
          <w:szCs w:val="20"/>
          <w:lang w:val="en-CA"/>
        </w:rPr>
        <w:t>Parent/Guardian Signature:</w:t>
      </w:r>
      <w:r>
        <w:rPr>
          <w:rFonts w:ascii="Arial" w:hAnsi="Arial" w:cs="Arial"/>
          <w:sz w:val="20"/>
          <w:szCs w:val="20"/>
          <w:lang w:val="en-CA"/>
        </w:rPr>
        <w:tab/>
      </w:r>
      <w:r w:rsidRPr="00C90B66">
        <w:rPr>
          <w:rFonts w:ascii="Arial" w:hAnsi="Arial" w:cs="Arial"/>
          <w:b/>
          <w:bCs/>
          <w:sz w:val="20"/>
          <w:szCs w:val="20"/>
          <w:lang w:val="en-CA"/>
        </w:rPr>
        <w:t>___________________________________</w:t>
      </w:r>
    </w:p>
    <w:p w14:paraId="574BCBC2" w14:textId="280E21DB" w:rsidR="00F02218" w:rsidRDefault="00F02218" w:rsidP="00C90B66">
      <w:pPr>
        <w:spacing w:line="276" w:lineRule="auto"/>
        <w:rPr>
          <w:rFonts w:ascii="Arial" w:hAnsi="Arial" w:cs="Arial"/>
          <w:sz w:val="20"/>
          <w:szCs w:val="20"/>
          <w:lang w:val="en-CA"/>
        </w:rPr>
      </w:pPr>
      <w:r>
        <w:rPr>
          <w:rFonts w:ascii="Arial" w:hAnsi="Arial" w:cs="Arial"/>
          <w:sz w:val="20"/>
          <w:szCs w:val="20"/>
          <w:lang w:val="en-CA"/>
        </w:rPr>
        <w:t>Date:</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C90B66">
        <w:rPr>
          <w:rFonts w:ascii="Arial" w:hAnsi="Arial" w:cs="Arial"/>
          <w:b/>
          <w:bCs/>
          <w:sz w:val="20"/>
          <w:szCs w:val="20"/>
          <w:lang w:val="en-CA"/>
        </w:rPr>
        <w:t>___________________________________</w:t>
      </w:r>
    </w:p>
    <w:p w14:paraId="3EE6BC95" w14:textId="34DD837C" w:rsidR="00F02218" w:rsidRDefault="00F02218" w:rsidP="00C90B66">
      <w:pPr>
        <w:spacing w:line="276" w:lineRule="auto"/>
        <w:rPr>
          <w:rFonts w:ascii="Arial" w:hAnsi="Arial" w:cs="Arial"/>
          <w:sz w:val="20"/>
          <w:szCs w:val="20"/>
          <w:lang w:val="en-CA"/>
        </w:rPr>
      </w:pPr>
    </w:p>
    <w:p w14:paraId="310A0058" w14:textId="385286CA" w:rsidR="00F02218" w:rsidRDefault="00D44E97" w:rsidP="00C90B66">
      <w:pPr>
        <w:spacing w:line="276" w:lineRule="auto"/>
        <w:rPr>
          <w:rFonts w:ascii="Arial" w:hAnsi="Arial" w:cs="Arial"/>
          <w:sz w:val="20"/>
          <w:szCs w:val="20"/>
          <w:lang w:val="en-CA"/>
        </w:rPr>
      </w:pPr>
      <w:r>
        <w:rPr>
          <w:rFonts w:ascii="Arial" w:hAnsi="Arial" w:cs="Arial"/>
          <w:b/>
          <w:bCs/>
          <w:sz w:val="20"/>
          <w:szCs w:val="20"/>
          <w:lang w:val="en-CA"/>
        </w:rPr>
        <w:t>Staff Acknowledged:</w:t>
      </w:r>
      <w:r>
        <w:rPr>
          <w:rFonts w:ascii="Arial" w:hAnsi="Arial" w:cs="Arial"/>
          <w:b/>
          <w:bCs/>
          <w:sz w:val="20"/>
          <w:szCs w:val="20"/>
          <w:lang w:val="en-CA"/>
        </w:rPr>
        <w:tab/>
      </w:r>
      <w:r w:rsidR="00F02218">
        <w:rPr>
          <w:rFonts w:ascii="Arial" w:hAnsi="Arial" w:cs="Arial"/>
          <w:sz w:val="20"/>
          <w:szCs w:val="20"/>
          <w:lang w:val="en-CA"/>
        </w:rPr>
        <w:tab/>
      </w:r>
      <w:r w:rsidR="00F02218" w:rsidRPr="00C90B66">
        <w:rPr>
          <w:rFonts w:ascii="Arial" w:hAnsi="Arial" w:cs="Arial"/>
          <w:b/>
          <w:bCs/>
          <w:sz w:val="20"/>
          <w:szCs w:val="20"/>
          <w:lang w:val="en-CA"/>
        </w:rPr>
        <w:t>___________________________________</w:t>
      </w:r>
    </w:p>
    <w:p w14:paraId="33A36305" w14:textId="77777777" w:rsidR="00435D86" w:rsidRPr="007E6038" w:rsidRDefault="00435D86" w:rsidP="00F02218">
      <w:pPr>
        <w:spacing w:line="276" w:lineRule="auto"/>
        <w:rPr>
          <w:rFonts w:ascii="Arial" w:hAnsi="Arial" w:cs="Arial"/>
          <w:sz w:val="20"/>
          <w:szCs w:val="20"/>
          <w:lang w:val="en-CA"/>
        </w:rPr>
      </w:pPr>
    </w:p>
    <w:sectPr w:rsidR="00435D86" w:rsidRPr="007E603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0F866" w14:textId="77777777" w:rsidR="00864008" w:rsidRDefault="00864008" w:rsidP="00570C30">
      <w:r>
        <w:separator/>
      </w:r>
    </w:p>
  </w:endnote>
  <w:endnote w:type="continuationSeparator" w:id="0">
    <w:p w14:paraId="71D7A39F" w14:textId="77777777" w:rsidR="00864008" w:rsidRDefault="00864008" w:rsidP="0057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04098"/>
      <w:docPartObj>
        <w:docPartGallery w:val="Page Numbers (Bottom of Page)"/>
        <w:docPartUnique/>
      </w:docPartObj>
    </w:sdtPr>
    <w:sdtEndPr>
      <w:rPr>
        <w:noProof/>
      </w:rPr>
    </w:sdtEndPr>
    <w:sdtContent>
      <w:p w14:paraId="42750272" w14:textId="42CE5C59" w:rsidR="00943923" w:rsidRDefault="009439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52682B" w14:textId="77777777" w:rsidR="00943923" w:rsidRDefault="00943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23E24" w14:textId="77777777" w:rsidR="00864008" w:rsidRDefault="00864008" w:rsidP="00570C30">
      <w:r>
        <w:separator/>
      </w:r>
    </w:p>
  </w:footnote>
  <w:footnote w:type="continuationSeparator" w:id="0">
    <w:p w14:paraId="6D6389B7" w14:textId="77777777" w:rsidR="00864008" w:rsidRDefault="00864008" w:rsidP="0057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570C0" w14:textId="201B119E" w:rsidR="00C2794C" w:rsidRDefault="00943923">
    <w:pPr>
      <w:pStyle w:val="Header"/>
    </w:pPr>
    <w:r>
      <w:rPr>
        <w:rFonts w:ascii="Arial" w:hAnsi="Arial" w:cs="Arial"/>
        <w:b/>
        <w:bCs/>
        <w:noProof/>
        <w:sz w:val="44"/>
        <w:szCs w:val="44"/>
      </w:rPr>
      <w:drawing>
        <wp:inline distT="0" distB="0" distL="0" distR="0" wp14:anchorId="497F8E19" wp14:editId="66077BB8">
          <wp:extent cx="754380" cy="7543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581" cy="754581"/>
                  </a:xfrm>
                  <a:prstGeom prst="rect">
                    <a:avLst/>
                  </a:prstGeom>
                </pic:spPr>
              </pic:pic>
            </a:graphicData>
          </a:graphic>
        </wp:inline>
      </w:drawing>
    </w:r>
    <w:r w:rsidR="00570C30" w:rsidRPr="00C2794C">
      <w:rPr>
        <w:rFonts w:ascii="Arial" w:hAnsi="Arial" w:cs="Arial"/>
        <w:b/>
        <w:bCs/>
        <w:sz w:val="44"/>
        <w:szCs w:val="44"/>
      </w:rPr>
      <w:ptab w:relativeTo="margin" w:alignment="center" w:leader="none"/>
    </w:r>
    <w:r w:rsidR="00C2794C" w:rsidRPr="00C2794C">
      <w:rPr>
        <w:rFonts w:ascii="Arial" w:hAnsi="Arial" w:cs="Arial"/>
        <w:b/>
        <w:bCs/>
        <w:sz w:val="44"/>
        <w:szCs w:val="44"/>
      </w:rPr>
      <w:t>Wonderful World Preschool LTD</w:t>
    </w:r>
  </w:p>
  <w:p w14:paraId="22786C21" w14:textId="1B049A91" w:rsidR="00570C30" w:rsidRDefault="00570C30" w:rsidP="00C2794C">
    <w:pPr>
      <w:pStyle w:val="Header"/>
      <w:ind w:left="1440" w:firstLine="720"/>
      <w:jc w:val="center"/>
      <w:rPr>
        <w:rFonts w:ascii="Arial" w:hAnsi="Arial" w:cs="Arial"/>
        <w:b/>
        <w:bCs/>
        <w:sz w:val="36"/>
        <w:szCs w:val="36"/>
      </w:rPr>
    </w:pPr>
    <w:r w:rsidRPr="00570C30">
      <w:rPr>
        <w:rFonts w:ascii="Arial" w:hAnsi="Arial" w:cs="Arial"/>
        <w:b/>
        <w:bCs/>
        <w:sz w:val="36"/>
        <w:szCs w:val="36"/>
      </w:rPr>
      <w:t>Registration Form 202</w:t>
    </w:r>
    <w:r w:rsidR="00812F98">
      <w:rPr>
        <w:rFonts w:ascii="Arial" w:hAnsi="Arial" w:cs="Arial"/>
        <w:b/>
        <w:bCs/>
        <w:sz w:val="36"/>
        <w:szCs w:val="36"/>
      </w:rPr>
      <w:t>5</w:t>
    </w:r>
    <w:r w:rsidRPr="00570C30">
      <w:rPr>
        <w:rFonts w:ascii="Arial" w:hAnsi="Arial" w:cs="Arial"/>
        <w:b/>
        <w:bCs/>
        <w:sz w:val="36"/>
        <w:szCs w:val="36"/>
      </w:rPr>
      <w:t>/202</w:t>
    </w:r>
    <w:r w:rsidR="00812F98">
      <w:rPr>
        <w:rFonts w:ascii="Arial" w:hAnsi="Arial" w:cs="Arial"/>
        <w:b/>
        <w:bCs/>
        <w:sz w:val="36"/>
        <w:szCs w:val="36"/>
      </w:rPr>
      <w:t>6</w:t>
    </w:r>
    <w:r w:rsidRPr="00570C30">
      <w:rPr>
        <w:rFonts w:ascii="Arial" w:hAnsi="Arial" w:cs="Arial"/>
        <w:b/>
        <w:bCs/>
        <w:sz w:val="36"/>
        <w:szCs w:val="36"/>
      </w:rPr>
      <w:ptab w:relativeTo="margin" w:alignment="right" w:leader="none"/>
    </w:r>
  </w:p>
  <w:p w14:paraId="6C9A0003" w14:textId="2C456393" w:rsidR="00570C30" w:rsidRDefault="00570C30" w:rsidP="00C2794C">
    <w:pPr>
      <w:pStyle w:val="Header"/>
      <w:jc w:val="center"/>
      <w:rPr>
        <w:rFonts w:ascii="Arial" w:hAnsi="Arial" w:cs="Arial"/>
        <w:b/>
        <w:bCs/>
        <w:sz w:val="20"/>
        <w:szCs w:val="20"/>
      </w:rPr>
    </w:pPr>
    <w:r w:rsidRPr="00C2794C">
      <w:rPr>
        <w:rFonts w:ascii="Arial" w:hAnsi="Arial" w:cs="Arial"/>
        <w:b/>
        <w:bCs/>
        <w:sz w:val="20"/>
        <w:szCs w:val="20"/>
      </w:rPr>
      <w:t>Wonderful World Preschool 20 Green Grove Dr</w:t>
    </w:r>
    <w:r w:rsidR="00C2794C">
      <w:rPr>
        <w:rFonts w:ascii="Arial" w:hAnsi="Arial" w:cs="Arial"/>
        <w:b/>
        <w:bCs/>
        <w:sz w:val="20"/>
        <w:szCs w:val="20"/>
      </w:rPr>
      <w:t>.</w:t>
    </w:r>
    <w:r w:rsidRPr="00C2794C">
      <w:rPr>
        <w:rFonts w:ascii="Arial" w:hAnsi="Arial" w:cs="Arial"/>
        <w:b/>
        <w:bCs/>
        <w:sz w:val="20"/>
        <w:szCs w:val="20"/>
      </w:rPr>
      <w:t xml:space="preserve"> St. Albert</w:t>
    </w:r>
    <w:r w:rsidR="00C2794C">
      <w:rPr>
        <w:rFonts w:ascii="Arial" w:hAnsi="Arial" w:cs="Arial"/>
        <w:b/>
        <w:bCs/>
        <w:sz w:val="20"/>
        <w:szCs w:val="20"/>
      </w:rPr>
      <w:t>, AB</w:t>
    </w:r>
    <w:r w:rsidRPr="00C2794C">
      <w:rPr>
        <w:rFonts w:ascii="Arial" w:hAnsi="Arial" w:cs="Arial"/>
        <w:b/>
        <w:bCs/>
        <w:sz w:val="20"/>
        <w:szCs w:val="20"/>
      </w:rPr>
      <w:t xml:space="preserve"> T8N</w:t>
    </w:r>
    <w:r w:rsidR="00C2794C" w:rsidRPr="00C2794C">
      <w:rPr>
        <w:rFonts w:ascii="Arial" w:hAnsi="Arial" w:cs="Arial"/>
        <w:b/>
        <w:bCs/>
        <w:sz w:val="20"/>
        <w:szCs w:val="20"/>
      </w:rPr>
      <w:t>5H6</w:t>
    </w:r>
  </w:p>
  <w:p w14:paraId="3DA8DE96" w14:textId="1270044D" w:rsidR="00020CA4" w:rsidRDefault="00020CA4" w:rsidP="00020CA4">
    <w:pPr>
      <w:pStyle w:val="Header"/>
      <w:jc w:val="center"/>
      <w:rPr>
        <w:rFonts w:ascii="Arial" w:hAnsi="Arial" w:cs="Arial"/>
        <w:b/>
        <w:bCs/>
        <w:sz w:val="20"/>
        <w:szCs w:val="20"/>
      </w:rPr>
    </w:pPr>
    <w:hyperlink r:id="rId2" w:history="1">
      <w:r w:rsidRPr="001671BA">
        <w:rPr>
          <w:rStyle w:val="Hyperlink"/>
          <w:rFonts w:ascii="Arial" w:hAnsi="Arial" w:cs="Arial"/>
          <w:b/>
          <w:bCs/>
          <w:sz w:val="20"/>
          <w:szCs w:val="20"/>
        </w:rPr>
        <w:t>wonderfulworldpreschool@outlook.com</w:t>
      </w:r>
    </w:hyperlink>
    <w:r>
      <w:rPr>
        <w:rFonts w:ascii="Arial" w:hAnsi="Arial" w:cs="Arial"/>
        <w:b/>
        <w:bCs/>
        <w:sz w:val="20"/>
        <w:szCs w:val="20"/>
      </w:rPr>
      <w:t xml:space="preserve"> (email)</w:t>
    </w:r>
  </w:p>
  <w:p w14:paraId="7EE6960D" w14:textId="26B5E81D" w:rsidR="00C2794C" w:rsidRDefault="00D44E97" w:rsidP="00D44E97">
    <w:pPr>
      <w:pStyle w:val="Header"/>
      <w:tabs>
        <w:tab w:val="center" w:pos="4680"/>
        <w:tab w:val="right" w:pos="9360"/>
      </w:tabs>
      <w:rPr>
        <w:rFonts w:ascii="Arial" w:hAnsi="Arial" w:cs="Arial"/>
        <w:b/>
        <w:bCs/>
        <w:sz w:val="20"/>
        <w:szCs w:val="20"/>
      </w:rPr>
    </w:pPr>
    <w:r>
      <w:rPr>
        <w:rFonts w:ascii="Arial" w:hAnsi="Arial" w:cs="Arial"/>
        <w:b/>
        <w:bCs/>
        <w:sz w:val="20"/>
        <w:szCs w:val="20"/>
      </w:rPr>
      <w:tab/>
    </w:r>
    <w:r w:rsidR="00C2794C">
      <w:rPr>
        <w:rFonts w:ascii="Arial" w:hAnsi="Arial" w:cs="Arial"/>
        <w:b/>
        <w:bCs/>
        <w:sz w:val="20"/>
        <w:szCs w:val="20"/>
      </w:rPr>
      <w:t>wonderfulworldpreschool.ca</w:t>
    </w:r>
    <w:r w:rsidR="00020CA4">
      <w:rPr>
        <w:rFonts w:ascii="Arial" w:hAnsi="Arial" w:cs="Arial"/>
        <w:b/>
        <w:bCs/>
        <w:sz w:val="20"/>
        <w:szCs w:val="20"/>
      </w:rPr>
      <w:t xml:space="preserve"> (website)</w:t>
    </w:r>
    <w:r>
      <w:rPr>
        <w:rFonts w:ascii="Arial" w:hAnsi="Arial" w:cs="Arial"/>
        <w:b/>
        <w:bCs/>
        <w:sz w:val="20"/>
        <w:szCs w:val="20"/>
      </w:rPr>
      <w:tab/>
    </w:r>
  </w:p>
  <w:p w14:paraId="760E45C6" w14:textId="3C273D69" w:rsidR="00C2794C" w:rsidRPr="00C2794C" w:rsidRDefault="00812F98" w:rsidP="00C2794C">
    <w:pPr>
      <w:pStyle w:val="Header"/>
      <w:jc w:val="center"/>
      <w:rPr>
        <w:sz w:val="20"/>
        <w:szCs w:val="20"/>
      </w:rPr>
    </w:pPr>
    <w:r>
      <w:rPr>
        <w:rFonts w:ascii="Arial" w:hAnsi="Arial" w:cs="Arial"/>
        <w:b/>
        <w:bCs/>
        <w:sz w:val="20"/>
        <w:szCs w:val="20"/>
      </w:rPr>
      <w:t>825-963-8599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9D3B64"/>
    <w:multiLevelType w:val="hybridMultilevel"/>
    <w:tmpl w:val="A5E24A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0287969"/>
    <w:multiLevelType w:val="hybridMultilevel"/>
    <w:tmpl w:val="6696F6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4D319CE"/>
    <w:multiLevelType w:val="hybridMultilevel"/>
    <w:tmpl w:val="90C423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192D01"/>
    <w:multiLevelType w:val="multilevel"/>
    <w:tmpl w:val="5CA0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056369"/>
    <w:multiLevelType w:val="multilevel"/>
    <w:tmpl w:val="0E40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FD94E7F"/>
    <w:multiLevelType w:val="hybridMultilevel"/>
    <w:tmpl w:val="908236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356EF0"/>
    <w:multiLevelType w:val="hybridMultilevel"/>
    <w:tmpl w:val="F7340E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82635008">
    <w:abstractNumId w:val="24"/>
  </w:num>
  <w:num w:numId="2" w16cid:durableId="358972003">
    <w:abstractNumId w:val="12"/>
  </w:num>
  <w:num w:numId="3" w16cid:durableId="1079908031">
    <w:abstractNumId w:val="10"/>
  </w:num>
  <w:num w:numId="4" w16cid:durableId="708844047">
    <w:abstractNumId w:val="27"/>
  </w:num>
  <w:num w:numId="5" w16cid:durableId="1683774827">
    <w:abstractNumId w:val="16"/>
  </w:num>
  <w:num w:numId="6" w16cid:durableId="1770155673">
    <w:abstractNumId w:val="21"/>
  </w:num>
  <w:num w:numId="7" w16cid:durableId="1671638223">
    <w:abstractNumId w:val="23"/>
  </w:num>
  <w:num w:numId="8" w16cid:durableId="1678581658">
    <w:abstractNumId w:val="9"/>
  </w:num>
  <w:num w:numId="9" w16cid:durableId="434863313">
    <w:abstractNumId w:val="7"/>
  </w:num>
  <w:num w:numId="10" w16cid:durableId="1845168979">
    <w:abstractNumId w:val="6"/>
  </w:num>
  <w:num w:numId="11" w16cid:durableId="1778065959">
    <w:abstractNumId w:val="5"/>
  </w:num>
  <w:num w:numId="12" w16cid:durableId="1800799167">
    <w:abstractNumId w:val="4"/>
  </w:num>
  <w:num w:numId="13" w16cid:durableId="1031683443">
    <w:abstractNumId w:val="8"/>
  </w:num>
  <w:num w:numId="14" w16cid:durableId="665324885">
    <w:abstractNumId w:val="3"/>
  </w:num>
  <w:num w:numId="15" w16cid:durableId="663629488">
    <w:abstractNumId w:val="2"/>
  </w:num>
  <w:num w:numId="16" w16cid:durableId="1787845109">
    <w:abstractNumId w:val="1"/>
  </w:num>
  <w:num w:numId="17" w16cid:durableId="303975201">
    <w:abstractNumId w:val="0"/>
  </w:num>
  <w:num w:numId="18" w16cid:durableId="1971131197">
    <w:abstractNumId w:val="18"/>
  </w:num>
  <w:num w:numId="19" w16cid:durableId="1017774900">
    <w:abstractNumId w:val="19"/>
  </w:num>
  <w:num w:numId="20" w16cid:durableId="928927566">
    <w:abstractNumId w:val="25"/>
  </w:num>
  <w:num w:numId="21" w16cid:durableId="1282371728">
    <w:abstractNumId w:val="22"/>
  </w:num>
  <w:num w:numId="22" w16cid:durableId="1403870062">
    <w:abstractNumId w:val="11"/>
  </w:num>
  <w:num w:numId="23" w16cid:durableId="1102188619">
    <w:abstractNumId w:val="29"/>
  </w:num>
  <w:num w:numId="24" w16cid:durableId="661658333">
    <w:abstractNumId w:val="15"/>
  </w:num>
  <w:num w:numId="25" w16cid:durableId="1716345424">
    <w:abstractNumId w:val="17"/>
  </w:num>
  <w:num w:numId="26" w16cid:durableId="107043995">
    <w:abstractNumId w:val="20"/>
  </w:num>
  <w:num w:numId="27" w16cid:durableId="1324966876">
    <w:abstractNumId w:val="14"/>
  </w:num>
  <w:num w:numId="28" w16cid:durableId="1066538300">
    <w:abstractNumId w:val="26"/>
  </w:num>
  <w:num w:numId="29" w16cid:durableId="32466076">
    <w:abstractNumId w:val="28"/>
  </w:num>
  <w:num w:numId="30" w16cid:durableId="1914611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30"/>
    <w:rsid w:val="00020CA4"/>
    <w:rsid w:val="0004434A"/>
    <w:rsid w:val="001016A8"/>
    <w:rsid w:val="0022486A"/>
    <w:rsid w:val="003046FC"/>
    <w:rsid w:val="003512DD"/>
    <w:rsid w:val="00381974"/>
    <w:rsid w:val="003831DB"/>
    <w:rsid w:val="003B5C2D"/>
    <w:rsid w:val="00427164"/>
    <w:rsid w:val="00435D86"/>
    <w:rsid w:val="004608DA"/>
    <w:rsid w:val="004B70C9"/>
    <w:rsid w:val="00570C30"/>
    <w:rsid w:val="00645252"/>
    <w:rsid w:val="00673C16"/>
    <w:rsid w:val="006D3D74"/>
    <w:rsid w:val="00771F2F"/>
    <w:rsid w:val="007A70EA"/>
    <w:rsid w:val="007B7F70"/>
    <w:rsid w:val="007E6038"/>
    <w:rsid w:val="00812F98"/>
    <w:rsid w:val="0083569A"/>
    <w:rsid w:val="00864008"/>
    <w:rsid w:val="00865344"/>
    <w:rsid w:val="008E72CC"/>
    <w:rsid w:val="008E7808"/>
    <w:rsid w:val="00943923"/>
    <w:rsid w:val="009C235E"/>
    <w:rsid w:val="009E0776"/>
    <w:rsid w:val="00A55E5D"/>
    <w:rsid w:val="00A9204E"/>
    <w:rsid w:val="00AA689C"/>
    <w:rsid w:val="00B16D65"/>
    <w:rsid w:val="00B75575"/>
    <w:rsid w:val="00B83799"/>
    <w:rsid w:val="00C2794C"/>
    <w:rsid w:val="00C86D58"/>
    <w:rsid w:val="00C90B66"/>
    <w:rsid w:val="00D313BA"/>
    <w:rsid w:val="00D3292F"/>
    <w:rsid w:val="00D44E97"/>
    <w:rsid w:val="00D71F78"/>
    <w:rsid w:val="00DE13EF"/>
    <w:rsid w:val="00E2306F"/>
    <w:rsid w:val="00E26D27"/>
    <w:rsid w:val="00E70A72"/>
    <w:rsid w:val="00E95272"/>
    <w:rsid w:val="00F02218"/>
    <w:rsid w:val="00F264C7"/>
    <w:rsid w:val="00F50880"/>
    <w:rsid w:val="00F6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60682"/>
  <w15:chartTrackingRefBased/>
  <w15:docId w15:val="{1970F610-33C7-42E0-9D2F-B592A812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570C30"/>
    <w:rPr>
      <w:color w:val="605E5C"/>
      <w:shd w:val="clear" w:color="auto" w:fill="E1DFDD"/>
    </w:rPr>
  </w:style>
  <w:style w:type="paragraph" w:styleId="ListParagraph">
    <w:name w:val="List Paragraph"/>
    <w:basedOn w:val="Normal"/>
    <w:uiPriority w:val="34"/>
    <w:unhideWhenUsed/>
    <w:qFormat/>
    <w:rsid w:val="004B70C9"/>
    <w:pPr>
      <w:ind w:left="720"/>
      <w:contextualSpacing/>
    </w:pPr>
  </w:style>
  <w:style w:type="table" w:styleId="TableGrid">
    <w:name w:val="Table Grid"/>
    <w:basedOn w:val="TableNormal"/>
    <w:uiPriority w:val="39"/>
    <w:rsid w:val="007E6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560828">
      <w:bodyDiv w:val="1"/>
      <w:marLeft w:val="0"/>
      <w:marRight w:val="0"/>
      <w:marTop w:val="0"/>
      <w:marBottom w:val="0"/>
      <w:divBdr>
        <w:top w:val="none" w:sz="0" w:space="0" w:color="auto"/>
        <w:left w:val="none" w:sz="0" w:space="0" w:color="auto"/>
        <w:bottom w:val="none" w:sz="0" w:space="0" w:color="auto"/>
        <w:right w:val="none" w:sz="0" w:space="0" w:color="auto"/>
      </w:divBdr>
    </w:div>
    <w:div w:id="185893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nderfulworldpreschool@outlook.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wonderfulworldpreschool@outlook.com"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gerling\AppData\Local\Microsoft\Office\16.0\DTS\en-US%7b0798517E-6F1D-4B7D-B26C-3E9F67E492BA%7d\%7b436F231E-D30D-4039-B4E3-9F5DAF22E55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D2C6349-2B3E-4637-BDFA-42CFC4E430AE}">
  <ds:schemaRefs>
    <ds:schemaRef ds:uri="http://schemas.openxmlformats.org/officeDocument/2006/bibliography"/>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{436F231E-D30D-4039-B4E3-9F5DAF22E551}tf02786999_win32</Template>
  <TotalTime>1824</TotalTime>
  <Pages>6</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dc:creator>
  <cp:keywords/>
  <dc:description/>
  <cp:lastModifiedBy>Shane</cp:lastModifiedBy>
  <cp:revision>4</cp:revision>
  <cp:lastPrinted>2024-11-20T14:13:00Z</cp:lastPrinted>
  <dcterms:created xsi:type="dcterms:W3CDTF">2024-10-23T00:25:00Z</dcterms:created>
  <dcterms:modified xsi:type="dcterms:W3CDTF">2025-02-06T21:16:00Z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