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B39D" w14:textId="3B02C5ED" w:rsidR="00A9204E" w:rsidRDefault="00A9204E" w:rsidP="008D0F9F">
      <w:pPr>
        <w:jc w:val="center"/>
      </w:pPr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9F"/>
    <w:rsid w:val="00645252"/>
    <w:rsid w:val="006D3D74"/>
    <w:rsid w:val="007C05F6"/>
    <w:rsid w:val="0083569A"/>
    <w:rsid w:val="008D0F9F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CF14"/>
  <w15:chartTrackingRefBased/>
  <w15:docId w15:val="{C97A0866-1714-4DE6-B765-4A886066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7BAD93089AF4EA9686A128AEE48EB" ma:contentTypeVersion="13" ma:contentTypeDescription="Create a new document." ma:contentTypeScope="" ma:versionID="dbfbfc5e7fc5e73b76db864f031f9161">
  <xsd:schema xmlns:xsd="http://www.w3.org/2001/XMLSchema" xmlns:xs="http://www.w3.org/2001/XMLSchema" xmlns:p="http://schemas.microsoft.com/office/2006/metadata/properties" xmlns:ns3="c3e8f46a-b357-4bba-85dc-5bfe55f900c5" xmlns:ns4="a82abc77-2275-4f70-8206-409e1338cdd5" targetNamespace="http://schemas.microsoft.com/office/2006/metadata/properties" ma:root="true" ma:fieldsID="369a2e8f0855658eaa271d173649ce52" ns3:_="" ns4:_="">
    <xsd:import namespace="c3e8f46a-b357-4bba-85dc-5bfe55f900c5"/>
    <xsd:import namespace="a82abc77-2275-4f70-8206-409e1338c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8f46a-b357-4bba-85dc-5bfe55f90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bc77-2275-4f70-8206-409e1338c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a82abc77-2275-4f70-8206-409e1338cdd5"/>
    <ds:schemaRef ds:uri="http://schemas.microsoft.com/office/2006/documentManagement/types"/>
    <ds:schemaRef ds:uri="c3e8f46a-b357-4bba-85dc-5bfe55f900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B88E0A-798D-4697-9AC7-6571117E2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8f46a-b357-4bba-85dc-5bfe55f900c5"/>
    <ds:schemaRef ds:uri="a82abc77-2275-4f70-8206-409e1338c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3140B-3571-4167-B8B3-C2026117E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Managers</dc:creator>
  <cp:keywords/>
  <dc:description/>
  <cp:lastModifiedBy>Becky Garozzo</cp:lastModifiedBy>
  <cp:revision>1</cp:revision>
  <dcterms:created xsi:type="dcterms:W3CDTF">2019-12-07T20:50:00Z</dcterms:created>
  <dcterms:modified xsi:type="dcterms:W3CDTF">2019-12-08T04:40:00Z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0x01010072F7BAD93089AF4EA9686A128AEE48EB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