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52" w:rsidRDefault="00060D5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060D52">
        <w:tc>
          <w:tcPr>
            <w:tcW w:w="5040" w:type="dxa"/>
          </w:tcPr>
          <w:p w:rsidR="00856C35" w:rsidRDefault="000C4A05" w:rsidP="00856C35">
            <w:r>
              <w:rPr>
                <w:noProof/>
              </w:rPr>
              <w:drawing>
                <wp:inline distT="0" distB="0" distL="0" distR="0" wp14:anchorId="72AABE01" wp14:editId="1B48168A">
                  <wp:extent cx="1095375" cy="554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943" cy="55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856C35" w:rsidRDefault="00B90FC5" w:rsidP="00856C35">
            <w:pPr>
              <w:pStyle w:val="CompanyName"/>
            </w:pPr>
            <w:r>
              <w:t xml:space="preserve">North Missouri Center for Youth &amp; Families 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2876"/>
        <w:gridCol w:w="2429"/>
        <w:gridCol w:w="2970"/>
      </w:tblGrid>
      <w:tr w:rsidR="00892B8E" w:rsidRPr="005114CE" w:rsidTr="00892B8E">
        <w:trPr>
          <w:trHeight w:val="288"/>
        </w:trPr>
        <w:tc>
          <w:tcPr>
            <w:tcW w:w="1805" w:type="dxa"/>
            <w:vAlign w:val="bottom"/>
          </w:tcPr>
          <w:p w:rsidR="00892B8E" w:rsidRPr="005114CE" w:rsidRDefault="00892B8E" w:rsidP="00490804">
            <w:r w:rsidRPr="005114CE">
              <w:t>Position Applied for: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vAlign w:val="bottom"/>
          </w:tcPr>
          <w:p w:rsidR="00892B8E" w:rsidRPr="009C220D" w:rsidRDefault="00892B8E" w:rsidP="00083002">
            <w:pPr>
              <w:pStyle w:val="FieldText"/>
            </w:pPr>
          </w:p>
        </w:tc>
        <w:tc>
          <w:tcPr>
            <w:tcW w:w="2429" w:type="dxa"/>
          </w:tcPr>
          <w:p w:rsidR="00892B8E" w:rsidRPr="00892B8E" w:rsidRDefault="00892B8E" w:rsidP="00083002">
            <w:pPr>
              <w:pStyle w:val="FieldText"/>
              <w:rPr>
                <w:b w:val="0"/>
              </w:rPr>
            </w:pPr>
            <w:r w:rsidRPr="00892B8E">
              <w:rPr>
                <w:b w:val="0"/>
              </w:rPr>
              <w:t>Birthday (mm/</w:t>
            </w:r>
            <w:proofErr w:type="spellStart"/>
            <w:r w:rsidRPr="00892B8E">
              <w:rPr>
                <w:b w:val="0"/>
              </w:rPr>
              <w:t>dd</w:t>
            </w:r>
            <w:proofErr w:type="spellEnd"/>
            <w:r w:rsidRPr="00892B8E">
              <w:rPr>
                <w:b w:val="0"/>
              </w:rPr>
              <w:t>/</w:t>
            </w:r>
            <w:proofErr w:type="spellStart"/>
            <w:r w:rsidRPr="00892B8E">
              <w:rPr>
                <w:b w:val="0"/>
              </w:rPr>
              <w:t>yyyy</w:t>
            </w:r>
            <w:proofErr w:type="spellEnd"/>
            <w:r w:rsidRPr="00892B8E">
              <w:rPr>
                <w:b w:val="0"/>
              </w:rPr>
              <w:t>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892B8E" w:rsidRDefault="00892B8E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E4356F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lastRenderedPageBreak/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bookmarkStart w:id="2" w:name="_GoBack"/>
        <w:bookmarkEnd w:id="2"/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4356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56F" w:rsidRDefault="00E4356F" w:rsidP="00176E67">
      <w:r>
        <w:separator/>
      </w:r>
    </w:p>
  </w:endnote>
  <w:endnote w:type="continuationSeparator" w:id="0">
    <w:p w:rsidR="00E4356F" w:rsidRDefault="00E4356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5F" w:rsidRPr="00087E5F" w:rsidRDefault="00087E5F">
    <w:pPr>
      <w:pStyle w:val="Footer"/>
      <w:rPr>
        <w:i/>
        <w:sz w:val="16"/>
      </w:rPr>
    </w:pPr>
    <w:r w:rsidRPr="00087E5F">
      <w:rPr>
        <w:i/>
        <w:sz w:val="16"/>
      </w:rPr>
      <w:t>Revised on 4/24/18</w:t>
    </w:r>
  </w:p>
  <w:p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56F" w:rsidRDefault="00E4356F" w:rsidP="00176E67">
      <w:r>
        <w:separator/>
      </w:r>
    </w:p>
  </w:footnote>
  <w:footnote w:type="continuationSeparator" w:id="0">
    <w:p w:rsidR="00E4356F" w:rsidRDefault="00E4356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C5"/>
    <w:rsid w:val="000071F7"/>
    <w:rsid w:val="00010B00"/>
    <w:rsid w:val="0002798A"/>
    <w:rsid w:val="00060D52"/>
    <w:rsid w:val="00083002"/>
    <w:rsid w:val="00087B85"/>
    <w:rsid w:val="00087E5F"/>
    <w:rsid w:val="0009617E"/>
    <w:rsid w:val="000A01F1"/>
    <w:rsid w:val="000C1163"/>
    <w:rsid w:val="000C4A05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0E2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54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92B8E"/>
    <w:rsid w:val="008B7081"/>
    <w:rsid w:val="008D7A67"/>
    <w:rsid w:val="008F2F8A"/>
    <w:rsid w:val="008F5BCD"/>
    <w:rsid w:val="00902964"/>
    <w:rsid w:val="00920507"/>
    <w:rsid w:val="00933455"/>
    <w:rsid w:val="0094790F"/>
    <w:rsid w:val="00947AB9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5D0A"/>
    <w:rsid w:val="00AE6FA4"/>
    <w:rsid w:val="00B03907"/>
    <w:rsid w:val="00B11811"/>
    <w:rsid w:val="00B311E1"/>
    <w:rsid w:val="00B4735C"/>
    <w:rsid w:val="00B579DF"/>
    <w:rsid w:val="00B90EC2"/>
    <w:rsid w:val="00B90FC5"/>
    <w:rsid w:val="00BA268F"/>
    <w:rsid w:val="00BC07E3"/>
    <w:rsid w:val="00C079CA"/>
    <w:rsid w:val="00C45FDA"/>
    <w:rsid w:val="00C67741"/>
    <w:rsid w:val="00C74647"/>
    <w:rsid w:val="00C76039"/>
    <w:rsid w:val="00C76480"/>
    <w:rsid w:val="00C80175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356F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tf02803374.dotx</Template>
  <TotalTime>0</TotalTime>
  <Pages>3</Pages>
  <Words>415</Words>
  <Characters>2078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 Corporation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User</dc:creator>
  <cp:lastModifiedBy>Administrator</cp:lastModifiedBy>
  <cp:revision>2</cp:revision>
  <cp:lastPrinted>2002-05-23T18:14:00Z</cp:lastPrinted>
  <dcterms:created xsi:type="dcterms:W3CDTF">2026-06-05T14:56:00Z</dcterms:created>
  <dcterms:modified xsi:type="dcterms:W3CDTF">2026-06-05T14:56:00Z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