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35" w:rsidRDefault="00F32D35" w:rsidP="00F32D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455420" cy="900603"/>
            <wp:effectExtent l="0" t="0" r="0" b="0"/>
            <wp:docPr id="1" name="Picture 1" descr="Edlington Stingrays Amateur Swimming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lington Stingrays Amateur Swimming 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94" cy="943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rPr>
          <w:rFonts w:ascii="Arial" w:eastAsiaTheme="minorEastAsia" w:hAnsi="Arial" w:cs="Arial"/>
          <w:color w:val="000000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Member</w:t>
      </w:r>
      <w:r>
        <w:rPr>
          <w:rFonts w:ascii="Arial" w:eastAsiaTheme="minorEastAsia" w:hAnsi="Arial" w:cs="Arial"/>
          <w:b/>
          <w:bCs/>
          <w:color w:val="213584"/>
          <w:spacing w:val="-19"/>
          <w:w w:val="90"/>
          <w:sz w:val="32"/>
          <w:szCs w:val="32"/>
          <w:lang w:eastAsia="en-GB"/>
        </w:rPr>
        <w:t>’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s</w:t>
      </w:r>
      <w:r>
        <w:rPr>
          <w:rFonts w:ascii="Arial" w:eastAsiaTheme="minorEastAsia" w:hAnsi="Arial" w:cs="Arial"/>
          <w:b/>
          <w:bCs/>
          <w:color w:val="213584"/>
          <w:spacing w:val="-34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od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e</w:t>
      </w:r>
      <w:r>
        <w:rPr>
          <w:rFonts w:ascii="Arial" w:eastAsiaTheme="minorEastAsia" w:hAnsi="Arial" w:cs="Arial"/>
          <w:b/>
          <w:bCs/>
          <w:color w:val="213584"/>
          <w:spacing w:val="-33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-33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onduct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8"/>
        <w:rPr>
          <w:rFonts w:ascii="Arial" w:eastAsiaTheme="minorEastAsia" w:hAnsi="Arial" w:cs="Arial"/>
          <w:color w:val="000000"/>
          <w:lang w:eastAsia="en-GB"/>
        </w:rPr>
      </w:pPr>
      <w:r>
        <w:rPr>
          <w:rFonts w:ascii="Arial" w:eastAsiaTheme="minorEastAsia" w:hAnsi="Arial" w:cs="Arial"/>
          <w:color w:val="213584"/>
          <w:spacing w:val="-4"/>
          <w:w w:val="95"/>
          <w:lang w:eastAsia="en-GB"/>
        </w:rPr>
        <w:t>Gene</w:t>
      </w:r>
      <w:r>
        <w:rPr>
          <w:rFonts w:ascii="Arial" w:eastAsiaTheme="minorEastAsia" w:hAnsi="Arial" w:cs="Arial"/>
          <w:color w:val="213584"/>
          <w:spacing w:val="-5"/>
          <w:w w:val="95"/>
          <w:lang w:eastAsia="en-GB"/>
        </w:rPr>
        <w:t>r</w:t>
      </w:r>
      <w:r>
        <w:rPr>
          <w:rFonts w:ascii="Arial" w:eastAsiaTheme="minorEastAsia" w:hAnsi="Arial" w:cs="Arial"/>
          <w:color w:val="213584"/>
          <w:spacing w:val="-3"/>
          <w:w w:val="95"/>
          <w:lang w:eastAsia="en-GB"/>
        </w:rPr>
        <w:t>a</w:t>
      </w:r>
      <w:r>
        <w:rPr>
          <w:rFonts w:ascii="Arial" w:eastAsiaTheme="minorEastAsia" w:hAnsi="Arial" w:cs="Arial"/>
          <w:color w:val="213584"/>
          <w:w w:val="95"/>
          <w:lang w:eastAsia="en-GB"/>
        </w:rPr>
        <w:t xml:space="preserve">l </w:t>
      </w:r>
      <w:r>
        <w:rPr>
          <w:rFonts w:ascii="Arial" w:eastAsiaTheme="minorEastAsia" w:hAnsi="Arial" w:cs="Arial"/>
          <w:color w:val="213584"/>
          <w:spacing w:val="-4"/>
          <w:w w:val="95"/>
          <w:lang w:eastAsia="en-GB"/>
        </w:rPr>
        <w:t>beh</w:t>
      </w:r>
      <w:r>
        <w:rPr>
          <w:rFonts w:ascii="Arial" w:eastAsiaTheme="minorEastAsia" w:hAnsi="Arial" w:cs="Arial"/>
          <w:color w:val="213584"/>
          <w:spacing w:val="-7"/>
          <w:w w:val="95"/>
          <w:lang w:eastAsia="en-GB"/>
        </w:rPr>
        <w:t>a</w:t>
      </w:r>
      <w:r>
        <w:rPr>
          <w:rFonts w:ascii="Arial" w:eastAsiaTheme="minorEastAsia" w:hAnsi="Arial" w:cs="Arial"/>
          <w:color w:val="213584"/>
          <w:spacing w:val="-2"/>
          <w:w w:val="95"/>
          <w:lang w:eastAsia="en-GB"/>
        </w:rPr>
        <w:t>v</w:t>
      </w:r>
      <w:r>
        <w:rPr>
          <w:rFonts w:ascii="Arial" w:eastAsiaTheme="minorEastAsia" w:hAnsi="Arial" w:cs="Arial"/>
          <w:color w:val="213584"/>
          <w:spacing w:val="-3"/>
          <w:w w:val="95"/>
          <w:lang w:eastAsia="en-GB"/>
        </w:rPr>
        <w:t>iour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Theme="minorEastAsia" w:hAnsi="Times New Roman" w:cs="Times New Roman"/>
          <w:sz w:val="11"/>
          <w:szCs w:val="11"/>
          <w:lang w:eastAsia="en-GB"/>
        </w:rPr>
      </w:pPr>
    </w:p>
    <w:p w:rsidR="000C378D" w:rsidRDefault="000C378D" w:rsidP="000C378D">
      <w:pPr>
        <w:widowControl w:val="0"/>
        <w:numPr>
          <w:ilvl w:val="0"/>
          <w:numId w:val="2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536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sons</w:t>
      </w:r>
      <w:r>
        <w:rPr>
          <w:rFonts w:ascii="Gulim" w:eastAsia="Gulim" w:hAnsi="Times New Roman" w:cs="Gulim" w:hint="eastAsia"/>
          <w:w w:val="8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associa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with,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due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dignity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2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equally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discrimina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ainst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another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associa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ounds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including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e,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xual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orien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ation,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ende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aith,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thnic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origin</w:t>
      </w:r>
      <w:r>
        <w:rPr>
          <w:rFonts w:ascii="Gulim" w:eastAsia="Gulim" w:hAnsi="Times New Roman" w:cs="Gulim" w:hint="eastAsia"/>
          <w:spacing w:val="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nationalit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2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61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unde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use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inapp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abusi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langua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e,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bullying,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assmen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physi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violen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ole</w:t>
      </w:r>
      <w:r>
        <w:rPr>
          <w:rFonts w:ascii="Gulim" w:eastAsia="Gulim" w:hAnsi="Times New Roman" w:cs="Gulim" w:hint="eastAsia"/>
          <w:spacing w:val="-7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ould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esult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action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being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k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ough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disciplina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policies.</w:t>
      </w:r>
    </w:p>
    <w:p w:rsidR="000C378D" w:rsidRDefault="000C378D" w:rsidP="000C378D">
      <w:pPr>
        <w:widowControl w:val="0"/>
        <w:numPr>
          <w:ilvl w:val="0"/>
          <w:numId w:val="2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490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display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high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anda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times.</w:t>
      </w:r>
    </w:p>
    <w:p w:rsidR="000C378D" w:rsidRDefault="000C378D" w:rsidP="000C378D">
      <w:pPr>
        <w:widowControl w:val="0"/>
        <w:numPr>
          <w:ilvl w:val="0"/>
          <w:numId w:val="2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384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ays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poor</w:t>
      </w:r>
      <w:r>
        <w:rPr>
          <w:rFonts w:ascii="Gulim" w:eastAsia="Gulim" w:hAnsi="Times New Roman" w:cs="Gulim" w:hint="eastAsia"/>
          <w:spacing w:val="-3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othe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offi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member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4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af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2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324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ognise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eleb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ood per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orman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su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ess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ell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club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s.</w:t>
      </w:r>
    </w:p>
    <w:p w:rsidR="000C378D" w:rsidRDefault="000C378D" w:rsidP="000C378D">
      <w:pPr>
        <w:widowControl w:val="0"/>
        <w:numPr>
          <w:ilvl w:val="0"/>
          <w:numId w:val="2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4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espect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pri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especially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use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changing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acilities.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70" w:lineRule="exact"/>
        <w:rPr>
          <w:rFonts w:ascii="Times New Roman" w:eastAsiaTheme="minorEastAsia" w:hAnsi="Times New Roman" w:cs="Times New Roman"/>
          <w:sz w:val="17"/>
          <w:szCs w:val="17"/>
          <w:lang w:eastAsia="en-GB"/>
        </w:rPr>
      </w:pP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ascii="Arial" w:eastAsiaTheme="minorEastAsia" w:hAnsi="Arial" w:cs="Arial"/>
          <w:color w:val="000000"/>
          <w:lang w:eastAsia="en-GB"/>
        </w:rPr>
      </w:pPr>
      <w:r>
        <w:rPr>
          <w:rFonts w:ascii="Arial" w:eastAsiaTheme="minorEastAsia" w:hAnsi="Arial" w:cs="Arial"/>
          <w:color w:val="213584"/>
          <w:spacing w:val="-17"/>
          <w:lang w:eastAsia="en-GB"/>
        </w:rPr>
        <w:t>T</w:t>
      </w:r>
      <w:r>
        <w:rPr>
          <w:rFonts w:ascii="Arial" w:eastAsiaTheme="minorEastAsia" w:hAnsi="Arial" w:cs="Arial"/>
          <w:color w:val="213584"/>
          <w:spacing w:val="-4"/>
          <w:lang w:eastAsia="en-GB"/>
        </w:rPr>
        <w:t>r</w:t>
      </w:r>
      <w:r>
        <w:rPr>
          <w:rFonts w:ascii="Arial" w:eastAsiaTheme="minorEastAsia" w:hAnsi="Arial" w:cs="Arial"/>
          <w:color w:val="213584"/>
          <w:spacing w:val="-3"/>
          <w:lang w:eastAsia="en-GB"/>
        </w:rPr>
        <w:t>aining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Theme="minorEastAsia" w:hAnsi="Times New Roman" w:cs="Times New Roman"/>
          <w:sz w:val="11"/>
          <w:szCs w:val="11"/>
          <w:lang w:eastAsia="en-GB"/>
        </w:rPr>
      </w:pP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552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ell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w w:val="7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83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k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difficulties</w:t>
      </w:r>
      <w:r>
        <w:rPr>
          <w:rFonts w:ascii="Gulim" w:eastAsia="Gulim" w:hAnsi="Times New Roman" w:cs="Gulim" w:hint="eastAsia"/>
          <w:w w:val="9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ending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sessions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per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laid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squad.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45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arri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ood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poolside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session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arts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 xml:space="preserve">poolside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arm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up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ec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8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unde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arri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la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e,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must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4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ering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pool.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331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equipment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2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me,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e.g.</w:t>
      </w:r>
      <w:r>
        <w:rPr>
          <w:rFonts w:ascii="Gulim" w:eastAsia="Gulim" w:hAnsi="Times New Roman" w:cs="Gulim" w:hint="eastAsia"/>
          <w:spacing w:val="-2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addles,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kick</w:t>
      </w:r>
      <w:r>
        <w:rPr>
          <w:rFonts w:ascii="Gulim" w:eastAsia="Gulim" w:hAnsi="Times New Roman" w:cs="Gulim" w:hint="eastAsia"/>
          <w:spacing w:val="-2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ds,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hats,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85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oggles,</w:t>
      </w:r>
      <w:r>
        <w:rPr>
          <w:rFonts w:ascii="Gulim" w:eastAsia="Gulim" w:hAnsi="Times New Roman" w:cs="Gulim" w:hint="eastAsia"/>
          <w:spacing w:val="-17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8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8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c.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5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need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ason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during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aining,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doing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62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lis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what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elling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w w:val="9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instructions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gi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76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ays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swim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ould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 xml:space="preserve">a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e,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acti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urns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instruc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31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lane,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obstruct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othe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om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ompl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ting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aining.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299"/>
        <w:rPr>
          <w:rFonts w:ascii="Gulim" w:eastAsia="Gulim" w:hAnsi="Times New Roman" w:cs="Gulim"/>
          <w:sz w:val="20"/>
          <w:szCs w:val="20"/>
          <w:lang w:eastAsia="en-GB"/>
        </w:rPr>
      </w:pPr>
      <w:bookmarkStart w:id="0" w:name="_GoBack"/>
      <w:bookmarkEnd w:id="0"/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pull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opes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this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may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inju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7" w:after="0" w:line="240" w:lineRule="exact"/>
        <w:ind w:right="509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br w:type="column"/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skip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lengths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ts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/>
          <w:w w:val="90"/>
          <w:sz w:val="20"/>
          <w:szCs w:val="20"/>
          <w:lang w:eastAsia="en-GB"/>
        </w:rPr>
        <w:t>–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ans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ould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only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ating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mysel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980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2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think</w:t>
      </w:r>
      <w:r>
        <w:rPr>
          <w:rFonts w:ascii="Gulim" w:eastAsia="Gulim" w:hAnsi="Times New Roman" w:cs="Gulim" w:hint="eastAsia"/>
          <w:spacing w:val="-2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about</w:t>
      </w:r>
      <w:r>
        <w:rPr>
          <w:rFonts w:ascii="Gulim" w:eastAsia="Gulim" w:hAnsi="Times New Roman" w:cs="Gulim" w:hint="eastAsia"/>
          <w:spacing w:val="-2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what</w:t>
      </w:r>
      <w:r>
        <w:rPr>
          <w:rFonts w:ascii="Gulim" w:eastAsia="Gulim" w:hAnsi="Times New Roman" w:cs="Gulim" w:hint="eastAsia"/>
          <w:spacing w:val="-2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2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doing</w:t>
      </w:r>
      <w:r>
        <w:rPr>
          <w:rFonts w:ascii="Gulim" w:eastAsia="Gulim" w:hAnsi="Times New Roman" w:cs="Gulim" w:hint="eastAsia"/>
          <w:spacing w:val="-2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during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aining,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oblems,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w w:val="10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discuss</w:t>
      </w:r>
      <w:r>
        <w:rPr>
          <w:rFonts w:ascii="Gulim" w:eastAsia="Gulim" w:hAnsi="Times New Roman" w:cs="Gulim" w:hint="eastAsia"/>
          <w:spacing w:val="-4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them</w:t>
      </w:r>
      <w:r>
        <w:rPr>
          <w:rFonts w:ascii="Gulim" w:eastAsia="Gulim" w:hAnsi="Times New Roman" w:cs="Gulim" w:hint="eastAsia"/>
          <w:spacing w:val="-4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4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4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4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4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5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time.</w:t>
      </w:r>
    </w:p>
    <w:p w:rsidR="000C378D" w:rsidRDefault="000C378D" w:rsidP="000C378D">
      <w:pPr>
        <w:widowControl w:val="0"/>
        <w:numPr>
          <w:ilvl w:val="0"/>
          <w:numId w:val="4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578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oblems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ell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-2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them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2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time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adul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170" w:lineRule="exact"/>
        <w:rPr>
          <w:rFonts w:ascii="Times New Roman" w:eastAsiaTheme="minorEastAsia" w:hAnsi="Times New Roman" w:cs="Times New Roman"/>
          <w:sz w:val="17"/>
          <w:szCs w:val="17"/>
          <w:lang w:eastAsia="en-GB"/>
        </w:rPr>
      </w:pP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outlineLvl w:val="5"/>
        <w:rPr>
          <w:rFonts w:ascii="Arial" w:eastAsiaTheme="minorEastAsia" w:hAnsi="Arial" w:cs="Arial"/>
          <w:color w:val="000000"/>
          <w:lang w:eastAsia="en-GB"/>
        </w:rPr>
      </w:pPr>
      <w:r>
        <w:rPr>
          <w:rFonts w:ascii="Arial" w:eastAsiaTheme="minorEastAsia" w:hAnsi="Arial" w:cs="Arial"/>
          <w:color w:val="213584"/>
          <w:spacing w:val="-5"/>
          <w:w w:val="95"/>
          <w:lang w:eastAsia="en-GB"/>
        </w:rPr>
        <w:t>C</w:t>
      </w:r>
      <w:r>
        <w:rPr>
          <w:rFonts w:ascii="Arial" w:eastAsiaTheme="minorEastAsia" w:hAnsi="Arial" w:cs="Arial"/>
          <w:color w:val="213584"/>
          <w:spacing w:val="-3"/>
          <w:w w:val="95"/>
          <w:lang w:eastAsia="en-GB"/>
        </w:rPr>
        <w:t>ompe</w:t>
      </w:r>
      <w:r>
        <w:rPr>
          <w:rFonts w:ascii="Arial" w:eastAsiaTheme="minorEastAsia" w:hAnsi="Arial" w:cs="Arial"/>
          <w:color w:val="213584"/>
          <w:w w:val="95"/>
          <w:lang w:eastAsia="en-GB"/>
        </w:rPr>
        <w:t>t</w:t>
      </w:r>
      <w:r>
        <w:rPr>
          <w:rFonts w:ascii="Arial" w:eastAsiaTheme="minorEastAsia" w:hAnsi="Arial" w:cs="Arial"/>
          <w:color w:val="213584"/>
          <w:spacing w:val="-4"/>
          <w:w w:val="95"/>
          <w:lang w:eastAsia="en-GB"/>
        </w:rPr>
        <w:t>i</w:t>
      </w:r>
      <w:r>
        <w:rPr>
          <w:rFonts w:ascii="Arial" w:eastAsiaTheme="minorEastAsia" w:hAnsi="Arial" w:cs="Arial"/>
          <w:color w:val="213584"/>
          <w:w w:val="95"/>
          <w:lang w:eastAsia="en-GB"/>
        </w:rPr>
        <w:t>t</w:t>
      </w:r>
      <w:r>
        <w:rPr>
          <w:rFonts w:ascii="Arial" w:eastAsiaTheme="minorEastAsia" w:hAnsi="Arial" w:cs="Arial"/>
          <w:color w:val="213584"/>
          <w:spacing w:val="-3"/>
          <w:w w:val="95"/>
          <w:lang w:eastAsia="en-GB"/>
        </w:rPr>
        <w:t>ions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Theme="minorEastAsia" w:hAnsi="Times New Roman" w:cs="Times New Roman"/>
          <w:sz w:val="11"/>
          <w:szCs w:val="11"/>
          <w:lang w:eastAsia="en-GB"/>
        </w:rPr>
      </w:pP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55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titions,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wh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open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ts,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national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club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alas,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ays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beha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manner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sh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ach,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ting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anisations.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704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unde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end</w:t>
      </w:r>
      <w:r>
        <w:rPr>
          <w:rFonts w:ascii="Gulim" w:eastAsia="Gulim" w:hAnsi="Times New Roman" w:cs="Gulim" w:hint="eastAsia"/>
          <w:w w:val="9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alas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Chief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has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ed/selec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unless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ag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eed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wise</w:t>
      </w:r>
      <w:r>
        <w:rPr>
          <w:rFonts w:ascii="Gulim" w:eastAsia="Gulim" w:hAnsi="Times New Roman" w:cs="Gulim" w:hint="eastAsia"/>
          <w:spacing w:val="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prior</w:t>
      </w:r>
      <w:r>
        <w:rPr>
          <w:rFonts w:ascii="Gulim" w:eastAsia="Gulim" w:hAnsi="Times New Roman" w:cs="Gulim" w:hint="eastAsia"/>
          <w:spacing w:val="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ement</w:t>
      </w:r>
      <w:r>
        <w:rPr>
          <w:rFonts w:ascii="Gulim" w:eastAsia="Gulim" w:hAnsi="Times New Roman" w:cs="Gulim" w:hint="eastAsia"/>
          <w:spacing w:val="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ele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ant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official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544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unde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 that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 xml:space="preserve">I must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swim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acksuits,</w:t>
      </w:r>
      <w:r>
        <w:rPr>
          <w:rFonts w:ascii="Gulim" w:eastAsia="Gulim" w:hAnsi="Times New Roman" w:cs="Gulim" w:hint="eastAsia"/>
          <w:spacing w:val="-2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-shirts/shorts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hats</w:t>
      </w:r>
      <w:r>
        <w:rPr>
          <w:rFonts w:ascii="Gulim" w:eastAsia="Gulim" w:hAnsi="Times New Roman" w:cs="Gulim" w:hint="eastAsia"/>
          <w:w w:val="9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laid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528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mana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arri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poolside.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611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arm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up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ec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day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ully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myself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523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art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am.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This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ay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poolside.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580"/>
        <w:jc w:val="both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poolside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ason,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w w:val="10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orm,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some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ases,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onsent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mana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>/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doing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1216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e,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3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k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77" w:lineRule="exact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support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es.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one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li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k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19" w:after="0" w:line="240" w:lineRule="exact"/>
        <w:ind w:left="407" w:right="376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suppor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they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supporting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urn.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709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swim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wn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af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if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possible,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advised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686"/>
        <w:jc w:val="both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My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swim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wn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acility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must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espect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ul</w:t>
      </w:r>
      <w:r>
        <w:rPr>
          <w:rFonts w:ascii="Gulim" w:eastAsia="Gulim" w:hAnsi="Times New Roman" w:cs="Gulim" w:hint="eastAsia"/>
          <w:spacing w:val="-4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spacing w:val="-4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use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w w:val="7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3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times.</w:t>
      </w:r>
    </w:p>
    <w:p w:rsidR="000C378D" w:rsidRDefault="000C378D" w:rsidP="000C378D">
      <w:pPr>
        <w:widowControl w:val="0"/>
        <w:numPr>
          <w:ilvl w:val="0"/>
          <w:numId w:val="6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405"/>
        <w:jc w:val="both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will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until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either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ala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w w:val="8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xplicit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ag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eement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mana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0C378D" w:rsidRDefault="000C378D" w:rsidP="000C378D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:rsidR="000C378D" w:rsidRDefault="000C378D" w:rsidP="000C378D">
      <w:pPr>
        <w:widowControl w:val="0"/>
        <w:tabs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477" w:lineRule="auto"/>
        <w:ind w:left="118" w:right="37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Signed</w:t>
      </w:r>
      <w:r>
        <w:rPr>
          <w:rFonts w:ascii="Gulim" w:eastAsia="Gulim" w:hAnsi="Times New Roman" w:cs="Gulim" w:hint="eastAsia"/>
          <w:spacing w:val="5"/>
          <w:w w:val="85"/>
          <w:sz w:val="20"/>
          <w:szCs w:val="20"/>
          <w:lang w:eastAsia="en-GB"/>
        </w:rPr>
        <w:t>:</w:t>
      </w:r>
      <w:r>
        <w:rPr>
          <w:rFonts w:ascii="Gulim" w:eastAsia="Gulim" w:hAnsi="Times New Roman" w:cs="Gulim" w:hint="eastAsia"/>
          <w:w w:val="60"/>
          <w:sz w:val="20"/>
          <w:szCs w:val="20"/>
          <w:u w:val="single" w:color="213584"/>
          <w:lang w:eastAsia="en-GB"/>
        </w:rPr>
        <w:t xml:space="preserve"> </w:t>
      </w:r>
      <w:r>
        <w:rPr>
          <w:rFonts w:ascii="Gulim" w:eastAsia="Gulim" w:hAnsi="Times New Roman" w:cs="Gulim" w:hint="eastAsia"/>
          <w:sz w:val="20"/>
          <w:szCs w:val="20"/>
          <w:u w:val="single" w:color="213584"/>
          <w:lang w:eastAsia="en-GB"/>
        </w:rPr>
        <w:tab/>
      </w:r>
      <w:r>
        <w:rPr>
          <w:rFonts w:ascii="Gulim" w:eastAsia="Gulim" w:hAnsi="Times New Roman" w:cs="Gulim" w:hint="eastAsia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Da</w:t>
      </w:r>
      <w:r>
        <w:rPr>
          <w:rFonts w:ascii="Gulim" w:eastAsia="Gulim" w:hAnsi="Times New Roman" w:cs="Gulim" w:hint="eastAsia"/>
          <w:spacing w:val="-2"/>
          <w:w w:val="8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e:</w:t>
      </w:r>
      <w:r>
        <w:rPr>
          <w:rFonts w:ascii="Gulim" w:eastAsia="Gulim" w:hAnsi="Times New Roman" w:cs="Gulim" w:hint="eastAsia"/>
          <w:sz w:val="20"/>
          <w:szCs w:val="20"/>
          <w:lang w:eastAsia="en-GB"/>
        </w:rPr>
        <w:t xml:space="preserve">  </w:t>
      </w:r>
      <w:r>
        <w:rPr>
          <w:rFonts w:ascii="Gulim" w:eastAsia="Gulim" w:hAnsi="Times New Roman" w:cs="Gulim" w:hint="eastAsia"/>
          <w:spacing w:val="-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60"/>
          <w:sz w:val="20"/>
          <w:szCs w:val="20"/>
          <w:u w:val="single" w:color="213584"/>
          <w:lang w:eastAsia="en-GB"/>
        </w:rPr>
        <w:t xml:space="preserve"> </w:t>
      </w:r>
      <w:r>
        <w:rPr>
          <w:rFonts w:ascii="Gulim" w:eastAsia="Gulim" w:hAnsi="Times New Roman" w:cs="Gulim" w:hint="eastAsia"/>
          <w:sz w:val="20"/>
          <w:szCs w:val="20"/>
          <w:u w:val="single" w:color="213584"/>
          <w:lang w:eastAsia="en-GB"/>
        </w:rPr>
        <w:tab/>
      </w:r>
    </w:p>
    <w:p w:rsidR="000C378D" w:rsidRDefault="000C378D" w:rsidP="000C378D"/>
    <w:sectPr w:rsidR="000C378D" w:rsidSect="000C378D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start w:val="1"/>
      <w:numFmt w:val="decimal"/>
      <w:lvlText w:val="%2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5"/>
    <w:rsid w:val="000C378D"/>
    <w:rsid w:val="0015324A"/>
    <w:rsid w:val="002607F9"/>
    <w:rsid w:val="002C1678"/>
    <w:rsid w:val="00323497"/>
    <w:rsid w:val="004C3957"/>
    <w:rsid w:val="00556097"/>
    <w:rsid w:val="00567937"/>
    <w:rsid w:val="006279E9"/>
    <w:rsid w:val="0067069A"/>
    <w:rsid w:val="006D7376"/>
    <w:rsid w:val="00704FAA"/>
    <w:rsid w:val="0071727F"/>
    <w:rsid w:val="00760B37"/>
    <w:rsid w:val="0085606D"/>
    <w:rsid w:val="00A31B83"/>
    <w:rsid w:val="00AB176E"/>
    <w:rsid w:val="00AF5690"/>
    <w:rsid w:val="00B20DAB"/>
    <w:rsid w:val="00B278F0"/>
    <w:rsid w:val="00B340E1"/>
    <w:rsid w:val="00C22E27"/>
    <w:rsid w:val="00F32D35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AF92F-CC9E-4660-9CB9-C0DC034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83"/>
  </w:style>
  <w:style w:type="paragraph" w:styleId="Heading1">
    <w:name w:val="heading 1"/>
    <w:basedOn w:val="Normal"/>
    <w:next w:val="Normal"/>
    <w:link w:val="Heading1Char"/>
    <w:uiPriority w:val="1"/>
    <w:qFormat/>
    <w:rsid w:val="000C378D"/>
    <w:pPr>
      <w:widowControl w:val="0"/>
      <w:autoSpaceDE w:val="0"/>
      <w:autoSpaceDN w:val="0"/>
      <w:adjustRightInd w:val="0"/>
      <w:spacing w:before="7" w:after="0" w:line="240" w:lineRule="auto"/>
      <w:ind w:left="406"/>
      <w:outlineLvl w:val="0"/>
    </w:pPr>
    <w:rPr>
      <w:rFonts w:ascii="Arial" w:eastAsiaTheme="minorEastAsia" w:hAnsi="Arial" w:cs="Arial"/>
      <w:b/>
      <w:bCs/>
      <w:sz w:val="54"/>
      <w:szCs w:val="54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0C378D"/>
    <w:pPr>
      <w:widowControl w:val="0"/>
      <w:autoSpaceDE w:val="0"/>
      <w:autoSpaceDN w:val="0"/>
      <w:adjustRightInd w:val="0"/>
      <w:spacing w:before="45" w:after="0" w:line="240" w:lineRule="auto"/>
      <w:ind w:left="1187"/>
      <w:outlineLvl w:val="1"/>
    </w:pPr>
    <w:rPr>
      <w:rFonts w:ascii="Arial" w:eastAsiaTheme="minorEastAsia" w:hAnsi="Arial" w:cs="Arial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0C378D"/>
    <w:pPr>
      <w:widowControl w:val="0"/>
      <w:autoSpaceDE w:val="0"/>
      <w:autoSpaceDN w:val="0"/>
      <w:adjustRightInd w:val="0"/>
      <w:spacing w:after="0" w:line="240" w:lineRule="auto"/>
      <w:ind w:left="406"/>
      <w:outlineLvl w:val="2"/>
    </w:pPr>
    <w:rPr>
      <w:rFonts w:ascii="Arial" w:eastAsiaTheme="minorEastAsia" w:hAnsi="Arial" w:cs="Arial"/>
      <w:b/>
      <w:bCs/>
      <w:sz w:val="30"/>
      <w:szCs w:val="30"/>
      <w:lang w:eastAsia="en-GB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0C378D"/>
    <w:pPr>
      <w:widowControl w:val="0"/>
      <w:autoSpaceDE w:val="0"/>
      <w:autoSpaceDN w:val="0"/>
      <w:adjustRightInd w:val="0"/>
      <w:spacing w:after="0" w:line="240" w:lineRule="auto"/>
      <w:ind w:left="377"/>
      <w:outlineLvl w:val="3"/>
    </w:pPr>
    <w:rPr>
      <w:rFonts w:ascii="Arial" w:eastAsiaTheme="minorEastAsia" w:hAnsi="Arial" w:cs="Arial"/>
      <w:b/>
      <w:bCs/>
      <w:sz w:val="26"/>
      <w:szCs w:val="26"/>
      <w:lang w:eastAsia="en-GB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0C378D"/>
    <w:pPr>
      <w:widowControl w:val="0"/>
      <w:autoSpaceDE w:val="0"/>
      <w:autoSpaceDN w:val="0"/>
      <w:adjustRightInd w:val="0"/>
      <w:spacing w:before="51" w:after="0" w:line="240" w:lineRule="auto"/>
      <w:outlineLvl w:val="4"/>
    </w:pPr>
    <w:rPr>
      <w:rFonts w:ascii="Arial" w:eastAsiaTheme="minorEastAsia" w:hAnsi="Arial" w:cs="Arial"/>
      <w:b/>
      <w:bCs/>
      <w:lang w:eastAsia="en-GB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0C378D"/>
    <w:pPr>
      <w:widowControl w:val="0"/>
      <w:autoSpaceDE w:val="0"/>
      <w:autoSpaceDN w:val="0"/>
      <w:adjustRightInd w:val="0"/>
      <w:spacing w:after="0" w:line="240" w:lineRule="auto"/>
      <w:ind w:left="765"/>
      <w:outlineLvl w:val="5"/>
    </w:pPr>
    <w:rPr>
      <w:rFonts w:ascii="Gulim" w:eastAsia="Gulim" w:hAnsi="Times New Roman" w:cs="Gulim"/>
      <w:lang w:eastAsia="en-GB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0C378D"/>
    <w:pPr>
      <w:widowControl w:val="0"/>
      <w:autoSpaceDE w:val="0"/>
      <w:autoSpaceDN w:val="0"/>
      <w:adjustRightInd w:val="0"/>
      <w:spacing w:after="0" w:line="240" w:lineRule="auto"/>
      <w:ind w:left="118"/>
      <w:outlineLvl w:val="6"/>
    </w:pPr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3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C378D"/>
    <w:rPr>
      <w:rFonts w:ascii="Arial" w:eastAsiaTheme="minorEastAsia" w:hAnsi="Arial" w:cs="Arial"/>
      <w:b/>
      <w:bCs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0C378D"/>
    <w:rPr>
      <w:rFonts w:ascii="Arial" w:eastAsiaTheme="minorEastAsia" w:hAnsi="Arial" w:cs="Arial"/>
      <w:b/>
      <w:bCs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0C378D"/>
    <w:rPr>
      <w:rFonts w:ascii="Arial" w:eastAsiaTheme="minorEastAsia" w:hAnsi="Arial" w:cs="Arial"/>
      <w:b/>
      <w:bCs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0C378D"/>
    <w:rPr>
      <w:rFonts w:ascii="Arial" w:eastAsiaTheme="minorEastAsia" w:hAnsi="Arial" w:cs="Arial"/>
      <w:b/>
      <w:bCs/>
      <w:sz w:val="26"/>
      <w:szCs w:val="26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C378D"/>
    <w:rPr>
      <w:rFonts w:ascii="Arial" w:eastAsiaTheme="minorEastAsia" w:hAnsi="Arial" w:cs="Arial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C378D"/>
    <w:rPr>
      <w:rFonts w:ascii="Gulim" w:eastAsia="Gulim" w:hAnsi="Times New Roman" w:cs="Gulim"/>
      <w:lang w:eastAsia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C378D"/>
    <w:rPr>
      <w:rFonts w:ascii="Arial" w:eastAsiaTheme="minorEastAsia" w:hAnsi="Arial" w:cs="Arial"/>
      <w:b/>
      <w:bCs/>
      <w:sz w:val="20"/>
      <w:szCs w:val="20"/>
      <w:lang w:eastAsia="en-GB"/>
    </w:rPr>
  </w:style>
  <w:style w:type="paragraph" w:customStyle="1" w:styleId="msonormal0">
    <w:name w:val="msonormal"/>
    <w:basedOn w:val="Normal"/>
    <w:rsid w:val="000C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C378D"/>
    <w:pPr>
      <w:widowControl w:val="0"/>
      <w:autoSpaceDE w:val="0"/>
      <w:autoSpaceDN w:val="0"/>
      <w:adjustRightInd w:val="0"/>
      <w:spacing w:after="0" w:line="240" w:lineRule="auto"/>
      <w:ind w:left="666"/>
    </w:pPr>
    <w:rPr>
      <w:rFonts w:ascii="Gulim" w:eastAsia="Gulim" w:hAnsi="Times New Roman" w:cs="Gulim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C378D"/>
    <w:rPr>
      <w:rFonts w:ascii="Gulim" w:eastAsia="Gulim" w:hAnsi="Times New Roman" w:cs="Gulim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0C3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C3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Haselier</cp:lastModifiedBy>
  <cp:revision>3</cp:revision>
  <cp:lastPrinted>2017-12-01T16:41:00Z</cp:lastPrinted>
  <dcterms:created xsi:type="dcterms:W3CDTF">2017-11-30T11:33:00Z</dcterms:created>
  <dcterms:modified xsi:type="dcterms:W3CDTF">2017-12-01T16:42:00Z</dcterms:modified>
</cp:coreProperties>
</file>