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1574A" w14:textId="6B2E24DA" w:rsidR="00BC6BF5" w:rsidRPr="00FC3CE6" w:rsidRDefault="00BC6BF5" w:rsidP="00BC6BF5">
      <w:pPr>
        <w:widowControl w:val="0"/>
        <w:autoSpaceDE w:val="0"/>
        <w:autoSpaceDN w:val="0"/>
        <w:adjustRightInd w:val="0"/>
        <w:jc w:val="center"/>
        <w:rPr>
          <w:rFonts w:ascii="Verdana" w:hAnsi="Verdana" w:cs="Adobe Hebrew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C3CE6">
        <w:rPr>
          <w:rFonts w:ascii="Verdana" w:hAnsi="Verdana" w:cs="Adobe Hebrew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Salvation</w:t>
      </w:r>
      <w:r w:rsidR="00B33979">
        <w:rPr>
          <w:rFonts w:ascii="Verdana" w:hAnsi="Verdana" w:cs="Adobe Hebrew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Scripture</w:t>
      </w:r>
    </w:p>
    <w:p w14:paraId="564960A3" w14:textId="1FEAAA76" w:rsidR="00717FD8" w:rsidRPr="006C284A" w:rsidRDefault="006C284A" w:rsidP="00EC4DE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Cs/>
          <w:color w:val="3C3C3C"/>
          <w:sz w:val="22"/>
          <w:szCs w:val="22"/>
        </w:rPr>
      </w:pPr>
      <w:r w:rsidRPr="006C284A">
        <w:rPr>
          <w:rFonts w:ascii="Verdana" w:hAnsi="Verdana" w:cs="Verdana"/>
          <w:bCs/>
          <w:color w:val="3C3C3C"/>
          <w:sz w:val="22"/>
          <w:szCs w:val="22"/>
        </w:rPr>
        <w:t>1</w:t>
      </w:r>
      <w:r w:rsidRPr="006C284A">
        <w:rPr>
          <w:rFonts w:ascii="Verdana" w:hAnsi="Verdana" w:cs="Verdana"/>
          <w:bCs/>
          <w:color w:val="3C3C3C"/>
          <w:sz w:val="22"/>
          <w:szCs w:val="22"/>
          <w:vertAlign w:val="superscript"/>
        </w:rPr>
        <w:t>st</w:t>
      </w:r>
      <w:r w:rsidRPr="006C284A">
        <w:rPr>
          <w:rFonts w:ascii="Verdana" w:hAnsi="Verdana" w:cs="Verdana"/>
          <w:bCs/>
          <w:color w:val="3C3C3C"/>
          <w:sz w:val="22"/>
          <w:szCs w:val="22"/>
        </w:rPr>
        <w:t xml:space="preserve"> Bible Scripture Letter</w:t>
      </w:r>
    </w:p>
    <w:p w14:paraId="4D8EB096" w14:textId="7475ACE6" w:rsidR="00BC6BF5" w:rsidRPr="00BC6BF5" w:rsidRDefault="00BC6BF5" w:rsidP="00FE19A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 w:rsidRPr="00BC6BF5">
        <w:rPr>
          <w:rFonts w:ascii="Verdana" w:hAnsi="Verdana" w:cs="Verdana"/>
          <w:b/>
          <w:bCs/>
          <w:color w:val="3C3C3C"/>
          <w:sz w:val="28"/>
          <w:szCs w:val="28"/>
        </w:rPr>
        <w:t>1. All Men Are Sinners</w:t>
      </w:r>
      <w:r w:rsidR="00FA6A88">
        <w:rPr>
          <w:rFonts w:ascii="Verdana" w:hAnsi="Verdana" w:cs="Verdana"/>
          <w:b/>
          <w:bCs/>
          <w:color w:val="3C3C3C"/>
          <w:sz w:val="28"/>
          <w:szCs w:val="28"/>
        </w:rPr>
        <w:t xml:space="preserve"> (</w:t>
      </w:r>
      <w:r w:rsidR="00010B59">
        <w:rPr>
          <w:rFonts w:ascii="Verdana" w:hAnsi="Verdana" w:cs="Verdana"/>
          <w:b/>
          <w:bCs/>
          <w:color w:val="3C3C3C"/>
          <w:sz w:val="28"/>
          <w:szCs w:val="28"/>
        </w:rPr>
        <w:t xml:space="preserve">A </w:t>
      </w:r>
      <w:r w:rsidR="00FA6A88">
        <w:rPr>
          <w:rFonts w:ascii="Verdana" w:hAnsi="Verdana" w:cs="Verdana"/>
          <w:b/>
          <w:bCs/>
          <w:color w:val="3C3C3C"/>
          <w:sz w:val="28"/>
          <w:szCs w:val="28"/>
        </w:rPr>
        <w:t>Reason for Salvation)</w:t>
      </w:r>
      <w:r w:rsidRPr="00BC6BF5">
        <w:rPr>
          <w:rFonts w:ascii="Verdana" w:hAnsi="Verdana" w:cs="Verdana"/>
          <w:b/>
          <w:bCs/>
          <w:color w:val="3C3C3C"/>
          <w:sz w:val="28"/>
          <w:szCs w:val="28"/>
        </w:rPr>
        <w:t>:</w:t>
      </w:r>
    </w:p>
    <w:p w14:paraId="76194A3F" w14:textId="77777777" w:rsidR="00BC6BF5" w:rsidRPr="00CC68E3" w:rsidRDefault="00BB732A" w:rsidP="00FE19A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i/>
        </w:rPr>
      </w:pPr>
      <w:r w:rsidRPr="00CC68E3">
        <w:rPr>
          <w:rFonts w:ascii="Arial" w:hAnsi="Arial" w:cs="Arial"/>
          <w:b/>
          <w:i/>
        </w:rPr>
        <w:t>Romans 3:23</w:t>
      </w:r>
      <w:r w:rsidR="00BC6BF5" w:rsidRPr="00CC68E3">
        <w:rPr>
          <w:rFonts w:ascii="Arial" w:hAnsi="Arial" w:cs="Arial"/>
          <w:i/>
        </w:rPr>
        <w:t xml:space="preserve">    "For </w:t>
      </w:r>
      <w:r w:rsidR="00BC6BF5" w:rsidRPr="00CC68E3">
        <w:rPr>
          <w:rFonts w:ascii="Arial" w:hAnsi="Arial" w:cs="Arial"/>
          <w:b/>
          <w:bCs/>
          <w:i/>
          <w:color w:val="FF0000"/>
        </w:rPr>
        <w:t>all have sinned</w:t>
      </w:r>
      <w:r w:rsidR="00BC6BF5" w:rsidRPr="00CC68E3">
        <w:rPr>
          <w:rFonts w:ascii="Arial" w:hAnsi="Arial" w:cs="Arial"/>
          <w:i/>
        </w:rPr>
        <w:t>, and come short of the glory of God."</w:t>
      </w:r>
    </w:p>
    <w:p w14:paraId="43425856" w14:textId="305AAC45" w:rsidR="00BC6BF5" w:rsidRPr="00CC68E3" w:rsidRDefault="00BB732A" w:rsidP="00BC6B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Ecclesiastes 7:20</w:t>
      </w:r>
      <w:r w:rsidR="00BC6BF5" w:rsidRPr="00CC68E3">
        <w:rPr>
          <w:rFonts w:ascii="Arial" w:hAnsi="Arial" w:cs="Arial"/>
        </w:rPr>
        <w:t xml:space="preserve">    "For there is </w:t>
      </w:r>
      <w:r w:rsidR="00BC6BF5" w:rsidRPr="00CC68E3">
        <w:rPr>
          <w:rFonts w:ascii="Arial" w:hAnsi="Arial" w:cs="Arial"/>
          <w:b/>
          <w:bCs/>
          <w:color w:val="FF0000"/>
        </w:rPr>
        <w:t>not a just man upon earth</w:t>
      </w:r>
      <w:r w:rsidR="00AC3F98" w:rsidRPr="00CC68E3">
        <w:rPr>
          <w:rFonts w:ascii="Arial" w:hAnsi="Arial" w:cs="Arial"/>
        </w:rPr>
        <w:t>, that doeth good, and sin</w:t>
      </w:r>
      <w:r w:rsidR="00BC6BF5" w:rsidRPr="00CC68E3">
        <w:rPr>
          <w:rFonts w:ascii="Arial" w:hAnsi="Arial" w:cs="Arial"/>
        </w:rPr>
        <w:t xml:space="preserve"> not."</w:t>
      </w:r>
    </w:p>
    <w:p w14:paraId="6343A20C" w14:textId="4AA04906" w:rsidR="00BC6BF5" w:rsidRPr="00CC68E3" w:rsidRDefault="00BB732A" w:rsidP="00BC6B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Isaiah 64:6</w:t>
      </w:r>
      <w:r w:rsidR="00BC6BF5" w:rsidRPr="00CC68E3">
        <w:rPr>
          <w:rFonts w:ascii="Arial" w:hAnsi="Arial" w:cs="Arial"/>
        </w:rPr>
        <w:t xml:space="preserve">    " But we are all as an unclean thing, and </w:t>
      </w:r>
      <w:r w:rsidR="00BC6BF5" w:rsidRPr="00CC68E3">
        <w:rPr>
          <w:rFonts w:ascii="Arial" w:hAnsi="Arial" w:cs="Arial"/>
          <w:bCs/>
        </w:rPr>
        <w:t>all</w:t>
      </w:r>
      <w:r w:rsidR="00BC6BF5" w:rsidRPr="00CC68E3">
        <w:rPr>
          <w:rFonts w:ascii="Arial" w:hAnsi="Arial" w:cs="Arial"/>
          <w:b/>
          <w:bCs/>
        </w:rPr>
        <w:t xml:space="preserve"> </w:t>
      </w:r>
      <w:r w:rsidR="00BC6BF5" w:rsidRPr="00CC68E3">
        <w:rPr>
          <w:rFonts w:ascii="Arial" w:hAnsi="Arial" w:cs="Arial"/>
          <w:b/>
          <w:bCs/>
          <w:color w:val="FF0000"/>
        </w:rPr>
        <w:t xml:space="preserve">our </w:t>
      </w:r>
      <w:r w:rsidR="00B525B7" w:rsidRPr="00CC68E3">
        <w:rPr>
          <w:rFonts w:ascii="Arial" w:hAnsi="Arial" w:cs="Arial"/>
          <w:b/>
          <w:bCs/>
          <w:color w:val="FF0000"/>
        </w:rPr>
        <w:t>righteousness’s</w:t>
      </w:r>
      <w:r w:rsidR="00BC6BF5" w:rsidRPr="00CC68E3">
        <w:rPr>
          <w:rFonts w:ascii="Arial" w:hAnsi="Arial" w:cs="Arial"/>
          <w:b/>
          <w:bCs/>
          <w:color w:val="FF0000"/>
        </w:rPr>
        <w:t xml:space="preserve"> are as filthy rags</w:t>
      </w:r>
      <w:r w:rsidR="00BC6BF5" w:rsidRPr="00CC68E3">
        <w:rPr>
          <w:rFonts w:ascii="Arial" w:hAnsi="Arial" w:cs="Arial"/>
        </w:rPr>
        <w:t>; and we all do fade as a leaf; and our iniquities, like the wind, have taken us away."</w:t>
      </w:r>
    </w:p>
    <w:p w14:paraId="34AC9927" w14:textId="6E43CC6F" w:rsidR="00BC6BF5" w:rsidRPr="00CC68E3" w:rsidRDefault="00BB732A" w:rsidP="00BC6B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Romans 3:10</w:t>
      </w:r>
      <w:r w:rsidR="00BC6BF5" w:rsidRPr="00CC68E3">
        <w:rPr>
          <w:rFonts w:ascii="Arial" w:hAnsi="Arial" w:cs="Arial"/>
        </w:rPr>
        <w:t xml:space="preserve">    "As it is written, </w:t>
      </w:r>
      <w:r w:rsidR="00AC3F98" w:rsidRPr="00CC68E3">
        <w:rPr>
          <w:rFonts w:ascii="Arial" w:hAnsi="Arial" w:cs="Arial"/>
          <w:b/>
          <w:color w:val="FF0000"/>
        </w:rPr>
        <w:t>there</w:t>
      </w:r>
      <w:r w:rsidR="00BC6BF5" w:rsidRPr="00CC68E3">
        <w:rPr>
          <w:rFonts w:ascii="Arial" w:hAnsi="Arial" w:cs="Arial"/>
          <w:b/>
          <w:color w:val="FF0000"/>
        </w:rPr>
        <w:t xml:space="preserve"> is none righteous</w:t>
      </w:r>
      <w:r w:rsidR="00BC6BF5" w:rsidRPr="00CC68E3">
        <w:rPr>
          <w:rFonts w:ascii="Arial" w:hAnsi="Arial" w:cs="Arial"/>
        </w:rPr>
        <w:t>, no, not one:"</w:t>
      </w:r>
    </w:p>
    <w:p w14:paraId="5C7C2B22" w14:textId="77777777" w:rsidR="00BC6BF5" w:rsidRPr="00CC68E3" w:rsidRDefault="00BB732A" w:rsidP="00BC6B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James 2:10</w:t>
      </w:r>
      <w:r w:rsidR="00BC6BF5" w:rsidRPr="00CC68E3">
        <w:rPr>
          <w:rFonts w:ascii="Arial" w:hAnsi="Arial" w:cs="Arial"/>
        </w:rPr>
        <w:t xml:space="preserve">    "For whosoever shall keep the whole law, and yet offend in one point, he is </w:t>
      </w:r>
      <w:r w:rsidR="00BC6BF5" w:rsidRPr="00CC68E3">
        <w:rPr>
          <w:rFonts w:ascii="Arial" w:hAnsi="Arial" w:cs="Arial"/>
          <w:b/>
          <w:bCs/>
          <w:color w:val="FF0000"/>
        </w:rPr>
        <w:t>guilty of all</w:t>
      </w:r>
      <w:r w:rsidR="00BC6BF5" w:rsidRPr="00CC68E3">
        <w:rPr>
          <w:rFonts w:ascii="Arial" w:hAnsi="Arial" w:cs="Arial"/>
          <w:b/>
          <w:bCs/>
        </w:rPr>
        <w:t>."</w:t>
      </w:r>
    </w:p>
    <w:p w14:paraId="228F9982" w14:textId="5C648706" w:rsidR="00BC6BF5" w:rsidRPr="00CC68E3" w:rsidRDefault="00BB732A" w:rsidP="00BC6BF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1</w:t>
      </w:r>
      <w:r w:rsidR="00CA4393" w:rsidRPr="00CC68E3">
        <w:rPr>
          <w:rFonts w:ascii="Arial" w:hAnsi="Arial" w:cs="Arial"/>
          <w:b/>
          <w:i/>
        </w:rPr>
        <w:t xml:space="preserve"> </w:t>
      </w:r>
      <w:r w:rsidRPr="00CC68E3">
        <w:rPr>
          <w:rFonts w:ascii="Arial" w:hAnsi="Arial" w:cs="Arial"/>
          <w:b/>
          <w:i/>
        </w:rPr>
        <w:t>John.1:8</w:t>
      </w:r>
      <w:r w:rsidR="00BC6BF5" w:rsidRPr="00CC68E3">
        <w:rPr>
          <w:rFonts w:ascii="Arial" w:hAnsi="Arial" w:cs="Arial"/>
        </w:rPr>
        <w:t xml:space="preserve">    "If we say that </w:t>
      </w:r>
      <w:r w:rsidR="00BC6BF5" w:rsidRPr="00CC68E3">
        <w:rPr>
          <w:rFonts w:ascii="Arial" w:hAnsi="Arial" w:cs="Arial"/>
          <w:b/>
          <w:bCs/>
          <w:color w:val="FF0000"/>
        </w:rPr>
        <w:t>we have no sin, we deceive ourselves</w:t>
      </w:r>
      <w:r w:rsidR="00BC6BF5" w:rsidRPr="00CC68E3">
        <w:rPr>
          <w:rFonts w:ascii="Arial" w:hAnsi="Arial" w:cs="Arial"/>
        </w:rPr>
        <w:t>, and the truth is not in us."</w:t>
      </w:r>
    </w:p>
    <w:p w14:paraId="7A00E81D" w14:textId="77777777" w:rsidR="00BC6BF5" w:rsidRDefault="00BC6BF5" w:rsidP="00BC6BF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3C3C3C"/>
          <w:sz w:val="28"/>
          <w:szCs w:val="28"/>
        </w:rPr>
      </w:pPr>
    </w:p>
    <w:p w14:paraId="0FD5A337" w14:textId="0849ADCA" w:rsidR="00BC6BF5" w:rsidRPr="00BC6BF5" w:rsidRDefault="00BC6BF5" w:rsidP="00F267E2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 w:rsidRPr="00BC6BF5">
        <w:rPr>
          <w:rFonts w:ascii="Verdana" w:hAnsi="Verdana" w:cs="Verdana"/>
          <w:b/>
          <w:bCs/>
          <w:color w:val="3C3C3C"/>
          <w:sz w:val="28"/>
          <w:szCs w:val="28"/>
        </w:rPr>
        <w:t xml:space="preserve">2. Salvation </w:t>
      </w:r>
      <w:r w:rsidR="008040F4" w:rsidRPr="00BC6BF5">
        <w:rPr>
          <w:rFonts w:ascii="Verdana" w:hAnsi="Verdana" w:cs="Verdana"/>
          <w:b/>
          <w:bCs/>
          <w:color w:val="3C3C3C"/>
          <w:sz w:val="28"/>
          <w:szCs w:val="28"/>
        </w:rPr>
        <w:t>by</w:t>
      </w:r>
      <w:r w:rsidRPr="00BC6BF5">
        <w:rPr>
          <w:rFonts w:ascii="Verdana" w:hAnsi="Verdana" w:cs="Verdana"/>
          <w:b/>
          <w:bCs/>
          <w:color w:val="3C3C3C"/>
          <w:sz w:val="28"/>
          <w:szCs w:val="28"/>
        </w:rPr>
        <w:t xml:space="preserve"> Grace (Undeserved Mercy), Not Works:</w:t>
      </w:r>
    </w:p>
    <w:p w14:paraId="11E32011" w14:textId="38A8C622" w:rsidR="00BC6BF5" w:rsidRPr="00CC68E3" w:rsidRDefault="00BB732A" w:rsidP="00F267E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Ephesians 2:8,9</w:t>
      </w:r>
      <w:r w:rsidR="00BC6BF5" w:rsidRPr="00CC68E3">
        <w:rPr>
          <w:rFonts w:ascii="Arial" w:hAnsi="Arial" w:cs="Arial"/>
        </w:rPr>
        <w:t xml:space="preserve">    </w:t>
      </w:r>
      <w:r w:rsidR="002E1456" w:rsidRPr="00CC68E3">
        <w:rPr>
          <w:rFonts w:ascii="Arial" w:hAnsi="Arial" w:cs="Arial"/>
        </w:rPr>
        <w:t xml:space="preserve">"For </w:t>
      </w:r>
      <w:r w:rsidR="002E1456" w:rsidRPr="00CC68E3">
        <w:rPr>
          <w:rFonts w:ascii="Arial" w:hAnsi="Arial" w:cs="Arial"/>
          <w:b/>
          <w:color w:val="FF0000"/>
        </w:rPr>
        <w:t>by grace are you</w:t>
      </w:r>
      <w:r w:rsidR="00BC6BF5" w:rsidRPr="00CC68E3">
        <w:rPr>
          <w:rFonts w:ascii="Arial" w:hAnsi="Arial" w:cs="Arial"/>
          <w:b/>
          <w:color w:val="FF0000"/>
        </w:rPr>
        <w:t xml:space="preserve"> saved through faith</w:t>
      </w:r>
      <w:r w:rsidR="00BC6BF5" w:rsidRPr="00CC68E3">
        <w:rPr>
          <w:rFonts w:ascii="Arial" w:hAnsi="Arial" w:cs="Arial"/>
        </w:rPr>
        <w:t>; and that not of yours</w:t>
      </w:r>
      <w:r w:rsidRPr="00CC68E3">
        <w:rPr>
          <w:rFonts w:ascii="Arial" w:hAnsi="Arial" w:cs="Arial"/>
        </w:rPr>
        <w:t xml:space="preserve">elves: it is the </w:t>
      </w:r>
      <w:r w:rsidRPr="00CC68E3">
        <w:rPr>
          <w:rFonts w:ascii="Arial" w:hAnsi="Arial" w:cs="Arial"/>
          <w:b/>
          <w:color w:val="FF0000"/>
        </w:rPr>
        <w:t>gift of</w:t>
      </w:r>
      <w:r w:rsidRPr="00CC68E3">
        <w:rPr>
          <w:rFonts w:ascii="Arial" w:hAnsi="Arial" w:cs="Arial"/>
          <w:color w:val="FF0000"/>
        </w:rPr>
        <w:t xml:space="preserve"> </w:t>
      </w:r>
      <w:r w:rsidRPr="00CC68E3">
        <w:rPr>
          <w:rFonts w:ascii="Arial" w:hAnsi="Arial" w:cs="Arial"/>
          <w:b/>
          <w:color w:val="FF0000"/>
        </w:rPr>
        <w:t>God:</w:t>
      </w:r>
      <w:r w:rsidRPr="00CC68E3">
        <w:rPr>
          <w:rFonts w:ascii="Arial" w:hAnsi="Arial" w:cs="Arial"/>
          <w:color w:val="FF0000"/>
        </w:rPr>
        <w:t xml:space="preserve"> </w:t>
      </w:r>
      <w:r w:rsidR="00DD501C" w:rsidRPr="00CC68E3">
        <w:rPr>
          <w:rFonts w:ascii="Arial" w:hAnsi="Arial" w:cs="Arial"/>
          <w:b/>
          <w:i/>
        </w:rPr>
        <w:t>(</w:t>
      </w:r>
      <w:r w:rsidRPr="00CC68E3">
        <w:rPr>
          <w:rFonts w:ascii="Arial" w:hAnsi="Arial" w:cs="Arial"/>
          <w:b/>
          <w:i/>
        </w:rPr>
        <w:t>9</w:t>
      </w:r>
      <w:r w:rsidR="00DD501C" w:rsidRPr="00CC68E3">
        <w:rPr>
          <w:rFonts w:ascii="Arial" w:hAnsi="Arial" w:cs="Arial"/>
          <w:b/>
          <w:i/>
        </w:rPr>
        <w:t>)</w:t>
      </w:r>
      <w:r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</w:rPr>
        <w:t>Not of works, lest any man should boast."</w:t>
      </w:r>
    </w:p>
    <w:p w14:paraId="5151F0A9" w14:textId="725D2260" w:rsidR="00BC6BF5" w:rsidRPr="00CC68E3" w:rsidRDefault="00BB732A" w:rsidP="00BC6BF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Mark 10:25-27</w:t>
      </w:r>
      <w:r w:rsidR="00BC6BF5" w:rsidRPr="00CC68E3">
        <w:rPr>
          <w:rFonts w:ascii="Arial" w:hAnsi="Arial" w:cs="Arial"/>
        </w:rPr>
        <w:t xml:space="preserve">    " It is easier for a camel to go through the eye of a needle, than for a rich man to enter into the kingdom of God. </w:t>
      </w:r>
      <w:r w:rsidR="00DD501C" w:rsidRPr="00CC68E3">
        <w:rPr>
          <w:rFonts w:ascii="Arial" w:hAnsi="Arial" w:cs="Arial"/>
          <w:b/>
          <w:i/>
        </w:rPr>
        <w:t>(2</w:t>
      </w:r>
      <w:r w:rsidR="00882B07" w:rsidRPr="00CC68E3">
        <w:rPr>
          <w:rFonts w:ascii="Arial" w:hAnsi="Arial" w:cs="Arial"/>
          <w:b/>
          <w:i/>
        </w:rPr>
        <w:t>6</w:t>
      </w:r>
      <w:r w:rsidR="00DD501C" w:rsidRPr="00CC68E3">
        <w:rPr>
          <w:rFonts w:ascii="Arial" w:hAnsi="Arial" w:cs="Arial"/>
          <w:b/>
          <w:i/>
        </w:rPr>
        <w:t>)</w:t>
      </w:r>
      <w:r w:rsidR="00BC6BF5" w:rsidRPr="00CC68E3">
        <w:rPr>
          <w:rFonts w:ascii="Arial" w:hAnsi="Arial" w:cs="Arial"/>
        </w:rPr>
        <w:t xml:space="preserve"> And they were astonished out of measure, saying among themselves, </w:t>
      </w:r>
      <w:r w:rsidR="00A41C03" w:rsidRPr="00CC68E3">
        <w:rPr>
          <w:rFonts w:ascii="Arial" w:hAnsi="Arial" w:cs="Arial"/>
          <w:b/>
        </w:rPr>
        <w:t>who</w:t>
      </w:r>
      <w:r w:rsidR="00BC6BF5" w:rsidRPr="00CC68E3">
        <w:rPr>
          <w:rFonts w:ascii="Arial" w:hAnsi="Arial" w:cs="Arial"/>
          <w:b/>
        </w:rPr>
        <w:t xml:space="preserve"> then can be saved?</w:t>
      </w:r>
      <w:r w:rsidR="00BC6BF5" w:rsidRPr="00CC68E3">
        <w:rPr>
          <w:rFonts w:ascii="Arial" w:hAnsi="Arial" w:cs="Arial"/>
        </w:rPr>
        <w:t xml:space="preserve"> </w:t>
      </w:r>
      <w:r w:rsidR="00DD501C" w:rsidRPr="00CC68E3">
        <w:rPr>
          <w:rFonts w:ascii="Arial" w:hAnsi="Arial" w:cs="Arial"/>
          <w:b/>
          <w:i/>
        </w:rPr>
        <w:t>(27)</w:t>
      </w:r>
      <w:r w:rsidR="00BC6BF5" w:rsidRPr="00CC68E3">
        <w:rPr>
          <w:rFonts w:ascii="Arial" w:hAnsi="Arial" w:cs="Arial"/>
          <w:b/>
          <w:i/>
        </w:rPr>
        <w:t xml:space="preserve"> </w:t>
      </w:r>
      <w:r w:rsidR="00BC6BF5" w:rsidRPr="00CC68E3">
        <w:rPr>
          <w:rFonts w:ascii="Arial" w:hAnsi="Arial" w:cs="Arial"/>
        </w:rPr>
        <w:t>A</w:t>
      </w:r>
      <w:r w:rsidR="00AC3F98" w:rsidRPr="00CC68E3">
        <w:rPr>
          <w:rFonts w:ascii="Arial" w:hAnsi="Arial" w:cs="Arial"/>
        </w:rPr>
        <w:t>nd Jesus looking upon them said</w:t>
      </w:r>
      <w:r w:rsidR="00BC6BF5" w:rsidRPr="00CC68E3">
        <w:rPr>
          <w:rFonts w:ascii="Arial" w:hAnsi="Arial" w:cs="Arial"/>
        </w:rPr>
        <w:t xml:space="preserve">, </w:t>
      </w:r>
      <w:r w:rsidR="00A41C03" w:rsidRPr="00CC68E3">
        <w:rPr>
          <w:rFonts w:ascii="Arial" w:hAnsi="Arial" w:cs="Arial"/>
          <w:b/>
        </w:rPr>
        <w:t>with</w:t>
      </w:r>
      <w:r w:rsidR="00BC6BF5" w:rsidRPr="00CC68E3">
        <w:rPr>
          <w:rFonts w:ascii="Arial" w:hAnsi="Arial" w:cs="Arial"/>
          <w:b/>
        </w:rPr>
        <w:t xml:space="preserve"> men it is impossible</w:t>
      </w:r>
      <w:r w:rsidR="00BC6BF5" w:rsidRPr="00CC68E3">
        <w:rPr>
          <w:rFonts w:ascii="Arial" w:hAnsi="Arial" w:cs="Arial"/>
        </w:rPr>
        <w:t xml:space="preserve">, </w:t>
      </w:r>
      <w:r w:rsidR="00BC6BF5" w:rsidRPr="00CC68E3">
        <w:rPr>
          <w:rFonts w:ascii="Arial" w:hAnsi="Arial" w:cs="Arial"/>
          <w:color w:val="FF0000"/>
        </w:rPr>
        <w:t xml:space="preserve">but not with God: </w:t>
      </w:r>
      <w:r w:rsidR="00BC6BF5" w:rsidRPr="00CC68E3">
        <w:rPr>
          <w:rFonts w:ascii="Arial" w:hAnsi="Arial" w:cs="Arial"/>
          <w:b/>
          <w:color w:val="FF0000"/>
        </w:rPr>
        <w:t>for with God all things are possible.</w:t>
      </w:r>
      <w:r w:rsidR="00BC6BF5" w:rsidRPr="00CC68E3">
        <w:rPr>
          <w:rFonts w:ascii="Arial" w:hAnsi="Arial" w:cs="Arial"/>
          <w:color w:val="FF0000"/>
        </w:rPr>
        <w:t>"</w:t>
      </w:r>
    </w:p>
    <w:p w14:paraId="4F8A5DFB" w14:textId="77777777" w:rsidR="00BC6BF5" w:rsidRPr="00CC68E3" w:rsidRDefault="00BB732A" w:rsidP="00BC6BF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Romans 3:20</w:t>
      </w:r>
      <w:r w:rsidR="00BC6BF5" w:rsidRPr="00CC68E3">
        <w:rPr>
          <w:rFonts w:ascii="Arial" w:hAnsi="Arial" w:cs="Arial"/>
        </w:rPr>
        <w:t xml:space="preserve">    "Therefore by the deeds of the law there shall no flesh be justified in his sight: for </w:t>
      </w:r>
      <w:r w:rsidR="00BC6BF5" w:rsidRPr="00CC68E3">
        <w:rPr>
          <w:rFonts w:ascii="Arial" w:hAnsi="Arial" w:cs="Arial"/>
          <w:b/>
          <w:color w:val="FF0000"/>
        </w:rPr>
        <w:t>by the law is the knowledge of sin."</w:t>
      </w:r>
    </w:p>
    <w:p w14:paraId="40F7753E" w14:textId="77777777" w:rsidR="00717FD8" w:rsidRPr="00CC68E3" w:rsidRDefault="00BB732A" w:rsidP="00717FD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Romans 11:6</w:t>
      </w:r>
      <w:r w:rsidR="00BC6BF5" w:rsidRPr="00CC68E3">
        <w:rPr>
          <w:rFonts w:ascii="Arial" w:hAnsi="Arial" w:cs="Arial"/>
        </w:rPr>
        <w:t xml:space="preserve">    "And </w:t>
      </w:r>
      <w:r w:rsidR="00BC6BF5" w:rsidRPr="00CC68E3">
        <w:rPr>
          <w:rFonts w:ascii="Arial" w:hAnsi="Arial" w:cs="Arial"/>
          <w:b/>
          <w:bCs/>
          <w:color w:val="FF0000"/>
        </w:rPr>
        <w:t>if by grace</w:t>
      </w:r>
      <w:r w:rsidR="00BC6BF5" w:rsidRPr="00CC68E3">
        <w:rPr>
          <w:rFonts w:ascii="Arial" w:hAnsi="Arial" w:cs="Arial"/>
        </w:rPr>
        <w:t xml:space="preserve">, then is it </w:t>
      </w:r>
      <w:r w:rsidR="00BC6BF5" w:rsidRPr="00CC68E3">
        <w:rPr>
          <w:rFonts w:ascii="Arial" w:hAnsi="Arial" w:cs="Arial"/>
          <w:b/>
          <w:bCs/>
          <w:color w:val="FF0000"/>
        </w:rPr>
        <w:t>no more of works</w:t>
      </w:r>
      <w:r w:rsidR="00BC6BF5" w:rsidRPr="00CC68E3">
        <w:rPr>
          <w:rFonts w:ascii="Arial" w:hAnsi="Arial" w:cs="Arial"/>
        </w:rPr>
        <w:t>: otherwise grace is no more grace. But if it be of works, then is it no more grace: otherwise work is no more work."</w:t>
      </w:r>
    </w:p>
    <w:p w14:paraId="7AD12FE3" w14:textId="7059A642" w:rsidR="00BC6BF5" w:rsidRPr="00CC68E3" w:rsidRDefault="00BB732A" w:rsidP="00717FD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Galatians 2:16</w:t>
      </w:r>
      <w:r w:rsidR="00BC6BF5" w:rsidRPr="00CC68E3">
        <w:rPr>
          <w:rFonts w:ascii="Arial" w:hAnsi="Arial" w:cs="Arial"/>
        </w:rPr>
        <w:t xml:space="preserve">    "Knowing that a </w:t>
      </w:r>
      <w:r w:rsidR="00BC6BF5" w:rsidRPr="00CC68E3">
        <w:rPr>
          <w:rFonts w:ascii="Arial" w:hAnsi="Arial" w:cs="Arial"/>
          <w:b/>
        </w:rPr>
        <w:t>man is not justified by the works of the law</w:t>
      </w:r>
      <w:r w:rsidR="00BC6BF5" w:rsidRPr="00CC68E3">
        <w:rPr>
          <w:rFonts w:ascii="Arial" w:hAnsi="Arial" w:cs="Arial"/>
        </w:rPr>
        <w:t xml:space="preserve">, </w:t>
      </w:r>
      <w:r w:rsidR="00BC6BF5" w:rsidRPr="00CC68E3">
        <w:rPr>
          <w:rFonts w:ascii="Arial" w:hAnsi="Arial" w:cs="Arial"/>
          <w:b/>
          <w:color w:val="FF0000"/>
        </w:rPr>
        <w:t>but by the faith of Jesus</w:t>
      </w:r>
      <w:r w:rsidR="00BC6BF5" w:rsidRPr="00CC68E3">
        <w:rPr>
          <w:rFonts w:ascii="Arial" w:hAnsi="Arial" w:cs="Arial"/>
          <w:color w:val="FF0000"/>
        </w:rPr>
        <w:t xml:space="preserve"> </w:t>
      </w:r>
      <w:r w:rsidR="00BC6BF5" w:rsidRPr="00CC68E3">
        <w:rPr>
          <w:rFonts w:ascii="Arial" w:hAnsi="Arial" w:cs="Arial"/>
          <w:b/>
          <w:color w:val="FF0000"/>
        </w:rPr>
        <w:t>Christ,</w:t>
      </w:r>
      <w:r w:rsidR="00BC6BF5" w:rsidRPr="00CC68E3">
        <w:rPr>
          <w:rFonts w:ascii="Arial" w:hAnsi="Arial" w:cs="Arial"/>
          <w:color w:val="FF0000"/>
        </w:rPr>
        <w:t xml:space="preserve"> </w:t>
      </w:r>
      <w:r w:rsidR="00BC6BF5" w:rsidRPr="00CC68E3">
        <w:rPr>
          <w:rFonts w:ascii="Arial" w:hAnsi="Arial" w:cs="Arial"/>
        </w:rPr>
        <w:t xml:space="preserve">even we have believed in Jesus Christ, that we might be justified by the faith of Christ, and </w:t>
      </w:r>
      <w:r w:rsidR="00BC6BF5" w:rsidRPr="00CC68E3">
        <w:rPr>
          <w:rFonts w:ascii="Arial" w:hAnsi="Arial" w:cs="Arial"/>
          <w:b/>
          <w:bCs/>
          <w:color w:val="FF0000"/>
        </w:rPr>
        <w:t>not by the works of the law: for by the works of the law shall no flesh be justified</w:t>
      </w:r>
      <w:r w:rsidR="00BC6BF5" w:rsidRPr="00CC68E3">
        <w:rPr>
          <w:rFonts w:ascii="Arial" w:hAnsi="Arial" w:cs="Arial"/>
          <w:color w:val="FF0000"/>
        </w:rPr>
        <w:t>."</w:t>
      </w:r>
    </w:p>
    <w:p w14:paraId="46270FCD" w14:textId="63AA633F" w:rsidR="00BC6BF5" w:rsidRPr="00CC68E3" w:rsidRDefault="00BB732A" w:rsidP="00BC6BF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2 Timothy 1:9</w:t>
      </w:r>
      <w:r w:rsidR="00BC6BF5" w:rsidRPr="00CC68E3">
        <w:rPr>
          <w:rFonts w:ascii="Arial" w:hAnsi="Arial" w:cs="Arial"/>
        </w:rPr>
        <w:t xml:space="preserve">    </w:t>
      </w:r>
      <w:r w:rsidR="00A41C03" w:rsidRPr="00CC68E3">
        <w:rPr>
          <w:rFonts w:ascii="Arial" w:hAnsi="Arial" w:cs="Arial"/>
        </w:rPr>
        <w:t>"Who has</w:t>
      </w:r>
      <w:r w:rsidR="00BC6BF5" w:rsidRPr="00CC68E3">
        <w:rPr>
          <w:rFonts w:ascii="Arial" w:hAnsi="Arial" w:cs="Arial"/>
        </w:rPr>
        <w:t xml:space="preserve"> saved us, and called us with </w:t>
      </w:r>
      <w:r w:rsidR="00DE0A64" w:rsidRPr="00CC68E3">
        <w:rPr>
          <w:rFonts w:ascii="Arial" w:hAnsi="Arial" w:cs="Arial"/>
        </w:rPr>
        <w:t>a</w:t>
      </w:r>
      <w:r w:rsidR="00BC6BF5" w:rsidRPr="00CC68E3">
        <w:rPr>
          <w:rFonts w:ascii="Arial" w:hAnsi="Arial" w:cs="Arial"/>
        </w:rPr>
        <w:t xml:space="preserve"> holy calling, </w:t>
      </w:r>
      <w:r w:rsidR="00BC6BF5" w:rsidRPr="00CC68E3">
        <w:rPr>
          <w:rFonts w:ascii="Arial" w:hAnsi="Arial" w:cs="Arial"/>
          <w:b/>
          <w:bCs/>
          <w:color w:val="FF0000"/>
        </w:rPr>
        <w:t>not according to our works</w:t>
      </w:r>
      <w:r w:rsidR="00BC6BF5" w:rsidRPr="00CC68E3">
        <w:rPr>
          <w:rFonts w:ascii="Arial" w:hAnsi="Arial" w:cs="Arial"/>
        </w:rPr>
        <w:t xml:space="preserve">, but according to his own purpose and grace, which was </w:t>
      </w:r>
      <w:r w:rsidR="00BC6BF5" w:rsidRPr="00CC68E3">
        <w:rPr>
          <w:rFonts w:ascii="Arial" w:hAnsi="Arial" w:cs="Arial"/>
          <w:b/>
          <w:color w:val="FF0000"/>
        </w:rPr>
        <w:t>given us in Christ Jesus before the world began</w:t>
      </w:r>
      <w:r w:rsidR="00BC6BF5" w:rsidRPr="00CC68E3">
        <w:rPr>
          <w:rFonts w:ascii="Arial" w:hAnsi="Arial" w:cs="Arial"/>
        </w:rPr>
        <w:t>,"</w:t>
      </w:r>
    </w:p>
    <w:p w14:paraId="6395FA85" w14:textId="77777777" w:rsidR="00BC6BF5" w:rsidRPr="00CC68E3" w:rsidRDefault="00BB732A" w:rsidP="00BC6BF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Titus 3:5</w:t>
      </w:r>
      <w:r w:rsidR="00BC6BF5" w:rsidRPr="00CC68E3">
        <w:rPr>
          <w:rFonts w:ascii="Arial" w:hAnsi="Arial" w:cs="Arial"/>
        </w:rPr>
        <w:t xml:space="preserve">    </w:t>
      </w:r>
      <w:r w:rsidR="00BC6BF5" w:rsidRPr="00CC68E3">
        <w:rPr>
          <w:rFonts w:ascii="Arial" w:hAnsi="Arial" w:cs="Arial"/>
          <w:b/>
        </w:rPr>
        <w:t>"Not by works of righteousness which we have done</w:t>
      </w:r>
      <w:r w:rsidR="00BC6BF5" w:rsidRPr="00CC68E3">
        <w:rPr>
          <w:rFonts w:ascii="Arial" w:hAnsi="Arial" w:cs="Arial"/>
        </w:rPr>
        <w:t xml:space="preserve">, but </w:t>
      </w:r>
      <w:r w:rsidR="00BC6BF5" w:rsidRPr="00CC68E3">
        <w:rPr>
          <w:rFonts w:ascii="Arial" w:hAnsi="Arial" w:cs="Arial"/>
          <w:b/>
          <w:color w:val="FF0000"/>
        </w:rPr>
        <w:t>according to his mercy he saved us,</w:t>
      </w:r>
      <w:r w:rsidR="00BC6BF5" w:rsidRPr="00CC68E3">
        <w:rPr>
          <w:rFonts w:ascii="Arial" w:hAnsi="Arial" w:cs="Arial"/>
        </w:rPr>
        <w:t xml:space="preserve"> by the washing of regeneration, and renewing of the Holy Ghost;"</w:t>
      </w:r>
    </w:p>
    <w:p w14:paraId="0BB8B25C" w14:textId="77777777" w:rsidR="00BC6BF5" w:rsidRDefault="00BC6BF5" w:rsidP="00BC6BF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3C3C3C"/>
          <w:sz w:val="28"/>
          <w:szCs w:val="28"/>
        </w:rPr>
      </w:pPr>
    </w:p>
    <w:p w14:paraId="479F386E" w14:textId="77777777" w:rsidR="00BC6BF5" w:rsidRPr="00BC6BF5" w:rsidRDefault="00BC6BF5" w:rsidP="00FE19A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 w:rsidRPr="00BC6BF5">
        <w:rPr>
          <w:rFonts w:ascii="Verdana" w:hAnsi="Verdana" w:cs="Verdana"/>
          <w:b/>
          <w:bCs/>
          <w:color w:val="3C3C3C"/>
          <w:sz w:val="28"/>
          <w:szCs w:val="28"/>
        </w:rPr>
        <w:lastRenderedPageBreak/>
        <w:t>3. Salvation Only Through Jesus:</w:t>
      </w:r>
    </w:p>
    <w:p w14:paraId="1307979E" w14:textId="77777777" w:rsidR="00717FD8" w:rsidRPr="00CC68E3" w:rsidRDefault="00BB732A" w:rsidP="00717FD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Acts 4:12</w:t>
      </w:r>
      <w:r w:rsidR="00BC6BF5" w:rsidRPr="00CC68E3">
        <w:rPr>
          <w:rFonts w:ascii="Arial" w:hAnsi="Arial" w:cs="Arial"/>
        </w:rPr>
        <w:t xml:space="preserve">    </w:t>
      </w:r>
      <w:r w:rsidR="00BC6BF5" w:rsidRPr="00CC68E3">
        <w:rPr>
          <w:rFonts w:ascii="Arial" w:hAnsi="Arial" w:cs="Arial"/>
          <w:b/>
          <w:color w:val="FF0000"/>
        </w:rPr>
        <w:t>"Neither is there salvation in any other</w:t>
      </w:r>
      <w:r w:rsidR="00BC6BF5" w:rsidRPr="00CC68E3">
        <w:rPr>
          <w:rFonts w:ascii="Arial" w:hAnsi="Arial" w:cs="Arial"/>
        </w:rPr>
        <w:t xml:space="preserve">: for there is </w:t>
      </w:r>
      <w:r w:rsidR="00BC6BF5" w:rsidRPr="00CC68E3">
        <w:rPr>
          <w:rFonts w:ascii="Arial" w:hAnsi="Arial" w:cs="Arial"/>
          <w:b/>
          <w:bCs/>
          <w:color w:val="FF0000"/>
        </w:rPr>
        <w:t>none other name</w:t>
      </w:r>
      <w:r w:rsidR="00BC6BF5" w:rsidRPr="00CC68E3">
        <w:rPr>
          <w:rFonts w:ascii="Arial" w:hAnsi="Arial" w:cs="Arial"/>
          <w:color w:val="FF0000"/>
        </w:rPr>
        <w:t xml:space="preserve"> </w:t>
      </w:r>
      <w:r w:rsidR="00BC6BF5" w:rsidRPr="00CC68E3">
        <w:rPr>
          <w:rFonts w:ascii="Arial" w:hAnsi="Arial" w:cs="Arial"/>
        </w:rPr>
        <w:t>under heaven given among men, whereby we must be saved."</w:t>
      </w:r>
    </w:p>
    <w:p w14:paraId="6178AFE0" w14:textId="25504B16" w:rsidR="00BC6BF5" w:rsidRPr="00CC68E3" w:rsidRDefault="00BB732A" w:rsidP="00717FD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  <w:color w:val="000000" w:themeColor="text1"/>
        </w:rPr>
        <w:t>1 Timothy 2:5</w:t>
      </w:r>
      <w:r w:rsidR="00BC6BF5" w:rsidRPr="00CC68E3">
        <w:rPr>
          <w:rFonts w:ascii="Arial" w:hAnsi="Arial" w:cs="Arial"/>
          <w:color w:val="000000" w:themeColor="text1"/>
        </w:rPr>
        <w:t xml:space="preserve"> </w:t>
      </w:r>
      <w:r w:rsidR="00717FD8" w:rsidRPr="00CC68E3">
        <w:rPr>
          <w:rFonts w:ascii="Arial" w:hAnsi="Arial" w:cs="Arial"/>
          <w:color w:val="000000" w:themeColor="text1"/>
        </w:rPr>
        <w:t xml:space="preserve">   </w:t>
      </w:r>
      <w:r w:rsidR="00BC6BF5" w:rsidRPr="00CC68E3">
        <w:rPr>
          <w:rFonts w:ascii="Arial" w:hAnsi="Arial" w:cs="Arial"/>
          <w:b/>
          <w:color w:val="FF0000"/>
        </w:rPr>
        <w:t>"For there is one God, and one mediator between God and men, the man Christ Jesus;"</w:t>
      </w:r>
    </w:p>
    <w:p w14:paraId="016D562D" w14:textId="77777777" w:rsidR="00717FD8" w:rsidRPr="00CC68E3" w:rsidRDefault="00BB732A" w:rsidP="00717FD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</w:rPr>
      </w:pPr>
      <w:r w:rsidRPr="00CC68E3">
        <w:rPr>
          <w:rFonts w:ascii="Arial" w:hAnsi="Arial" w:cs="Arial"/>
          <w:b/>
          <w:i/>
        </w:rPr>
        <w:t>John 3:16</w:t>
      </w:r>
      <w:r w:rsidR="00BC6BF5" w:rsidRPr="00CC68E3">
        <w:rPr>
          <w:rFonts w:ascii="Arial" w:hAnsi="Arial" w:cs="Arial"/>
        </w:rPr>
        <w:t xml:space="preserve">    </w:t>
      </w:r>
      <w:r w:rsidR="00BC6BF5" w:rsidRPr="00CC68E3">
        <w:rPr>
          <w:rFonts w:ascii="Arial" w:hAnsi="Arial" w:cs="Arial"/>
          <w:b/>
          <w:color w:val="FF0000"/>
        </w:rPr>
        <w:t>"For God so loved the world</w:t>
      </w:r>
      <w:r w:rsidR="00BC6BF5" w:rsidRPr="00CC68E3">
        <w:rPr>
          <w:rFonts w:ascii="Arial" w:hAnsi="Arial" w:cs="Arial"/>
        </w:rPr>
        <w:t xml:space="preserve">, that </w:t>
      </w:r>
      <w:r w:rsidR="00BC6BF5" w:rsidRPr="00CC68E3">
        <w:rPr>
          <w:rFonts w:ascii="Arial" w:hAnsi="Arial" w:cs="Arial"/>
          <w:b/>
          <w:color w:val="FF0000"/>
        </w:rPr>
        <w:t xml:space="preserve">he gave his </w:t>
      </w:r>
      <w:r w:rsidR="00BC6BF5" w:rsidRPr="00CC68E3">
        <w:rPr>
          <w:rFonts w:ascii="Arial" w:hAnsi="Arial" w:cs="Arial"/>
          <w:b/>
          <w:bCs/>
          <w:color w:val="FF0000"/>
        </w:rPr>
        <w:t>only begotten Son</w:t>
      </w:r>
      <w:r w:rsidR="00BC6BF5" w:rsidRPr="00CC68E3">
        <w:rPr>
          <w:rFonts w:ascii="Arial" w:hAnsi="Arial" w:cs="Arial"/>
        </w:rPr>
        <w:t xml:space="preserve">, that </w:t>
      </w:r>
      <w:r w:rsidR="00BC6BF5" w:rsidRPr="00CC68E3">
        <w:rPr>
          <w:rFonts w:ascii="Arial" w:hAnsi="Arial" w:cs="Arial"/>
          <w:b/>
        </w:rPr>
        <w:t xml:space="preserve">whosoever </w:t>
      </w:r>
      <w:r w:rsidR="00A41C03" w:rsidRPr="00CC68E3">
        <w:rPr>
          <w:rFonts w:ascii="Arial" w:hAnsi="Arial" w:cs="Arial"/>
          <w:b/>
        </w:rPr>
        <w:t>believe</w:t>
      </w:r>
      <w:r w:rsidR="00BC6BF5" w:rsidRPr="00CC68E3">
        <w:rPr>
          <w:rFonts w:ascii="Arial" w:hAnsi="Arial" w:cs="Arial"/>
          <w:b/>
        </w:rPr>
        <w:t xml:space="preserve"> in him should not perish, but have everlasting life."</w:t>
      </w:r>
    </w:p>
    <w:p w14:paraId="0C7A5E0C" w14:textId="5A8FA542" w:rsidR="0049524D" w:rsidRPr="00CC68E3" w:rsidRDefault="0049524D" w:rsidP="00717FD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</w:rPr>
      </w:pPr>
      <w:r w:rsidRPr="00CC68E3">
        <w:rPr>
          <w:rFonts w:ascii="Arial" w:hAnsi="Arial" w:cs="Arial"/>
          <w:b/>
          <w:i/>
        </w:rPr>
        <w:t>Romans 10:13</w:t>
      </w:r>
      <w:r w:rsidRPr="00CC68E3">
        <w:rPr>
          <w:rFonts w:ascii="Arial" w:hAnsi="Arial" w:cs="Arial"/>
          <w:b/>
          <w:bCs/>
        </w:rPr>
        <w:t xml:space="preserve">    </w:t>
      </w:r>
      <w:r w:rsidRPr="00CC68E3">
        <w:rPr>
          <w:rFonts w:ascii="Arial" w:hAnsi="Arial" w:cs="Arial"/>
          <w:b/>
          <w:color w:val="FF0000"/>
        </w:rPr>
        <w:t>For whosoever shall call upon the name of the Lord shall be saved.</w:t>
      </w:r>
    </w:p>
    <w:p w14:paraId="3AB95CA7" w14:textId="77777777" w:rsidR="00717FD8" w:rsidRPr="00CC68E3" w:rsidRDefault="00BB732A" w:rsidP="00717FD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John 3:36</w:t>
      </w:r>
      <w:r w:rsidR="00BC6BF5" w:rsidRPr="00CC68E3">
        <w:rPr>
          <w:rFonts w:ascii="Arial" w:hAnsi="Arial" w:cs="Arial"/>
        </w:rPr>
        <w:t xml:space="preserve">    </w:t>
      </w:r>
      <w:r w:rsidR="005B57B7" w:rsidRPr="00CC68E3">
        <w:rPr>
          <w:rFonts w:ascii="Arial" w:hAnsi="Arial" w:cs="Arial"/>
          <w:b/>
          <w:color w:val="FF0000"/>
        </w:rPr>
        <w:t>"He that believes on the Son has</w:t>
      </w:r>
      <w:r w:rsidR="00BC6BF5" w:rsidRPr="00CC68E3">
        <w:rPr>
          <w:rFonts w:ascii="Arial" w:hAnsi="Arial" w:cs="Arial"/>
          <w:b/>
          <w:color w:val="FF0000"/>
        </w:rPr>
        <w:t xml:space="preserve"> everlasting life</w:t>
      </w:r>
      <w:r w:rsidR="004B6666" w:rsidRPr="00CC68E3">
        <w:rPr>
          <w:rFonts w:ascii="Arial" w:hAnsi="Arial" w:cs="Arial"/>
        </w:rPr>
        <w:t xml:space="preserve">: and </w:t>
      </w:r>
      <w:r w:rsidR="004B6666" w:rsidRPr="00CC68E3">
        <w:rPr>
          <w:rFonts w:ascii="Arial" w:hAnsi="Arial" w:cs="Arial"/>
          <w:b/>
        </w:rPr>
        <w:t>he that believes</w:t>
      </w:r>
      <w:r w:rsidR="00BC6BF5" w:rsidRPr="00CC68E3">
        <w:rPr>
          <w:rFonts w:ascii="Arial" w:hAnsi="Arial" w:cs="Arial"/>
          <w:b/>
        </w:rPr>
        <w:t xml:space="preserve"> not the Son shall not see life</w:t>
      </w:r>
      <w:r w:rsidR="00BC6BF5" w:rsidRPr="00CC68E3">
        <w:rPr>
          <w:rFonts w:ascii="Arial" w:hAnsi="Arial" w:cs="Arial"/>
        </w:rPr>
        <w:t xml:space="preserve">; </w:t>
      </w:r>
      <w:r w:rsidR="00BC6BF5" w:rsidRPr="00CC68E3">
        <w:rPr>
          <w:rFonts w:ascii="Arial" w:hAnsi="Arial" w:cs="Arial"/>
          <w:b/>
          <w:color w:val="FF0000"/>
        </w:rPr>
        <w:t xml:space="preserve">but the wrath of God </w:t>
      </w:r>
      <w:r w:rsidR="00717FD8" w:rsidRPr="00CC68E3">
        <w:rPr>
          <w:rFonts w:ascii="Arial" w:hAnsi="Arial" w:cs="Arial"/>
          <w:b/>
          <w:color w:val="FF0000"/>
        </w:rPr>
        <w:t>abides</w:t>
      </w:r>
      <w:r w:rsidR="00BC6BF5" w:rsidRPr="00CC68E3">
        <w:rPr>
          <w:rFonts w:ascii="Arial" w:hAnsi="Arial" w:cs="Arial"/>
          <w:b/>
          <w:color w:val="FF0000"/>
        </w:rPr>
        <w:t xml:space="preserve"> on him."</w:t>
      </w:r>
    </w:p>
    <w:p w14:paraId="1011081F" w14:textId="7424398C" w:rsidR="00BC6BF5" w:rsidRPr="00CC68E3" w:rsidRDefault="00D6300B" w:rsidP="00717FD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John 8:24</w:t>
      </w:r>
      <w:r w:rsidR="00BC6BF5" w:rsidRPr="00CC68E3">
        <w:rPr>
          <w:rFonts w:ascii="Arial" w:hAnsi="Arial" w:cs="Arial"/>
        </w:rPr>
        <w:t xml:space="preserve">    </w:t>
      </w:r>
      <w:r w:rsidR="00BC6BF5" w:rsidRPr="00CC68E3">
        <w:rPr>
          <w:rFonts w:ascii="Arial" w:hAnsi="Arial" w:cs="Arial"/>
          <w:b/>
          <w:color w:val="FF0000"/>
        </w:rPr>
        <w:t xml:space="preserve">"I </w:t>
      </w:r>
      <w:r w:rsidR="004B6666" w:rsidRPr="00CC68E3">
        <w:rPr>
          <w:rFonts w:ascii="Arial" w:hAnsi="Arial" w:cs="Arial"/>
          <w:b/>
          <w:color w:val="FF0000"/>
        </w:rPr>
        <w:t>said therefore unto you</w:t>
      </w:r>
      <w:r w:rsidR="004B6666" w:rsidRPr="00CC68E3">
        <w:rPr>
          <w:rFonts w:ascii="Arial" w:hAnsi="Arial" w:cs="Arial"/>
        </w:rPr>
        <w:t xml:space="preserve">, that </w:t>
      </w:r>
      <w:r w:rsidR="004B6666" w:rsidRPr="00CC68E3">
        <w:rPr>
          <w:rFonts w:ascii="Arial" w:hAnsi="Arial" w:cs="Arial"/>
          <w:b/>
        </w:rPr>
        <w:t>you</w:t>
      </w:r>
      <w:r w:rsidR="00BC6BF5" w:rsidRPr="00CC68E3">
        <w:rPr>
          <w:rFonts w:ascii="Arial" w:hAnsi="Arial" w:cs="Arial"/>
          <w:b/>
        </w:rPr>
        <w:t xml:space="preserve"> s</w:t>
      </w:r>
      <w:r w:rsidR="004B6666" w:rsidRPr="00CC68E3">
        <w:rPr>
          <w:rFonts w:ascii="Arial" w:hAnsi="Arial" w:cs="Arial"/>
          <w:b/>
        </w:rPr>
        <w:t>hall die in your sins</w:t>
      </w:r>
      <w:r w:rsidR="004B6666" w:rsidRPr="00CC68E3">
        <w:rPr>
          <w:rFonts w:ascii="Arial" w:hAnsi="Arial" w:cs="Arial"/>
        </w:rPr>
        <w:t xml:space="preserve">: </w:t>
      </w:r>
      <w:r w:rsidR="004B6666" w:rsidRPr="00CC68E3">
        <w:rPr>
          <w:rFonts w:ascii="Arial" w:hAnsi="Arial" w:cs="Arial"/>
          <w:b/>
          <w:color w:val="FF0000"/>
        </w:rPr>
        <w:t>for if you believe not that I am he, you</w:t>
      </w:r>
      <w:r w:rsidR="00BC6BF5" w:rsidRPr="00CC68E3">
        <w:rPr>
          <w:rFonts w:ascii="Arial" w:hAnsi="Arial" w:cs="Arial"/>
          <w:b/>
          <w:color w:val="FF0000"/>
        </w:rPr>
        <w:t xml:space="preserve"> shall die in your sins."</w:t>
      </w:r>
    </w:p>
    <w:p w14:paraId="4174AF2C" w14:textId="77777777" w:rsidR="00717FD8" w:rsidRPr="00CC68E3" w:rsidRDefault="00D6300B" w:rsidP="00717FD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John 10:9</w:t>
      </w:r>
      <w:r w:rsidR="00BC6BF5" w:rsidRPr="00CC68E3">
        <w:rPr>
          <w:rFonts w:ascii="Arial" w:hAnsi="Arial" w:cs="Arial"/>
        </w:rPr>
        <w:t xml:space="preserve">    </w:t>
      </w:r>
      <w:r w:rsidR="00BC6BF5" w:rsidRPr="00CC68E3">
        <w:rPr>
          <w:rFonts w:ascii="Arial" w:hAnsi="Arial" w:cs="Arial"/>
          <w:b/>
          <w:color w:val="FF0000"/>
        </w:rPr>
        <w:t>" I am the door</w:t>
      </w:r>
      <w:r w:rsidR="00BC6BF5" w:rsidRPr="00CC68E3">
        <w:rPr>
          <w:rFonts w:ascii="Arial" w:hAnsi="Arial" w:cs="Arial"/>
        </w:rPr>
        <w:t xml:space="preserve">: </w:t>
      </w:r>
      <w:r w:rsidR="00BC6BF5" w:rsidRPr="00CC68E3">
        <w:rPr>
          <w:rFonts w:ascii="Arial" w:hAnsi="Arial" w:cs="Arial"/>
          <w:b/>
          <w:bCs/>
          <w:color w:val="FF0000"/>
        </w:rPr>
        <w:t>by me</w:t>
      </w:r>
      <w:r w:rsidR="00BC6BF5" w:rsidRPr="00CC68E3">
        <w:rPr>
          <w:rFonts w:ascii="Arial" w:hAnsi="Arial" w:cs="Arial"/>
          <w:b/>
          <w:color w:val="FF0000"/>
        </w:rPr>
        <w:t xml:space="preserve"> if any man </w:t>
      </w:r>
      <w:r w:rsidR="004B6666" w:rsidRPr="00CC68E3">
        <w:rPr>
          <w:rFonts w:ascii="Arial" w:hAnsi="Arial" w:cs="Arial"/>
          <w:b/>
          <w:color w:val="FF0000"/>
        </w:rPr>
        <w:t>enters</w:t>
      </w:r>
      <w:r w:rsidR="00BC6BF5" w:rsidRPr="00CC68E3">
        <w:rPr>
          <w:rFonts w:ascii="Arial" w:hAnsi="Arial" w:cs="Arial"/>
          <w:b/>
          <w:color w:val="FF0000"/>
        </w:rPr>
        <w:t xml:space="preserve"> in, he shall be saved</w:t>
      </w:r>
      <w:r w:rsidR="00BC6BF5" w:rsidRPr="00CC68E3">
        <w:rPr>
          <w:rFonts w:ascii="Arial" w:hAnsi="Arial" w:cs="Arial"/>
        </w:rPr>
        <w:t>, and shall go in and out, and find pasture."</w:t>
      </w:r>
    </w:p>
    <w:p w14:paraId="7A1A7E56" w14:textId="77777777" w:rsidR="00717FD8" w:rsidRPr="00CC68E3" w:rsidRDefault="00D6300B" w:rsidP="00717FD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John 14:6</w:t>
      </w:r>
      <w:r w:rsidR="00BC6BF5" w:rsidRPr="00CC68E3">
        <w:rPr>
          <w:rFonts w:ascii="Arial" w:hAnsi="Arial" w:cs="Arial"/>
        </w:rPr>
        <w:t xml:space="preserve">    </w:t>
      </w:r>
      <w:r w:rsidR="004B6666" w:rsidRPr="00CC68E3">
        <w:rPr>
          <w:rFonts w:ascii="Arial" w:hAnsi="Arial" w:cs="Arial"/>
        </w:rPr>
        <w:t>"Jesus said</w:t>
      </w:r>
      <w:r w:rsidR="00BC6BF5" w:rsidRPr="00CC68E3">
        <w:rPr>
          <w:rFonts w:ascii="Arial" w:hAnsi="Arial" w:cs="Arial"/>
        </w:rPr>
        <w:t xml:space="preserve"> unto him, </w:t>
      </w:r>
      <w:r w:rsidR="00BC6BF5" w:rsidRPr="00CC68E3">
        <w:rPr>
          <w:rFonts w:ascii="Arial" w:hAnsi="Arial" w:cs="Arial"/>
          <w:b/>
          <w:color w:val="FF0000"/>
        </w:rPr>
        <w:t>I am the way, the truth, and the life: no man</w:t>
      </w:r>
      <w:r w:rsidR="002C1A99" w:rsidRPr="00CC68E3">
        <w:rPr>
          <w:rFonts w:ascii="Arial" w:hAnsi="Arial" w:cs="Arial"/>
          <w:b/>
          <w:color w:val="FF0000"/>
        </w:rPr>
        <w:t xml:space="preserve"> comes </w:t>
      </w:r>
      <w:r w:rsidR="00BC6BF5" w:rsidRPr="00CC68E3">
        <w:rPr>
          <w:rFonts w:ascii="Arial" w:hAnsi="Arial" w:cs="Arial"/>
          <w:b/>
          <w:color w:val="FF0000"/>
        </w:rPr>
        <w:t>to the Father, but by me."</w:t>
      </w:r>
    </w:p>
    <w:p w14:paraId="25713A35" w14:textId="77777777" w:rsidR="00717FD8" w:rsidRPr="00CC68E3" w:rsidRDefault="00D6300B" w:rsidP="00717FD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1 Corinthians 3:11</w:t>
      </w:r>
      <w:r w:rsidR="00BC6BF5" w:rsidRPr="00CC68E3">
        <w:rPr>
          <w:rFonts w:ascii="Arial" w:hAnsi="Arial" w:cs="Arial"/>
        </w:rPr>
        <w:t xml:space="preserve">    </w:t>
      </w:r>
      <w:r w:rsidR="00BC6BF5" w:rsidRPr="00CC68E3">
        <w:rPr>
          <w:rFonts w:ascii="Arial" w:hAnsi="Arial" w:cs="Arial"/>
          <w:b/>
        </w:rPr>
        <w:t>"For other foundation can no man lay</w:t>
      </w:r>
      <w:r w:rsidR="00BC6BF5" w:rsidRPr="00CC68E3">
        <w:rPr>
          <w:rFonts w:ascii="Arial" w:hAnsi="Arial" w:cs="Arial"/>
        </w:rPr>
        <w:t xml:space="preserve"> than that is laid, </w:t>
      </w:r>
      <w:r w:rsidR="00BC6BF5" w:rsidRPr="00CC68E3">
        <w:rPr>
          <w:rFonts w:ascii="Arial" w:hAnsi="Arial" w:cs="Arial"/>
          <w:b/>
          <w:color w:val="FF0000"/>
        </w:rPr>
        <w:t>which is Jesus Christ."</w:t>
      </w:r>
    </w:p>
    <w:p w14:paraId="76E732B5" w14:textId="03D2D48E" w:rsidR="00CA4393" w:rsidRPr="00CC68E3" w:rsidRDefault="00CA4393" w:rsidP="00717FD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 xml:space="preserve">2 Corinthians 5:17    </w:t>
      </w:r>
      <w:r w:rsidRPr="00CC68E3">
        <w:rPr>
          <w:rFonts w:ascii="Arial" w:hAnsi="Arial" w:cs="Arial"/>
          <w:b/>
          <w:color w:val="FF0000"/>
        </w:rPr>
        <w:t>Therefore if any man be in Christ, he is a new creature: old things are passed away; behold, all things are become new.</w:t>
      </w:r>
    </w:p>
    <w:p w14:paraId="5D029968" w14:textId="55C94D56" w:rsidR="00BC6BF5" w:rsidRPr="00CC68E3" w:rsidRDefault="00D6300B" w:rsidP="00BC6B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1 John 5:12</w:t>
      </w:r>
      <w:r w:rsidR="00BC6BF5" w:rsidRPr="00CC68E3">
        <w:rPr>
          <w:rFonts w:ascii="Arial" w:hAnsi="Arial" w:cs="Arial"/>
        </w:rPr>
        <w:t xml:space="preserve">    </w:t>
      </w:r>
      <w:r w:rsidR="00BC5248" w:rsidRPr="00CC68E3">
        <w:rPr>
          <w:rFonts w:ascii="Arial" w:hAnsi="Arial" w:cs="Arial"/>
          <w:b/>
          <w:color w:val="FF0000"/>
        </w:rPr>
        <w:t>"He that has the Son has life</w:t>
      </w:r>
      <w:r w:rsidR="00BC5248" w:rsidRPr="00CC68E3">
        <w:rPr>
          <w:rFonts w:ascii="Arial" w:hAnsi="Arial" w:cs="Arial"/>
        </w:rPr>
        <w:t xml:space="preserve">; and </w:t>
      </w:r>
      <w:r w:rsidR="00BC5248" w:rsidRPr="00CC68E3">
        <w:rPr>
          <w:rFonts w:ascii="Arial" w:hAnsi="Arial" w:cs="Arial"/>
          <w:b/>
        </w:rPr>
        <w:t>he that has not the Son of God has</w:t>
      </w:r>
      <w:r w:rsidR="00BC6BF5" w:rsidRPr="00CC68E3">
        <w:rPr>
          <w:rFonts w:ascii="Arial" w:hAnsi="Arial" w:cs="Arial"/>
          <w:b/>
        </w:rPr>
        <w:t xml:space="preserve"> not life."</w:t>
      </w:r>
    </w:p>
    <w:p w14:paraId="47C40931" w14:textId="77777777" w:rsidR="00BC6BF5" w:rsidRDefault="00BC6BF5" w:rsidP="00BC6BF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3C3C3C"/>
          <w:sz w:val="28"/>
          <w:szCs w:val="28"/>
        </w:rPr>
      </w:pPr>
    </w:p>
    <w:p w14:paraId="46A1888C" w14:textId="277A762A" w:rsidR="00BC6BF5" w:rsidRPr="00BC6BF5" w:rsidRDefault="00BC6BF5" w:rsidP="00FE19A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 w:rsidRPr="00BC6BF5">
        <w:rPr>
          <w:rFonts w:ascii="Verdana" w:hAnsi="Verdana" w:cs="Verdana"/>
          <w:b/>
          <w:bCs/>
          <w:color w:val="3C3C3C"/>
          <w:sz w:val="28"/>
          <w:szCs w:val="28"/>
        </w:rPr>
        <w:t xml:space="preserve">4. Believe </w:t>
      </w:r>
      <w:r w:rsidR="00D533E3" w:rsidRPr="00BC6BF5">
        <w:rPr>
          <w:rFonts w:ascii="Verdana" w:hAnsi="Verdana" w:cs="Verdana"/>
          <w:b/>
          <w:bCs/>
          <w:color w:val="3C3C3C"/>
          <w:sz w:val="28"/>
          <w:szCs w:val="28"/>
        </w:rPr>
        <w:t>on</w:t>
      </w:r>
      <w:r w:rsidRPr="00BC6BF5">
        <w:rPr>
          <w:rFonts w:ascii="Verdana" w:hAnsi="Verdana" w:cs="Verdana"/>
          <w:b/>
          <w:bCs/>
          <w:color w:val="3C3C3C"/>
          <w:sz w:val="28"/>
          <w:szCs w:val="28"/>
        </w:rPr>
        <w:t xml:space="preserve"> Jesus:</w:t>
      </w:r>
    </w:p>
    <w:p w14:paraId="3E004457" w14:textId="6B118397" w:rsidR="00BC6BF5" w:rsidRPr="00CC68E3" w:rsidRDefault="00D6300B" w:rsidP="00FE19A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  <w:color w:val="000000" w:themeColor="text1"/>
        </w:rPr>
        <w:t>John 3</w:t>
      </w:r>
      <w:r w:rsidRPr="00CC68E3">
        <w:rPr>
          <w:rFonts w:ascii="Arial" w:hAnsi="Arial" w:cs="Arial"/>
          <w:b/>
          <w:color w:val="000000" w:themeColor="text1"/>
        </w:rPr>
        <w:t>:16</w:t>
      </w:r>
      <w:r w:rsidR="00BC6BF5" w:rsidRPr="00CC68E3">
        <w:rPr>
          <w:rFonts w:ascii="Arial" w:hAnsi="Arial" w:cs="Arial"/>
          <w:b/>
          <w:color w:val="000000" w:themeColor="text1"/>
        </w:rPr>
        <w:t xml:space="preserve">    </w:t>
      </w:r>
      <w:r w:rsidR="00BC6BF5" w:rsidRPr="00CC68E3">
        <w:rPr>
          <w:rFonts w:ascii="Arial" w:hAnsi="Arial" w:cs="Arial"/>
          <w:b/>
          <w:color w:val="FF0000"/>
        </w:rPr>
        <w:t xml:space="preserve">"For God so loved the world, that he gave his </w:t>
      </w:r>
      <w:r w:rsidR="00BC6BF5" w:rsidRPr="00CC68E3">
        <w:rPr>
          <w:rFonts w:ascii="Arial" w:hAnsi="Arial" w:cs="Arial"/>
          <w:b/>
          <w:bCs/>
          <w:color w:val="FF0000"/>
        </w:rPr>
        <w:t>only begotten Son</w:t>
      </w:r>
      <w:r w:rsidR="004B6666" w:rsidRPr="00CC68E3">
        <w:rPr>
          <w:rFonts w:ascii="Arial" w:hAnsi="Arial" w:cs="Arial"/>
          <w:b/>
          <w:color w:val="FF0000"/>
        </w:rPr>
        <w:t>, that whosoever believes</w:t>
      </w:r>
      <w:r w:rsidR="00BC6BF5" w:rsidRPr="00CC68E3">
        <w:rPr>
          <w:rFonts w:ascii="Arial" w:hAnsi="Arial" w:cs="Arial"/>
          <w:b/>
          <w:color w:val="FF0000"/>
        </w:rPr>
        <w:t xml:space="preserve"> in him should not perish, but have everlasting life."</w:t>
      </w:r>
    </w:p>
    <w:p w14:paraId="2B4AA382" w14:textId="162F5A25" w:rsidR="00BC6BF5" w:rsidRPr="00CC68E3" w:rsidRDefault="00D6300B" w:rsidP="00BC6BF5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John 11:25-26</w:t>
      </w:r>
      <w:r w:rsidR="00BC6BF5" w:rsidRPr="00CC68E3">
        <w:rPr>
          <w:rFonts w:ascii="Arial" w:hAnsi="Arial" w:cs="Arial"/>
        </w:rPr>
        <w:t xml:space="preserve">    </w:t>
      </w:r>
      <w:r w:rsidR="00BC5248" w:rsidRPr="00CC68E3">
        <w:rPr>
          <w:rFonts w:ascii="Arial" w:hAnsi="Arial" w:cs="Arial"/>
          <w:b/>
          <w:color w:val="FF0000"/>
        </w:rPr>
        <w:t xml:space="preserve">"Jesus said </w:t>
      </w:r>
      <w:r w:rsidR="00BC6BF5" w:rsidRPr="00CC68E3">
        <w:rPr>
          <w:rFonts w:ascii="Arial" w:hAnsi="Arial" w:cs="Arial"/>
          <w:b/>
          <w:color w:val="FF0000"/>
        </w:rPr>
        <w:t>to her, I am the resurrection,</w:t>
      </w:r>
      <w:r w:rsidR="00BC5248" w:rsidRPr="00CC68E3">
        <w:rPr>
          <w:rFonts w:ascii="Arial" w:hAnsi="Arial" w:cs="Arial"/>
          <w:b/>
          <w:color w:val="FF0000"/>
        </w:rPr>
        <w:t xml:space="preserve"> and the life: he that believes</w:t>
      </w:r>
      <w:r w:rsidR="00BC6BF5" w:rsidRPr="00CC68E3">
        <w:rPr>
          <w:rFonts w:ascii="Arial" w:hAnsi="Arial" w:cs="Arial"/>
          <w:b/>
          <w:color w:val="FF0000"/>
        </w:rPr>
        <w:t xml:space="preserve"> in me, though he were dead, yet shall he live:</w:t>
      </w:r>
      <w:r w:rsidR="00BC6BF5" w:rsidRPr="00CC68E3">
        <w:rPr>
          <w:rFonts w:ascii="Arial" w:hAnsi="Arial" w:cs="Arial"/>
          <w:color w:val="FF0000"/>
        </w:rPr>
        <w:t xml:space="preserve"> </w:t>
      </w:r>
      <w:r w:rsidR="00DD501C"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26</w:t>
      </w:r>
      <w:r w:rsidR="00DD501C" w:rsidRPr="00CC68E3">
        <w:rPr>
          <w:rFonts w:ascii="Arial" w:hAnsi="Arial" w:cs="Arial"/>
          <w:b/>
          <w:i/>
        </w:rPr>
        <w:t>)</w:t>
      </w:r>
      <w:r w:rsidR="004B6666" w:rsidRPr="00CC68E3">
        <w:rPr>
          <w:rFonts w:ascii="Arial" w:hAnsi="Arial" w:cs="Arial"/>
        </w:rPr>
        <w:t xml:space="preserve"> </w:t>
      </w:r>
      <w:r w:rsidR="004B6666" w:rsidRPr="00CC68E3">
        <w:rPr>
          <w:rFonts w:ascii="Arial" w:hAnsi="Arial" w:cs="Arial"/>
          <w:b/>
        </w:rPr>
        <w:t>And whosoever lives and believes</w:t>
      </w:r>
      <w:r w:rsidR="00BC6BF5" w:rsidRPr="00CC68E3">
        <w:rPr>
          <w:rFonts w:ascii="Arial" w:hAnsi="Arial" w:cs="Arial"/>
          <w:b/>
        </w:rPr>
        <w:t xml:space="preserve"> in </w:t>
      </w:r>
      <w:r w:rsidR="004B6666" w:rsidRPr="00CC68E3">
        <w:rPr>
          <w:rFonts w:ascii="Arial" w:hAnsi="Arial" w:cs="Arial"/>
          <w:b/>
        </w:rPr>
        <w:t>me shall never die.</w:t>
      </w:r>
      <w:r w:rsidR="004B6666" w:rsidRPr="00CC68E3">
        <w:rPr>
          <w:rFonts w:ascii="Arial" w:hAnsi="Arial" w:cs="Arial"/>
        </w:rPr>
        <w:t xml:space="preserve"> </w:t>
      </w:r>
      <w:r w:rsidR="00BC5248" w:rsidRPr="00CC68E3">
        <w:rPr>
          <w:rFonts w:ascii="Arial" w:hAnsi="Arial" w:cs="Arial"/>
        </w:rPr>
        <w:t>Do you believe</w:t>
      </w:r>
      <w:r w:rsidR="004B6666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</w:rPr>
        <w:t>this?"</w:t>
      </w:r>
    </w:p>
    <w:p w14:paraId="337BB724" w14:textId="77777777" w:rsidR="00717FD8" w:rsidRPr="00CC68E3" w:rsidRDefault="00D6300B" w:rsidP="00717FD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i/>
        </w:rPr>
      </w:pPr>
      <w:r w:rsidRPr="00CC68E3">
        <w:rPr>
          <w:rFonts w:ascii="Arial" w:hAnsi="Arial" w:cs="Arial"/>
          <w:b/>
          <w:i/>
        </w:rPr>
        <w:t>Acts 16:31</w:t>
      </w:r>
      <w:r w:rsidR="00BC6BF5" w:rsidRPr="00CC68E3">
        <w:rPr>
          <w:rFonts w:ascii="Arial" w:hAnsi="Arial" w:cs="Arial"/>
          <w:i/>
        </w:rPr>
        <w:t xml:space="preserve">    "And they said, </w:t>
      </w:r>
      <w:r w:rsidR="00AB7A06" w:rsidRPr="00CC68E3">
        <w:rPr>
          <w:rFonts w:ascii="Arial" w:hAnsi="Arial" w:cs="Arial"/>
          <w:b/>
          <w:i/>
        </w:rPr>
        <w:t>believe</w:t>
      </w:r>
      <w:r w:rsidR="00BC6BF5" w:rsidRPr="00CC68E3">
        <w:rPr>
          <w:rFonts w:ascii="Arial" w:hAnsi="Arial" w:cs="Arial"/>
          <w:b/>
          <w:i/>
        </w:rPr>
        <w:t xml:space="preserve"> on the Lord Jesus Christ</w:t>
      </w:r>
      <w:r w:rsidR="00BC6BF5" w:rsidRPr="00CC68E3">
        <w:rPr>
          <w:rFonts w:ascii="Arial" w:hAnsi="Arial" w:cs="Arial"/>
          <w:i/>
        </w:rPr>
        <w:t xml:space="preserve">, and </w:t>
      </w:r>
      <w:r w:rsidR="00BC5248" w:rsidRPr="00CC68E3">
        <w:rPr>
          <w:rFonts w:ascii="Arial" w:hAnsi="Arial" w:cs="Arial"/>
          <w:b/>
          <w:i/>
          <w:color w:val="FF0000"/>
        </w:rPr>
        <w:t>you shall be</w:t>
      </w:r>
      <w:r w:rsidR="00BC6BF5" w:rsidRPr="00CC68E3">
        <w:rPr>
          <w:rFonts w:ascii="Arial" w:hAnsi="Arial" w:cs="Arial"/>
          <w:b/>
          <w:i/>
          <w:color w:val="FF0000"/>
        </w:rPr>
        <w:t xml:space="preserve"> shalt be saved</w:t>
      </w:r>
      <w:r w:rsidR="00BC6BF5" w:rsidRPr="00CC68E3">
        <w:rPr>
          <w:rFonts w:ascii="Arial" w:hAnsi="Arial" w:cs="Arial"/>
          <w:i/>
        </w:rPr>
        <w:t>, and thy house."</w:t>
      </w:r>
    </w:p>
    <w:p w14:paraId="41D227E2" w14:textId="77777777" w:rsidR="00CC68E3" w:rsidRPr="00CC68E3" w:rsidRDefault="00D6300B" w:rsidP="00717FD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i/>
        </w:rPr>
      </w:pPr>
      <w:r w:rsidRPr="00CC68E3">
        <w:rPr>
          <w:rFonts w:ascii="Arial" w:hAnsi="Arial" w:cs="Arial"/>
          <w:b/>
          <w:i/>
        </w:rPr>
        <w:t>Romans 10:9-10</w:t>
      </w:r>
      <w:r w:rsidR="00BC6BF5" w:rsidRPr="00CC68E3">
        <w:rPr>
          <w:rFonts w:ascii="Arial" w:hAnsi="Arial" w:cs="Arial"/>
        </w:rPr>
        <w:t xml:space="preserve">    </w:t>
      </w:r>
      <w:r w:rsidR="005B57B7" w:rsidRPr="00CC68E3">
        <w:rPr>
          <w:rFonts w:ascii="Arial" w:hAnsi="Arial" w:cs="Arial"/>
          <w:b/>
          <w:color w:val="FF0000"/>
        </w:rPr>
        <w:t>"That if you</w:t>
      </w:r>
      <w:r w:rsidR="004B6666" w:rsidRPr="00CC68E3">
        <w:rPr>
          <w:rFonts w:ascii="Arial" w:hAnsi="Arial" w:cs="Arial"/>
          <w:b/>
          <w:color w:val="FF0000"/>
        </w:rPr>
        <w:t xml:space="preserve"> shalt confess with your</w:t>
      </w:r>
      <w:r w:rsidR="00BC6BF5" w:rsidRPr="00CC68E3">
        <w:rPr>
          <w:rFonts w:ascii="Arial" w:hAnsi="Arial" w:cs="Arial"/>
          <w:b/>
          <w:color w:val="FF0000"/>
        </w:rPr>
        <w:t xml:space="preserve"> mouth the Lord Je</w:t>
      </w:r>
      <w:r w:rsidR="005B57B7" w:rsidRPr="00CC68E3">
        <w:rPr>
          <w:rFonts w:ascii="Arial" w:hAnsi="Arial" w:cs="Arial"/>
          <w:b/>
          <w:color w:val="FF0000"/>
        </w:rPr>
        <w:t xml:space="preserve">sus, and shalt believe in your </w:t>
      </w:r>
      <w:r w:rsidR="00BC6BF5" w:rsidRPr="00CC68E3">
        <w:rPr>
          <w:rFonts w:ascii="Arial" w:hAnsi="Arial" w:cs="Arial"/>
          <w:b/>
          <w:color w:val="FF0000"/>
        </w:rPr>
        <w:t>heart that God h</w:t>
      </w:r>
      <w:r w:rsidR="004B6666" w:rsidRPr="00CC68E3">
        <w:rPr>
          <w:rFonts w:ascii="Arial" w:hAnsi="Arial" w:cs="Arial"/>
          <w:b/>
          <w:color w:val="FF0000"/>
        </w:rPr>
        <w:t>as</w:t>
      </w:r>
      <w:r w:rsidR="005B57B7" w:rsidRPr="00CC68E3">
        <w:rPr>
          <w:rFonts w:ascii="Arial" w:hAnsi="Arial" w:cs="Arial"/>
          <w:b/>
          <w:color w:val="FF0000"/>
        </w:rPr>
        <w:t xml:space="preserve"> raised him from the dead, y</w:t>
      </w:r>
      <w:r w:rsidR="00BC6BF5" w:rsidRPr="00CC68E3">
        <w:rPr>
          <w:rFonts w:ascii="Arial" w:hAnsi="Arial" w:cs="Arial"/>
          <w:b/>
          <w:color w:val="FF0000"/>
        </w:rPr>
        <w:t xml:space="preserve">ou shalt be saved. </w:t>
      </w:r>
    </w:p>
    <w:p w14:paraId="778B37C6" w14:textId="3650CFD6" w:rsidR="00BC6BF5" w:rsidRPr="00CC68E3" w:rsidRDefault="00DD501C" w:rsidP="00CC68E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i/>
        </w:rPr>
      </w:pPr>
      <w:r w:rsidRPr="00CC68E3">
        <w:rPr>
          <w:rFonts w:ascii="Arial" w:hAnsi="Arial" w:cs="Arial"/>
          <w:b/>
          <w:i/>
          <w:color w:val="000000" w:themeColor="text1"/>
        </w:rPr>
        <w:t>(10)</w:t>
      </w:r>
      <w:r w:rsidR="00BC6BF5" w:rsidRPr="00CC68E3">
        <w:rPr>
          <w:rFonts w:ascii="Arial" w:hAnsi="Arial" w:cs="Arial"/>
          <w:b/>
          <w:i/>
          <w:color w:val="000000" w:themeColor="text1"/>
        </w:rPr>
        <w:t xml:space="preserve"> </w:t>
      </w:r>
      <w:r w:rsidR="005B57B7" w:rsidRPr="00CC68E3">
        <w:rPr>
          <w:rFonts w:ascii="Arial" w:hAnsi="Arial" w:cs="Arial"/>
          <w:b/>
          <w:color w:val="FF0000"/>
        </w:rPr>
        <w:t>For with the heart man believe</w:t>
      </w:r>
      <w:r w:rsidR="00BC6BF5" w:rsidRPr="00CC68E3">
        <w:rPr>
          <w:rFonts w:ascii="Arial" w:hAnsi="Arial" w:cs="Arial"/>
          <w:b/>
          <w:color w:val="FF0000"/>
        </w:rPr>
        <w:t xml:space="preserve"> unto righteousness; and with the mouth confession is made unto salvation."</w:t>
      </w:r>
    </w:p>
    <w:p w14:paraId="70DF881C" w14:textId="1088C336" w:rsidR="00A12AD5" w:rsidRPr="00CC68E3" w:rsidRDefault="00DD501C" w:rsidP="00A12AD5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  <w:shd w:val="clear" w:color="auto" w:fill="FFFFFF"/>
        </w:rPr>
      </w:pPr>
      <w:r w:rsidRPr="00CC68E3">
        <w:rPr>
          <w:rFonts w:ascii="Arial" w:hAnsi="Arial" w:cs="Arial"/>
          <w:b/>
          <w:i/>
          <w:color w:val="000000" w:themeColor="text1"/>
        </w:rPr>
        <w:t>(</w:t>
      </w:r>
      <w:r w:rsidR="00A12AD5" w:rsidRPr="00CC68E3">
        <w:rPr>
          <w:rFonts w:ascii="Arial" w:hAnsi="Arial" w:cs="Arial"/>
          <w:b/>
          <w:i/>
          <w:color w:val="000000" w:themeColor="text1"/>
        </w:rPr>
        <w:t>11</w:t>
      </w:r>
      <w:r w:rsidRPr="00CC68E3">
        <w:rPr>
          <w:rFonts w:ascii="Arial" w:hAnsi="Arial" w:cs="Arial"/>
          <w:b/>
          <w:i/>
          <w:color w:val="000000" w:themeColor="text1"/>
        </w:rPr>
        <w:t>)</w:t>
      </w:r>
      <w:r w:rsidR="00A12AD5" w:rsidRPr="00CC68E3">
        <w:rPr>
          <w:rFonts w:ascii="Arial" w:hAnsi="Arial" w:cs="Arial"/>
          <w:b/>
          <w:i/>
          <w:color w:val="000000" w:themeColor="text1"/>
        </w:rPr>
        <w:t xml:space="preserve"> </w:t>
      </w:r>
      <w:r w:rsidR="00A12AD5" w:rsidRPr="00CC68E3">
        <w:rPr>
          <w:rFonts w:ascii="Arial" w:eastAsia="Times New Roman" w:hAnsi="Arial" w:cs="Arial"/>
          <w:color w:val="000000"/>
        </w:rPr>
        <w:t>For the Scripture says, </w:t>
      </w:r>
      <w:r w:rsidR="00A12AD5" w:rsidRPr="00CC68E3">
        <w:rPr>
          <w:rFonts w:ascii="Arial" w:eastAsia="Times New Roman" w:hAnsi="Arial" w:cs="Arial"/>
          <w:b/>
          <w:color w:val="000000"/>
        </w:rPr>
        <w:t>“Everyone who believes in him will not be put to shame.”</w:t>
      </w:r>
    </w:p>
    <w:p w14:paraId="7438F0BA" w14:textId="1816B668" w:rsidR="00A12AD5" w:rsidRPr="00CC68E3" w:rsidRDefault="00DD501C" w:rsidP="00A12AD5">
      <w:pPr>
        <w:pStyle w:val="ListParagraph"/>
        <w:spacing w:line="360" w:lineRule="auto"/>
        <w:rPr>
          <w:rFonts w:ascii="Arial" w:eastAsia="Times New Roman" w:hAnsi="Arial" w:cs="Arial"/>
          <w:color w:val="FF0000"/>
        </w:rPr>
      </w:pPr>
      <w:r w:rsidRPr="00CC68E3">
        <w:rPr>
          <w:rFonts w:ascii="Arial" w:hAnsi="Arial" w:cs="Arial"/>
          <w:b/>
          <w:i/>
          <w:color w:val="000000" w:themeColor="text1"/>
        </w:rPr>
        <w:t>(12)</w:t>
      </w:r>
      <w:r w:rsidR="00A12AD5" w:rsidRPr="00CC68E3">
        <w:rPr>
          <w:rFonts w:ascii="Arial" w:hAnsi="Arial" w:cs="Arial"/>
          <w:b/>
          <w:i/>
          <w:color w:val="000000" w:themeColor="text1"/>
        </w:rPr>
        <w:t xml:space="preserve"> </w:t>
      </w:r>
      <w:r w:rsidR="00A12AD5" w:rsidRPr="00CC68E3">
        <w:rPr>
          <w:rFonts w:ascii="Arial" w:eastAsia="Times New Roman" w:hAnsi="Arial" w:cs="Arial"/>
          <w:color w:val="000000"/>
        </w:rPr>
        <w:t>For there is no distinction between Jew and Greek; for the same Lord is Lord of all, bestowing his riches on all who call on him.</w:t>
      </w:r>
      <w:r w:rsidR="00A12AD5" w:rsidRPr="00CC68E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CC68E3">
        <w:rPr>
          <w:rFonts w:ascii="Arial" w:hAnsi="Arial" w:cs="Arial"/>
          <w:b/>
          <w:i/>
          <w:color w:val="000000" w:themeColor="text1"/>
        </w:rPr>
        <w:t>(13)</w:t>
      </w:r>
      <w:r w:rsidR="00A12AD5" w:rsidRPr="00CC68E3">
        <w:rPr>
          <w:rFonts w:ascii="Arial" w:hAnsi="Arial" w:cs="Arial"/>
          <w:b/>
          <w:i/>
          <w:color w:val="000000" w:themeColor="text1"/>
        </w:rPr>
        <w:t xml:space="preserve"> </w:t>
      </w:r>
      <w:r w:rsidR="00A12AD5" w:rsidRPr="00CC68E3">
        <w:rPr>
          <w:rFonts w:ascii="Arial" w:eastAsia="Times New Roman" w:hAnsi="Arial" w:cs="Arial"/>
          <w:color w:val="FF0000"/>
        </w:rPr>
        <w:t>For “everyone who calls on the name of the Lord will be saved.”</w:t>
      </w:r>
    </w:p>
    <w:p w14:paraId="3C43417B" w14:textId="7D993122" w:rsidR="00627FAD" w:rsidRPr="00CC68E3" w:rsidRDefault="00D6300B" w:rsidP="0049524D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1 John 5:1</w:t>
      </w:r>
      <w:r w:rsidR="00BC6BF5" w:rsidRPr="00CC68E3">
        <w:rPr>
          <w:rFonts w:ascii="Arial" w:hAnsi="Arial" w:cs="Arial"/>
        </w:rPr>
        <w:t xml:space="preserve">    </w:t>
      </w:r>
      <w:r w:rsidR="00BC6BF5" w:rsidRPr="00CC68E3">
        <w:rPr>
          <w:rFonts w:ascii="Arial" w:hAnsi="Arial" w:cs="Arial"/>
          <w:b/>
          <w:color w:val="FF0000"/>
        </w:rPr>
        <w:t>"Whosoever believeth that Jesus is the Christ is born of God</w:t>
      </w:r>
      <w:r w:rsidR="00280130" w:rsidRPr="00CC68E3">
        <w:rPr>
          <w:rFonts w:ascii="Arial" w:hAnsi="Arial" w:cs="Arial"/>
        </w:rPr>
        <w:t>: and every one that loves him that begat loves</w:t>
      </w:r>
      <w:r w:rsidR="00BC6BF5" w:rsidRPr="00CC68E3">
        <w:rPr>
          <w:rFonts w:ascii="Arial" w:hAnsi="Arial" w:cs="Arial"/>
        </w:rPr>
        <w:t xml:space="preserve"> him also that is begotten of him."</w:t>
      </w:r>
    </w:p>
    <w:p w14:paraId="71817B32" w14:textId="77777777" w:rsidR="00717FD8" w:rsidRDefault="00717FD8" w:rsidP="0049524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</w:p>
    <w:p w14:paraId="7D90433F" w14:textId="77777777" w:rsidR="00BC6BF5" w:rsidRPr="00BC6BF5" w:rsidRDefault="00BC6BF5" w:rsidP="0049524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 w:rsidRPr="00BC6BF5">
        <w:rPr>
          <w:rFonts w:ascii="Verdana" w:hAnsi="Verdana" w:cs="Verdana"/>
          <w:b/>
          <w:bCs/>
          <w:color w:val="3C3C3C"/>
          <w:sz w:val="28"/>
          <w:szCs w:val="28"/>
        </w:rPr>
        <w:t>5. Receive Jesus:</w:t>
      </w:r>
    </w:p>
    <w:p w14:paraId="2270D55A" w14:textId="4818955E" w:rsidR="00BC6BF5" w:rsidRPr="00CC68E3" w:rsidRDefault="00D6300B" w:rsidP="00BC6BF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Revelation 3:20</w:t>
      </w:r>
      <w:r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</w:rPr>
        <w:t>" Behold, I stand at the door</w:t>
      </w:r>
      <w:r w:rsidR="00BC6BF5" w:rsidRPr="00CC68E3">
        <w:rPr>
          <w:rFonts w:ascii="Arial" w:hAnsi="Arial" w:cs="Arial"/>
        </w:rPr>
        <w:t xml:space="preserve">, and knock: if any man </w:t>
      </w:r>
      <w:r w:rsidR="005B57B7" w:rsidRPr="00CC68E3">
        <w:rPr>
          <w:rFonts w:ascii="Arial" w:hAnsi="Arial" w:cs="Arial"/>
        </w:rPr>
        <w:t>hears</w:t>
      </w:r>
      <w:r w:rsidR="00BC6BF5" w:rsidRPr="00CC68E3">
        <w:rPr>
          <w:rFonts w:ascii="Arial" w:hAnsi="Arial" w:cs="Arial"/>
        </w:rPr>
        <w:t xml:space="preserve"> my voice, and open the door, </w:t>
      </w:r>
      <w:r w:rsidR="00BC6BF5" w:rsidRPr="00CC68E3">
        <w:rPr>
          <w:rFonts w:ascii="Arial" w:hAnsi="Arial" w:cs="Arial"/>
          <w:b/>
          <w:bCs/>
          <w:color w:val="FF0000"/>
        </w:rPr>
        <w:t>I will come in to him</w:t>
      </w:r>
      <w:r w:rsidR="00BC6BF5" w:rsidRPr="00CC68E3">
        <w:rPr>
          <w:rFonts w:ascii="Arial" w:hAnsi="Arial" w:cs="Arial"/>
        </w:rPr>
        <w:t>, and will sup with him, and he with me."</w:t>
      </w:r>
    </w:p>
    <w:p w14:paraId="5DB5B523" w14:textId="32B5051B" w:rsidR="00BC6BF5" w:rsidRPr="00CC68E3" w:rsidRDefault="00D6300B" w:rsidP="00BC6BF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John 1:12</w:t>
      </w:r>
      <w:r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"</w:t>
      </w:r>
      <w:r w:rsidR="00BC6BF5" w:rsidRPr="00CC68E3">
        <w:rPr>
          <w:rFonts w:ascii="Arial" w:hAnsi="Arial" w:cs="Arial"/>
          <w:b/>
        </w:rPr>
        <w:t>But as many as received him</w:t>
      </w:r>
      <w:r w:rsidR="00BC6BF5" w:rsidRPr="00CC68E3">
        <w:rPr>
          <w:rFonts w:ascii="Arial" w:hAnsi="Arial" w:cs="Arial"/>
        </w:rPr>
        <w:t xml:space="preserve">, </w:t>
      </w:r>
      <w:r w:rsidR="00BC6BF5" w:rsidRPr="00CC68E3">
        <w:rPr>
          <w:rFonts w:ascii="Arial" w:hAnsi="Arial" w:cs="Arial"/>
          <w:b/>
          <w:color w:val="FF0000"/>
        </w:rPr>
        <w:t xml:space="preserve">to them gave </w:t>
      </w:r>
      <w:r w:rsidR="005B57B7" w:rsidRPr="00CC68E3">
        <w:rPr>
          <w:rFonts w:ascii="Arial" w:hAnsi="Arial" w:cs="Arial"/>
          <w:b/>
          <w:color w:val="FF0000"/>
        </w:rPr>
        <w:t>the</w:t>
      </w:r>
      <w:r w:rsidR="00BC6BF5" w:rsidRPr="00CC68E3">
        <w:rPr>
          <w:rFonts w:ascii="Arial" w:hAnsi="Arial" w:cs="Arial"/>
          <w:b/>
          <w:color w:val="FF0000"/>
        </w:rPr>
        <w:t xml:space="preserve"> power to become the sons of God</w:t>
      </w:r>
      <w:r w:rsidR="00BC6BF5" w:rsidRPr="00CC68E3">
        <w:rPr>
          <w:rFonts w:ascii="Arial" w:hAnsi="Arial" w:cs="Arial"/>
        </w:rPr>
        <w:t>, even to them that believe on his name:"</w:t>
      </w:r>
    </w:p>
    <w:p w14:paraId="1EF2D895" w14:textId="1FD0EF13" w:rsidR="00BC6BF5" w:rsidRPr="00CC68E3" w:rsidRDefault="00D6300B" w:rsidP="00BC6BF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Galatians 4:6</w:t>
      </w:r>
      <w:r w:rsidR="00BC6BF5" w:rsidRPr="00CC68E3">
        <w:rPr>
          <w:rFonts w:ascii="Arial" w:hAnsi="Arial" w:cs="Arial"/>
        </w:rPr>
        <w:t xml:space="preserve"> </w:t>
      </w:r>
      <w:r w:rsidRPr="00CC68E3">
        <w:rPr>
          <w:rFonts w:ascii="Arial" w:hAnsi="Arial" w:cs="Arial"/>
        </w:rPr>
        <w:t xml:space="preserve">   </w:t>
      </w:r>
      <w:r w:rsidR="005B57B7" w:rsidRPr="00CC68E3">
        <w:rPr>
          <w:rFonts w:ascii="Arial" w:hAnsi="Arial" w:cs="Arial"/>
        </w:rPr>
        <w:t xml:space="preserve">"And </w:t>
      </w:r>
      <w:r w:rsidR="005B57B7" w:rsidRPr="00CC68E3">
        <w:rPr>
          <w:rFonts w:ascii="Arial" w:hAnsi="Arial" w:cs="Arial"/>
          <w:b/>
        </w:rPr>
        <w:t>because you</w:t>
      </w:r>
      <w:r w:rsidR="00BC6BF5" w:rsidRPr="00CC68E3">
        <w:rPr>
          <w:rFonts w:ascii="Arial" w:hAnsi="Arial" w:cs="Arial"/>
          <w:b/>
        </w:rPr>
        <w:t xml:space="preserve"> are sons</w:t>
      </w:r>
      <w:r w:rsidR="005B57B7" w:rsidRPr="00CC68E3">
        <w:rPr>
          <w:rFonts w:ascii="Arial" w:hAnsi="Arial" w:cs="Arial"/>
        </w:rPr>
        <w:t xml:space="preserve">, </w:t>
      </w:r>
      <w:r w:rsidR="005B57B7" w:rsidRPr="00CC68E3">
        <w:rPr>
          <w:rFonts w:ascii="Arial" w:hAnsi="Arial" w:cs="Arial"/>
          <w:b/>
          <w:color w:val="FF0000"/>
        </w:rPr>
        <w:t>God has</w:t>
      </w:r>
      <w:r w:rsidR="00BC6BF5" w:rsidRPr="00CC68E3">
        <w:rPr>
          <w:rFonts w:ascii="Arial" w:hAnsi="Arial" w:cs="Arial"/>
          <w:b/>
          <w:color w:val="FF0000"/>
        </w:rPr>
        <w:t xml:space="preserve"> sent forth the Spirit of his Son into your hearts</w:t>
      </w:r>
      <w:r w:rsidR="00BC6BF5" w:rsidRPr="00CC68E3">
        <w:rPr>
          <w:rFonts w:ascii="Arial" w:hAnsi="Arial" w:cs="Arial"/>
        </w:rPr>
        <w:t>, crying, Abba, Father."</w:t>
      </w:r>
    </w:p>
    <w:p w14:paraId="6A7DD2C9" w14:textId="7F7CB668" w:rsidR="00BC6BF5" w:rsidRPr="00CC68E3" w:rsidRDefault="00D6300B" w:rsidP="00BC6BF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Ephesians 3:17</w:t>
      </w:r>
      <w:r w:rsidR="00BC6BF5" w:rsidRPr="00CC68E3">
        <w:rPr>
          <w:rFonts w:ascii="Arial" w:hAnsi="Arial" w:cs="Arial"/>
        </w:rPr>
        <w:t xml:space="preserve"> </w:t>
      </w:r>
      <w:r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  <w:b/>
          <w:color w:val="FF0000"/>
        </w:rPr>
        <w:t xml:space="preserve">"That Christ may dwell </w:t>
      </w:r>
      <w:r w:rsidR="00280130" w:rsidRPr="00CC68E3">
        <w:rPr>
          <w:rFonts w:ascii="Arial" w:hAnsi="Arial" w:cs="Arial"/>
          <w:b/>
          <w:color w:val="FF0000"/>
        </w:rPr>
        <w:t>in your hearts by faith</w:t>
      </w:r>
      <w:r w:rsidR="00280130" w:rsidRPr="00CC68E3">
        <w:rPr>
          <w:rFonts w:ascii="Arial" w:hAnsi="Arial" w:cs="Arial"/>
        </w:rPr>
        <w:t>; that you</w:t>
      </w:r>
      <w:r w:rsidR="00BC6BF5" w:rsidRPr="00CC68E3">
        <w:rPr>
          <w:rFonts w:ascii="Arial" w:hAnsi="Arial" w:cs="Arial"/>
        </w:rPr>
        <w:t>, being rooted and grounded in love,"</w:t>
      </w:r>
    </w:p>
    <w:p w14:paraId="302735C2" w14:textId="77777777" w:rsidR="00C47E52" w:rsidRPr="000B4881" w:rsidRDefault="00C47E52" w:rsidP="00C47E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780C58BC" w14:textId="77777777" w:rsidR="00BC6BF5" w:rsidRPr="00BC6BF5" w:rsidRDefault="00BC6BF5" w:rsidP="00FE19A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 w:rsidRPr="00BC6BF5">
        <w:rPr>
          <w:rFonts w:ascii="Verdana" w:hAnsi="Verdana" w:cs="Verdana"/>
          <w:b/>
          <w:bCs/>
          <w:color w:val="3C3C3C"/>
          <w:sz w:val="28"/>
          <w:szCs w:val="28"/>
        </w:rPr>
        <w:t>6. Eternal Salvation:</w:t>
      </w:r>
    </w:p>
    <w:p w14:paraId="759159B9" w14:textId="77777777" w:rsidR="00717FD8" w:rsidRPr="00CC68E3" w:rsidRDefault="00BC6BF5" w:rsidP="00717FD8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Verdana" w:hAnsi="Verdana" w:cs="Verdana"/>
          <w:b/>
          <w:bCs/>
          <w:color w:val="C00000"/>
          <w:sz w:val="28"/>
          <w:szCs w:val="28"/>
        </w:rPr>
      </w:pPr>
      <w:r w:rsidRPr="00CC68E3">
        <w:rPr>
          <w:rFonts w:ascii="Verdana" w:hAnsi="Verdana" w:cs="Verdana"/>
          <w:b/>
          <w:bCs/>
          <w:color w:val="C00000"/>
          <w:sz w:val="28"/>
          <w:szCs w:val="28"/>
        </w:rPr>
        <w:t>A. You can never lose it, even if you make mistakes and fall:</w:t>
      </w:r>
    </w:p>
    <w:p w14:paraId="2CA6A541" w14:textId="77777777" w:rsidR="00717FD8" w:rsidRPr="00CC68E3" w:rsidRDefault="00D6300B" w:rsidP="00717FD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70"/>
        <w:rPr>
          <w:rFonts w:ascii="Verdana" w:hAnsi="Verdana" w:cs="Verdana"/>
          <w:b/>
          <w:bCs/>
        </w:rPr>
      </w:pPr>
      <w:r w:rsidRPr="00CC68E3">
        <w:rPr>
          <w:rFonts w:ascii="Arial" w:hAnsi="Arial" w:cs="Arial"/>
          <w:b/>
          <w:i/>
        </w:rPr>
        <w:t>Psalms 37:24</w:t>
      </w:r>
      <w:r w:rsidR="00BC6BF5" w:rsidRPr="00CC68E3">
        <w:rPr>
          <w:rFonts w:ascii="Arial" w:hAnsi="Arial" w:cs="Arial"/>
        </w:rPr>
        <w:t xml:space="preserve">    </w:t>
      </w:r>
      <w:r w:rsidR="00BC6BF5" w:rsidRPr="00CC68E3">
        <w:rPr>
          <w:rFonts w:ascii="Arial" w:hAnsi="Arial" w:cs="Arial"/>
          <w:b/>
        </w:rPr>
        <w:t xml:space="preserve">"Though he </w:t>
      </w:r>
      <w:r w:rsidR="00BC5248" w:rsidRPr="00CC68E3">
        <w:rPr>
          <w:rFonts w:ascii="Arial" w:hAnsi="Arial" w:cs="Arial"/>
          <w:b/>
        </w:rPr>
        <w:t>falls</w:t>
      </w:r>
      <w:r w:rsidR="00BC6BF5" w:rsidRPr="00CC68E3">
        <w:rPr>
          <w:rFonts w:ascii="Arial" w:hAnsi="Arial" w:cs="Arial"/>
        </w:rPr>
        <w:t>, he shall not be utterly c</w:t>
      </w:r>
      <w:r w:rsidR="00280130" w:rsidRPr="00CC68E3">
        <w:rPr>
          <w:rFonts w:ascii="Arial" w:hAnsi="Arial" w:cs="Arial"/>
        </w:rPr>
        <w:t xml:space="preserve">ast down: for </w:t>
      </w:r>
      <w:r w:rsidR="00280130" w:rsidRPr="00CC68E3">
        <w:rPr>
          <w:rFonts w:ascii="Arial" w:hAnsi="Arial" w:cs="Arial"/>
          <w:b/>
          <w:color w:val="FF0000"/>
        </w:rPr>
        <w:t>the LORD upholds</w:t>
      </w:r>
      <w:r w:rsidR="00BC6BF5" w:rsidRPr="00CC68E3">
        <w:rPr>
          <w:rFonts w:ascii="Arial" w:hAnsi="Arial" w:cs="Arial"/>
          <w:b/>
          <w:color w:val="FF0000"/>
        </w:rPr>
        <w:t xml:space="preserve"> him with his hand."</w:t>
      </w:r>
    </w:p>
    <w:p w14:paraId="541D7247" w14:textId="77777777" w:rsidR="00717FD8" w:rsidRPr="00CC68E3" w:rsidRDefault="00D6300B" w:rsidP="00717FD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70"/>
        <w:rPr>
          <w:rFonts w:ascii="Verdana" w:hAnsi="Verdana" w:cs="Verdana"/>
          <w:b/>
          <w:bCs/>
        </w:rPr>
      </w:pPr>
      <w:r w:rsidRPr="00CC68E3">
        <w:rPr>
          <w:rFonts w:ascii="Arial" w:hAnsi="Arial" w:cs="Arial"/>
          <w:b/>
          <w:i/>
        </w:rPr>
        <w:t>John 3:36</w:t>
      </w:r>
      <w:r w:rsidR="00BC6BF5" w:rsidRPr="00CC68E3">
        <w:rPr>
          <w:rFonts w:ascii="Arial" w:hAnsi="Arial" w:cs="Arial"/>
        </w:rPr>
        <w:t xml:space="preserve">   </w:t>
      </w:r>
      <w:r w:rsidR="00280130" w:rsidRPr="00CC68E3">
        <w:rPr>
          <w:rFonts w:ascii="Arial" w:hAnsi="Arial" w:cs="Arial"/>
        </w:rPr>
        <w:t xml:space="preserve"> </w:t>
      </w:r>
      <w:r w:rsidR="00280130" w:rsidRPr="00CC68E3">
        <w:rPr>
          <w:rFonts w:ascii="Arial" w:hAnsi="Arial" w:cs="Arial"/>
          <w:b/>
          <w:color w:val="FF0000"/>
        </w:rPr>
        <w:t>"He that believes</w:t>
      </w:r>
      <w:r w:rsidR="00BC6BF5" w:rsidRPr="00CC68E3">
        <w:rPr>
          <w:rFonts w:ascii="Arial" w:hAnsi="Arial" w:cs="Arial"/>
          <w:b/>
          <w:color w:val="FF0000"/>
        </w:rPr>
        <w:t xml:space="preserve"> on the Son hath everlasting life"</w:t>
      </w:r>
    </w:p>
    <w:p w14:paraId="66BFE3D5" w14:textId="08B5F5A6" w:rsidR="00BC6BF5" w:rsidRPr="00CC68E3" w:rsidRDefault="00D6300B" w:rsidP="00717FD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</w:rPr>
      </w:pPr>
      <w:r w:rsidRPr="00CC68E3">
        <w:rPr>
          <w:rFonts w:ascii="Arial" w:hAnsi="Arial" w:cs="Arial"/>
          <w:b/>
          <w:i/>
          <w:color w:val="000000" w:themeColor="text1"/>
        </w:rPr>
        <w:t>John 6:37</w:t>
      </w:r>
      <w:r w:rsidRPr="00CC68E3">
        <w:rPr>
          <w:rFonts w:ascii="Arial" w:hAnsi="Arial" w:cs="Arial"/>
          <w:b/>
          <w:color w:val="000000" w:themeColor="text1"/>
        </w:rPr>
        <w:t xml:space="preserve">   </w:t>
      </w:r>
      <w:r w:rsidR="00280130" w:rsidRPr="00CC68E3">
        <w:rPr>
          <w:rFonts w:ascii="Arial" w:hAnsi="Arial" w:cs="Arial"/>
          <w:b/>
          <w:color w:val="000000" w:themeColor="text1"/>
        </w:rPr>
        <w:t xml:space="preserve"> </w:t>
      </w:r>
      <w:r w:rsidR="00280130" w:rsidRPr="00CC68E3">
        <w:rPr>
          <w:rFonts w:ascii="Arial" w:hAnsi="Arial" w:cs="Arial"/>
          <w:b/>
          <w:color w:val="FF0000"/>
        </w:rPr>
        <w:t>" All that the Father gives</w:t>
      </w:r>
      <w:r w:rsidR="00BC6BF5" w:rsidRPr="00CC68E3">
        <w:rPr>
          <w:rFonts w:ascii="Arial" w:hAnsi="Arial" w:cs="Arial"/>
          <w:b/>
          <w:color w:val="FF0000"/>
        </w:rPr>
        <w:t xml:space="preserve"> me shall</w:t>
      </w:r>
      <w:r w:rsidR="00280130" w:rsidRPr="00CC68E3">
        <w:rPr>
          <w:rFonts w:ascii="Arial" w:hAnsi="Arial" w:cs="Arial"/>
          <w:b/>
          <w:color w:val="FF0000"/>
        </w:rPr>
        <w:t xml:space="preserve"> come to me; and him that comes</w:t>
      </w:r>
      <w:r w:rsidR="00BC6BF5" w:rsidRPr="00CC68E3">
        <w:rPr>
          <w:rFonts w:ascii="Arial" w:hAnsi="Arial" w:cs="Arial"/>
          <w:b/>
          <w:color w:val="FF0000"/>
        </w:rPr>
        <w:t xml:space="preserve"> to me I will in no wise cast out."</w:t>
      </w:r>
    </w:p>
    <w:p w14:paraId="6A945BD6" w14:textId="4192225F" w:rsidR="00BC6BF5" w:rsidRPr="00CC68E3" w:rsidRDefault="00D6300B" w:rsidP="00632BEF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</w:rPr>
      </w:pPr>
      <w:r w:rsidRPr="00CC68E3">
        <w:rPr>
          <w:rFonts w:ascii="Arial" w:hAnsi="Arial" w:cs="Arial"/>
          <w:b/>
          <w:i/>
        </w:rPr>
        <w:t>John 10:28</w:t>
      </w:r>
      <w:r w:rsidR="000C7F47" w:rsidRPr="00CC68E3">
        <w:rPr>
          <w:rFonts w:ascii="Arial" w:hAnsi="Arial" w:cs="Arial"/>
          <w:b/>
          <w:i/>
        </w:rPr>
        <w:t xml:space="preserve"> - 30</w:t>
      </w:r>
      <w:r w:rsidR="00280130" w:rsidRPr="00CC68E3">
        <w:rPr>
          <w:rFonts w:ascii="Arial" w:hAnsi="Arial" w:cs="Arial"/>
        </w:rPr>
        <w:t xml:space="preserve">    " And </w:t>
      </w:r>
      <w:r w:rsidR="00280130" w:rsidRPr="00CC68E3">
        <w:rPr>
          <w:rFonts w:ascii="Arial" w:hAnsi="Arial" w:cs="Arial"/>
          <w:b/>
          <w:color w:val="FF0000"/>
        </w:rPr>
        <w:t xml:space="preserve">I give </w:t>
      </w:r>
      <w:r w:rsidR="00BC6BF5" w:rsidRPr="00CC68E3">
        <w:rPr>
          <w:rFonts w:ascii="Arial" w:hAnsi="Arial" w:cs="Arial"/>
          <w:b/>
          <w:color w:val="FF0000"/>
        </w:rPr>
        <w:t>to them eternal life</w:t>
      </w:r>
      <w:r w:rsidR="00BC6BF5" w:rsidRPr="00CC68E3">
        <w:rPr>
          <w:rFonts w:ascii="Arial" w:hAnsi="Arial" w:cs="Arial"/>
        </w:rPr>
        <w:t xml:space="preserve">; and </w:t>
      </w:r>
      <w:r w:rsidR="00BC6BF5" w:rsidRPr="00CC68E3">
        <w:rPr>
          <w:rFonts w:ascii="Arial" w:hAnsi="Arial" w:cs="Arial"/>
          <w:b/>
        </w:rPr>
        <w:t>they shall never perish, neither shall any man pluck them out of my hand."</w:t>
      </w:r>
      <w:r w:rsidR="00C12BC2" w:rsidRPr="00CC68E3">
        <w:rPr>
          <w:rFonts w:ascii="Arial" w:hAnsi="Arial" w:cs="Arial"/>
          <w:b/>
        </w:rPr>
        <w:t xml:space="preserve"> </w:t>
      </w:r>
      <w:r w:rsidR="00DD501C" w:rsidRPr="00CC68E3">
        <w:rPr>
          <w:rFonts w:ascii="Arial" w:hAnsi="Arial" w:cs="Arial"/>
          <w:b/>
          <w:i/>
        </w:rPr>
        <w:t>(</w:t>
      </w:r>
      <w:r w:rsidR="00C12BC2" w:rsidRPr="00CC68E3">
        <w:rPr>
          <w:rFonts w:ascii="Arial" w:hAnsi="Arial" w:cs="Arial"/>
          <w:b/>
          <w:i/>
        </w:rPr>
        <w:t>2</w:t>
      </w:r>
      <w:r w:rsidR="00DD501C" w:rsidRPr="00CC68E3">
        <w:rPr>
          <w:rFonts w:ascii="Arial" w:hAnsi="Arial" w:cs="Arial"/>
          <w:b/>
          <w:i/>
        </w:rPr>
        <w:t>9)</w:t>
      </w:r>
      <w:r w:rsidR="00C12BC2" w:rsidRPr="00CC68E3">
        <w:rPr>
          <w:rFonts w:ascii="Arial" w:hAnsi="Arial" w:cs="Arial"/>
          <w:b/>
          <w:i/>
        </w:rPr>
        <w:t xml:space="preserve"> </w:t>
      </w:r>
      <w:r w:rsidR="00C12BC2" w:rsidRPr="00CC68E3">
        <w:rPr>
          <w:rFonts w:ascii="Arial" w:hAnsi="Arial" w:cs="Arial"/>
          <w:b/>
          <w:color w:val="FF0000"/>
        </w:rPr>
        <w:t xml:space="preserve">"My Father, who has given </w:t>
      </w:r>
      <w:r w:rsidR="00C12BC2" w:rsidRPr="00CC68E3">
        <w:rPr>
          <w:rFonts w:ascii="Arial" w:hAnsi="Arial" w:cs="Arial"/>
          <w:b/>
          <w:i/>
          <w:iCs/>
          <w:color w:val="FF0000"/>
        </w:rPr>
        <w:t>them</w:t>
      </w:r>
      <w:r w:rsidR="00C12BC2" w:rsidRPr="00CC68E3">
        <w:rPr>
          <w:rFonts w:ascii="Arial" w:hAnsi="Arial" w:cs="Arial"/>
          <w:b/>
          <w:color w:val="FF0000"/>
        </w:rPr>
        <w:t xml:space="preserve"> to Me,</w:t>
      </w:r>
      <w:r w:rsidR="00C12BC2" w:rsidRPr="00CC68E3">
        <w:rPr>
          <w:rFonts w:ascii="Arial" w:hAnsi="Arial" w:cs="Arial"/>
          <w:color w:val="FF0000"/>
        </w:rPr>
        <w:t xml:space="preserve"> </w:t>
      </w:r>
      <w:r w:rsidR="00C12BC2" w:rsidRPr="00CC68E3">
        <w:rPr>
          <w:rFonts w:ascii="Arial" w:hAnsi="Arial" w:cs="Arial"/>
          <w:color w:val="000000"/>
        </w:rPr>
        <w:t xml:space="preserve">is greater than all; and </w:t>
      </w:r>
      <w:r w:rsidR="00C12BC2" w:rsidRPr="00CC68E3">
        <w:rPr>
          <w:rFonts w:ascii="Arial" w:hAnsi="Arial" w:cs="Arial"/>
          <w:b/>
          <w:color w:val="FF0000"/>
        </w:rPr>
        <w:t xml:space="preserve">no one is able to snatch </w:t>
      </w:r>
      <w:r w:rsidR="00C12BC2" w:rsidRPr="00CC68E3">
        <w:rPr>
          <w:rFonts w:ascii="Arial" w:hAnsi="Arial" w:cs="Arial"/>
          <w:b/>
          <w:iCs/>
          <w:color w:val="FF0000"/>
        </w:rPr>
        <w:t>them</w:t>
      </w:r>
      <w:r w:rsidR="00C12BC2" w:rsidRPr="00CC68E3">
        <w:rPr>
          <w:rFonts w:ascii="Arial" w:hAnsi="Arial" w:cs="Arial"/>
          <w:b/>
          <w:color w:val="FF0000"/>
        </w:rPr>
        <w:t xml:space="preserve"> out of My Father’s hand.</w:t>
      </w:r>
      <w:r w:rsidR="000C7F47" w:rsidRPr="00CC68E3">
        <w:rPr>
          <w:rFonts w:ascii="Arial" w:hAnsi="Arial" w:cs="Arial"/>
          <w:b/>
          <w:color w:val="FF0000"/>
        </w:rPr>
        <w:t xml:space="preserve">  </w:t>
      </w:r>
      <w:r w:rsidR="00DD501C" w:rsidRPr="00CC68E3">
        <w:rPr>
          <w:rFonts w:ascii="Arial" w:hAnsi="Arial" w:cs="Arial"/>
          <w:b/>
          <w:i/>
        </w:rPr>
        <w:t>(</w:t>
      </w:r>
      <w:r w:rsidR="000C7F47" w:rsidRPr="00CC68E3">
        <w:rPr>
          <w:rFonts w:ascii="Arial" w:hAnsi="Arial" w:cs="Arial"/>
          <w:b/>
          <w:i/>
        </w:rPr>
        <w:t>30</w:t>
      </w:r>
      <w:r w:rsidR="00DD501C" w:rsidRPr="00CC68E3">
        <w:rPr>
          <w:rFonts w:ascii="Arial" w:hAnsi="Arial" w:cs="Arial"/>
          <w:b/>
          <w:i/>
        </w:rPr>
        <w:t>)</w:t>
      </w:r>
      <w:r w:rsidR="000C7F47" w:rsidRPr="00CC68E3">
        <w:rPr>
          <w:rFonts w:ascii="Arial" w:hAnsi="Arial" w:cs="Arial"/>
          <w:b/>
          <w:i/>
        </w:rPr>
        <w:t xml:space="preserve"> </w:t>
      </w:r>
      <w:r w:rsidR="000C7F47" w:rsidRPr="00CC68E3">
        <w:rPr>
          <w:rFonts w:ascii="Arial" w:hAnsi="Arial" w:cs="Arial"/>
          <w:b/>
          <w:color w:val="FF0000"/>
        </w:rPr>
        <w:t xml:space="preserve">"I and </w:t>
      </w:r>
      <w:r w:rsidR="000C7F47" w:rsidRPr="00CC68E3">
        <w:rPr>
          <w:rFonts w:ascii="Arial" w:hAnsi="Arial" w:cs="Arial"/>
          <w:b/>
          <w:iCs/>
          <w:color w:val="FF0000"/>
        </w:rPr>
        <w:t>My</w:t>
      </w:r>
      <w:r w:rsidR="000C7F47" w:rsidRPr="00CC68E3">
        <w:rPr>
          <w:rFonts w:ascii="Arial" w:hAnsi="Arial" w:cs="Arial"/>
          <w:b/>
          <w:color w:val="FF0000"/>
        </w:rPr>
        <w:t xml:space="preserve"> Father are one</w:t>
      </w:r>
      <w:r w:rsidR="000C7F47" w:rsidRPr="00CC68E3">
        <w:rPr>
          <w:rFonts w:ascii="Arial" w:hAnsi="Arial" w:cs="Arial"/>
          <w:color w:val="FF0000"/>
        </w:rPr>
        <w:t>."</w:t>
      </w:r>
    </w:p>
    <w:p w14:paraId="58940B70" w14:textId="37A6E5CD" w:rsidR="00BC6BF5" w:rsidRPr="00CC68E3" w:rsidRDefault="00BC6BF5" w:rsidP="00BC6BF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Rom</w:t>
      </w:r>
      <w:r w:rsidR="00D6300B" w:rsidRPr="00CC68E3">
        <w:rPr>
          <w:rFonts w:ascii="Arial" w:hAnsi="Arial" w:cs="Arial"/>
          <w:b/>
          <w:i/>
        </w:rPr>
        <w:t>ans 8:38-39</w:t>
      </w:r>
      <w:r w:rsidRPr="00CC68E3">
        <w:rPr>
          <w:rFonts w:ascii="Arial" w:hAnsi="Arial" w:cs="Arial"/>
        </w:rPr>
        <w:t xml:space="preserve">    </w:t>
      </w:r>
      <w:r w:rsidRPr="00CC68E3">
        <w:rPr>
          <w:rFonts w:ascii="Arial" w:hAnsi="Arial" w:cs="Arial"/>
          <w:b/>
        </w:rPr>
        <w:t>"For I am persuaded</w:t>
      </w:r>
      <w:r w:rsidRPr="00CC68E3">
        <w:rPr>
          <w:rFonts w:ascii="Arial" w:hAnsi="Arial" w:cs="Arial"/>
        </w:rPr>
        <w:t xml:space="preserve">, that neither death, nor life, nor angels, nor principalities, nor powers, nor things present, nor things to come, </w:t>
      </w:r>
      <w:r w:rsidR="00DD501C" w:rsidRPr="00CC68E3">
        <w:rPr>
          <w:rFonts w:ascii="Arial" w:hAnsi="Arial" w:cs="Arial"/>
          <w:b/>
          <w:i/>
        </w:rPr>
        <w:t>(</w:t>
      </w:r>
      <w:r w:rsidRPr="00CC68E3">
        <w:rPr>
          <w:rFonts w:ascii="Arial" w:hAnsi="Arial" w:cs="Arial"/>
          <w:b/>
          <w:i/>
        </w:rPr>
        <w:t>39</w:t>
      </w:r>
      <w:r w:rsidR="00DD501C" w:rsidRPr="00CC68E3">
        <w:rPr>
          <w:rFonts w:ascii="Arial" w:hAnsi="Arial" w:cs="Arial"/>
          <w:b/>
          <w:i/>
        </w:rPr>
        <w:t>)</w:t>
      </w:r>
      <w:r w:rsidRPr="00CC68E3">
        <w:rPr>
          <w:rFonts w:ascii="Arial" w:hAnsi="Arial" w:cs="Arial"/>
        </w:rPr>
        <w:t xml:space="preserve"> Nor height, nor depth, nor any other creature, </w:t>
      </w:r>
      <w:r w:rsidRPr="00CC68E3">
        <w:rPr>
          <w:rFonts w:ascii="Arial" w:hAnsi="Arial" w:cs="Arial"/>
          <w:b/>
          <w:color w:val="FF0000"/>
        </w:rPr>
        <w:t>shall be able to separate us from the love of God, which is in Christ Jesus our Lord."</w:t>
      </w:r>
    </w:p>
    <w:p w14:paraId="4287BAB4" w14:textId="77777777" w:rsidR="00D6300B" w:rsidRPr="00CC68E3" w:rsidRDefault="00D6300B" w:rsidP="00BC6BF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1 Corinthians 3:11-15</w:t>
      </w:r>
      <w:r w:rsidR="00BC6BF5" w:rsidRPr="00CC68E3">
        <w:rPr>
          <w:rFonts w:ascii="Arial" w:hAnsi="Arial" w:cs="Arial"/>
        </w:rPr>
        <w:t xml:space="preserve">    "For other foundation can no man lay than that is laid, which is Jesus Christ. </w:t>
      </w:r>
    </w:p>
    <w:p w14:paraId="6C125E42" w14:textId="1177B644" w:rsidR="00D6300B" w:rsidRPr="00CC68E3" w:rsidRDefault="00DD501C" w:rsidP="00D630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12</w:t>
      </w:r>
      <w:r w:rsidRPr="00CC68E3">
        <w:rPr>
          <w:rFonts w:ascii="Arial" w:hAnsi="Arial" w:cs="Arial"/>
          <w:b/>
          <w:i/>
        </w:rPr>
        <w:t>)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</w:rPr>
        <w:t>Now if any man build upon this foundation</w:t>
      </w:r>
      <w:r w:rsidR="00BC6BF5" w:rsidRPr="00CC68E3">
        <w:rPr>
          <w:rFonts w:ascii="Arial" w:hAnsi="Arial" w:cs="Arial"/>
        </w:rPr>
        <w:t xml:space="preserve"> gold, silver, precious stones, wood, hay, stubble; </w:t>
      </w:r>
    </w:p>
    <w:p w14:paraId="2C8EC03C" w14:textId="078E05A4" w:rsidR="00717FD8" w:rsidRPr="00CC68E3" w:rsidRDefault="00DD501C" w:rsidP="00717F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13</w:t>
      </w:r>
      <w:r w:rsidRPr="00CC68E3">
        <w:rPr>
          <w:rFonts w:ascii="Arial" w:hAnsi="Arial" w:cs="Arial"/>
          <w:b/>
          <w:i/>
        </w:rPr>
        <w:t>)</w:t>
      </w:r>
      <w:r w:rsidR="00BC6BF5" w:rsidRPr="00CC68E3">
        <w:rPr>
          <w:rFonts w:ascii="Arial" w:hAnsi="Arial" w:cs="Arial"/>
        </w:rPr>
        <w:t xml:space="preserve"> Every man's work shall be made manifest: for the day shall declare it, because it shall be revealed by fire; and the fire shall try every man's work of what sort it is. </w:t>
      </w:r>
      <w:r w:rsidRPr="00CC68E3">
        <w:rPr>
          <w:rFonts w:ascii="Arial" w:hAnsi="Arial" w:cs="Arial"/>
          <w:b/>
          <w:i/>
        </w:rPr>
        <w:t>(14)</w:t>
      </w:r>
      <w:r w:rsidR="00BC6BF5" w:rsidRPr="00CC68E3">
        <w:rPr>
          <w:rFonts w:ascii="Arial" w:hAnsi="Arial" w:cs="Arial"/>
        </w:rPr>
        <w:t xml:space="preserve"> If an</w:t>
      </w:r>
      <w:r w:rsidR="00F33BB0" w:rsidRPr="00CC68E3">
        <w:rPr>
          <w:rFonts w:ascii="Arial" w:hAnsi="Arial" w:cs="Arial"/>
        </w:rPr>
        <w:t xml:space="preserve">y man's work </w:t>
      </w:r>
      <w:r w:rsidR="00D4181E" w:rsidRPr="00CC68E3">
        <w:rPr>
          <w:rFonts w:ascii="Arial" w:hAnsi="Arial" w:cs="Arial"/>
        </w:rPr>
        <w:t>abides</w:t>
      </w:r>
      <w:r w:rsidR="00F33BB0" w:rsidRPr="00CC68E3">
        <w:rPr>
          <w:rFonts w:ascii="Arial" w:hAnsi="Arial" w:cs="Arial"/>
        </w:rPr>
        <w:t xml:space="preserve"> which he has</w:t>
      </w:r>
      <w:r w:rsidR="00BC6BF5" w:rsidRPr="00CC68E3">
        <w:rPr>
          <w:rFonts w:ascii="Arial" w:hAnsi="Arial" w:cs="Arial"/>
        </w:rPr>
        <w:t xml:space="preserve"> built thereupon, </w:t>
      </w:r>
      <w:r w:rsidR="00BC6BF5" w:rsidRPr="00CC68E3">
        <w:rPr>
          <w:rFonts w:ascii="Arial" w:hAnsi="Arial" w:cs="Arial"/>
          <w:color w:val="FF0000"/>
        </w:rPr>
        <w:t>he shall receive a reward</w:t>
      </w:r>
      <w:r w:rsidR="00BC6BF5" w:rsidRPr="00CC68E3">
        <w:rPr>
          <w:rFonts w:ascii="Arial" w:hAnsi="Arial" w:cs="Arial"/>
        </w:rPr>
        <w:t xml:space="preserve">. </w:t>
      </w:r>
      <w:r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15</w:t>
      </w:r>
      <w:r w:rsidRPr="00CC68E3">
        <w:rPr>
          <w:rFonts w:ascii="Arial" w:hAnsi="Arial" w:cs="Arial"/>
          <w:b/>
          <w:i/>
        </w:rPr>
        <w:t>)</w:t>
      </w:r>
      <w:r w:rsidR="00BC6BF5" w:rsidRPr="00CC68E3">
        <w:rPr>
          <w:rFonts w:ascii="Arial" w:hAnsi="Arial" w:cs="Arial"/>
        </w:rPr>
        <w:t xml:space="preserve"> If any man's work shall be burned, he shall suffer loss: </w:t>
      </w:r>
      <w:r w:rsidR="00BC6BF5" w:rsidRPr="00CC68E3">
        <w:rPr>
          <w:rFonts w:ascii="Arial" w:hAnsi="Arial" w:cs="Arial"/>
          <w:b/>
          <w:color w:val="FF0000"/>
        </w:rPr>
        <w:t>but he himself shall be saved; yet so as by fire."</w:t>
      </w:r>
    </w:p>
    <w:p w14:paraId="63731F71" w14:textId="75884BCD" w:rsidR="00BC6BF5" w:rsidRPr="00CC68E3" w:rsidRDefault="00D6300B" w:rsidP="00717FD8">
      <w:pPr>
        <w:pStyle w:val="ListParagraph"/>
        <w:widowControl w:val="0"/>
        <w:numPr>
          <w:ilvl w:val="0"/>
          <w:numId w:val="28"/>
        </w:numPr>
        <w:tabs>
          <w:tab w:val="left" w:pos="220"/>
        </w:tabs>
        <w:autoSpaceDE w:val="0"/>
        <w:autoSpaceDN w:val="0"/>
        <w:adjustRightInd w:val="0"/>
        <w:spacing w:line="360" w:lineRule="auto"/>
        <w:ind w:left="27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1 Corinthians 5:5</w:t>
      </w:r>
      <w:r w:rsidR="00BC6BF5" w:rsidRPr="00CC68E3">
        <w:rPr>
          <w:rFonts w:ascii="Arial" w:hAnsi="Arial" w:cs="Arial"/>
        </w:rPr>
        <w:t xml:space="preserve">    "To deliver such </w:t>
      </w:r>
      <w:r w:rsidR="00F33BB0" w:rsidRPr="00CC68E3">
        <w:rPr>
          <w:rFonts w:ascii="Arial" w:hAnsi="Arial" w:cs="Arial"/>
        </w:rPr>
        <w:t xml:space="preserve">a one </w:t>
      </w:r>
      <w:r w:rsidR="00BC6BF5" w:rsidRPr="00CC68E3">
        <w:rPr>
          <w:rFonts w:ascii="Arial" w:hAnsi="Arial" w:cs="Arial"/>
        </w:rPr>
        <w:t xml:space="preserve">to Satan for the destruction of the flesh, that </w:t>
      </w:r>
      <w:r w:rsidR="00CC68E3">
        <w:rPr>
          <w:rFonts w:ascii="Arial" w:hAnsi="Arial" w:cs="Arial"/>
          <w:b/>
          <w:color w:val="FF0000"/>
        </w:rPr>
        <w:t xml:space="preserve">the spirit </w:t>
      </w:r>
      <w:r w:rsidR="00BC6BF5" w:rsidRPr="00CC68E3">
        <w:rPr>
          <w:rFonts w:ascii="Arial" w:hAnsi="Arial" w:cs="Arial"/>
          <w:b/>
          <w:color w:val="FF0000"/>
        </w:rPr>
        <w:t>may be saved in the day of the Lord Jesus."</w:t>
      </w:r>
    </w:p>
    <w:p w14:paraId="528A0AC4" w14:textId="19010DFC" w:rsidR="00BC6BF5" w:rsidRPr="00CC68E3" w:rsidRDefault="00BC6BF5" w:rsidP="00BC6BF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Heb</w:t>
      </w:r>
      <w:r w:rsidR="00D6300B" w:rsidRPr="00CC68E3">
        <w:rPr>
          <w:rFonts w:ascii="Arial" w:hAnsi="Arial" w:cs="Arial"/>
          <w:b/>
          <w:i/>
        </w:rPr>
        <w:t>rews 13:5</w:t>
      </w:r>
      <w:r w:rsidRPr="00CC68E3">
        <w:rPr>
          <w:rFonts w:ascii="Arial" w:hAnsi="Arial" w:cs="Arial"/>
        </w:rPr>
        <w:t xml:space="preserve">    "Let your conversation be without covetousness; and b</w:t>
      </w:r>
      <w:r w:rsidR="00F33BB0" w:rsidRPr="00CC68E3">
        <w:rPr>
          <w:rFonts w:ascii="Arial" w:hAnsi="Arial" w:cs="Arial"/>
        </w:rPr>
        <w:t xml:space="preserve">e content with such things as you have: </w:t>
      </w:r>
      <w:r w:rsidR="00F33BB0" w:rsidRPr="00CC68E3">
        <w:rPr>
          <w:rFonts w:ascii="Arial" w:hAnsi="Arial" w:cs="Arial"/>
          <w:b/>
          <w:color w:val="FF0000"/>
        </w:rPr>
        <w:t>for he has</w:t>
      </w:r>
      <w:r w:rsidRPr="00CC68E3">
        <w:rPr>
          <w:rFonts w:ascii="Arial" w:hAnsi="Arial" w:cs="Arial"/>
          <w:b/>
          <w:color w:val="FF0000"/>
        </w:rPr>
        <w:t xml:space="preserve"> said, I will never leave thee, nor forsake thee."</w:t>
      </w:r>
    </w:p>
    <w:p w14:paraId="4F30F8E3" w14:textId="4AB815DD" w:rsidR="00434403" w:rsidRPr="00CC68E3" w:rsidRDefault="00D6300B" w:rsidP="00434403">
      <w:pPr>
        <w:spacing w:line="360" w:lineRule="auto"/>
        <w:rPr>
          <w:rStyle w:val="apple-converted-space"/>
          <w:rFonts w:ascii="Arial" w:eastAsia="Times New Roman" w:hAnsi="Arial" w:cs="Arial"/>
          <w:color w:val="000000"/>
          <w:shd w:val="clear" w:color="auto" w:fill="FFFFFF"/>
        </w:rPr>
      </w:pPr>
      <w:r w:rsidRPr="00CC68E3">
        <w:rPr>
          <w:rFonts w:ascii="Arial" w:hAnsi="Arial" w:cs="Arial"/>
          <w:b/>
          <w:i/>
        </w:rPr>
        <w:t>1 John 5:1</w:t>
      </w:r>
      <w:r w:rsidR="00434403" w:rsidRPr="00CC68E3">
        <w:rPr>
          <w:rFonts w:ascii="Arial" w:hAnsi="Arial" w:cs="Arial"/>
          <w:b/>
          <w:i/>
        </w:rPr>
        <w:t>1-13</w:t>
      </w:r>
      <w:r w:rsidR="00BC6BF5" w:rsidRPr="00CC68E3">
        <w:rPr>
          <w:rFonts w:ascii="Arial" w:hAnsi="Arial" w:cs="Arial"/>
        </w:rPr>
        <w:t xml:space="preserve">  </w:t>
      </w:r>
      <w:r w:rsidR="00434403" w:rsidRPr="00CC68E3">
        <w:rPr>
          <w:rFonts w:ascii="Arial" w:hAnsi="Arial" w:cs="Arial"/>
        </w:rPr>
        <w:t xml:space="preserve">  </w:t>
      </w:r>
      <w:r w:rsidR="00434403" w:rsidRPr="00CC68E3">
        <w:rPr>
          <w:rStyle w:val="text"/>
          <w:rFonts w:ascii="Arial" w:eastAsia="Times New Roman" w:hAnsi="Arial" w:cs="Arial"/>
          <w:color w:val="000000"/>
        </w:rPr>
        <w:t xml:space="preserve">And this is the testimony, that </w:t>
      </w:r>
      <w:r w:rsidR="00434403" w:rsidRPr="00CC68E3">
        <w:rPr>
          <w:rStyle w:val="text"/>
          <w:rFonts w:ascii="Arial" w:eastAsia="Times New Roman" w:hAnsi="Arial" w:cs="Arial"/>
          <w:b/>
          <w:color w:val="FF0000"/>
        </w:rPr>
        <w:t>God gave us</w:t>
      </w:r>
      <w:r w:rsidR="00434403" w:rsidRPr="00CC68E3">
        <w:rPr>
          <w:rStyle w:val="apple-converted-space"/>
          <w:rFonts w:ascii="Arial" w:eastAsia="Times New Roman" w:hAnsi="Arial" w:cs="Arial"/>
          <w:b/>
          <w:color w:val="FF0000"/>
        </w:rPr>
        <w:t> </w:t>
      </w:r>
      <w:r w:rsidR="00434403" w:rsidRPr="00CC68E3">
        <w:rPr>
          <w:rStyle w:val="text"/>
          <w:rFonts w:ascii="Arial" w:eastAsia="Times New Roman" w:hAnsi="Arial" w:cs="Arial"/>
          <w:b/>
          <w:color w:val="FF0000"/>
        </w:rPr>
        <w:t>eternal life</w:t>
      </w:r>
      <w:r w:rsidR="00434403" w:rsidRPr="00CC68E3">
        <w:rPr>
          <w:rStyle w:val="text"/>
          <w:rFonts w:ascii="Arial" w:eastAsia="Times New Roman" w:hAnsi="Arial" w:cs="Arial"/>
          <w:color w:val="000000"/>
        </w:rPr>
        <w:t>, and</w:t>
      </w:r>
      <w:r w:rsidR="00434403" w:rsidRPr="00CC68E3">
        <w:rPr>
          <w:rStyle w:val="apple-converted-space"/>
          <w:rFonts w:ascii="Arial" w:eastAsia="Times New Roman" w:hAnsi="Arial" w:cs="Arial"/>
          <w:color w:val="000000"/>
        </w:rPr>
        <w:t> </w:t>
      </w:r>
      <w:r w:rsidR="00434403" w:rsidRPr="00CC68E3">
        <w:rPr>
          <w:rStyle w:val="text"/>
          <w:rFonts w:ascii="Arial" w:eastAsia="Times New Roman" w:hAnsi="Arial" w:cs="Arial"/>
          <w:b/>
          <w:color w:val="000000"/>
        </w:rPr>
        <w:t>this life is in his Son.</w:t>
      </w:r>
      <w:r w:rsidR="00434403" w:rsidRPr="00CC68E3">
        <w:rPr>
          <w:rStyle w:val="apple-converted-space"/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14:paraId="272BEB13" w14:textId="2F495378" w:rsidR="00434403" w:rsidRPr="00CC68E3" w:rsidRDefault="00DD501C" w:rsidP="00434403">
      <w:pPr>
        <w:spacing w:line="360" w:lineRule="auto"/>
        <w:ind w:left="720"/>
        <w:rPr>
          <w:rFonts w:ascii="Helvetica Neue" w:eastAsia="Times New Roman" w:hAnsi="Helvetica Neue"/>
          <w:color w:val="000000"/>
        </w:rPr>
      </w:pPr>
      <w:r w:rsidRPr="00CC68E3">
        <w:rPr>
          <w:rFonts w:ascii="Arial" w:hAnsi="Arial" w:cs="Arial"/>
          <w:b/>
          <w:i/>
        </w:rPr>
        <w:t>(</w:t>
      </w:r>
      <w:r w:rsidR="00434403" w:rsidRPr="00CC68E3">
        <w:rPr>
          <w:rFonts w:ascii="Arial" w:hAnsi="Arial" w:cs="Arial"/>
          <w:b/>
          <w:i/>
        </w:rPr>
        <w:t>12</w:t>
      </w:r>
      <w:r w:rsidRPr="00CC68E3">
        <w:rPr>
          <w:rFonts w:ascii="Arial" w:hAnsi="Arial" w:cs="Arial"/>
          <w:b/>
          <w:i/>
        </w:rPr>
        <w:t>)</w:t>
      </w:r>
      <w:r w:rsidR="00434403" w:rsidRPr="00CC68E3">
        <w:rPr>
          <w:rFonts w:ascii="Arial" w:hAnsi="Arial" w:cs="Arial"/>
        </w:rPr>
        <w:t xml:space="preserve">  </w:t>
      </w:r>
      <w:r w:rsidR="00434403" w:rsidRPr="00CC68E3">
        <w:rPr>
          <w:rStyle w:val="text"/>
          <w:rFonts w:ascii="Arial" w:eastAsia="Times New Roman" w:hAnsi="Arial" w:cs="Arial"/>
          <w:b/>
          <w:color w:val="FF0000"/>
        </w:rPr>
        <w:t>Whoever has the Son has life;</w:t>
      </w:r>
      <w:r w:rsidR="00434403" w:rsidRPr="00CC68E3">
        <w:rPr>
          <w:rStyle w:val="text"/>
          <w:rFonts w:ascii="Arial" w:eastAsia="Times New Roman" w:hAnsi="Arial" w:cs="Arial"/>
          <w:color w:val="FF0000"/>
        </w:rPr>
        <w:t xml:space="preserve"> </w:t>
      </w:r>
      <w:r w:rsidR="00434403" w:rsidRPr="00CC68E3">
        <w:rPr>
          <w:rStyle w:val="text"/>
          <w:rFonts w:ascii="Arial" w:eastAsia="Times New Roman" w:hAnsi="Arial" w:cs="Arial"/>
          <w:b/>
          <w:color w:val="000000"/>
        </w:rPr>
        <w:t>whoever does not have the Son of God does not have life.</w:t>
      </w:r>
    </w:p>
    <w:p w14:paraId="6062AF69" w14:textId="6EB56838" w:rsidR="00717FD8" w:rsidRPr="00CC68E3" w:rsidRDefault="00DD501C" w:rsidP="00717FD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(</w:t>
      </w:r>
      <w:r w:rsidR="00434403" w:rsidRPr="00CC68E3">
        <w:rPr>
          <w:rFonts w:ascii="Arial" w:hAnsi="Arial" w:cs="Arial"/>
          <w:b/>
          <w:i/>
        </w:rPr>
        <w:t>13</w:t>
      </w:r>
      <w:r w:rsidRPr="00CC68E3">
        <w:rPr>
          <w:rFonts w:ascii="Arial" w:hAnsi="Arial" w:cs="Arial"/>
          <w:b/>
          <w:i/>
        </w:rPr>
        <w:t>)</w:t>
      </w:r>
      <w:r w:rsidR="00434403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</w:rPr>
        <w:t xml:space="preserve">"These things have </w:t>
      </w:r>
      <w:r w:rsidR="00BC6BF5" w:rsidRPr="00CC68E3">
        <w:rPr>
          <w:rFonts w:ascii="Arial" w:hAnsi="Arial" w:cs="Arial"/>
          <w:b/>
        </w:rPr>
        <w:t>I written unto you that believe on the</w:t>
      </w:r>
      <w:r w:rsidR="001C2BE8" w:rsidRPr="00CC68E3">
        <w:rPr>
          <w:rFonts w:ascii="Arial" w:hAnsi="Arial" w:cs="Arial"/>
          <w:b/>
        </w:rPr>
        <w:t xml:space="preserve"> name of the Son of God</w:t>
      </w:r>
      <w:r w:rsidR="001C2BE8" w:rsidRPr="00CC68E3">
        <w:rPr>
          <w:rFonts w:ascii="Arial" w:hAnsi="Arial" w:cs="Arial"/>
        </w:rPr>
        <w:t xml:space="preserve">; </w:t>
      </w:r>
      <w:r w:rsidR="001C2BE8" w:rsidRPr="00CC68E3">
        <w:rPr>
          <w:rFonts w:ascii="Arial" w:hAnsi="Arial" w:cs="Arial"/>
          <w:b/>
          <w:color w:val="FF0000"/>
        </w:rPr>
        <w:t>that you</w:t>
      </w:r>
      <w:r w:rsidR="00BC6BF5" w:rsidRPr="00CC68E3">
        <w:rPr>
          <w:rFonts w:ascii="Arial" w:hAnsi="Arial" w:cs="Arial"/>
          <w:color w:val="FF0000"/>
        </w:rPr>
        <w:t xml:space="preserve"> </w:t>
      </w:r>
      <w:r w:rsidR="001C2BE8" w:rsidRPr="00CC68E3">
        <w:rPr>
          <w:rFonts w:ascii="Arial" w:hAnsi="Arial" w:cs="Arial"/>
          <w:b/>
          <w:bCs/>
          <w:color w:val="FF0000"/>
        </w:rPr>
        <w:t>may know that you</w:t>
      </w:r>
      <w:r w:rsidR="00BC6BF5" w:rsidRPr="00CC68E3">
        <w:rPr>
          <w:rFonts w:ascii="Arial" w:hAnsi="Arial" w:cs="Arial"/>
          <w:b/>
          <w:bCs/>
          <w:color w:val="FF0000"/>
        </w:rPr>
        <w:t xml:space="preserve"> have eternal life</w:t>
      </w:r>
      <w:r w:rsidR="001C2BE8" w:rsidRPr="00CC68E3">
        <w:rPr>
          <w:rFonts w:ascii="Arial" w:hAnsi="Arial" w:cs="Arial"/>
        </w:rPr>
        <w:t xml:space="preserve">, and </w:t>
      </w:r>
      <w:r w:rsidR="001C2BE8" w:rsidRPr="00CC68E3">
        <w:rPr>
          <w:rFonts w:ascii="Arial" w:hAnsi="Arial" w:cs="Arial"/>
          <w:b/>
        </w:rPr>
        <w:t>that you</w:t>
      </w:r>
      <w:r w:rsidR="00BC6BF5" w:rsidRPr="00CC68E3">
        <w:rPr>
          <w:rFonts w:ascii="Arial" w:hAnsi="Arial" w:cs="Arial"/>
          <w:b/>
        </w:rPr>
        <w:t xml:space="preserve"> may believe on the name of the Son of God."</w:t>
      </w:r>
    </w:p>
    <w:p w14:paraId="107A9E89" w14:textId="705949E7" w:rsidR="006624A9" w:rsidRPr="00CC68E3" w:rsidRDefault="008C3EFB" w:rsidP="00717FD8">
      <w:pPr>
        <w:pStyle w:val="ListParagraph"/>
        <w:widowControl w:val="0"/>
        <w:numPr>
          <w:ilvl w:val="0"/>
          <w:numId w:val="28"/>
        </w:numPr>
        <w:tabs>
          <w:tab w:val="left" w:pos="220"/>
          <w:tab w:val="left" w:pos="270"/>
        </w:tabs>
        <w:autoSpaceDE w:val="0"/>
        <w:autoSpaceDN w:val="0"/>
        <w:adjustRightInd w:val="0"/>
        <w:spacing w:line="360" w:lineRule="auto"/>
        <w:ind w:left="27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Philippians</w:t>
      </w:r>
      <w:r w:rsidR="006624A9" w:rsidRPr="00CC68E3">
        <w:rPr>
          <w:rFonts w:ascii="Arial" w:hAnsi="Arial" w:cs="Arial"/>
          <w:b/>
          <w:i/>
        </w:rPr>
        <w:t xml:space="preserve"> </w:t>
      </w:r>
      <w:r w:rsidR="006624A9" w:rsidRPr="00CC68E3">
        <w:rPr>
          <w:rFonts w:ascii="Arial" w:hAnsi="Arial" w:cs="Arial"/>
          <w:b/>
        </w:rPr>
        <w:t xml:space="preserve">1:6  </w:t>
      </w:r>
      <w:r w:rsidR="006624A9" w:rsidRPr="00CC68E3">
        <w:rPr>
          <w:rFonts w:ascii="Arial" w:hAnsi="Arial" w:cs="Arial"/>
          <w:color w:val="000000"/>
        </w:rPr>
        <w:t xml:space="preserve">being confident of this very thing, that </w:t>
      </w:r>
      <w:r w:rsidR="006624A9" w:rsidRPr="00CC68E3">
        <w:rPr>
          <w:rFonts w:ascii="Arial" w:hAnsi="Arial" w:cs="Arial"/>
          <w:b/>
          <w:color w:val="FF0000"/>
        </w:rPr>
        <w:t xml:space="preserve">He who has begun a good work in you will complete </w:t>
      </w:r>
      <w:r w:rsidR="006624A9" w:rsidRPr="00CC68E3">
        <w:rPr>
          <w:rFonts w:ascii="Arial" w:hAnsi="Arial" w:cs="Arial"/>
          <w:b/>
          <w:i/>
          <w:iCs/>
          <w:color w:val="FF0000"/>
        </w:rPr>
        <w:t>it</w:t>
      </w:r>
      <w:r w:rsidR="006624A9" w:rsidRPr="00CC68E3">
        <w:rPr>
          <w:rFonts w:ascii="Arial" w:hAnsi="Arial" w:cs="Arial"/>
          <w:b/>
          <w:color w:val="FF0000"/>
        </w:rPr>
        <w:t xml:space="preserve"> until the day of Jesus Christ;</w:t>
      </w:r>
    </w:p>
    <w:p w14:paraId="5C729B55" w14:textId="77777777" w:rsidR="00717FD8" w:rsidRPr="00717FD8" w:rsidRDefault="00717FD8" w:rsidP="00717FD8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2E3B8CF1" w14:textId="77777777" w:rsidR="00717FD8" w:rsidRPr="00CC68E3" w:rsidRDefault="00BC6BF5" w:rsidP="00717FD8">
      <w:pPr>
        <w:widowControl w:val="0"/>
        <w:tabs>
          <w:tab w:val="left" w:pos="4860"/>
        </w:tabs>
        <w:autoSpaceDE w:val="0"/>
        <w:autoSpaceDN w:val="0"/>
        <w:adjustRightInd w:val="0"/>
        <w:ind w:firstLine="720"/>
        <w:rPr>
          <w:rFonts w:ascii="Verdana" w:hAnsi="Verdana" w:cs="Verdana"/>
          <w:b/>
          <w:bCs/>
          <w:color w:val="C00000"/>
          <w:sz w:val="28"/>
          <w:szCs w:val="28"/>
        </w:rPr>
      </w:pPr>
      <w:r w:rsidRPr="00CC68E3">
        <w:rPr>
          <w:rFonts w:ascii="Verdana" w:hAnsi="Verdana" w:cs="Verdana"/>
          <w:b/>
          <w:bCs/>
          <w:color w:val="C00000"/>
          <w:sz w:val="28"/>
          <w:szCs w:val="28"/>
        </w:rPr>
        <w:t>B. But the Lord will chasten you for wrongdoing:</w:t>
      </w:r>
    </w:p>
    <w:p w14:paraId="75CF4A77" w14:textId="77777777" w:rsidR="00717FD8" w:rsidRDefault="00717FD8" w:rsidP="00717FD8">
      <w:pPr>
        <w:widowControl w:val="0"/>
        <w:tabs>
          <w:tab w:val="left" w:pos="4860"/>
        </w:tabs>
        <w:autoSpaceDE w:val="0"/>
        <w:autoSpaceDN w:val="0"/>
        <w:adjustRightInd w:val="0"/>
        <w:ind w:firstLine="720"/>
        <w:rPr>
          <w:rFonts w:ascii="Verdana" w:hAnsi="Verdana" w:cs="Verdana"/>
          <w:b/>
          <w:bCs/>
          <w:color w:val="C00000"/>
        </w:rPr>
      </w:pPr>
    </w:p>
    <w:p w14:paraId="648E57C8" w14:textId="392B6938" w:rsidR="00627FAD" w:rsidRPr="00CC68E3" w:rsidRDefault="00BC6BF5" w:rsidP="00717FD8">
      <w:pPr>
        <w:pStyle w:val="ListParagraph"/>
        <w:widowControl w:val="0"/>
        <w:numPr>
          <w:ilvl w:val="0"/>
          <w:numId w:val="28"/>
        </w:numPr>
        <w:tabs>
          <w:tab w:val="left" w:pos="4860"/>
        </w:tabs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C00000"/>
        </w:rPr>
      </w:pPr>
      <w:r w:rsidRPr="00CC68E3">
        <w:rPr>
          <w:rFonts w:ascii="Arial" w:hAnsi="Arial" w:cs="Arial"/>
          <w:b/>
          <w:i/>
        </w:rPr>
        <w:t>Psalm</w:t>
      </w:r>
      <w:r w:rsidR="00D6300B" w:rsidRPr="00CC68E3">
        <w:rPr>
          <w:rFonts w:ascii="Arial" w:hAnsi="Arial" w:cs="Arial"/>
          <w:b/>
          <w:i/>
        </w:rPr>
        <w:t>s 89:</w:t>
      </w:r>
      <w:r w:rsidR="00D6300B" w:rsidRPr="00CC68E3">
        <w:rPr>
          <w:rFonts w:ascii="Arial" w:hAnsi="Arial" w:cs="Arial"/>
          <w:b/>
          <w:i/>
          <w:color w:val="000000" w:themeColor="text1"/>
        </w:rPr>
        <w:t>30-34</w:t>
      </w:r>
      <w:r w:rsidR="00566EB1" w:rsidRPr="00CC68E3">
        <w:rPr>
          <w:rFonts w:ascii="Arial" w:hAnsi="Arial" w:cs="Arial"/>
          <w:b/>
          <w:color w:val="000000" w:themeColor="text1"/>
        </w:rPr>
        <w:t xml:space="preserve">   </w:t>
      </w:r>
      <w:r w:rsidRPr="00CC68E3">
        <w:rPr>
          <w:rFonts w:ascii="Arial" w:hAnsi="Arial" w:cs="Arial"/>
          <w:b/>
          <w:color w:val="000000" w:themeColor="text1"/>
        </w:rPr>
        <w:t xml:space="preserve"> </w:t>
      </w:r>
      <w:r w:rsidRPr="00CC68E3">
        <w:rPr>
          <w:rFonts w:ascii="Arial" w:hAnsi="Arial" w:cs="Arial"/>
          <w:b/>
          <w:color w:val="FF0000"/>
        </w:rPr>
        <w:t>"If his children forsake my law</w:t>
      </w:r>
      <w:r w:rsidRPr="00CC68E3">
        <w:rPr>
          <w:rFonts w:ascii="Arial" w:hAnsi="Arial" w:cs="Arial"/>
        </w:rPr>
        <w:t xml:space="preserve">, and walk not in my judgments; </w:t>
      </w:r>
      <w:r w:rsidR="00DD501C" w:rsidRPr="00CC68E3">
        <w:rPr>
          <w:rFonts w:ascii="Arial" w:hAnsi="Arial" w:cs="Arial"/>
          <w:b/>
          <w:i/>
        </w:rPr>
        <w:t>(</w:t>
      </w:r>
      <w:r w:rsidRPr="00CC68E3">
        <w:rPr>
          <w:rFonts w:ascii="Arial" w:hAnsi="Arial" w:cs="Arial"/>
          <w:b/>
          <w:i/>
        </w:rPr>
        <w:t>31</w:t>
      </w:r>
      <w:r w:rsidR="00DD501C" w:rsidRPr="00CC68E3">
        <w:rPr>
          <w:rFonts w:ascii="Arial" w:hAnsi="Arial" w:cs="Arial"/>
          <w:b/>
          <w:i/>
        </w:rPr>
        <w:t>)</w:t>
      </w:r>
      <w:r w:rsidRPr="00CC68E3">
        <w:rPr>
          <w:rFonts w:ascii="Arial" w:hAnsi="Arial" w:cs="Arial"/>
        </w:rPr>
        <w:t xml:space="preserve"> If they break my statutes, and keep not my commandments; </w:t>
      </w:r>
      <w:r w:rsidR="00DD501C" w:rsidRPr="00CC68E3">
        <w:rPr>
          <w:rFonts w:ascii="Arial" w:hAnsi="Arial" w:cs="Arial"/>
          <w:b/>
          <w:i/>
        </w:rPr>
        <w:t>(</w:t>
      </w:r>
      <w:r w:rsidRPr="00CC68E3">
        <w:rPr>
          <w:rFonts w:ascii="Arial" w:hAnsi="Arial" w:cs="Arial"/>
          <w:b/>
          <w:i/>
        </w:rPr>
        <w:t>32</w:t>
      </w:r>
      <w:r w:rsidR="00DD501C" w:rsidRPr="00CC68E3">
        <w:rPr>
          <w:rFonts w:ascii="Arial" w:hAnsi="Arial" w:cs="Arial"/>
          <w:b/>
          <w:i/>
        </w:rPr>
        <w:t>)</w:t>
      </w:r>
      <w:r w:rsidRPr="00CC68E3">
        <w:rPr>
          <w:rFonts w:ascii="Arial" w:hAnsi="Arial" w:cs="Arial"/>
        </w:rPr>
        <w:t xml:space="preserve"> Then will I visit their transgression with the rod, and their iniquity with stripes. </w:t>
      </w:r>
      <w:r w:rsidR="00DD501C" w:rsidRPr="00CC68E3">
        <w:rPr>
          <w:rFonts w:ascii="Arial" w:hAnsi="Arial" w:cs="Arial"/>
          <w:b/>
          <w:i/>
        </w:rPr>
        <w:t xml:space="preserve">(33) </w:t>
      </w:r>
      <w:r w:rsidRPr="00CC68E3">
        <w:rPr>
          <w:rFonts w:ascii="Arial" w:hAnsi="Arial" w:cs="Arial"/>
        </w:rPr>
        <w:t xml:space="preserve"> </w:t>
      </w:r>
      <w:r w:rsidR="00DD501C" w:rsidRPr="00CC68E3">
        <w:rPr>
          <w:rFonts w:ascii="Arial" w:hAnsi="Arial" w:cs="Arial"/>
          <w:b/>
        </w:rPr>
        <w:t>Nevertheless,</w:t>
      </w:r>
      <w:r w:rsidRPr="00CC68E3">
        <w:rPr>
          <w:rFonts w:ascii="Arial" w:hAnsi="Arial" w:cs="Arial"/>
          <w:b/>
        </w:rPr>
        <w:t xml:space="preserve"> my </w:t>
      </w:r>
      <w:r w:rsidR="00FC589B" w:rsidRPr="00CC68E3">
        <w:rPr>
          <w:rFonts w:ascii="Arial" w:hAnsi="Arial" w:cs="Arial"/>
          <w:b/>
        </w:rPr>
        <w:t>loving kindness</w:t>
      </w:r>
      <w:r w:rsidRPr="00CC68E3">
        <w:rPr>
          <w:rFonts w:ascii="Arial" w:hAnsi="Arial" w:cs="Arial"/>
          <w:b/>
        </w:rPr>
        <w:t xml:space="preserve"> will I not</w:t>
      </w:r>
      <w:r w:rsidRPr="00CC68E3">
        <w:rPr>
          <w:rFonts w:ascii="Arial" w:hAnsi="Arial" w:cs="Arial"/>
        </w:rPr>
        <w:t xml:space="preserve"> utterly take from him, nor suffer my faithfulness to fail. </w:t>
      </w:r>
      <w:r w:rsidR="00DD501C" w:rsidRPr="00CC68E3">
        <w:rPr>
          <w:rFonts w:ascii="Arial" w:hAnsi="Arial" w:cs="Arial"/>
          <w:b/>
          <w:i/>
        </w:rPr>
        <w:t xml:space="preserve">(34) </w:t>
      </w:r>
      <w:r w:rsidRPr="00CC68E3">
        <w:rPr>
          <w:rFonts w:ascii="Arial" w:hAnsi="Arial" w:cs="Arial"/>
        </w:rPr>
        <w:t xml:space="preserve"> </w:t>
      </w:r>
      <w:r w:rsidRPr="00CC68E3">
        <w:rPr>
          <w:rFonts w:ascii="Arial" w:hAnsi="Arial" w:cs="Arial"/>
          <w:b/>
          <w:color w:val="FF0000"/>
        </w:rPr>
        <w:t>My covenant will I not break, nor alter the thing that is gone out of my lips."</w:t>
      </w:r>
    </w:p>
    <w:p w14:paraId="62E15B5B" w14:textId="7C45B1B7" w:rsidR="00BC6BF5" w:rsidRPr="00CC68E3" w:rsidRDefault="00D6300B" w:rsidP="00566EB1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Hebrews 12:5-8</w:t>
      </w:r>
      <w:r w:rsidR="00566EB1" w:rsidRPr="00CC68E3">
        <w:rPr>
          <w:rFonts w:ascii="Arial" w:hAnsi="Arial" w:cs="Arial"/>
        </w:rPr>
        <w:t xml:space="preserve">   </w:t>
      </w:r>
      <w:r w:rsidR="00F0690F" w:rsidRPr="00CC68E3">
        <w:rPr>
          <w:rFonts w:ascii="Arial" w:hAnsi="Arial" w:cs="Arial"/>
        </w:rPr>
        <w:t xml:space="preserve"> "And you</w:t>
      </w:r>
      <w:r w:rsidR="00BC6BF5" w:rsidRPr="00CC68E3">
        <w:rPr>
          <w:rFonts w:ascii="Arial" w:hAnsi="Arial" w:cs="Arial"/>
        </w:rPr>
        <w:t xml:space="preserve"> have forgotte</w:t>
      </w:r>
      <w:r w:rsidR="00F0690F" w:rsidRPr="00CC68E3">
        <w:rPr>
          <w:rFonts w:ascii="Arial" w:hAnsi="Arial" w:cs="Arial"/>
        </w:rPr>
        <w:t>n the exhortation which speaks</w:t>
      </w:r>
      <w:r w:rsidR="00BC6BF5" w:rsidRPr="00CC68E3">
        <w:rPr>
          <w:rFonts w:ascii="Arial" w:hAnsi="Arial" w:cs="Arial"/>
        </w:rPr>
        <w:t xml:space="preserve"> unto you as unto children, </w:t>
      </w:r>
      <w:r w:rsidR="00D4181E" w:rsidRPr="00CC68E3">
        <w:rPr>
          <w:rFonts w:ascii="Arial" w:hAnsi="Arial" w:cs="Arial"/>
        </w:rPr>
        <w:t>my son, despise not</w:t>
      </w:r>
      <w:r w:rsidR="00BC6BF5" w:rsidRPr="00CC68E3">
        <w:rPr>
          <w:rFonts w:ascii="Arial" w:hAnsi="Arial" w:cs="Arial"/>
        </w:rPr>
        <w:t xml:space="preserve"> the chastening of t</w:t>
      </w:r>
      <w:r w:rsidR="00D4181E" w:rsidRPr="00CC68E3">
        <w:rPr>
          <w:rFonts w:ascii="Arial" w:hAnsi="Arial" w:cs="Arial"/>
        </w:rPr>
        <w:t>he Lord, nor faint when you</w:t>
      </w:r>
      <w:r w:rsidR="00BC6BF5" w:rsidRPr="00CC68E3">
        <w:rPr>
          <w:rFonts w:ascii="Arial" w:hAnsi="Arial" w:cs="Arial"/>
        </w:rPr>
        <w:t xml:space="preserve"> rebuked of him: </w:t>
      </w:r>
      <w:r w:rsidR="00DD501C"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6</w:t>
      </w:r>
      <w:r w:rsidR="00DD501C" w:rsidRPr="00CC68E3">
        <w:rPr>
          <w:rFonts w:ascii="Arial" w:hAnsi="Arial" w:cs="Arial"/>
          <w:b/>
          <w:i/>
        </w:rPr>
        <w:t>)</w:t>
      </w:r>
      <w:r w:rsidR="00BC6BF5" w:rsidRPr="00CC68E3">
        <w:rPr>
          <w:rFonts w:ascii="Arial" w:hAnsi="Arial" w:cs="Arial"/>
        </w:rPr>
        <w:t xml:space="preserve"> For </w:t>
      </w:r>
      <w:r w:rsidR="00F0690F" w:rsidRPr="00CC68E3">
        <w:rPr>
          <w:rFonts w:ascii="Arial" w:hAnsi="Arial" w:cs="Arial"/>
        </w:rPr>
        <w:t>whom the Lord loves he chasten, and scourge</w:t>
      </w:r>
      <w:r w:rsidR="00BC6BF5" w:rsidRPr="00CC68E3">
        <w:rPr>
          <w:rFonts w:ascii="Arial" w:hAnsi="Arial" w:cs="Arial"/>
        </w:rPr>
        <w:t xml:space="preserve"> every son whom he recei</w:t>
      </w:r>
      <w:r w:rsidR="00F0690F" w:rsidRPr="00CC68E3">
        <w:rPr>
          <w:rFonts w:ascii="Arial" w:hAnsi="Arial" w:cs="Arial"/>
        </w:rPr>
        <w:t>ves</w:t>
      </w:r>
      <w:r w:rsidR="00BC6BF5" w:rsidRPr="00CC68E3">
        <w:rPr>
          <w:rFonts w:ascii="Arial" w:hAnsi="Arial" w:cs="Arial"/>
        </w:rPr>
        <w:t xml:space="preserve">. </w:t>
      </w:r>
      <w:r w:rsidR="00DD501C"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7</w:t>
      </w:r>
      <w:r w:rsidR="00DD501C" w:rsidRPr="00CC68E3">
        <w:rPr>
          <w:rFonts w:ascii="Arial" w:hAnsi="Arial" w:cs="Arial"/>
          <w:b/>
          <w:i/>
        </w:rPr>
        <w:t>)</w:t>
      </w:r>
      <w:r w:rsidR="00F0690F" w:rsidRPr="00CC68E3">
        <w:rPr>
          <w:rFonts w:ascii="Arial" w:hAnsi="Arial" w:cs="Arial"/>
        </w:rPr>
        <w:t xml:space="preserve"> If you endure chastening, God deals</w:t>
      </w:r>
      <w:r w:rsidR="00BC6BF5" w:rsidRPr="00CC68E3">
        <w:rPr>
          <w:rFonts w:ascii="Arial" w:hAnsi="Arial" w:cs="Arial"/>
        </w:rPr>
        <w:t xml:space="preserve"> with you as with sons; for what son </w:t>
      </w:r>
      <w:r w:rsidR="00F0690F" w:rsidRPr="00CC68E3">
        <w:rPr>
          <w:rFonts w:ascii="Arial" w:hAnsi="Arial" w:cs="Arial"/>
        </w:rPr>
        <w:t xml:space="preserve">is he whom the father </w:t>
      </w:r>
      <w:r w:rsidR="00D4181E" w:rsidRPr="00CC68E3">
        <w:rPr>
          <w:rFonts w:ascii="Arial" w:hAnsi="Arial" w:cs="Arial"/>
        </w:rPr>
        <w:t>chastens</w:t>
      </w:r>
      <w:r w:rsidR="00BC6BF5" w:rsidRPr="00CC68E3">
        <w:rPr>
          <w:rFonts w:ascii="Arial" w:hAnsi="Arial" w:cs="Arial"/>
        </w:rPr>
        <w:t xml:space="preserve"> not? </w:t>
      </w:r>
      <w:r w:rsidR="00DD501C"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8</w:t>
      </w:r>
      <w:r w:rsidR="00DD501C" w:rsidRPr="00CC68E3">
        <w:rPr>
          <w:rFonts w:ascii="Arial" w:hAnsi="Arial" w:cs="Arial"/>
          <w:b/>
          <w:i/>
        </w:rPr>
        <w:t>)</w:t>
      </w:r>
      <w:r w:rsidR="00F0690F" w:rsidRPr="00CC68E3">
        <w:rPr>
          <w:rFonts w:ascii="Arial" w:hAnsi="Arial" w:cs="Arial"/>
        </w:rPr>
        <w:t xml:space="preserve"> </w:t>
      </w:r>
      <w:r w:rsidR="00F0690F" w:rsidRPr="00CC68E3">
        <w:rPr>
          <w:rFonts w:ascii="Arial" w:hAnsi="Arial" w:cs="Arial"/>
          <w:b/>
          <w:color w:val="FF0000"/>
        </w:rPr>
        <w:t>But if you</w:t>
      </w:r>
      <w:r w:rsidR="00BC6BF5" w:rsidRPr="00CC68E3">
        <w:rPr>
          <w:rFonts w:ascii="Arial" w:hAnsi="Arial" w:cs="Arial"/>
          <w:b/>
          <w:color w:val="FF0000"/>
        </w:rPr>
        <w:t xml:space="preserve"> be without chastisement, whereo</w:t>
      </w:r>
      <w:r w:rsidR="00F0690F" w:rsidRPr="00CC68E3">
        <w:rPr>
          <w:rFonts w:ascii="Arial" w:hAnsi="Arial" w:cs="Arial"/>
          <w:b/>
          <w:color w:val="FF0000"/>
        </w:rPr>
        <w:t>f all are partakers, then are you</w:t>
      </w:r>
      <w:r w:rsidR="00BC6BF5" w:rsidRPr="00CC68E3">
        <w:rPr>
          <w:rFonts w:ascii="Arial" w:hAnsi="Arial" w:cs="Arial"/>
          <w:b/>
          <w:color w:val="FF0000"/>
        </w:rPr>
        <w:t xml:space="preserve"> bastards, and not sons."</w:t>
      </w:r>
    </w:p>
    <w:p w14:paraId="7A7A9915" w14:textId="77777777" w:rsidR="00BC6BF5" w:rsidRPr="00CC68E3" w:rsidRDefault="00D6300B" w:rsidP="00566EB1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Revelation 3:19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</w:rPr>
        <w:t>" As many as I love, I rebuke and chasten:</w:t>
      </w:r>
      <w:r w:rsidR="00BC6BF5" w:rsidRPr="00CC68E3">
        <w:rPr>
          <w:rFonts w:ascii="Arial" w:hAnsi="Arial" w:cs="Arial"/>
        </w:rPr>
        <w:t xml:space="preserve"> be zealous therefore, and </w:t>
      </w:r>
      <w:r w:rsidR="00BC6BF5" w:rsidRPr="00CC68E3">
        <w:rPr>
          <w:rFonts w:ascii="Arial" w:hAnsi="Arial" w:cs="Arial"/>
          <w:b/>
          <w:color w:val="FF0000"/>
        </w:rPr>
        <w:t>repent</w:t>
      </w:r>
      <w:r w:rsidR="00BC6BF5" w:rsidRPr="00CC68E3">
        <w:rPr>
          <w:rFonts w:ascii="Arial" w:hAnsi="Arial" w:cs="Arial"/>
        </w:rPr>
        <w:t>."</w:t>
      </w:r>
    </w:p>
    <w:p w14:paraId="4C4FB177" w14:textId="77777777" w:rsidR="00566EB1" w:rsidRDefault="00566EB1" w:rsidP="00BC6BF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3C3C3C"/>
          <w:sz w:val="28"/>
          <w:szCs w:val="28"/>
        </w:rPr>
      </w:pPr>
    </w:p>
    <w:p w14:paraId="2857FF5E" w14:textId="190D28D6" w:rsidR="00BC6BF5" w:rsidRPr="00566EB1" w:rsidRDefault="00BC6BF5" w:rsidP="00FE19A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 w:rsidRPr="00566EB1">
        <w:rPr>
          <w:rFonts w:ascii="Verdana" w:hAnsi="Verdana" w:cs="Verdana"/>
          <w:b/>
          <w:bCs/>
          <w:color w:val="3C3C3C"/>
          <w:sz w:val="28"/>
          <w:szCs w:val="28"/>
        </w:rPr>
        <w:t xml:space="preserve">7. Receiving Jesus Guarantees Eternal Life </w:t>
      </w:r>
      <w:r w:rsidR="00365D9A" w:rsidRPr="00566EB1">
        <w:rPr>
          <w:rFonts w:ascii="Verdana" w:hAnsi="Verdana" w:cs="Verdana"/>
          <w:b/>
          <w:bCs/>
          <w:color w:val="3C3C3C"/>
          <w:sz w:val="28"/>
          <w:szCs w:val="28"/>
        </w:rPr>
        <w:t>in</w:t>
      </w:r>
      <w:r w:rsidRPr="00566EB1">
        <w:rPr>
          <w:rFonts w:ascii="Verdana" w:hAnsi="Verdana" w:cs="Verdana"/>
          <w:b/>
          <w:bCs/>
          <w:color w:val="3C3C3C"/>
          <w:sz w:val="28"/>
          <w:szCs w:val="28"/>
        </w:rPr>
        <w:t xml:space="preserve"> Heaven:</w:t>
      </w:r>
    </w:p>
    <w:p w14:paraId="52EC8A85" w14:textId="77777777" w:rsidR="00BC6BF5" w:rsidRPr="00CC68E3" w:rsidRDefault="00D6300B" w:rsidP="00FE19AB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Romans 6</w:t>
      </w:r>
      <w:r w:rsidRPr="00CC68E3">
        <w:rPr>
          <w:rFonts w:ascii="Arial" w:hAnsi="Arial" w:cs="Arial"/>
          <w:b/>
          <w:i/>
          <w:color w:val="000000" w:themeColor="text1"/>
        </w:rPr>
        <w:t>:23</w:t>
      </w:r>
      <w:r w:rsidR="00566EB1" w:rsidRPr="00CC68E3">
        <w:rPr>
          <w:rFonts w:ascii="Arial" w:hAnsi="Arial" w:cs="Arial"/>
          <w:b/>
          <w:color w:val="000000" w:themeColor="text1"/>
        </w:rPr>
        <w:t xml:space="preserve">   </w:t>
      </w:r>
      <w:r w:rsidR="00BC6BF5" w:rsidRPr="00CC68E3">
        <w:rPr>
          <w:rFonts w:ascii="Arial" w:hAnsi="Arial" w:cs="Arial"/>
          <w:b/>
          <w:color w:val="000000" w:themeColor="text1"/>
        </w:rPr>
        <w:t xml:space="preserve"> </w:t>
      </w:r>
      <w:r w:rsidR="00BC6BF5" w:rsidRPr="00CC68E3">
        <w:rPr>
          <w:rFonts w:ascii="Arial" w:hAnsi="Arial" w:cs="Arial"/>
          <w:b/>
          <w:color w:val="FF0000"/>
        </w:rPr>
        <w:t>"For the wages of sin is death; but the gift of God is eternal life through Jesus Christ our Lord."</w:t>
      </w:r>
    </w:p>
    <w:p w14:paraId="4501DA68" w14:textId="52B9D841" w:rsidR="00FC6915" w:rsidRPr="00CC68E3" w:rsidRDefault="00FC6915" w:rsidP="00FC691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i/>
          <w:color w:val="FF0000"/>
        </w:rPr>
      </w:pPr>
      <w:r w:rsidRPr="00CC68E3">
        <w:rPr>
          <w:rFonts w:ascii="Arial" w:hAnsi="Arial" w:cs="Arial"/>
          <w:b/>
          <w:i/>
        </w:rPr>
        <w:t xml:space="preserve">John 10:28    </w:t>
      </w:r>
      <w:r w:rsidRPr="00CC68E3">
        <w:rPr>
          <w:rFonts w:ascii="Helvetica Neue" w:hAnsi="Helvetica Neue" w:cs="Helvetica Neue"/>
        </w:rPr>
        <w:t xml:space="preserve">And </w:t>
      </w:r>
      <w:r w:rsidRPr="00CC68E3">
        <w:rPr>
          <w:rFonts w:ascii="Helvetica Neue" w:hAnsi="Helvetica Neue" w:cs="Helvetica Neue"/>
          <w:b/>
        </w:rPr>
        <w:t>I give unto them eternal life</w:t>
      </w:r>
      <w:r w:rsidRPr="00CC68E3">
        <w:rPr>
          <w:rFonts w:ascii="Helvetica Neue" w:hAnsi="Helvetica Neue" w:cs="Helvetica Neue"/>
        </w:rPr>
        <w:t xml:space="preserve">; and they shall never perish, </w:t>
      </w:r>
      <w:r w:rsidRPr="00CC68E3">
        <w:rPr>
          <w:rFonts w:ascii="Helvetica Neue" w:hAnsi="Helvetica Neue" w:cs="Helvetica Neue"/>
          <w:b/>
          <w:color w:val="FF0000"/>
        </w:rPr>
        <w:t>neither shall any man pluck them out of my hand.</w:t>
      </w:r>
    </w:p>
    <w:p w14:paraId="578AF432" w14:textId="6F916D4A" w:rsidR="00BC6BF5" w:rsidRPr="00CC68E3" w:rsidRDefault="00D46B65" w:rsidP="00566EB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John 11:26</w:t>
      </w:r>
      <w:r w:rsidR="00566EB1" w:rsidRPr="00CC68E3">
        <w:rPr>
          <w:rFonts w:ascii="Arial" w:hAnsi="Arial" w:cs="Arial"/>
        </w:rPr>
        <w:t xml:space="preserve">   </w:t>
      </w:r>
      <w:r w:rsidR="00F0690F" w:rsidRPr="00CC68E3">
        <w:rPr>
          <w:rFonts w:ascii="Arial" w:hAnsi="Arial" w:cs="Arial"/>
        </w:rPr>
        <w:t xml:space="preserve"> </w:t>
      </w:r>
      <w:r w:rsidR="00F0690F" w:rsidRPr="00CC68E3">
        <w:rPr>
          <w:rFonts w:ascii="Arial" w:hAnsi="Arial" w:cs="Arial"/>
          <w:b/>
          <w:color w:val="FF0000"/>
        </w:rPr>
        <w:t>" And whosoever lives and believes</w:t>
      </w:r>
      <w:r w:rsidR="00BC6BF5" w:rsidRPr="00CC68E3">
        <w:rPr>
          <w:rFonts w:ascii="Arial" w:hAnsi="Arial" w:cs="Arial"/>
          <w:b/>
          <w:color w:val="FF0000"/>
        </w:rPr>
        <w:t xml:space="preserve"> in me shall never die</w:t>
      </w:r>
      <w:r w:rsidR="00BC6BF5" w:rsidRPr="00CC68E3">
        <w:rPr>
          <w:rFonts w:ascii="Arial" w:hAnsi="Arial" w:cs="Arial"/>
        </w:rPr>
        <w:t xml:space="preserve">. </w:t>
      </w:r>
      <w:r w:rsidR="00D533E3" w:rsidRPr="00CC68E3">
        <w:rPr>
          <w:rFonts w:ascii="Arial" w:hAnsi="Arial" w:cs="Arial"/>
        </w:rPr>
        <w:t>Do you Believe</w:t>
      </w:r>
      <w:r w:rsidR="00BC6BF5" w:rsidRPr="00CC68E3">
        <w:rPr>
          <w:rFonts w:ascii="Arial" w:hAnsi="Arial" w:cs="Arial"/>
        </w:rPr>
        <w:t xml:space="preserve"> this?"</w:t>
      </w:r>
    </w:p>
    <w:p w14:paraId="08C700E1" w14:textId="21FD07E9" w:rsidR="00BC6BF5" w:rsidRPr="00CC68E3" w:rsidRDefault="00D46B65" w:rsidP="00566EB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John 14:2-3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</w:rPr>
        <w:t xml:space="preserve">" In my Father's house are many mansions: </w:t>
      </w:r>
      <w:r w:rsidR="00BC6BF5" w:rsidRPr="00CC68E3">
        <w:rPr>
          <w:rFonts w:ascii="Arial" w:hAnsi="Arial" w:cs="Arial"/>
        </w:rPr>
        <w:t xml:space="preserve">if it were not so, I would have told you. </w:t>
      </w:r>
      <w:r w:rsidR="00BC6BF5" w:rsidRPr="00CC68E3">
        <w:rPr>
          <w:rFonts w:ascii="Arial" w:hAnsi="Arial" w:cs="Arial"/>
          <w:b/>
        </w:rPr>
        <w:t>I go to prepare a place for you.</w:t>
      </w:r>
      <w:r w:rsidR="00BC6BF5" w:rsidRPr="00CC68E3">
        <w:rPr>
          <w:rFonts w:ascii="Arial" w:hAnsi="Arial" w:cs="Arial"/>
        </w:rPr>
        <w:t xml:space="preserve"> </w:t>
      </w:r>
      <w:r w:rsidR="00DD501C"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3</w:t>
      </w:r>
      <w:r w:rsidR="00DD501C" w:rsidRPr="00CC68E3">
        <w:rPr>
          <w:rFonts w:ascii="Arial" w:hAnsi="Arial" w:cs="Arial"/>
          <w:b/>
          <w:i/>
        </w:rPr>
        <w:t>)</w:t>
      </w:r>
      <w:r w:rsidR="00BC6BF5" w:rsidRPr="00CC68E3">
        <w:rPr>
          <w:rFonts w:ascii="Arial" w:hAnsi="Arial" w:cs="Arial"/>
        </w:rPr>
        <w:t xml:space="preserve"> And if I go and prepare a place for you, </w:t>
      </w:r>
      <w:r w:rsidR="00BC6BF5" w:rsidRPr="00CC68E3">
        <w:rPr>
          <w:rFonts w:ascii="Arial" w:hAnsi="Arial" w:cs="Arial"/>
          <w:b/>
          <w:color w:val="FF0000"/>
        </w:rPr>
        <w:t>I will come again, and receive you unto m</w:t>
      </w:r>
      <w:r w:rsidR="00F0690F" w:rsidRPr="00CC68E3">
        <w:rPr>
          <w:rFonts w:ascii="Arial" w:hAnsi="Arial" w:cs="Arial"/>
          <w:b/>
          <w:color w:val="FF0000"/>
        </w:rPr>
        <w:t>yself; that where I am, there you</w:t>
      </w:r>
      <w:r w:rsidR="00BC6BF5" w:rsidRPr="00CC68E3">
        <w:rPr>
          <w:rFonts w:ascii="Arial" w:hAnsi="Arial" w:cs="Arial"/>
          <w:b/>
          <w:color w:val="FF0000"/>
        </w:rPr>
        <w:t xml:space="preserve"> may be also."</w:t>
      </w:r>
    </w:p>
    <w:p w14:paraId="55795BA1" w14:textId="77CEC303" w:rsidR="00BB732A" w:rsidRPr="00CC68E3" w:rsidRDefault="00D46B65" w:rsidP="00566EB1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1 Peter 1:3-4</w:t>
      </w:r>
      <w:r w:rsidR="00566EB1" w:rsidRPr="00CC68E3">
        <w:rPr>
          <w:rFonts w:ascii="Arial" w:hAnsi="Arial" w:cs="Arial"/>
        </w:rPr>
        <w:t xml:space="preserve">   </w:t>
      </w:r>
      <w:r w:rsidRPr="00CC68E3">
        <w:rPr>
          <w:rFonts w:ascii="Arial" w:hAnsi="Arial" w:cs="Arial"/>
        </w:rPr>
        <w:t xml:space="preserve"> "</w:t>
      </w:r>
      <w:r w:rsidR="00BC6BF5" w:rsidRPr="00CC68E3">
        <w:rPr>
          <w:rFonts w:ascii="Arial" w:hAnsi="Arial" w:cs="Arial"/>
        </w:rPr>
        <w:t>Blessed be the God and Father of our Lord Jesus Christ, which acco</w:t>
      </w:r>
      <w:r w:rsidR="00F0690F" w:rsidRPr="00CC68E3">
        <w:rPr>
          <w:rFonts w:ascii="Arial" w:hAnsi="Arial" w:cs="Arial"/>
        </w:rPr>
        <w:t>rding to his abundant mercy has</w:t>
      </w:r>
      <w:r w:rsidR="00BC6BF5" w:rsidRPr="00CC68E3">
        <w:rPr>
          <w:rFonts w:ascii="Arial" w:hAnsi="Arial" w:cs="Arial"/>
        </w:rPr>
        <w:t xml:space="preserve"> begotten us again unto a lively </w:t>
      </w:r>
      <w:r w:rsidR="00BC6BF5" w:rsidRPr="00CC68E3">
        <w:rPr>
          <w:rFonts w:ascii="Arial" w:hAnsi="Arial" w:cs="Arial"/>
          <w:b/>
        </w:rPr>
        <w:t>hope by the resurrection of Jesus Christ from the dead</w:t>
      </w:r>
      <w:r w:rsidR="00BC6BF5" w:rsidRPr="00CC68E3">
        <w:rPr>
          <w:rFonts w:ascii="Arial" w:hAnsi="Arial" w:cs="Arial"/>
        </w:rPr>
        <w:t xml:space="preserve">, </w:t>
      </w:r>
    </w:p>
    <w:p w14:paraId="2BBD098E" w14:textId="504E1027" w:rsidR="00BC6BF5" w:rsidRPr="00CC68E3" w:rsidRDefault="00DD501C" w:rsidP="00BB73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4</w:t>
      </w:r>
      <w:r w:rsidRPr="00CC68E3">
        <w:rPr>
          <w:rFonts w:ascii="Arial" w:hAnsi="Arial" w:cs="Arial"/>
          <w:b/>
          <w:i/>
        </w:rPr>
        <w:t>)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  <w:color w:val="FF0000"/>
        </w:rPr>
        <w:t>To an inheritance incorruptible</w:t>
      </w:r>
      <w:r w:rsidR="00F0690F" w:rsidRPr="00CC68E3">
        <w:rPr>
          <w:rFonts w:ascii="Arial" w:hAnsi="Arial" w:cs="Arial"/>
          <w:b/>
          <w:color w:val="FF0000"/>
        </w:rPr>
        <w:t>, and undefiled, and that fades</w:t>
      </w:r>
      <w:r w:rsidR="00BC6BF5" w:rsidRPr="00CC68E3">
        <w:rPr>
          <w:rFonts w:ascii="Arial" w:hAnsi="Arial" w:cs="Arial"/>
          <w:b/>
          <w:color w:val="FF0000"/>
        </w:rPr>
        <w:t xml:space="preserve"> not away, reserved in heaven for you,"</w:t>
      </w:r>
    </w:p>
    <w:p w14:paraId="21A32180" w14:textId="5FCF80D9" w:rsidR="00566EB1" w:rsidRPr="00CC68E3" w:rsidRDefault="00D46B65" w:rsidP="00BC6BF5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</w:rPr>
      </w:pPr>
      <w:r w:rsidRPr="00CC68E3">
        <w:rPr>
          <w:rFonts w:ascii="Arial" w:hAnsi="Arial" w:cs="Arial"/>
          <w:b/>
          <w:i/>
        </w:rPr>
        <w:t>1 John 5:11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</w:rPr>
        <w:t>"And t</w:t>
      </w:r>
      <w:r w:rsidR="00A0205C" w:rsidRPr="00CC68E3">
        <w:rPr>
          <w:rFonts w:ascii="Arial" w:hAnsi="Arial" w:cs="Arial"/>
          <w:b/>
        </w:rPr>
        <w:t xml:space="preserve">his is the record, that </w:t>
      </w:r>
      <w:r w:rsidR="00A0205C" w:rsidRPr="00CC68E3">
        <w:rPr>
          <w:rFonts w:ascii="Arial" w:hAnsi="Arial" w:cs="Arial"/>
          <w:b/>
          <w:color w:val="FF0000"/>
        </w:rPr>
        <w:t>God has</w:t>
      </w:r>
      <w:r w:rsidR="00BC6BF5" w:rsidRPr="00CC68E3">
        <w:rPr>
          <w:rFonts w:ascii="Arial" w:hAnsi="Arial" w:cs="Arial"/>
          <w:b/>
          <w:color w:val="FF0000"/>
        </w:rPr>
        <w:t xml:space="preserve"> given to us eternal life</w:t>
      </w:r>
      <w:r w:rsidR="00BC6BF5" w:rsidRPr="00CC68E3">
        <w:rPr>
          <w:rFonts w:ascii="Arial" w:hAnsi="Arial" w:cs="Arial"/>
          <w:b/>
        </w:rPr>
        <w:t>, and this life is in his Son."</w:t>
      </w:r>
    </w:p>
    <w:p w14:paraId="0F496292" w14:textId="77777777" w:rsidR="00B04941" w:rsidRDefault="00B04941" w:rsidP="00BC6BF5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3C3C3C"/>
          <w:sz w:val="28"/>
          <w:szCs w:val="28"/>
        </w:rPr>
      </w:pPr>
    </w:p>
    <w:p w14:paraId="0D574140" w14:textId="77777777" w:rsidR="00B04941" w:rsidRPr="00A0205C" w:rsidRDefault="00B04941" w:rsidP="00BC6BF5">
      <w:pPr>
        <w:widowControl w:val="0"/>
        <w:autoSpaceDE w:val="0"/>
        <w:autoSpaceDN w:val="0"/>
        <w:adjustRightInd w:val="0"/>
        <w:rPr>
          <w:rFonts w:ascii="Verdana" w:hAnsi="Verdana" w:cs="Verdana"/>
          <w:bCs/>
          <w:color w:val="3C3C3C"/>
          <w:sz w:val="28"/>
          <w:szCs w:val="28"/>
        </w:rPr>
      </w:pPr>
    </w:p>
    <w:p w14:paraId="0A48FADA" w14:textId="508B6345" w:rsidR="00BC6BF5" w:rsidRPr="00566EB1" w:rsidRDefault="00BC6BF5" w:rsidP="00FE19A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 w:rsidRPr="00566EB1">
        <w:rPr>
          <w:rFonts w:ascii="Verdana" w:hAnsi="Verdana" w:cs="Verdana"/>
          <w:b/>
          <w:bCs/>
          <w:color w:val="3C3C3C"/>
          <w:sz w:val="28"/>
          <w:szCs w:val="28"/>
        </w:rPr>
        <w:t xml:space="preserve">8. The Results </w:t>
      </w:r>
      <w:r w:rsidR="004D6B7C" w:rsidRPr="00566EB1">
        <w:rPr>
          <w:rFonts w:ascii="Verdana" w:hAnsi="Verdana" w:cs="Verdana"/>
          <w:b/>
          <w:bCs/>
          <w:color w:val="3C3C3C"/>
          <w:sz w:val="28"/>
          <w:szCs w:val="28"/>
        </w:rPr>
        <w:t>of</w:t>
      </w:r>
      <w:r w:rsidRPr="00566EB1">
        <w:rPr>
          <w:rFonts w:ascii="Verdana" w:hAnsi="Verdana" w:cs="Verdana"/>
          <w:b/>
          <w:bCs/>
          <w:color w:val="3C3C3C"/>
          <w:sz w:val="28"/>
          <w:szCs w:val="28"/>
        </w:rPr>
        <w:t xml:space="preserve"> Being Born Again:</w:t>
      </w:r>
    </w:p>
    <w:p w14:paraId="2CCC3E62" w14:textId="77777777" w:rsidR="00BC6BF5" w:rsidRPr="00CC68E3" w:rsidRDefault="00BC6BF5" w:rsidP="00FE19A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Verdana" w:hAnsi="Verdana" w:cs="Verdana"/>
          <w:b/>
          <w:bCs/>
          <w:color w:val="C00000"/>
          <w:sz w:val="28"/>
          <w:szCs w:val="28"/>
        </w:rPr>
      </w:pPr>
      <w:r w:rsidRPr="00CC68E3">
        <w:rPr>
          <w:rFonts w:ascii="Verdana" w:hAnsi="Verdana" w:cs="Verdana"/>
          <w:b/>
          <w:bCs/>
          <w:color w:val="C00000"/>
          <w:sz w:val="28"/>
          <w:szCs w:val="28"/>
        </w:rPr>
        <w:t>A. Spiritual rebirth makes you a new creature:</w:t>
      </w:r>
    </w:p>
    <w:p w14:paraId="3282107E" w14:textId="3BF0AE88" w:rsidR="00BC6BF5" w:rsidRPr="00CC68E3" w:rsidRDefault="00D46B65" w:rsidP="00FE19AB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John 3:3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"Jesus answered and said unto him, </w:t>
      </w:r>
      <w:r w:rsidR="00BC6BF5" w:rsidRPr="00CC68E3">
        <w:rPr>
          <w:rFonts w:ascii="Arial" w:hAnsi="Arial" w:cs="Arial"/>
          <w:b/>
        </w:rPr>
        <w:t>Verily, verily, I say unto thee</w:t>
      </w:r>
      <w:r w:rsidR="00BC6BF5" w:rsidRPr="00CC68E3">
        <w:rPr>
          <w:rFonts w:ascii="Arial" w:hAnsi="Arial" w:cs="Arial"/>
        </w:rPr>
        <w:t xml:space="preserve">, </w:t>
      </w:r>
      <w:r w:rsidR="003F54A8" w:rsidRPr="00CC68E3">
        <w:rPr>
          <w:rFonts w:ascii="Arial" w:hAnsi="Arial" w:cs="Arial"/>
          <w:b/>
          <w:color w:val="FF0000"/>
        </w:rPr>
        <w:t>except</w:t>
      </w:r>
      <w:r w:rsidR="00BC6BF5" w:rsidRPr="00CC68E3">
        <w:rPr>
          <w:rFonts w:ascii="Arial" w:hAnsi="Arial" w:cs="Arial"/>
          <w:b/>
          <w:color w:val="FF0000"/>
        </w:rPr>
        <w:t xml:space="preserve"> a man be born again, he cannot see the kingdom of God."</w:t>
      </w:r>
    </w:p>
    <w:p w14:paraId="42BF71EA" w14:textId="6532AD3D" w:rsidR="00BC6BF5" w:rsidRPr="00CC68E3" w:rsidRDefault="00D46B65" w:rsidP="00566EB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Matthew 18:3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"</w:t>
      </w:r>
      <w:r w:rsidR="00BC6BF5" w:rsidRPr="00CC68E3">
        <w:rPr>
          <w:rFonts w:ascii="Arial" w:hAnsi="Arial" w:cs="Arial"/>
          <w:b/>
          <w:color w:val="FF0000"/>
        </w:rPr>
        <w:t xml:space="preserve">And said, </w:t>
      </w:r>
      <w:r w:rsidR="00A0205C" w:rsidRPr="00CC68E3">
        <w:rPr>
          <w:rFonts w:ascii="Arial" w:hAnsi="Arial" w:cs="Arial"/>
          <w:b/>
          <w:color w:val="FF0000"/>
        </w:rPr>
        <w:t xml:space="preserve">Verily I say unto you, </w:t>
      </w:r>
      <w:r w:rsidR="004D6B7C" w:rsidRPr="00CC68E3">
        <w:rPr>
          <w:rFonts w:ascii="Arial" w:hAnsi="Arial" w:cs="Arial"/>
          <w:b/>
          <w:color w:val="FF0000"/>
        </w:rPr>
        <w:t>except</w:t>
      </w:r>
      <w:r w:rsidR="00A0205C" w:rsidRPr="00CC68E3">
        <w:rPr>
          <w:rFonts w:ascii="Arial" w:hAnsi="Arial" w:cs="Arial"/>
          <w:b/>
          <w:color w:val="FF0000"/>
        </w:rPr>
        <w:t xml:space="preserve"> you</w:t>
      </w:r>
      <w:r w:rsidR="00BC6BF5" w:rsidRPr="00CC68E3">
        <w:rPr>
          <w:rFonts w:ascii="Arial" w:hAnsi="Arial" w:cs="Arial"/>
          <w:b/>
          <w:color w:val="FF0000"/>
        </w:rPr>
        <w:t xml:space="preserve"> be converted, a</w:t>
      </w:r>
      <w:r w:rsidR="00A0205C" w:rsidRPr="00CC68E3">
        <w:rPr>
          <w:rFonts w:ascii="Arial" w:hAnsi="Arial" w:cs="Arial"/>
          <w:b/>
          <w:color w:val="FF0000"/>
        </w:rPr>
        <w:t>nd become as little children, you</w:t>
      </w:r>
      <w:r w:rsidR="00BC6BF5" w:rsidRPr="00CC68E3">
        <w:rPr>
          <w:rFonts w:ascii="Arial" w:hAnsi="Arial" w:cs="Arial"/>
          <w:b/>
          <w:color w:val="FF0000"/>
        </w:rPr>
        <w:t xml:space="preserve"> shall not enter into the kingdom of heaven."</w:t>
      </w:r>
    </w:p>
    <w:p w14:paraId="4581E411" w14:textId="77777777" w:rsidR="00BC6BF5" w:rsidRPr="00CC68E3" w:rsidRDefault="00D46B65" w:rsidP="00566EB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John 1:13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  <w:color w:val="FF0000"/>
        </w:rPr>
        <w:t>"Which were born</w:t>
      </w:r>
      <w:r w:rsidR="00BC6BF5" w:rsidRPr="00CC68E3">
        <w:rPr>
          <w:rFonts w:ascii="Arial" w:hAnsi="Arial" w:cs="Arial"/>
        </w:rPr>
        <w:t xml:space="preserve">, </w:t>
      </w:r>
      <w:r w:rsidR="00BC6BF5" w:rsidRPr="00CC68E3">
        <w:rPr>
          <w:rFonts w:ascii="Arial" w:hAnsi="Arial" w:cs="Arial"/>
          <w:b/>
        </w:rPr>
        <w:t>not of blood, nor of the will of the flesh, nor of the will of man</w:t>
      </w:r>
      <w:r w:rsidR="00BC6BF5" w:rsidRPr="00CC68E3">
        <w:rPr>
          <w:rFonts w:ascii="Arial" w:hAnsi="Arial" w:cs="Arial"/>
        </w:rPr>
        <w:t xml:space="preserve">, </w:t>
      </w:r>
      <w:r w:rsidR="00BC6BF5" w:rsidRPr="00CC68E3">
        <w:rPr>
          <w:rFonts w:ascii="Arial" w:hAnsi="Arial" w:cs="Arial"/>
          <w:b/>
          <w:color w:val="FF0000"/>
        </w:rPr>
        <w:t>but of God."</w:t>
      </w:r>
    </w:p>
    <w:p w14:paraId="231733A6" w14:textId="10F547F7" w:rsidR="00BC6BF5" w:rsidRPr="00CC68E3" w:rsidRDefault="00D46B65" w:rsidP="00566EB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Romans 12:2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  <w:color w:val="FF0000"/>
        </w:rPr>
        <w:t>"And be not co</w:t>
      </w:r>
      <w:r w:rsidR="00A0205C" w:rsidRPr="00CC68E3">
        <w:rPr>
          <w:rFonts w:ascii="Arial" w:hAnsi="Arial" w:cs="Arial"/>
          <w:b/>
          <w:color w:val="FF0000"/>
        </w:rPr>
        <w:t>nformed to this world</w:t>
      </w:r>
      <w:r w:rsidR="00A0205C" w:rsidRPr="00CC68E3">
        <w:rPr>
          <w:rFonts w:ascii="Arial" w:hAnsi="Arial" w:cs="Arial"/>
        </w:rPr>
        <w:t xml:space="preserve">: </w:t>
      </w:r>
      <w:r w:rsidR="00A0205C" w:rsidRPr="00CC68E3">
        <w:rPr>
          <w:rFonts w:ascii="Arial" w:hAnsi="Arial" w:cs="Arial"/>
          <w:b/>
        </w:rPr>
        <w:t>but be</w:t>
      </w:r>
      <w:r w:rsidR="00BC6BF5" w:rsidRPr="00CC68E3">
        <w:rPr>
          <w:rFonts w:ascii="Arial" w:hAnsi="Arial" w:cs="Arial"/>
          <w:b/>
        </w:rPr>
        <w:t xml:space="preserve"> transformed by th</w:t>
      </w:r>
      <w:r w:rsidR="00A0205C" w:rsidRPr="00CC68E3">
        <w:rPr>
          <w:rFonts w:ascii="Arial" w:hAnsi="Arial" w:cs="Arial"/>
          <w:b/>
        </w:rPr>
        <w:t xml:space="preserve">e renewing of your mind, </w:t>
      </w:r>
      <w:r w:rsidR="00A0205C" w:rsidRPr="00CC68E3">
        <w:rPr>
          <w:rFonts w:ascii="Arial" w:hAnsi="Arial" w:cs="Arial"/>
        </w:rPr>
        <w:t xml:space="preserve">that you </w:t>
      </w:r>
      <w:r w:rsidR="00BC6BF5" w:rsidRPr="00CC68E3">
        <w:rPr>
          <w:rFonts w:ascii="Arial" w:hAnsi="Arial" w:cs="Arial"/>
        </w:rPr>
        <w:t xml:space="preserve">may prove what is that good, and acceptable, </w:t>
      </w:r>
      <w:r w:rsidR="00BC6BF5" w:rsidRPr="00CC68E3">
        <w:rPr>
          <w:rFonts w:ascii="Arial" w:hAnsi="Arial" w:cs="Arial"/>
          <w:b/>
          <w:color w:val="FF0000"/>
        </w:rPr>
        <w:t>and perfect, will of God."</w:t>
      </w:r>
    </w:p>
    <w:p w14:paraId="4C25281E" w14:textId="77777777" w:rsidR="00BC6BF5" w:rsidRPr="00CC68E3" w:rsidRDefault="00D46B65" w:rsidP="00566EB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2 Corinthians 5:17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  <w:color w:val="FF0000"/>
        </w:rPr>
        <w:t>"Therefore if any man be in Christ, he is a new creature: old things are passed away; behold, all things are become new."</w:t>
      </w:r>
    </w:p>
    <w:p w14:paraId="4880E54F" w14:textId="285D7FDF" w:rsidR="00BC6BF5" w:rsidRPr="00CC68E3" w:rsidRDefault="00D46B65" w:rsidP="00566EB1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1 Peter 1:23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</w:rPr>
        <w:t>"Being born again</w:t>
      </w:r>
      <w:r w:rsidR="00BC6BF5" w:rsidRPr="00CC68E3">
        <w:rPr>
          <w:rFonts w:ascii="Arial" w:hAnsi="Arial" w:cs="Arial"/>
        </w:rPr>
        <w:t xml:space="preserve">, not of corruptible seed, but of incorruptible, </w:t>
      </w:r>
      <w:r w:rsidR="00A0205C" w:rsidRPr="00CC68E3">
        <w:rPr>
          <w:rFonts w:ascii="Arial" w:hAnsi="Arial" w:cs="Arial"/>
          <w:b/>
          <w:color w:val="FF0000"/>
        </w:rPr>
        <w:t>by the word of God</w:t>
      </w:r>
      <w:r w:rsidR="00A0205C" w:rsidRPr="00CC68E3">
        <w:rPr>
          <w:rFonts w:ascii="Arial" w:hAnsi="Arial" w:cs="Arial"/>
        </w:rPr>
        <w:t>, which lives</w:t>
      </w:r>
      <w:r w:rsidR="00BC6BF5" w:rsidRPr="00CC68E3">
        <w:rPr>
          <w:rFonts w:ascii="Arial" w:hAnsi="Arial" w:cs="Arial"/>
        </w:rPr>
        <w:t xml:space="preserve"> and </w:t>
      </w:r>
      <w:r w:rsidR="004D6B7C" w:rsidRPr="00CC68E3">
        <w:rPr>
          <w:rFonts w:ascii="Arial" w:hAnsi="Arial" w:cs="Arial"/>
        </w:rPr>
        <w:t>abides</w:t>
      </w:r>
      <w:r w:rsidR="00BC6BF5" w:rsidRPr="00CC68E3">
        <w:rPr>
          <w:rFonts w:ascii="Arial" w:hAnsi="Arial" w:cs="Arial"/>
        </w:rPr>
        <w:t xml:space="preserve"> </w:t>
      </w:r>
      <w:r w:rsidR="00A0205C" w:rsidRPr="00CC68E3">
        <w:rPr>
          <w:rFonts w:ascii="Arial" w:hAnsi="Arial" w:cs="Arial"/>
        </w:rPr>
        <w:t>forever</w:t>
      </w:r>
      <w:r w:rsidR="00BC6BF5" w:rsidRPr="00CC68E3">
        <w:rPr>
          <w:rFonts w:ascii="Arial" w:hAnsi="Arial" w:cs="Arial"/>
        </w:rPr>
        <w:t>."</w:t>
      </w:r>
    </w:p>
    <w:p w14:paraId="25FF4F0D" w14:textId="77777777" w:rsidR="004D6B7C" w:rsidRPr="00566EB1" w:rsidRDefault="004D6B7C" w:rsidP="004D6B7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13E9DC72" w14:textId="77777777" w:rsidR="00BB732A" w:rsidRPr="00CC68E3" w:rsidRDefault="00BC6BF5" w:rsidP="00FE19AB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b/>
          <w:i/>
          <w:color w:val="FF0000"/>
          <w:sz w:val="28"/>
          <w:szCs w:val="28"/>
        </w:rPr>
      </w:pPr>
      <w:r w:rsidRPr="00CC68E3">
        <w:rPr>
          <w:rFonts w:ascii="Verdana" w:hAnsi="Verdana" w:cs="Verdana"/>
          <w:b/>
          <w:bCs/>
          <w:color w:val="C00000"/>
          <w:sz w:val="28"/>
          <w:szCs w:val="28"/>
        </w:rPr>
        <w:t>B. You will desire to work for Jesus:</w:t>
      </w:r>
      <w:r w:rsidR="00D46B65" w:rsidRPr="00CC68E3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</w:p>
    <w:p w14:paraId="0DBAC59A" w14:textId="41628EF3" w:rsidR="00BC6BF5" w:rsidRPr="00CC68E3" w:rsidRDefault="00D46B65" w:rsidP="00365D9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Ephesians 2:10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</w:rPr>
        <w:t>"For we are his workmanship</w:t>
      </w:r>
      <w:r w:rsidR="00BC6BF5" w:rsidRPr="00CC68E3">
        <w:rPr>
          <w:rFonts w:ascii="Arial" w:hAnsi="Arial" w:cs="Arial"/>
        </w:rPr>
        <w:t>, created in Christ Jesus</w:t>
      </w:r>
      <w:r w:rsidR="00A0205C" w:rsidRPr="00CC68E3">
        <w:rPr>
          <w:rFonts w:ascii="Arial" w:hAnsi="Arial" w:cs="Arial"/>
        </w:rPr>
        <w:t xml:space="preserve"> unto good works, which God has</w:t>
      </w:r>
      <w:r w:rsidR="00BC6BF5" w:rsidRPr="00CC68E3">
        <w:rPr>
          <w:rFonts w:ascii="Arial" w:hAnsi="Arial" w:cs="Arial"/>
        </w:rPr>
        <w:t xml:space="preserve"> before ordained that we should walk in them."</w:t>
      </w:r>
    </w:p>
    <w:p w14:paraId="513B63A9" w14:textId="77777777" w:rsidR="00BC6BF5" w:rsidRPr="00CC68E3" w:rsidRDefault="00D46B65" w:rsidP="00566EB1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Titus 2:14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  <w:color w:val="FF0000"/>
        </w:rPr>
        <w:t>"Who gave himself for us</w:t>
      </w:r>
      <w:r w:rsidR="00BC6BF5" w:rsidRPr="00CC68E3">
        <w:rPr>
          <w:rFonts w:ascii="Arial" w:hAnsi="Arial" w:cs="Arial"/>
        </w:rPr>
        <w:t>, that he might redeem us from all iniquity, and purify unto himself a peculiar people, zealous of good works."</w:t>
      </w:r>
    </w:p>
    <w:p w14:paraId="6E6B2581" w14:textId="77777777" w:rsidR="00566EB1" w:rsidRDefault="00566EB1" w:rsidP="00BC6BF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3C3C3C"/>
          <w:sz w:val="28"/>
          <w:szCs w:val="28"/>
        </w:rPr>
      </w:pPr>
    </w:p>
    <w:p w14:paraId="1F8AC146" w14:textId="57E9BEAD" w:rsidR="00BC6BF5" w:rsidRPr="00566EB1" w:rsidRDefault="005B1CCF" w:rsidP="00FE19A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>
        <w:rPr>
          <w:rFonts w:ascii="Verdana" w:hAnsi="Verdana" w:cs="Verdana"/>
          <w:b/>
          <w:bCs/>
          <w:color w:val="3C3C3C"/>
          <w:sz w:val="28"/>
          <w:szCs w:val="28"/>
        </w:rPr>
        <w:t>9. Sin brings a</w:t>
      </w:r>
      <w:r w:rsidR="00BC6BF5" w:rsidRPr="00566EB1">
        <w:rPr>
          <w:rFonts w:ascii="Verdana" w:hAnsi="Verdana" w:cs="Verdana"/>
          <w:b/>
          <w:bCs/>
          <w:color w:val="3C3C3C"/>
          <w:sz w:val="28"/>
          <w:szCs w:val="28"/>
        </w:rPr>
        <w:t xml:space="preserve">bout Spiritual Death; But Jesus Died </w:t>
      </w:r>
      <w:r w:rsidR="00A0205C" w:rsidRPr="00566EB1">
        <w:rPr>
          <w:rFonts w:ascii="Verdana" w:hAnsi="Verdana" w:cs="Verdana"/>
          <w:b/>
          <w:bCs/>
          <w:color w:val="3C3C3C"/>
          <w:sz w:val="28"/>
          <w:szCs w:val="28"/>
        </w:rPr>
        <w:t>in</w:t>
      </w:r>
      <w:r w:rsidR="00BC6BF5" w:rsidRPr="00566EB1">
        <w:rPr>
          <w:rFonts w:ascii="Verdana" w:hAnsi="Verdana" w:cs="Verdana"/>
          <w:b/>
          <w:bCs/>
          <w:color w:val="3C3C3C"/>
          <w:sz w:val="28"/>
          <w:szCs w:val="28"/>
        </w:rPr>
        <w:t xml:space="preserve"> Our Place, Taking Our Punishment:</w:t>
      </w:r>
    </w:p>
    <w:p w14:paraId="29255433" w14:textId="797448A9" w:rsidR="00BC6BF5" w:rsidRPr="00CC68E3" w:rsidRDefault="00D46B65" w:rsidP="00FE19AB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</w:rPr>
      </w:pPr>
      <w:r w:rsidRPr="00CC68E3">
        <w:rPr>
          <w:rFonts w:ascii="Arial" w:hAnsi="Arial" w:cs="Arial"/>
          <w:b/>
          <w:i/>
        </w:rPr>
        <w:t>Isaiah 59:2</w:t>
      </w:r>
      <w:r w:rsidR="00BC6BF5" w:rsidRPr="00CC68E3">
        <w:rPr>
          <w:rFonts w:ascii="Arial" w:hAnsi="Arial" w:cs="Arial"/>
        </w:rPr>
        <w:t xml:space="preserve"> </w:t>
      </w:r>
      <w:r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  <w:b/>
          <w:color w:val="FF0000"/>
        </w:rPr>
        <w:t>"But your iniquities have separated between you and your God</w:t>
      </w:r>
      <w:r w:rsidR="00BC6BF5" w:rsidRPr="00CC68E3">
        <w:rPr>
          <w:rFonts w:ascii="Arial" w:hAnsi="Arial" w:cs="Arial"/>
        </w:rPr>
        <w:t xml:space="preserve">, and </w:t>
      </w:r>
      <w:r w:rsidR="00BC6BF5" w:rsidRPr="00CC68E3">
        <w:rPr>
          <w:rFonts w:ascii="Arial" w:hAnsi="Arial" w:cs="Arial"/>
          <w:b/>
        </w:rPr>
        <w:t xml:space="preserve">your sins have </w:t>
      </w:r>
      <w:r w:rsidR="007A0798" w:rsidRPr="00CC68E3">
        <w:rPr>
          <w:rFonts w:ascii="Arial" w:hAnsi="Arial" w:cs="Arial"/>
          <w:b/>
        </w:rPr>
        <w:t>hidden</w:t>
      </w:r>
      <w:r w:rsidR="00BC6BF5" w:rsidRPr="00CC68E3">
        <w:rPr>
          <w:rFonts w:ascii="Arial" w:hAnsi="Arial" w:cs="Arial"/>
          <w:b/>
        </w:rPr>
        <w:t xml:space="preserve"> his face from you, that he will not hear."</w:t>
      </w:r>
    </w:p>
    <w:p w14:paraId="181C0418" w14:textId="77777777" w:rsidR="00BC6BF5" w:rsidRPr="00CC68E3" w:rsidRDefault="00D46B65" w:rsidP="00566EB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Romans 6:23</w:t>
      </w:r>
      <w:r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  <w:color w:val="FF0000"/>
        </w:rPr>
        <w:t>"For the wages of sin is death; but the gift of God is eternal life through Jesus Christ our Lord."</w:t>
      </w:r>
    </w:p>
    <w:p w14:paraId="05D5BEDA" w14:textId="0D6154EF" w:rsidR="00BC6BF5" w:rsidRPr="00CC68E3" w:rsidRDefault="00D46B65" w:rsidP="00566EB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Romans 5:8</w:t>
      </w:r>
      <w:r w:rsidR="00BC6BF5" w:rsidRPr="00CC68E3">
        <w:rPr>
          <w:rFonts w:ascii="Arial" w:hAnsi="Arial" w:cs="Arial"/>
        </w:rPr>
        <w:t xml:space="preserve"> </w:t>
      </w:r>
      <w:r w:rsidRPr="00CC68E3">
        <w:rPr>
          <w:rFonts w:ascii="Arial" w:hAnsi="Arial" w:cs="Arial"/>
        </w:rPr>
        <w:t xml:space="preserve">   </w:t>
      </w:r>
      <w:r w:rsidR="00A0205C" w:rsidRPr="00CC68E3">
        <w:rPr>
          <w:rFonts w:ascii="Arial" w:hAnsi="Arial" w:cs="Arial"/>
        </w:rPr>
        <w:t>"But God commends</w:t>
      </w:r>
      <w:r w:rsidR="00BC6BF5" w:rsidRPr="00CC68E3">
        <w:rPr>
          <w:rFonts w:ascii="Arial" w:hAnsi="Arial" w:cs="Arial"/>
        </w:rPr>
        <w:t xml:space="preserve"> his love toward us, in that, </w:t>
      </w:r>
      <w:r w:rsidR="00BC6BF5" w:rsidRPr="00CC68E3">
        <w:rPr>
          <w:rFonts w:ascii="Arial" w:hAnsi="Arial" w:cs="Arial"/>
          <w:b/>
          <w:color w:val="FF0000"/>
        </w:rPr>
        <w:t>while we were yet sinners, Christ died for us."</w:t>
      </w:r>
    </w:p>
    <w:p w14:paraId="74075229" w14:textId="373DE977" w:rsidR="00BC6BF5" w:rsidRPr="00CC68E3" w:rsidRDefault="00D46B65" w:rsidP="00566EB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2 Corinthians 5:21</w:t>
      </w:r>
      <w:r w:rsidRPr="00CC68E3">
        <w:rPr>
          <w:rFonts w:ascii="Arial" w:hAnsi="Arial" w:cs="Arial"/>
        </w:rPr>
        <w:t xml:space="preserve">   </w:t>
      </w:r>
      <w:r w:rsidR="00A0205C" w:rsidRPr="00CC68E3">
        <w:rPr>
          <w:rFonts w:ascii="Arial" w:hAnsi="Arial" w:cs="Arial"/>
        </w:rPr>
        <w:t xml:space="preserve"> </w:t>
      </w:r>
      <w:r w:rsidR="00A0205C" w:rsidRPr="00CC68E3">
        <w:rPr>
          <w:rFonts w:ascii="Arial" w:hAnsi="Arial" w:cs="Arial"/>
          <w:b/>
          <w:color w:val="FF0000"/>
        </w:rPr>
        <w:t>"For he has</w:t>
      </w:r>
      <w:r w:rsidR="00BC6BF5" w:rsidRPr="00CC68E3">
        <w:rPr>
          <w:rFonts w:ascii="Arial" w:hAnsi="Arial" w:cs="Arial"/>
          <w:b/>
          <w:color w:val="FF0000"/>
        </w:rPr>
        <w:t xml:space="preserve"> made him to be sin for us, who knew no sin; that we might be made the righteousness of God in him."</w:t>
      </w:r>
    </w:p>
    <w:p w14:paraId="57E7EC19" w14:textId="77777777" w:rsidR="00BC6BF5" w:rsidRPr="00CC68E3" w:rsidRDefault="00D46B65" w:rsidP="00566EB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1 John 1:9</w:t>
      </w:r>
      <w:r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  <w:color w:val="FF0000"/>
        </w:rPr>
        <w:t>"If we confess our sins, he is faithful and just to forgive us our sins, and to cleanse us from all unrighteousness."</w:t>
      </w:r>
    </w:p>
    <w:p w14:paraId="77596900" w14:textId="501F7615" w:rsidR="00BC6BF5" w:rsidRPr="00CC68E3" w:rsidRDefault="00D46B65" w:rsidP="00566EB1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1 John 2:1-2</w:t>
      </w:r>
      <w:r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"My little c</w:t>
      </w:r>
      <w:r w:rsidR="00A0205C" w:rsidRPr="00CC68E3">
        <w:rPr>
          <w:rFonts w:ascii="Arial" w:hAnsi="Arial" w:cs="Arial"/>
        </w:rPr>
        <w:t>hildren, these things write I to you, that you</w:t>
      </w:r>
      <w:r w:rsidR="00BC6BF5" w:rsidRPr="00CC68E3">
        <w:rPr>
          <w:rFonts w:ascii="Arial" w:hAnsi="Arial" w:cs="Arial"/>
        </w:rPr>
        <w:t xml:space="preserve"> sin not. </w:t>
      </w:r>
      <w:r w:rsidR="00BC6BF5" w:rsidRPr="00CC68E3">
        <w:rPr>
          <w:rFonts w:ascii="Arial" w:hAnsi="Arial" w:cs="Arial"/>
          <w:b/>
          <w:color w:val="FF0000"/>
        </w:rPr>
        <w:t>And if any man sin, we have an advocate with the Father, Jesus Christ the righteous:</w:t>
      </w:r>
      <w:r w:rsidR="00BC6BF5" w:rsidRPr="00CC68E3">
        <w:rPr>
          <w:rFonts w:ascii="Arial" w:hAnsi="Arial" w:cs="Arial"/>
        </w:rPr>
        <w:t xml:space="preserve"> </w:t>
      </w:r>
      <w:r w:rsidR="00DD501C"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2</w:t>
      </w:r>
      <w:r w:rsidR="00DD501C" w:rsidRPr="00CC68E3">
        <w:rPr>
          <w:rFonts w:ascii="Arial" w:hAnsi="Arial" w:cs="Arial"/>
          <w:b/>
          <w:i/>
        </w:rPr>
        <w:t>)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</w:rPr>
        <w:t>And he is the propitiation for our sins: and not for ours only, but also for the sins of the whole world."</w:t>
      </w:r>
    </w:p>
    <w:p w14:paraId="100B41A3" w14:textId="77777777" w:rsidR="00626E58" w:rsidRDefault="00626E58" w:rsidP="00BC6BF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3C3C3C"/>
          <w:sz w:val="28"/>
          <w:szCs w:val="28"/>
        </w:rPr>
      </w:pPr>
    </w:p>
    <w:p w14:paraId="68755104" w14:textId="7C4999E2" w:rsidR="00BC6BF5" w:rsidRPr="00566EB1" w:rsidRDefault="00BC6BF5" w:rsidP="00FE19A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 w:rsidRPr="00566EB1">
        <w:rPr>
          <w:rFonts w:ascii="Verdana" w:hAnsi="Verdana" w:cs="Verdana"/>
          <w:b/>
          <w:bCs/>
          <w:color w:val="3C3C3C"/>
          <w:sz w:val="28"/>
          <w:szCs w:val="28"/>
        </w:rPr>
        <w:t xml:space="preserve">10. In </w:t>
      </w:r>
      <w:r w:rsidR="00476F3F" w:rsidRPr="00566EB1">
        <w:rPr>
          <w:rFonts w:ascii="Verdana" w:hAnsi="Verdana" w:cs="Verdana"/>
          <w:b/>
          <w:bCs/>
          <w:color w:val="3C3C3C"/>
          <w:sz w:val="28"/>
          <w:szCs w:val="28"/>
        </w:rPr>
        <w:t>the</w:t>
      </w:r>
      <w:r w:rsidR="00476F3F">
        <w:rPr>
          <w:rFonts w:ascii="Verdana" w:hAnsi="Verdana" w:cs="Verdana"/>
          <w:b/>
          <w:bCs/>
          <w:color w:val="3C3C3C"/>
          <w:sz w:val="28"/>
          <w:szCs w:val="28"/>
        </w:rPr>
        <w:t xml:space="preserve"> Mosaic Law, Blood i</w:t>
      </w:r>
      <w:r w:rsidR="009A1D4D">
        <w:rPr>
          <w:rFonts w:ascii="Verdana" w:hAnsi="Verdana" w:cs="Verdana"/>
          <w:b/>
          <w:bCs/>
          <w:color w:val="3C3C3C"/>
          <w:sz w:val="28"/>
          <w:szCs w:val="28"/>
        </w:rPr>
        <w:t>s Payment f</w:t>
      </w:r>
      <w:r w:rsidRPr="00566EB1">
        <w:rPr>
          <w:rFonts w:ascii="Verdana" w:hAnsi="Verdana" w:cs="Verdana"/>
          <w:b/>
          <w:bCs/>
          <w:color w:val="3C3C3C"/>
          <w:sz w:val="28"/>
          <w:szCs w:val="28"/>
        </w:rPr>
        <w:t xml:space="preserve">or Sin; Jesus' Death Paid That Price </w:t>
      </w:r>
      <w:r w:rsidR="00DD501C" w:rsidRPr="00566EB1">
        <w:rPr>
          <w:rFonts w:ascii="Verdana" w:hAnsi="Verdana" w:cs="Verdana"/>
          <w:b/>
          <w:bCs/>
          <w:color w:val="3C3C3C"/>
          <w:sz w:val="28"/>
          <w:szCs w:val="28"/>
        </w:rPr>
        <w:t>in</w:t>
      </w:r>
      <w:r w:rsidRPr="00566EB1">
        <w:rPr>
          <w:rFonts w:ascii="Verdana" w:hAnsi="Verdana" w:cs="Verdana"/>
          <w:b/>
          <w:bCs/>
          <w:color w:val="3C3C3C"/>
          <w:sz w:val="28"/>
          <w:szCs w:val="28"/>
        </w:rPr>
        <w:t xml:space="preserve"> Full:</w:t>
      </w:r>
    </w:p>
    <w:p w14:paraId="77B1FA4A" w14:textId="472CF001" w:rsidR="00BC6BF5" w:rsidRPr="00CC68E3" w:rsidRDefault="00D46B65" w:rsidP="00FE19AB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Leviticus 17:11</w:t>
      </w:r>
      <w:r w:rsidR="00566EB1" w:rsidRPr="00CC68E3">
        <w:rPr>
          <w:rFonts w:ascii="Arial" w:hAnsi="Arial" w:cs="Arial"/>
        </w:rPr>
        <w:t xml:space="preserve">  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</w:rPr>
        <w:t>"For the life of the flesh is in the blood</w:t>
      </w:r>
      <w:r w:rsidR="00BC6BF5" w:rsidRPr="00CC68E3">
        <w:rPr>
          <w:rFonts w:ascii="Arial" w:hAnsi="Arial" w:cs="Arial"/>
        </w:rPr>
        <w:t xml:space="preserve">: and </w:t>
      </w:r>
      <w:r w:rsidR="00BC6BF5" w:rsidRPr="00CC68E3">
        <w:rPr>
          <w:rFonts w:ascii="Arial" w:hAnsi="Arial" w:cs="Arial"/>
          <w:b/>
          <w:color w:val="FF0000"/>
        </w:rPr>
        <w:t>I have given it to you upon the altar to make an atonement for your souls</w:t>
      </w:r>
      <w:r w:rsidR="00BC6BF5" w:rsidRPr="00CC68E3">
        <w:rPr>
          <w:rFonts w:ascii="Arial" w:hAnsi="Arial" w:cs="Arial"/>
          <w:color w:val="FF0000"/>
        </w:rPr>
        <w:t>:</w:t>
      </w:r>
      <w:r w:rsidR="00627FAD" w:rsidRPr="00CC68E3">
        <w:rPr>
          <w:rFonts w:ascii="Arial" w:hAnsi="Arial" w:cs="Arial"/>
        </w:rPr>
        <w:t xml:space="preserve"> for it is the blood that makes</w:t>
      </w:r>
      <w:r w:rsidR="00BC6BF5" w:rsidRPr="00CC68E3">
        <w:rPr>
          <w:rFonts w:ascii="Arial" w:hAnsi="Arial" w:cs="Arial"/>
        </w:rPr>
        <w:t xml:space="preserve"> an atonement for the soul."</w:t>
      </w:r>
    </w:p>
    <w:p w14:paraId="01DBE20C" w14:textId="77777777" w:rsidR="00BC6BF5" w:rsidRPr="00CC68E3" w:rsidRDefault="00D46B65" w:rsidP="00566EB1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Hebrews 9:22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"And almost all things are by the law purged with blood; and </w:t>
      </w:r>
      <w:r w:rsidR="00BC6BF5" w:rsidRPr="00CC68E3">
        <w:rPr>
          <w:rFonts w:ascii="Arial" w:hAnsi="Arial" w:cs="Arial"/>
          <w:b/>
          <w:color w:val="FF0000"/>
        </w:rPr>
        <w:t>without shedding of blood is no remission (of sin)."</w:t>
      </w:r>
    </w:p>
    <w:p w14:paraId="6B7B8EE5" w14:textId="77777777" w:rsidR="00BC6BF5" w:rsidRPr="00CC68E3" w:rsidRDefault="00BC6BF5" w:rsidP="00566EB1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Matthew 26:28</w:t>
      </w:r>
      <w:r w:rsidR="00566EB1" w:rsidRPr="00CC68E3">
        <w:rPr>
          <w:rFonts w:ascii="Arial" w:hAnsi="Arial" w:cs="Arial"/>
        </w:rPr>
        <w:t xml:space="preserve">   </w:t>
      </w:r>
      <w:r w:rsidRPr="00CC68E3">
        <w:rPr>
          <w:rFonts w:ascii="Arial" w:hAnsi="Arial" w:cs="Arial"/>
        </w:rPr>
        <w:t xml:space="preserve"> </w:t>
      </w:r>
      <w:r w:rsidRPr="00CC68E3">
        <w:rPr>
          <w:rFonts w:ascii="Arial" w:hAnsi="Arial" w:cs="Arial"/>
          <w:b/>
          <w:color w:val="FF0000"/>
        </w:rPr>
        <w:t>" For this is my blood of the new testament, which is shed for many for the remission of sins."</w:t>
      </w:r>
    </w:p>
    <w:p w14:paraId="7E25CB4B" w14:textId="7BD031DD" w:rsidR="00BC6BF5" w:rsidRPr="00CC68E3" w:rsidRDefault="00BC6BF5" w:rsidP="00566EB1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1 John 1:7</w:t>
      </w:r>
      <w:r w:rsidR="00D46B65" w:rsidRPr="00CC68E3">
        <w:rPr>
          <w:rFonts w:ascii="Arial" w:hAnsi="Arial" w:cs="Arial"/>
          <w:b/>
          <w:i/>
        </w:rPr>
        <w:t xml:space="preserve">   </w:t>
      </w:r>
      <w:r w:rsidRPr="00CC68E3">
        <w:rPr>
          <w:rFonts w:ascii="Arial" w:hAnsi="Arial" w:cs="Arial"/>
        </w:rPr>
        <w:t xml:space="preserve"> </w:t>
      </w:r>
      <w:r w:rsidRPr="00CC68E3">
        <w:rPr>
          <w:rFonts w:ascii="Arial" w:hAnsi="Arial" w:cs="Arial"/>
          <w:b/>
          <w:color w:val="FF0000"/>
        </w:rPr>
        <w:t>"But if we walk in the light, as he is in the light, we have fellowship one with another, and the blood o</w:t>
      </w:r>
      <w:r w:rsidR="00627FAD" w:rsidRPr="00CC68E3">
        <w:rPr>
          <w:rFonts w:ascii="Arial" w:hAnsi="Arial" w:cs="Arial"/>
          <w:b/>
          <w:color w:val="FF0000"/>
        </w:rPr>
        <w:t>f Jesus Christ his Son cleans</w:t>
      </w:r>
      <w:r w:rsidRPr="00CC68E3">
        <w:rPr>
          <w:rFonts w:ascii="Arial" w:hAnsi="Arial" w:cs="Arial"/>
          <w:b/>
          <w:color w:val="FF0000"/>
        </w:rPr>
        <w:t xml:space="preserve"> us from all sin."</w:t>
      </w:r>
    </w:p>
    <w:p w14:paraId="0AF506F1" w14:textId="600214CF" w:rsidR="00BC6BF5" w:rsidRPr="00CC68E3" w:rsidRDefault="00D46B65" w:rsidP="00566EB1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John 1:29</w:t>
      </w:r>
      <w:r w:rsidR="00566EB1" w:rsidRPr="00CC68E3">
        <w:rPr>
          <w:rFonts w:ascii="Arial" w:hAnsi="Arial" w:cs="Arial"/>
        </w:rPr>
        <w:t xml:space="preserve">    "</w:t>
      </w:r>
      <w:r w:rsidR="00627FAD" w:rsidRPr="00CC68E3">
        <w:rPr>
          <w:rFonts w:ascii="Arial" w:hAnsi="Arial" w:cs="Arial"/>
        </w:rPr>
        <w:t xml:space="preserve">The next day John saw Jesus coming </w:t>
      </w:r>
      <w:r w:rsidR="00BC6BF5" w:rsidRPr="00CC68E3">
        <w:rPr>
          <w:rFonts w:ascii="Arial" w:hAnsi="Arial" w:cs="Arial"/>
        </w:rPr>
        <w:t>to</w:t>
      </w:r>
      <w:r w:rsidR="00627FAD" w:rsidRPr="00CC68E3">
        <w:rPr>
          <w:rFonts w:ascii="Arial" w:hAnsi="Arial" w:cs="Arial"/>
        </w:rPr>
        <w:t>ward him, and said</w:t>
      </w:r>
      <w:r w:rsidR="00BC6BF5" w:rsidRPr="00CC68E3">
        <w:rPr>
          <w:rFonts w:ascii="Arial" w:hAnsi="Arial" w:cs="Arial"/>
        </w:rPr>
        <w:t xml:space="preserve">, </w:t>
      </w:r>
      <w:r w:rsidR="00BC6BF5" w:rsidRPr="00CC68E3">
        <w:rPr>
          <w:rFonts w:ascii="Arial" w:hAnsi="Arial" w:cs="Arial"/>
          <w:b/>
          <w:color w:val="FF0000"/>
        </w:rPr>
        <w:t>Beho</w:t>
      </w:r>
      <w:r w:rsidR="009A1D4D" w:rsidRPr="00CC68E3">
        <w:rPr>
          <w:rFonts w:ascii="Arial" w:hAnsi="Arial" w:cs="Arial"/>
          <w:b/>
          <w:color w:val="FF0000"/>
        </w:rPr>
        <w:t>ld the Lamb of God, which takes</w:t>
      </w:r>
      <w:r w:rsidR="00BC6BF5" w:rsidRPr="00CC68E3">
        <w:rPr>
          <w:rFonts w:ascii="Arial" w:hAnsi="Arial" w:cs="Arial"/>
          <w:b/>
          <w:color w:val="FF0000"/>
        </w:rPr>
        <w:t xml:space="preserve"> away the sin of the world."</w:t>
      </w:r>
    </w:p>
    <w:p w14:paraId="7518076A" w14:textId="77777777" w:rsidR="00BC6BF5" w:rsidRPr="00CC68E3" w:rsidRDefault="00D46B65" w:rsidP="00D46B65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color w:val="FF0000"/>
        </w:rPr>
      </w:pPr>
      <w:r w:rsidRPr="00CC68E3">
        <w:rPr>
          <w:rFonts w:ascii="Arial" w:hAnsi="Arial" w:cs="Arial"/>
          <w:b/>
          <w:i/>
          <w:color w:val="000000" w:themeColor="text1"/>
        </w:rPr>
        <w:t>Ephesians</w:t>
      </w:r>
      <w:r w:rsidRPr="00CC68E3">
        <w:rPr>
          <w:rFonts w:ascii="Arial" w:hAnsi="Arial" w:cs="Arial"/>
          <w:b/>
          <w:i/>
        </w:rPr>
        <w:t xml:space="preserve"> 1:</w:t>
      </w:r>
      <w:r w:rsidRPr="00CC68E3">
        <w:rPr>
          <w:rFonts w:ascii="Arial" w:hAnsi="Arial" w:cs="Arial"/>
          <w:b/>
          <w:i/>
          <w:color w:val="000000" w:themeColor="text1"/>
        </w:rPr>
        <w:t>7</w:t>
      </w:r>
      <w:r w:rsidR="00566EB1" w:rsidRPr="00CC68E3">
        <w:rPr>
          <w:rFonts w:ascii="Arial" w:hAnsi="Arial" w:cs="Arial"/>
          <w:b/>
          <w:color w:val="FF0000"/>
        </w:rPr>
        <w:t xml:space="preserve">   </w:t>
      </w:r>
      <w:r w:rsidR="00BC6BF5" w:rsidRPr="00CC68E3">
        <w:rPr>
          <w:rFonts w:ascii="Arial" w:hAnsi="Arial" w:cs="Arial"/>
          <w:b/>
          <w:color w:val="FF0000"/>
        </w:rPr>
        <w:t xml:space="preserve"> "In whom we have redemption through his blood, the forgiveness of sins</w:t>
      </w:r>
      <w:r w:rsidR="00BC6BF5" w:rsidRPr="00CC68E3">
        <w:rPr>
          <w:rFonts w:ascii="Arial" w:hAnsi="Arial" w:cs="Arial"/>
        </w:rPr>
        <w:t>, according to the riches of his grace;"</w:t>
      </w:r>
    </w:p>
    <w:p w14:paraId="35E172BB" w14:textId="2EA17328" w:rsidR="00690D4C" w:rsidRPr="00CC68E3" w:rsidRDefault="00690D4C" w:rsidP="00690D4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i/>
          <w:color w:val="000000" w:themeColor="text1"/>
        </w:rPr>
      </w:pPr>
      <w:r w:rsidRPr="00CC68E3">
        <w:rPr>
          <w:rFonts w:ascii="Arial" w:hAnsi="Arial" w:cs="Arial"/>
          <w:b/>
          <w:i/>
          <w:color w:val="000000" w:themeColor="text1"/>
        </w:rPr>
        <w:t>1 John 2:12  “</w:t>
      </w:r>
      <w:r w:rsidRPr="00CC68E3">
        <w:rPr>
          <w:rFonts w:ascii="Arial" w:hAnsi="Arial" w:cs="Arial"/>
        </w:rPr>
        <w:t xml:space="preserve">I write unto you, little children, </w:t>
      </w:r>
      <w:r w:rsidRPr="00CC68E3">
        <w:rPr>
          <w:rFonts w:ascii="Arial" w:hAnsi="Arial" w:cs="Arial"/>
          <w:b/>
          <w:color w:val="FF0000"/>
        </w:rPr>
        <w:t xml:space="preserve">because your sins are forgiven </w:t>
      </w:r>
      <w:r w:rsidRPr="00CC68E3">
        <w:rPr>
          <w:rFonts w:ascii="Arial" w:hAnsi="Arial" w:cs="Arial"/>
          <w:b/>
        </w:rPr>
        <w:t>you for his name's sake”.</w:t>
      </w:r>
    </w:p>
    <w:p w14:paraId="24FB4847" w14:textId="7E528BD7" w:rsidR="00BC6BF5" w:rsidRPr="00CC68E3" w:rsidRDefault="00D46B65" w:rsidP="00566EB1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1 Peter 1:18-19</w:t>
      </w:r>
      <w:r w:rsidR="00566EB1" w:rsidRPr="00CC68E3">
        <w:rPr>
          <w:rFonts w:ascii="Arial" w:hAnsi="Arial" w:cs="Arial"/>
        </w:rPr>
        <w:t xml:space="preserve">   </w:t>
      </w:r>
      <w:r w:rsidR="00627FAD" w:rsidRPr="00CC68E3">
        <w:rPr>
          <w:rFonts w:ascii="Arial" w:hAnsi="Arial" w:cs="Arial"/>
        </w:rPr>
        <w:t xml:space="preserve"> "Forasmuch as you know that </w:t>
      </w:r>
      <w:r w:rsidR="00627FAD" w:rsidRPr="00CC68E3">
        <w:rPr>
          <w:rFonts w:ascii="Arial" w:hAnsi="Arial" w:cs="Arial"/>
          <w:b/>
        </w:rPr>
        <w:t>you</w:t>
      </w:r>
      <w:r w:rsidR="00BC6BF5" w:rsidRPr="00CC68E3">
        <w:rPr>
          <w:rFonts w:ascii="Arial" w:hAnsi="Arial" w:cs="Arial"/>
          <w:b/>
        </w:rPr>
        <w:t xml:space="preserve"> were not redeemed with corruptible things</w:t>
      </w:r>
      <w:r w:rsidR="00BC6BF5" w:rsidRPr="00CC68E3">
        <w:rPr>
          <w:rFonts w:ascii="Arial" w:hAnsi="Arial" w:cs="Arial"/>
        </w:rPr>
        <w:t xml:space="preserve">, as silver and gold, from your vain conversation received by tradition from your fathers; </w:t>
      </w:r>
      <w:r w:rsidR="00DD501C"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19</w:t>
      </w:r>
      <w:r w:rsidR="00DD501C" w:rsidRPr="00CC68E3">
        <w:rPr>
          <w:rFonts w:ascii="Arial" w:hAnsi="Arial" w:cs="Arial"/>
          <w:b/>
          <w:i/>
        </w:rPr>
        <w:t>)</w:t>
      </w:r>
      <w:r w:rsidR="00BC6BF5" w:rsidRPr="00CC68E3">
        <w:rPr>
          <w:rFonts w:ascii="Arial" w:hAnsi="Arial" w:cs="Arial"/>
        </w:rPr>
        <w:t xml:space="preserve"> </w:t>
      </w:r>
      <w:r w:rsidR="00BC6BF5" w:rsidRPr="00CC68E3">
        <w:rPr>
          <w:rFonts w:ascii="Arial" w:hAnsi="Arial" w:cs="Arial"/>
          <w:b/>
          <w:color w:val="FF0000"/>
        </w:rPr>
        <w:t xml:space="preserve">But with the precious blood of Christ, </w:t>
      </w:r>
      <w:r w:rsidR="00BC6BF5" w:rsidRPr="00CC68E3">
        <w:rPr>
          <w:rFonts w:ascii="Arial" w:hAnsi="Arial" w:cs="Arial"/>
        </w:rPr>
        <w:t>as of a lamb without blemish and without spot:"</w:t>
      </w:r>
    </w:p>
    <w:p w14:paraId="57108530" w14:textId="77777777" w:rsidR="00566EB1" w:rsidRDefault="00566EB1" w:rsidP="00BC6BF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3C3C3C"/>
          <w:sz w:val="28"/>
          <w:szCs w:val="28"/>
        </w:rPr>
      </w:pPr>
    </w:p>
    <w:p w14:paraId="2FD26186" w14:textId="44F52C7F" w:rsidR="00BC6BF5" w:rsidRPr="00566EB1" w:rsidRDefault="006F227E" w:rsidP="00FE19AB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>
        <w:rPr>
          <w:rFonts w:ascii="Verdana" w:hAnsi="Verdana" w:cs="Verdana"/>
          <w:b/>
          <w:bCs/>
          <w:color w:val="3C3C3C"/>
          <w:sz w:val="28"/>
          <w:szCs w:val="28"/>
        </w:rPr>
        <w:t>11. All Men a</w:t>
      </w:r>
      <w:r w:rsidR="00BC6BF5" w:rsidRPr="00566EB1">
        <w:rPr>
          <w:rFonts w:ascii="Verdana" w:hAnsi="Verdana" w:cs="Verdana"/>
          <w:b/>
          <w:bCs/>
          <w:color w:val="3C3C3C"/>
          <w:sz w:val="28"/>
          <w:szCs w:val="28"/>
        </w:rPr>
        <w:t xml:space="preserve">re Not Saved Sons </w:t>
      </w:r>
      <w:r w:rsidR="00C50073" w:rsidRPr="00566EB1">
        <w:rPr>
          <w:rFonts w:ascii="Verdana" w:hAnsi="Verdana" w:cs="Verdana"/>
          <w:b/>
          <w:bCs/>
          <w:color w:val="3C3C3C"/>
          <w:sz w:val="28"/>
          <w:szCs w:val="28"/>
        </w:rPr>
        <w:t>of</w:t>
      </w:r>
      <w:r w:rsidR="00BC6BF5" w:rsidRPr="00566EB1">
        <w:rPr>
          <w:rFonts w:ascii="Verdana" w:hAnsi="Verdana" w:cs="Verdana"/>
          <w:b/>
          <w:bCs/>
          <w:color w:val="3C3C3C"/>
          <w:sz w:val="28"/>
          <w:szCs w:val="28"/>
        </w:rPr>
        <w:t xml:space="preserve"> God </w:t>
      </w:r>
      <w:r w:rsidR="00D166E2" w:rsidRPr="00566EB1">
        <w:rPr>
          <w:rFonts w:ascii="Verdana" w:hAnsi="Verdana" w:cs="Verdana"/>
          <w:b/>
          <w:bCs/>
          <w:color w:val="3C3C3C"/>
          <w:sz w:val="28"/>
          <w:szCs w:val="28"/>
        </w:rPr>
        <w:t>in</w:t>
      </w:r>
      <w:r>
        <w:rPr>
          <w:rFonts w:ascii="Verdana" w:hAnsi="Verdana" w:cs="Verdana"/>
          <w:b/>
          <w:bCs/>
          <w:color w:val="3C3C3C"/>
          <w:sz w:val="28"/>
          <w:szCs w:val="28"/>
        </w:rPr>
        <w:t xml:space="preserve"> t</w:t>
      </w:r>
      <w:r w:rsidR="00BC6BF5" w:rsidRPr="00566EB1">
        <w:rPr>
          <w:rFonts w:ascii="Verdana" w:hAnsi="Verdana" w:cs="Verdana"/>
          <w:b/>
          <w:bCs/>
          <w:color w:val="3C3C3C"/>
          <w:sz w:val="28"/>
          <w:szCs w:val="28"/>
        </w:rPr>
        <w:t>heir Natural State:</w:t>
      </w:r>
    </w:p>
    <w:p w14:paraId="7B71D7CA" w14:textId="01C6FA30" w:rsidR="00632BEF" w:rsidRPr="00CC68E3" w:rsidRDefault="00D46B65" w:rsidP="00FE19AB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  <w:color w:val="FF0000"/>
        </w:rPr>
      </w:pPr>
      <w:r w:rsidRPr="00CC68E3">
        <w:rPr>
          <w:rFonts w:ascii="Arial" w:hAnsi="Arial" w:cs="Arial"/>
          <w:b/>
          <w:i/>
        </w:rPr>
        <w:t>Ephesians 2:2-3</w:t>
      </w:r>
      <w:r w:rsidR="00566EB1" w:rsidRPr="00CC68E3">
        <w:rPr>
          <w:rFonts w:ascii="Arial" w:hAnsi="Arial" w:cs="Arial"/>
        </w:rPr>
        <w:t xml:space="preserve">   </w:t>
      </w:r>
      <w:r w:rsidR="00D166E2" w:rsidRPr="00CC68E3">
        <w:rPr>
          <w:rFonts w:ascii="Arial" w:hAnsi="Arial" w:cs="Arial"/>
        </w:rPr>
        <w:t xml:space="preserve"> "Wherein in time past you</w:t>
      </w:r>
      <w:r w:rsidR="00BC6BF5" w:rsidRPr="00CC68E3">
        <w:rPr>
          <w:rFonts w:ascii="Arial" w:hAnsi="Arial" w:cs="Arial"/>
        </w:rPr>
        <w:t xml:space="preserve"> walked according to the course of this world, according to the prince of the power of the </w:t>
      </w:r>
      <w:r w:rsidR="00D166E2" w:rsidRPr="00CC68E3">
        <w:rPr>
          <w:rFonts w:ascii="Arial" w:hAnsi="Arial" w:cs="Arial"/>
        </w:rPr>
        <w:t>air, the spirit that now works</w:t>
      </w:r>
      <w:r w:rsidR="00BC6BF5" w:rsidRPr="00CC68E3">
        <w:rPr>
          <w:rFonts w:ascii="Arial" w:hAnsi="Arial" w:cs="Arial"/>
        </w:rPr>
        <w:t xml:space="preserve"> in the children of disobedience: </w:t>
      </w:r>
      <w:r w:rsidR="00DD501C" w:rsidRPr="00CC68E3">
        <w:rPr>
          <w:rFonts w:ascii="Arial" w:hAnsi="Arial" w:cs="Arial"/>
          <w:b/>
          <w:i/>
        </w:rPr>
        <w:t>(</w:t>
      </w:r>
      <w:r w:rsidR="00BC6BF5" w:rsidRPr="00CC68E3">
        <w:rPr>
          <w:rFonts w:ascii="Arial" w:hAnsi="Arial" w:cs="Arial"/>
          <w:b/>
          <w:i/>
        </w:rPr>
        <w:t>3</w:t>
      </w:r>
      <w:r w:rsidR="00DD501C" w:rsidRPr="00CC68E3">
        <w:rPr>
          <w:rFonts w:ascii="Arial" w:hAnsi="Arial" w:cs="Arial"/>
          <w:b/>
          <w:i/>
        </w:rPr>
        <w:t>)</w:t>
      </w:r>
      <w:r w:rsidR="00BC6BF5" w:rsidRPr="00CC68E3">
        <w:rPr>
          <w:rFonts w:ascii="Arial" w:hAnsi="Arial" w:cs="Arial"/>
        </w:rPr>
        <w:t xml:space="preserve"> Among whom also we all had our conversation in times past in the lusts of our flesh, </w:t>
      </w:r>
      <w:r w:rsidR="00BC6BF5" w:rsidRPr="00CC68E3">
        <w:rPr>
          <w:rFonts w:ascii="Arial" w:hAnsi="Arial" w:cs="Arial"/>
          <w:b/>
          <w:color w:val="FF0000"/>
        </w:rPr>
        <w:t xml:space="preserve">fulfilling the desires of the flesh and of the mind; and were by nature the children of wrath, even as others." </w:t>
      </w:r>
    </w:p>
    <w:p w14:paraId="5D7F839C" w14:textId="77777777" w:rsidR="00F9074A" w:rsidRPr="00CC68E3" w:rsidRDefault="00632BEF" w:rsidP="00F9074A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color w:val="FF0000"/>
        </w:rPr>
      </w:pPr>
      <w:r w:rsidRPr="00CC68E3">
        <w:rPr>
          <w:rFonts w:ascii="Arial" w:hAnsi="Arial" w:cs="Arial"/>
          <w:b/>
          <w:i/>
        </w:rPr>
        <w:t>Ephesians 2:12</w:t>
      </w:r>
      <w:r w:rsidRPr="00CC68E3">
        <w:rPr>
          <w:rFonts w:ascii="Arial" w:hAnsi="Arial" w:cs="Arial"/>
        </w:rPr>
        <w:t xml:space="preserve">   </w:t>
      </w:r>
      <w:r w:rsidR="00D166E2" w:rsidRPr="00CC68E3">
        <w:rPr>
          <w:rFonts w:ascii="Arial" w:hAnsi="Arial" w:cs="Arial"/>
        </w:rPr>
        <w:t xml:space="preserve"> "That at that time you</w:t>
      </w:r>
      <w:r w:rsidR="00BC6BF5" w:rsidRPr="00CC68E3">
        <w:rPr>
          <w:rFonts w:ascii="Arial" w:hAnsi="Arial" w:cs="Arial"/>
        </w:rPr>
        <w:t xml:space="preserve"> were without Christ, being aliens from the commonwealth of Israel, and strangers from the covenants of promise, </w:t>
      </w:r>
      <w:r w:rsidR="00BC6BF5" w:rsidRPr="00CC68E3">
        <w:rPr>
          <w:rFonts w:ascii="Arial" w:hAnsi="Arial" w:cs="Arial"/>
          <w:b/>
        </w:rPr>
        <w:t xml:space="preserve">having no hope, and </w:t>
      </w:r>
      <w:r w:rsidR="00BC6BF5" w:rsidRPr="00CC68E3">
        <w:rPr>
          <w:rFonts w:ascii="Arial" w:hAnsi="Arial" w:cs="Arial"/>
          <w:b/>
          <w:color w:val="FF0000"/>
        </w:rPr>
        <w:t>without God in the world:"</w:t>
      </w:r>
    </w:p>
    <w:p w14:paraId="13595FF8" w14:textId="7FE8E85C" w:rsidR="00BC6BF5" w:rsidRPr="00CC68E3" w:rsidRDefault="00D46B65" w:rsidP="00F9074A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color w:val="FF0000"/>
        </w:rPr>
      </w:pPr>
      <w:r w:rsidRPr="00CC68E3">
        <w:rPr>
          <w:rFonts w:ascii="Arial" w:hAnsi="Arial" w:cs="Arial"/>
          <w:b/>
          <w:i/>
        </w:rPr>
        <w:t>Matthew 7:13</w:t>
      </w:r>
      <w:r w:rsidR="00566EB1" w:rsidRPr="00CC68E3">
        <w:rPr>
          <w:rFonts w:ascii="Arial" w:hAnsi="Arial" w:cs="Arial"/>
        </w:rPr>
        <w:t xml:space="preserve">    "</w:t>
      </w:r>
      <w:r w:rsidR="003662BA" w:rsidRPr="00CC68E3">
        <w:rPr>
          <w:rFonts w:ascii="Arial" w:hAnsi="Arial" w:cs="Arial"/>
        </w:rPr>
        <w:t>Enter you</w:t>
      </w:r>
      <w:r w:rsidR="00BC6BF5" w:rsidRPr="00CC68E3">
        <w:rPr>
          <w:rFonts w:ascii="Arial" w:hAnsi="Arial" w:cs="Arial"/>
        </w:rPr>
        <w:t xml:space="preserve"> in at the strait gate: </w:t>
      </w:r>
      <w:r w:rsidR="00BC6BF5" w:rsidRPr="00CC68E3">
        <w:rPr>
          <w:rFonts w:ascii="Arial" w:hAnsi="Arial" w:cs="Arial"/>
          <w:b/>
          <w:color w:val="FF0000"/>
        </w:rPr>
        <w:t>for wide is the gate, an</w:t>
      </w:r>
      <w:r w:rsidR="003662BA" w:rsidRPr="00CC68E3">
        <w:rPr>
          <w:rFonts w:ascii="Arial" w:hAnsi="Arial" w:cs="Arial"/>
          <w:b/>
          <w:color w:val="FF0000"/>
        </w:rPr>
        <w:t>d broad is the way</w:t>
      </w:r>
      <w:r w:rsidR="003662BA" w:rsidRPr="00CC68E3">
        <w:rPr>
          <w:rFonts w:ascii="Arial" w:hAnsi="Arial" w:cs="Arial"/>
        </w:rPr>
        <w:t xml:space="preserve">, </w:t>
      </w:r>
      <w:r w:rsidR="003662BA" w:rsidRPr="00CC68E3">
        <w:rPr>
          <w:rFonts w:ascii="Arial" w:hAnsi="Arial" w:cs="Arial"/>
          <w:b/>
          <w:color w:val="FF0000"/>
        </w:rPr>
        <w:t>that leads</w:t>
      </w:r>
      <w:r w:rsidR="00BC6BF5" w:rsidRPr="00CC68E3">
        <w:rPr>
          <w:rFonts w:ascii="Arial" w:hAnsi="Arial" w:cs="Arial"/>
          <w:b/>
          <w:color w:val="FF0000"/>
        </w:rPr>
        <w:t xml:space="preserve"> to </w:t>
      </w:r>
      <w:r w:rsidR="00F9074A" w:rsidRPr="00CC68E3">
        <w:rPr>
          <w:rFonts w:ascii="Arial" w:hAnsi="Arial" w:cs="Arial"/>
          <w:b/>
          <w:color w:val="FF0000"/>
        </w:rPr>
        <w:t xml:space="preserve">       </w:t>
      </w:r>
      <w:r w:rsidR="00BC6BF5" w:rsidRPr="00CC68E3">
        <w:rPr>
          <w:rFonts w:ascii="Arial" w:hAnsi="Arial" w:cs="Arial"/>
          <w:b/>
          <w:color w:val="FF0000"/>
        </w:rPr>
        <w:t>destruction,</w:t>
      </w:r>
      <w:r w:rsidR="00BC6BF5" w:rsidRPr="00CC68E3">
        <w:rPr>
          <w:rFonts w:ascii="Arial" w:hAnsi="Arial" w:cs="Arial"/>
        </w:rPr>
        <w:t xml:space="preserve"> </w:t>
      </w:r>
      <w:r w:rsidR="00F9074A" w:rsidRPr="00CC68E3">
        <w:rPr>
          <w:rStyle w:val="woj"/>
          <w:rFonts w:ascii="Arial" w:eastAsia="Times New Roman" w:hAnsi="Arial" w:cs="Arial"/>
          <w:color w:val="000000"/>
        </w:rPr>
        <w:t>and those who enter by it are many.</w:t>
      </w:r>
      <w:r w:rsidR="00F9074A" w:rsidRPr="00CC68E3">
        <w:rPr>
          <w:rStyle w:val="apple-converted-space"/>
          <w:rFonts w:ascii="Arial" w:eastAsia="Times New Roman" w:hAnsi="Arial" w:cs="Arial"/>
          <w:color w:val="000000"/>
          <w:shd w:val="clear" w:color="auto" w:fill="FFFFFF"/>
        </w:rPr>
        <w:t>”</w:t>
      </w:r>
    </w:p>
    <w:p w14:paraId="66C36F2E" w14:textId="77777777" w:rsidR="00BC6BF5" w:rsidRPr="00CC68E3" w:rsidRDefault="00D46B65" w:rsidP="00566EB1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</w:rPr>
      </w:pPr>
      <w:r w:rsidRPr="00CC68E3">
        <w:rPr>
          <w:rFonts w:ascii="Arial" w:hAnsi="Arial" w:cs="Arial"/>
          <w:b/>
          <w:i/>
        </w:rPr>
        <w:t>John 3:19</w:t>
      </w:r>
      <w:r w:rsidR="00566EB1" w:rsidRPr="00CC68E3">
        <w:rPr>
          <w:rFonts w:ascii="Arial" w:hAnsi="Arial" w:cs="Arial"/>
        </w:rPr>
        <w:t xml:space="preserve">   </w:t>
      </w:r>
      <w:r w:rsidR="00BC6BF5" w:rsidRPr="00CC68E3">
        <w:rPr>
          <w:rFonts w:ascii="Arial" w:hAnsi="Arial" w:cs="Arial"/>
        </w:rPr>
        <w:t xml:space="preserve"> " And this is the condemnation, that </w:t>
      </w:r>
      <w:r w:rsidR="00BC6BF5" w:rsidRPr="00CC68E3">
        <w:rPr>
          <w:rFonts w:ascii="Arial" w:hAnsi="Arial" w:cs="Arial"/>
          <w:b/>
          <w:color w:val="FF0000"/>
        </w:rPr>
        <w:t>light is come into the world</w:t>
      </w:r>
      <w:r w:rsidR="00BC6BF5" w:rsidRPr="00CC68E3">
        <w:rPr>
          <w:rFonts w:ascii="Arial" w:hAnsi="Arial" w:cs="Arial"/>
        </w:rPr>
        <w:t xml:space="preserve">, </w:t>
      </w:r>
      <w:r w:rsidR="00BC6BF5" w:rsidRPr="00CC68E3">
        <w:rPr>
          <w:rFonts w:ascii="Arial" w:hAnsi="Arial" w:cs="Arial"/>
          <w:b/>
        </w:rPr>
        <w:t>and men loved darkness rather than light, because their deeds were evil."</w:t>
      </w:r>
    </w:p>
    <w:p w14:paraId="728D197D" w14:textId="670907CE" w:rsidR="00BC6BF5" w:rsidRPr="00CC68E3" w:rsidRDefault="00D46B65" w:rsidP="00566EB1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</w:rPr>
      </w:pPr>
      <w:r w:rsidRPr="00CC68E3">
        <w:rPr>
          <w:rFonts w:ascii="Arial" w:hAnsi="Arial" w:cs="Arial"/>
          <w:b/>
          <w:i/>
        </w:rPr>
        <w:t>John 8:44</w:t>
      </w:r>
      <w:r w:rsidR="00566EB1" w:rsidRPr="00CC68E3">
        <w:rPr>
          <w:rFonts w:ascii="Arial" w:hAnsi="Arial" w:cs="Arial"/>
        </w:rPr>
        <w:t xml:space="preserve">   </w:t>
      </w:r>
      <w:r w:rsidR="003662BA" w:rsidRPr="00CC68E3">
        <w:rPr>
          <w:rFonts w:ascii="Arial" w:hAnsi="Arial" w:cs="Arial"/>
        </w:rPr>
        <w:t xml:space="preserve"> </w:t>
      </w:r>
      <w:r w:rsidR="003662BA" w:rsidRPr="00CC68E3">
        <w:rPr>
          <w:rFonts w:ascii="Arial" w:hAnsi="Arial" w:cs="Arial"/>
          <w:b/>
        </w:rPr>
        <w:t>" You</w:t>
      </w:r>
      <w:r w:rsidR="00BC6BF5" w:rsidRPr="00CC68E3">
        <w:rPr>
          <w:rFonts w:ascii="Arial" w:hAnsi="Arial" w:cs="Arial"/>
          <w:b/>
        </w:rPr>
        <w:t xml:space="preserve"> are of your father the devil</w:t>
      </w:r>
      <w:r w:rsidR="00BC6BF5" w:rsidRPr="00CC68E3">
        <w:rPr>
          <w:rFonts w:ascii="Arial" w:hAnsi="Arial" w:cs="Arial"/>
        </w:rPr>
        <w:t>,</w:t>
      </w:r>
      <w:r w:rsidR="003662BA" w:rsidRPr="00CC68E3">
        <w:rPr>
          <w:rFonts w:ascii="Arial" w:hAnsi="Arial" w:cs="Arial"/>
        </w:rPr>
        <w:t xml:space="preserve"> and </w:t>
      </w:r>
      <w:r w:rsidR="003662BA" w:rsidRPr="00CC68E3">
        <w:rPr>
          <w:rFonts w:ascii="Arial" w:hAnsi="Arial" w:cs="Arial"/>
          <w:b/>
        </w:rPr>
        <w:t>the lusts of your father you</w:t>
      </w:r>
      <w:r w:rsidR="00BC6BF5" w:rsidRPr="00CC68E3">
        <w:rPr>
          <w:rFonts w:ascii="Arial" w:hAnsi="Arial" w:cs="Arial"/>
          <w:b/>
        </w:rPr>
        <w:t xml:space="preserve"> will do</w:t>
      </w:r>
      <w:r w:rsidR="00BC6BF5" w:rsidRPr="00CC68E3">
        <w:rPr>
          <w:rFonts w:ascii="Arial" w:hAnsi="Arial" w:cs="Arial"/>
        </w:rPr>
        <w:t xml:space="preserve">. He was a murderer from the beginning, and abode not in the truth, </w:t>
      </w:r>
      <w:r w:rsidR="00BC6BF5" w:rsidRPr="00CC68E3">
        <w:rPr>
          <w:rFonts w:ascii="Arial" w:hAnsi="Arial" w:cs="Arial"/>
          <w:b/>
          <w:color w:val="FF0000"/>
        </w:rPr>
        <w:t>because there is n</w:t>
      </w:r>
      <w:r w:rsidR="003662BA" w:rsidRPr="00CC68E3">
        <w:rPr>
          <w:rFonts w:ascii="Arial" w:hAnsi="Arial" w:cs="Arial"/>
          <w:b/>
          <w:color w:val="FF0000"/>
        </w:rPr>
        <w:t>o truth in him</w:t>
      </w:r>
      <w:r w:rsidR="003662BA" w:rsidRPr="00CC68E3">
        <w:rPr>
          <w:rFonts w:ascii="Arial" w:hAnsi="Arial" w:cs="Arial"/>
        </w:rPr>
        <w:t xml:space="preserve">. </w:t>
      </w:r>
      <w:r w:rsidR="003662BA" w:rsidRPr="00CC68E3">
        <w:rPr>
          <w:rFonts w:ascii="Arial" w:hAnsi="Arial" w:cs="Arial"/>
          <w:b/>
        </w:rPr>
        <w:t>When he speaks a lie, he speaks</w:t>
      </w:r>
      <w:r w:rsidR="00BC6BF5" w:rsidRPr="00CC68E3">
        <w:rPr>
          <w:rFonts w:ascii="Arial" w:hAnsi="Arial" w:cs="Arial"/>
          <w:b/>
        </w:rPr>
        <w:t xml:space="preserve"> of his own: for he is a liar, and the father of it."</w:t>
      </w:r>
    </w:p>
    <w:p w14:paraId="2A17D230" w14:textId="1F747309" w:rsidR="00BC6BF5" w:rsidRPr="00CC68E3" w:rsidRDefault="00D46B65" w:rsidP="00F9074A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b/>
        </w:rPr>
      </w:pPr>
      <w:r w:rsidRPr="00CC68E3">
        <w:rPr>
          <w:rFonts w:ascii="Arial" w:hAnsi="Arial" w:cs="Arial"/>
          <w:b/>
          <w:i/>
        </w:rPr>
        <w:t>John 8:47</w:t>
      </w:r>
      <w:r w:rsidR="00566EB1" w:rsidRPr="00CC68E3">
        <w:rPr>
          <w:rFonts w:ascii="Arial" w:hAnsi="Arial" w:cs="Arial"/>
        </w:rPr>
        <w:t xml:space="preserve">   </w:t>
      </w:r>
      <w:r w:rsidR="003662BA" w:rsidRPr="00CC68E3">
        <w:rPr>
          <w:rFonts w:ascii="Arial" w:hAnsi="Arial" w:cs="Arial"/>
        </w:rPr>
        <w:t xml:space="preserve"> </w:t>
      </w:r>
      <w:r w:rsidR="003662BA" w:rsidRPr="00CC68E3">
        <w:rPr>
          <w:rFonts w:ascii="Arial" w:hAnsi="Arial" w:cs="Arial"/>
          <w:b/>
          <w:color w:val="FF0000"/>
        </w:rPr>
        <w:t>" He that is of God hears God's words:</w:t>
      </w:r>
      <w:r w:rsidR="003662BA" w:rsidRPr="00CC68E3">
        <w:rPr>
          <w:rFonts w:ascii="Arial" w:hAnsi="Arial" w:cs="Arial"/>
          <w:color w:val="FF0000"/>
        </w:rPr>
        <w:t xml:space="preserve"> </w:t>
      </w:r>
      <w:r w:rsidR="003662BA" w:rsidRPr="00CC68E3">
        <w:rPr>
          <w:rFonts w:ascii="Arial" w:hAnsi="Arial" w:cs="Arial"/>
          <w:b/>
        </w:rPr>
        <w:t>you</w:t>
      </w:r>
      <w:r w:rsidR="00BC6BF5" w:rsidRPr="00CC68E3">
        <w:rPr>
          <w:rFonts w:ascii="Arial" w:hAnsi="Arial" w:cs="Arial"/>
          <w:b/>
        </w:rPr>
        <w:t xml:space="preserve"> the</w:t>
      </w:r>
      <w:r w:rsidR="003662BA" w:rsidRPr="00CC68E3">
        <w:rPr>
          <w:rFonts w:ascii="Arial" w:hAnsi="Arial" w:cs="Arial"/>
          <w:b/>
        </w:rPr>
        <w:t>refore hear them not</w:t>
      </w:r>
      <w:r w:rsidR="003662BA" w:rsidRPr="00CC68E3">
        <w:rPr>
          <w:rFonts w:ascii="Arial" w:hAnsi="Arial" w:cs="Arial"/>
        </w:rPr>
        <w:t xml:space="preserve">, </w:t>
      </w:r>
      <w:r w:rsidR="003662BA" w:rsidRPr="00CC68E3">
        <w:rPr>
          <w:rFonts w:ascii="Arial" w:hAnsi="Arial" w:cs="Arial"/>
          <w:b/>
        </w:rPr>
        <w:t>because you</w:t>
      </w:r>
      <w:r w:rsidR="00BC6BF5" w:rsidRPr="00CC68E3">
        <w:rPr>
          <w:rFonts w:ascii="Arial" w:hAnsi="Arial" w:cs="Arial"/>
          <w:b/>
        </w:rPr>
        <w:t xml:space="preserve"> are not of God."</w:t>
      </w:r>
    </w:p>
    <w:p w14:paraId="5BDC5EA1" w14:textId="77777777" w:rsidR="00C47E52" w:rsidRPr="003662BA" w:rsidRDefault="00C47E52" w:rsidP="00C47E5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</w:p>
    <w:p w14:paraId="07A99F28" w14:textId="3A5ADA1A" w:rsidR="00FC6915" w:rsidRPr="00FC6915" w:rsidRDefault="00BC6BF5" w:rsidP="00FC691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color w:val="3C3C3C"/>
          <w:sz w:val="28"/>
          <w:szCs w:val="28"/>
        </w:rPr>
      </w:pPr>
      <w:r w:rsidRPr="00566EB1">
        <w:rPr>
          <w:rFonts w:ascii="Verdana" w:hAnsi="Verdana" w:cs="Verdana"/>
          <w:b/>
          <w:bCs/>
          <w:color w:val="3C3C3C"/>
          <w:sz w:val="28"/>
          <w:szCs w:val="28"/>
        </w:rPr>
        <w:t>12. The Self-Righteous Refuse Jesus' Salvation:</w:t>
      </w:r>
    </w:p>
    <w:p w14:paraId="56488B13" w14:textId="60FDB34B" w:rsidR="00566EB1" w:rsidRPr="00CC68E3" w:rsidRDefault="00DC0CFA" w:rsidP="00F9074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70"/>
        <w:rPr>
          <w:rFonts w:ascii="Arial" w:hAnsi="Arial" w:cs="Arial"/>
          <w:b/>
          <w:bCs/>
          <w:color w:val="3C3C3C"/>
        </w:rPr>
      </w:pPr>
      <w:r w:rsidRPr="00CC68E3">
        <w:rPr>
          <w:rFonts w:ascii="Verdana" w:hAnsi="Verdana" w:cs="Arial"/>
          <w:b/>
          <w:i/>
        </w:rPr>
        <w:t>Matthew</w:t>
      </w:r>
      <w:r w:rsidRPr="00CC68E3">
        <w:rPr>
          <w:rFonts w:ascii="Arial" w:hAnsi="Arial" w:cs="Arial"/>
          <w:b/>
          <w:i/>
        </w:rPr>
        <w:t xml:space="preserve"> </w:t>
      </w:r>
      <w:r w:rsidRPr="00CC68E3">
        <w:rPr>
          <w:rFonts w:ascii="Verdana" w:hAnsi="Verdana" w:cs="Arial"/>
          <w:b/>
          <w:i/>
        </w:rPr>
        <w:t xml:space="preserve">5:20    </w:t>
      </w:r>
      <w:r w:rsidRPr="00CC68E3">
        <w:rPr>
          <w:rFonts w:ascii="Arial" w:hAnsi="Arial" w:cs="Arial"/>
        </w:rPr>
        <w:t xml:space="preserve">For I say unto you, </w:t>
      </w:r>
      <w:r w:rsidR="003662BA" w:rsidRPr="00CC68E3">
        <w:rPr>
          <w:rFonts w:ascii="Arial" w:hAnsi="Arial" w:cs="Arial"/>
        </w:rPr>
        <w:t>that</w:t>
      </w:r>
      <w:r w:rsidRPr="00CC68E3">
        <w:rPr>
          <w:rFonts w:ascii="Arial" w:hAnsi="Arial" w:cs="Arial"/>
        </w:rPr>
        <w:t xml:space="preserve"> </w:t>
      </w:r>
      <w:r w:rsidRPr="00CC68E3">
        <w:rPr>
          <w:rFonts w:ascii="Arial" w:hAnsi="Arial" w:cs="Arial"/>
          <w:b/>
        </w:rPr>
        <w:t>except your righteousness sha</w:t>
      </w:r>
      <w:r w:rsidR="003662BA" w:rsidRPr="00CC68E3">
        <w:rPr>
          <w:rFonts w:ascii="Arial" w:hAnsi="Arial" w:cs="Arial"/>
          <w:b/>
        </w:rPr>
        <w:t>ll exceed the righteousness of</w:t>
      </w:r>
      <w:r w:rsidR="00A15563" w:rsidRPr="00CC68E3">
        <w:rPr>
          <w:rFonts w:ascii="Arial" w:hAnsi="Arial" w:cs="Arial"/>
          <w:b/>
        </w:rPr>
        <w:t xml:space="preserve"> </w:t>
      </w:r>
      <w:r w:rsidR="00F9074A" w:rsidRPr="00CC68E3">
        <w:rPr>
          <w:rFonts w:ascii="Arial" w:hAnsi="Arial" w:cs="Arial"/>
          <w:b/>
        </w:rPr>
        <w:t xml:space="preserve">    </w:t>
      </w:r>
      <w:r w:rsidR="003662BA" w:rsidRPr="00CC68E3">
        <w:rPr>
          <w:rFonts w:ascii="Arial" w:hAnsi="Arial" w:cs="Arial"/>
          <w:b/>
        </w:rPr>
        <w:t>the scribes and Pharisees,</w:t>
      </w:r>
      <w:r w:rsidR="003662BA" w:rsidRPr="00CC68E3">
        <w:rPr>
          <w:rFonts w:ascii="Arial" w:hAnsi="Arial" w:cs="Arial"/>
        </w:rPr>
        <w:t xml:space="preserve"> </w:t>
      </w:r>
      <w:r w:rsidR="003662BA" w:rsidRPr="00CC68E3">
        <w:rPr>
          <w:rFonts w:ascii="Arial" w:hAnsi="Arial" w:cs="Arial"/>
          <w:b/>
          <w:color w:val="FF0000"/>
        </w:rPr>
        <w:t>you</w:t>
      </w:r>
      <w:r w:rsidRPr="00CC68E3">
        <w:rPr>
          <w:rFonts w:ascii="Arial" w:hAnsi="Arial" w:cs="Arial"/>
          <w:b/>
          <w:color w:val="FF0000"/>
        </w:rPr>
        <w:t xml:space="preserve"> shall in no case enter into the kingdom of heaven.</w:t>
      </w:r>
    </w:p>
    <w:p w14:paraId="380C345D" w14:textId="6082F849" w:rsidR="00DC0CFA" w:rsidRPr="00CC68E3" w:rsidRDefault="00DC0CFA" w:rsidP="00F9074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70"/>
        <w:rPr>
          <w:rFonts w:ascii="Arial" w:hAnsi="Arial" w:cs="Arial"/>
          <w:b/>
          <w:color w:val="FF0000"/>
        </w:rPr>
      </w:pPr>
      <w:r w:rsidRPr="00CC68E3">
        <w:rPr>
          <w:rFonts w:ascii="Verdana" w:hAnsi="Verdana" w:cs="Arial"/>
          <w:b/>
          <w:i/>
        </w:rPr>
        <w:t>Matthew 9:10-13</w:t>
      </w:r>
      <w:r w:rsidRPr="00CC68E3">
        <w:rPr>
          <w:rFonts w:ascii="Arial" w:hAnsi="Arial" w:cs="Arial"/>
        </w:rPr>
        <w:t xml:space="preserve">     And it came to pass, as Jesus sat at meat in the house, behold, </w:t>
      </w:r>
      <w:r w:rsidR="00F9074A" w:rsidRPr="00CC68E3">
        <w:rPr>
          <w:rFonts w:ascii="Arial" w:hAnsi="Arial" w:cs="Arial"/>
          <w:b/>
        </w:rPr>
        <w:t xml:space="preserve">many    </w:t>
      </w:r>
      <w:r w:rsidRPr="00CC68E3">
        <w:rPr>
          <w:rFonts w:ascii="Arial" w:hAnsi="Arial" w:cs="Arial"/>
          <w:b/>
        </w:rPr>
        <w:t>publicans and sinners came and sat down with him and his disciples</w:t>
      </w:r>
      <w:r w:rsidRPr="00CC68E3">
        <w:rPr>
          <w:rFonts w:ascii="Arial" w:hAnsi="Arial" w:cs="Arial"/>
        </w:rPr>
        <w:t xml:space="preserve">. </w:t>
      </w:r>
      <w:r w:rsidR="00DD501C" w:rsidRPr="00CC68E3">
        <w:rPr>
          <w:rFonts w:ascii="Arial" w:hAnsi="Arial" w:cs="Arial"/>
          <w:b/>
          <w:i/>
        </w:rPr>
        <w:t>(</w:t>
      </w:r>
      <w:r w:rsidR="00DD501C" w:rsidRPr="00CC68E3">
        <w:rPr>
          <w:rFonts w:ascii="Arial" w:hAnsi="Arial" w:cs="Arial"/>
          <w:b/>
          <w:bCs/>
          <w:i/>
        </w:rPr>
        <w:t>11)</w:t>
      </w:r>
      <w:r w:rsidRPr="00CC68E3">
        <w:rPr>
          <w:rFonts w:ascii="Arial" w:hAnsi="Arial" w:cs="Arial"/>
          <w:b/>
          <w:bCs/>
          <w:i/>
        </w:rPr>
        <w:t> </w:t>
      </w:r>
      <w:r w:rsidRPr="00CC68E3">
        <w:rPr>
          <w:rFonts w:ascii="Arial" w:hAnsi="Arial" w:cs="Arial"/>
        </w:rPr>
        <w:t>And when the Pharisees saw it, they sai</w:t>
      </w:r>
      <w:r w:rsidR="003662BA" w:rsidRPr="00CC68E3">
        <w:rPr>
          <w:rFonts w:ascii="Arial" w:hAnsi="Arial" w:cs="Arial"/>
        </w:rPr>
        <w:t xml:space="preserve">d unto his disciples, </w:t>
      </w:r>
      <w:r w:rsidR="003662BA" w:rsidRPr="00CC68E3">
        <w:rPr>
          <w:rFonts w:ascii="Arial" w:hAnsi="Arial" w:cs="Arial"/>
          <w:b/>
        </w:rPr>
        <w:t xml:space="preserve">why does </w:t>
      </w:r>
      <w:r w:rsidRPr="00CC68E3">
        <w:rPr>
          <w:rFonts w:ascii="Arial" w:hAnsi="Arial" w:cs="Arial"/>
          <w:b/>
        </w:rPr>
        <w:t xml:space="preserve">your Master </w:t>
      </w:r>
      <w:r w:rsidR="003662BA" w:rsidRPr="00CC68E3">
        <w:rPr>
          <w:rFonts w:ascii="Arial" w:hAnsi="Arial" w:cs="Arial"/>
          <w:b/>
        </w:rPr>
        <w:t xml:space="preserve">eat </w:t>
      </w:r>
      <w:r w:rsidRPr="00CC68E3">
        <w:rPr>
          <w:rFonts w:ascii="Arial" w:hAnsi="Arial" w:cs="Arial"/>
          <w:b/>
        </w:rPr>
        <w:t>with publicans and sinners?</w:t>
      </w:r>
      <w:r w:rsidRPr="00CC68E3">
        <w:rPr>
          <w:rFonts w:ascii="Arial" w:hAnsi="Arial" w:cs="Arial"/>
        </w:rPr>
        <w:t xml:space="preserve">  </w:t>
      </w:r>
      <w:r w:rsidR="00DD501C" w:rsidRPr="00CC68E3">
        <w:rPr>
          <w:rFonts w:ascii="Arial" w:hAnsi="Arial" w:cs="Arial"/>
          <w:b/>
          <w:i/>
        </w:rPr>
        <w:t>(</w:t>
      </w:r>
      <w:r w:rsidR="00DD501C" w:rsidRPr="00CC68E3">
        <w:rPr>
          <w:rFonts w:ascii="Arial" w:hAnsi="Arial" w:cs="Arial"/>
          <w:b/>
          <w:bCs/>
          <w:i/>
        </w:rPr>
        <w:t>12)</w:t>
      </w:r>
      <w:r w:rsidRPr="00CC68E3">
        <w:rPr>
          <w:rFonts w:ascii="Arial" w:hAnsi="Arial" w:cs="Arial"/>
          <w:b/>
          <w:bCs/>
          <w:i/>
        </w:rPr>
        <w:t> </w:t>
      </w:r>
      <w:r w:rsidRPr="00CC68E3">
        <w:rPr>
          <w:rFonts w:ascii="Arial" w:hAnsi="Arial" w:cs="Arial"/>
        </w:rPr>
        <w:t xml:space="preserve">But when Jesus heard that, he said unto them, </w:t>
      </w:r>
      <w:r w:rsidR="003662BA" w:rsidRPr="00CC68E3">
        <w:rPr>
          <w:rFonts w:ascii="Arial" w:hAnsi="Arial" w:cs="Arial"/>
          <w:b/>
        </w:rPr>
        <w:t>they</w:t>
      </w:r>
      <w:r w:rsidRPr="00CC68E3">
        <w:rPr>
          <w:rFonts w:ascii="Arial" w:hAnsi="Arial" w:cs="Arial"/>
          <w:b/>
        </w:rPr>
        <w:t xml:space="preserve"> that be whole need not a physician, but they that are sick</w:t>
      </w:r>
      <w:r w:rsidRPr="00CC68E3">
        <w:rPr>
          <w:rFonts w:ascii="Arial" w:hAnsi="Arial" w:cs="Arial"/>
        </w:rPr>
        <w:t xml:space="preserve">. </w:t>
      </w:r>
      <w:r w:rsidRPr="00CC68E3">
        <w:rPr>
          <w:rFonts w:ascii="Arial" w:hAnsi="Arial" w:cs="Arial"/>
          <w:b/>
          <w:i/>
        </w:rPr>
        <w:t>(</w:t>
      </w:r>
      <w:r w:rsidRPr="00CC68E3">
        <w:rPr>
          <w:rFonts w:ascii="Arial" w:hAnsi="Arial" w:cs="Arial"/>
          <w:b/>
          <w:bCs/>
          <w:i/>
        </w:rPr>
        <w:t>13) </w:t>
      </w:r>
      <w:r w:rsidR="003662BA" w:rsidRPr="00CC68E3">
        <w:rPr>
          <w:rFonts w:ascii="Arial" w:hAnsi="Arial" w:cs="Arial"/>
        </w:rPr>
        <w:t>But go you</w:t>
      </w:r>
      <w:r w:rsidRPr="00CC68E3">
        <w:rPr>
          <w:rFonts w:ascii="Arial" w:hAnsi="Arial" w:cs="Arial"/>
        </w:rPr>
        <w:t xml:space="preserve"> and learn what </w:t>
      </w:r>
      <w:r w:rsidR="003662BA" w:rsidRPr="00CC68E3">
        <w:rPr>
          <w:rFonts w:ascii="Arial" w:hAnsi="Arial" w:cs="Arial"/>
        </w:rPr>
        <w:t>that means</w:t>
      </w:r>
      <w:r w:rsidRPr="00CC68E3">
        <w:rPr>
          <w:rFonts w:ascii="Arial" w:hAnsi="Arial" w:cs="Arial"/>
        </w:rPr>
        <w:t xml:space="preserve">, </w:t>
      </w:r>
      <w:r w:rsidRPr="00CC68E3">
        <w:rPr>
          <w:rFonts w:ascii="Arial" w:hAnsi="Arial" w:cs="Arial"/>
          <w:b/>
          <w:color w:val="FF0000"/>
        </w:rPr>
        <w:t>I will have mercy</w:t>
      </w:r>
      <w:r w:rsidRPr="00CC68E3">
        <w:rPr>
          <w:rFonts w:ascii="Arial" w:hAnsi="Arial" w:cs="Arial"/>
        </w:rPr>
        <w:t xml:space="preserve">, and not sacrifice: </w:t>
      </w:r>
      <w:r w:rsidRPr="00CC68E3">
        <w:rPr>
          <w:rFonts w:ascii="Arial" w:hAnsi="Arial" w:cs="Arial"/>
          <w:b/>
          <w:color w:val="FF0000"/>
        </w:rPr>
        <w:t xml:space="preserve">for I am not come </w:t>
      </w:r>
      <w:r w:rsidR="00F9074A" w:rsidRPr="00CC68E3">
        <w:rPr>
          <w:rFonts w:ascii="Arial" w:hAnsi="Arial" w:cs="Arial"/>
          <w:b/>
          <w:color w:val="FF0000"/>
        </w:rPr>
        <w:t xml:space="preserve">   </w:t>
      </w:r>
      <w:r w:rsidRPr="00CC68E3">
        <w:rPr>
          <w:rFonts w:ascii="Arial" w:hAnsi="Arial" w:cs="Arial"/>
          <w:b/>
          <w:color w:val="FF0000"/>
        </w:rPr>
        <w:t>to call the righteous, but sinners to repentance.</w:t>
      </w:r>
      <w:r w:rsidRPr="00CC68E3">
        <w:rPr>
          <w:rFonts w:ascii="Arial" w:hAnsi="Arial" w:cs="Arial"/>
          <w:b/>
          <w:i/>
          <w:color w:val="FF0000"/>
        </w:rPr>
        <w:t xml:space="preserve"> </w:t>
      </w:r>
      <w:r w:rsidRPr="00CC68E3">
        <w:rPr>
          <w:rFonts w:ascii="Arial" w:hAnsi="Arial" w:cs="Arial"/>
          <w:b/>
          <w:bCs/>
          <w:color w:val="FF0000"/>
        </w:rPr>
        <w:t xml:space="preserve">    </w:t>
      </w:r>
    </w:p>
    <w:p w14:paraId="246C8054" w14:textId="4556B20D" w:rsidR="00B33979" w:rsidRPr="00CC68E3" w:rsidRDefault="008C3EFB" w:rsidP="00DE0CA0">
      <w:pPr>
        <w:pStyle w:val="ListParagraph"/>
        <w:numPr>
          <w:ilvl w:val="0"/>
          <w:numId w:val="21"/>
        </w:numPr>
        <w:spacing w:line="360" w:lineRule="auto"/>
        <w:ind w:left="270"/>
        <w:rPr>
          <w:rStyle w:val="woj"/>
          <w:rFonts w:ascii="Arial" w:eastAsia="Times New Roman" w:hAnsi="Arial" w:cs="Arial"/>
          <w:color w:val="000000"/>
          <w:shd w:val="clear" w:color="auto" w:fill="FFFFFF"/>
        </w:rPr>
      </w:pPr>
      <w:r w:rsidRPr="00CC68E3">
        <w:rPr>
          <w:rFonts w:ascii="Verdana" w:hAnsi="Verdana" w:cs="Verdana"/>
          <w:b/>
          <w:bCs/>
          <w:i/>
          <w:color w:val="3C3C3C"/>
        </w:rPr>
        <w:t>Matthew 21:28-</w:t>
      </w:r>
      <w:r w:rsidR="00801177" w:rsidRPr="00CC68E3">
        <w:rPr>
          <w:rFonts w:ascii="Verdana" w:hAnsi="Verdana" w:cs="Verdana"/>
          <w:b/>
          <w:bCs/>
          <w:i/>
          <w:color w:val="3C3C3C"/>
        </w:rPr>
        <w:t>32</w:t>
      </w:r>
      <w:r w:rsidR="00193827" w:rsidRPr="00CC68E3">
        <w:rPr>
          <w:rFonts w:ascii="Verdana" w:hAnsi="Verdana" w:cs="Verdana"/>
          <w:b/>
          <w:bCs/>
          <w:color w:val="3C3C3C"/>
        </w:rPr>
        <w:t xml:space="preserve">   </w:t>
      </w:r>
      <w:r w:rsidR="00801177" w:rsidRPr="00CC68E3">
        <w:rPr>
          <w:rFonts w:ascii="Verdana" w:hAnsi="Verdana" w:cs="Verdana"/>
          <w:b/>
          <w:bCs/>
          <w:color w:val="3C3C3C"/>
        </w:rPr>
        <w:t xml:space="preserve"> </w:t>
      </w:r>
      <w:r w:rsidR="00801177" w:rsidRPr="00CC68E3">
        <w:rPr>
          <w:rStyle w:val="woj"/>
          <w:rFonts w:ascii="Arial" w:eastAsia="Times New Roman" w:hAnsi="Arial" w:cs="Arial"/>
          <w:color w:val="000000"/>
        </w:rPr>
        <w:t>A man had two sons. And he went to the first and said, ‘Son, go and work in</w:t>
      </w:r>
      <w:r w:rsidR="00801177" w:rsidRPr="00CC68E3">
        <w:rPr>
          <w:rStyle w:val="apple-converted-space"/>
          <w:rFonts w:ascii="Arial" w:eastAsia="Times New Roman" w:hAnsi="Arial" w:cs="Arial"/>
          <w:color w:val="000000"/>
        </w:rPr>
        <w:t> </w:t>
      </w:r>
      <w:r w:rsidR="00801177" w:rsidRPr="00CC68E3">
        <w:rPr>
          <w:rStyle w:val="woj"/>
          <w:rFonts w:ascii="Arial" w:eastAsia="Times New Roman" w:hAnsi="Arial" w:cs="Arial"/>
          <w:color w:val="000000"/>
        </w:rPr>
        <w:t>the vineyard today.’</w:t>
      </w:r>
      <w:r w:rsidR="00801177" w:rsidRPr="00CC68E3">
        <w:rPr>
          <w:rStyle w:val="apple-converted-space"/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DD501C" w:rsidRPr="00CC68E3">
        <w:rPr>
          <w:rFonts w:ascii="Arial" w:hAnsi="Arial" w:cs="Arial"/>
          <w:b/>
          <w:i/>
        </w:rPr>
        <w:t>(</w:t>
      </w:r>
      <w:r w:rsidR="00801177" w:rsidRPr="00CC68E3">
        <w:rPr>
          <w:rFonts w:ascii="Arial" w:hAnsi="Arial" w:cs="Arial"/>
          <w:b/>
          <w:i/>
        </w:rPr>
        <w:t>29</w:t>
      </w:r>
      <w:r w:rsidR="00DD501C" w:rsidRPr="00CC68E3">
        <w:rPr>
          <w:rFonts w:ascii="Arial" w:hAnsi="Arial" w:cs="Arial"/>
          <w:b/>
          <w:i/>
        </w:rPr>
        <w:t>)</w:t>
      </w:r>
      <w:r w:rsidR="00801177" w:rsidRPr="00CC68E3">
        <w:rPr>
          <w:rFonts w:ascii="Arial" w:hAnsi="Arial" w:cs="Arial"/>
        </w:rPr>
        <w:t xml:space="preserve"> </w:t>
      </w:r>
      <w:r w:rsidR="00801177" w:rsidRPr="00CC68E3">
        <w:rPr>
          <w:rStyle w:val="woj"/>
          <w:rFonts w:ascii="Arial" w:eastAsia="Times New Roman" w:hAnsi="Arial" w:cs="Arial"/>
          <w:color w:val="000000"/>
        </w:rPr>
        <w:t xml:space="preserve">And he answered, </w:t>
      </w:r>
      <w:r w:rsidR="00801177" w:rsidRPr="00CC68E3">
        <w:rPr>
          <w:rStyle w:val="woj"/>
          <w:rFonts w:ascii="Arial" w:eastAsia="Times New Roman" w:hAnsi="Arial" w:cs="Arial"/>
          <w:b/>
          <w:color w:val="000000"/>
        </w:rPr>
        <w:t>‘I will not,’ but afterward he</w:t>
      </w:r>
      <w:r w:rsidR="00801177" w:rsidRPr="00CC68E3">
        <w:rPr>
          <w:rStyle w:val="apple-converted-space"/>
          <w:rFonts w:ascii="Arial" w:eastAsia="Times New Roman" w:hAnsi="Arial" w:cs="Arial"/>
          <w:b/>
          <w:color w:val="000000"/>
        </w:rPr>
        <w:t> </w:t>
      </w:r>
      <w:r w:rsidR="00801177" w:rsidRPr="00CC68E3">
        <w:rPr>
          <w:rStyle w:val="woj"/>
          <w:rFonts w:ascii="Arial" w:eastAsia="Times New Roman" w:hAnsi="Arial" w:cs="Arial"/>
          <w:b/>
          <w:color w:val="000000"/>
        </w:rPr>
        <w:t>changed his mind and went</w:t>
      </w:r>
      <w:r w:rsidR="00801177" w:rsidRPr="00CC68E3">
        <w:rPr>
          <w:rStyle w:val="woj"/>
          <w:rFonts w:ascii="Arial" w:eastAsia="Times New Roman" w:hAnsi="Arial" w:cs="Arial"/>
          <w:color w:val="000000"/>
        </w:rPr>
        <w:t>.</w:t>
      </w:r>
      <w:r w:rsidR="00801177" w:rsidRPr="00CC68E3">
        <w:rPr>
          <w:rStyle w:val="apple-converted-space"/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FF3992" w:rsidRPr="00CC68E3">
        <w:rPr>
          <w:rFonts w:ascii="Arial" w:hAnsi="Arial" w:cs="Arial"/>
          <w:b/>
          <w:i/>
        </w:rPr>
        <w:t>(</w:t>
      </w:r>
      <w:r w:rsidR="00801177" w:rsidRPr="00CC68E3">
        <w:rPr>
          <w:rFonts w:ascii="Arial" w:hAnsi="Arial" w:cs="Arial"/>
          <w:b/>
          <w:i/>
        </w:rPr>
        <w:t>30</w:t>
      </w:r>
      <w:r w:rsidR="00FF3992" w:rsidRPr="00CC68E3">
        <w:rPr>
          <w:rFonts w:ascii="Arial" w:hAnsi="Arial" w:cs="Arial"/>
          <w:b/>
          <w:i/>
        </w:rPr>
        <w:t>)</w:t>
      </w:r>
      <w:r w:rsidR="00801177" w:rsidRPr="00CC68E3">
        <w:rPr>
          <w:rFonts w:ascii="Arial" w:hAnsi="Arial" w:cs="Arial"/>
        </w:rPr>
        <w:t xml:space="preserve"> </w:t>
      </w:r>
      <w:r w:rsidR="00801177" w:rsidRPr="00CC68E3">
        <w:rPr>
          <w:rStyle w:val="woj"/>
          <w:rFonts w:ascii="Arial" w:eastAsia="Times New Roman" w:hAnsi="Arial" w:cs="Arial"/>
          <w:color w:val="000000"/>
        </w:rPr>
        <w:t>And he went to the other son and said the same. And he answered, ‘</w:t>
      </w:r>
      <w:r w:rsidR="00801177" w:rsidRPr="00CC68E3">
        <w:rPr>
          <w:rStyle w:val="woj"/>
          <w:rFonts w:ascii="Arial" w:eastAsia="Times New Roman" w:hAnsi="Arial" w:cs="Arial"/>
          <w:b/>
          <w:color w:val="000000"/>
        </w:rPr>
        <w:t>I go, sir,’ but did not go</w:t>
      </w:r>
      <w:r w:rsidR="00801177" w:rsidRPr="00CC68E3">
        <w:rPr>
          <w:rStyle w:val="woj"/>
          <w:rFonts w:ascii="Arial" w:eastAsia="Times New Roman" w:hAnsi="Arial" w:cs="Arial"/>
          <w:color w:val="000000"/>
        </w:rPr>
        <w:t>.</w:t>
      </w:r>
      <w:r w:rsidR="00801177" w:rsidRPr="00CC68E3">
        <w:rPr>
          <w:rStyle w:val="apple-converted-space"/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801177" w:rsidRPr="00CC68E3">
        <w:rPr>
          <w:rStyle w:val="woj"/>
          <w:rFonts w:ascii="Arial" w:eastAsia="Times New Roman" w:hAnsi="Arial" w:cs="Arial"/>
          <w:b/>
          <w:bCs/>
          <w:color w:val="000000"/>
          <w:vertAlign w:val="superscript"/>
        </w:rPr>
        <w:t> </w:t>
      </w:r>
    </w:p>
    <w:p w14:paraId="4741B32B" w14:textId="098D8D90" w:rsidR="00DC0CFA" w:rsidRPr="00CC68E3" w:rsidRDefault="00B33979" w:rsidP="00B33979">
      <w:pPr>
        <w:pStyle w:val="ListParagraph"/>
        <w:spacing w:line="360" w:lineRule="auto"/>
        <w:ind w:left="270"/>
        <w:rPr>
          <w:rFonts w:ascii="Arial" w:eastAsia="Times New Roman" w:hAnsi="Arial" w:cs="Arial"/>
          <w:color w:val="000000"/>
          <w:shd w:val="clear" w:color="auto" w:fill="FFFFFF"/>
        </w:rPr>
      </w:pPr>
      <w:r w:rsidRPr="00CC68E3">
        <w:rPr>
          <w:rFonts w:ascii="Arial" w:hAnsi="Arial" w:cs="Arial"/>
          <w:b/>
          <w:i/>
        </w:rPr>
        <w:t>(</w:t>
      </w:r>
      <w:r w:rsidR="00801177" w:rsidRPr="00CC68E3">
        <w:rPr>
          <w:rFonts w:ascii="Arial" w:hAnsi="Arial" w:cs="Arial"/>
          <w:b/>
          <w:i/>
        </w:rPr>
        <w:t>31</w:t>
      </w:r>
      <w:r w:rsidRPr="00CC68E3">
        <w:rPr>
          <w:rFonts w:ascii="Arial" w:hAnsi="Arial" w:cs="Arial"/>
          <w:b/>
          <w:i/>
        </w:rPr>
        <w:t>)</w:t>
      </w:r>
      <w:r w:rsidR="00801177" w:rsidRPr="00CC68E3">
        <w:rPr>
          <w:rFonts w:ascii="Arial" w:hAnsi="Arial" w:cs="Arial"/>
        </w:rPr>
        <w:t xml:space="preserve"> </w:t>
      </w:r>
      <w:r w:rsidR="00801177" w:rsidRPr="00CC68E3">
        <w:rPr>
          <w:rStyle w:val="woj"/>
          <w:rFonts w:ascii="Arial" w:eastAsia="Times New Roman" w:hAnsi="Arial" w:cs="Arial"/>
          <w:b/>
          <w:color w:val="000000"/>
        </w:rPr>
        <w:t>Which of the two did the will of his father?”</w:t>
      </w:r>
      <w:r w:rsidR="00801177" w:rsidRPr="00CC68E3">
        <w:rPr>
          <w:rStyle w:val="apple-converted-space"/>
          <w:rFonts w:ascii="Arial" w:eastAsia="Times New Roman" w:hAnsi="Arial" w:cs="Arial"/>
          <w:b/>
          <w:color w:val="000000"/>
        </w:rPr>
        <w:t> </w:t>
      </w:r>
      <w:r w:rsidR="00801177" w:rsidRPr="00CC68E3">
        <w:rPr>
          <w:rStyle w:val="text"/>
          <w:rFonts w:ascii="Arial" w:eastAsia="Times New Roman" w:hAnsi="Arial" w:cs="Arial"/>
          <w:color w:val="000000"/>
        </w:rPr>
        <w:t xml:space="preserve">They said, “The first.” </w:t>
      </w:r>
      <w:r w:rsidR="00801177" w:rsidRPr="00CC68E3">
        <w:rPr>
          <w:rStyle w:val="text"/>
          <w:rFonts w:ascii="Arial" w:eastAsia="Times New Roman" w:hAnsi="Arial" w:cs="Arial"/>
          <w:b/>
          <w:color w:val="FF0000"/>
        </w:rPr>
        <w:t>Jesus said to them,</w:t>
      </w:r>
      <w:r w:rsidR="00801177" w:rsidRPr="00CC68E3">
        <w:rPr>
          <w:rStyle w:val="apple-converted-space"/>
          <w:rFonts w:ascii="Arial" w:eastAsia="Times New Roman" w:hAnsi="Arial" w:cs="Arial"/>
          <w:b/>
          <w:color w:val="FF0000"/>
        </w:rPr>
        <w:t> </w:t>
      </w:r>
      <w:r w:rsidR="00801177" w:rsidRPr="00CC68E3">
        <w:rPr>
          <w:rStyle w:val="woj"/>
          <w:rFonts w:ascii="Arial" w:eastAsia="Times New Roman" w:hAnsi="Arial" w:cs="Arial"/>
          <w:b/>
          <w:color w:val="FF0000"/>
        </w:rPr>
        <w:t>“Truly, I say to you,</w:t>
      </w:r>
      <w:r w:rsidR="00801177" w:rsidRPr="00CC68E3">
        <w:rPr>
          <w:rStyle w:val="apple-converted-space"/>
          <w:rFonts w:ascii="Arial" w:eastAsia="Times New Roman" w:hAnsi="Arial" w:cs="Arial"/>
          <w:b/>
          <w:color w:val="FF0000"/>
        </w:rPr>
        <w:t> </w:t>
      </w:r>
      <w:r w:rsidR="00801177" w:rsidRPr="00CC68E3">
        <w:rPr>
          <w:rStyle w:val="woj"/>
          <w:rFonts w:ascii="Arial" w:eastAsia="Times New Roman" w:hAnsi="Arial" w:cs="Arial"/>
          <w:b/>
          <w:color w:val="FF0000"/>
        </w:rPr>
        <w:t>the tax collectors and</w:t>
      </w:r>
      <w:r w:rsidR="00801177" w:rsidRPr="00CC68E3">
        <w:rPr>
          <w:rStyle w:val="apple-converted-space"/>
          <w:rFonts w:ascii="Arial" w:eastAsia="Times New Roman" w:hAnsi="Arial" w:cs="Arial"/>
          <w:b/>
          <w:color w:val="FF0000"/>
        </w:rPr>
        <w:t> </w:t>
      </w:r>
      <w:r w:rsidR="00801177" w:rsidRPr="00CC68E3">
        <w:rPr>
          <w:rStyle w:val="woj"/>
          <w:rFonts w:ascii="Arial" w:eastAsia="Times New Roman" w:hAnsi="Arial" w:cs="Arial"/>
          <w:b/>
          <w:color w:val="FF0000"/>
        </w:rPr>
        <w:t>the prostitutes go into</w:t>
      </w:r>
      <w:r w:rsidR="00801177" w:rsidRPr="00CC68E3">
        <w:rPr>
          <w:rStyle w:val="apple-converted-space"/>
          <w:rFonts w:ascii="Arial" w:eastAsia="Times New Roman" w:hAnsi="Arial" w:cs="Arial"/>
          <w:b/>
          <w:color w:val="FF0000"/>
        </w:rPr>
        <w:t> </w:t>
      </w:r>
      <w:r w:rsidR="00801177" w:rsidRPr="00CC68E3">
        <w:rPr>
          <w:rStyle w:val="woj"/>
          <w:rFonts w:ascii="Arial" w:eastAsia="Times New Roman" w:hAnsi="Arial" w:cs="Arial"/>
          <w:b/>
          <w:color w:val="FF0000"/>
        </w:rPr>
        <w:t>the kingdom of God before you.</w:t>
      </w:r>
      <w:r w:rsidR="00801177" w:rsidRPr="00CC68E3">
        <w:rPr>
          <w:rStyle w:val="apple-converted-space"/>
          <w:rFonts w:ascii="Arial" w:eastAsia="Times New Roman" w:hAnsi="Arial" w:cs="Arial"/>
          <w:color w:val="FF0000"/>
          <w:shd w:val="clear" w:color="auto" w:fill="FFFFFF"/>
        </w:rPr>
        <w:t xml:space="preserve"> </w:t>
      </w:r>
      <w:r w:rsidR="00FF3992" w:rsidRPr="00CC68E3">
        <w:rPr>
          <w:rFonts w:ascii="Arial" w:hAnsi="Arial" w:cs="Arial"/>
          <w:b/>
          <w:i/>
        </w:rPr>
        <w:t>(</w:t>
      </w:r>
      <w:r w:rsidR="00801177" w:rsidRPr="00CC68E3">
        <w:rPr>
          <w:rFonts w:ascii="Arial" w:hAnsi="Arial" w:cs="Arial"/>
          <w:b/>
          <w:i/>
        </w:rPr>
        <w:t>30</w:t>
      </w:r>
      <w:r w:rsidR="00FF3992" w:rsidRPr="00CC68E3">
        <w:rPr>
          <w:rFonts w:ascii="Arial" w:hAnsi="Arial" w:cs="Arial"/>
          <w:b/>
          <w:i/>
        </w:rPr>
        <w:t>)</w:t>
      </w:r>
      <w:r w:rsidR="00801177" w:rsidRPr="00CC68E3">
        <w:rPr>
          <w:rFonts w:ascii="Arial" w:hAnsi="Arial" w:cs="Arial"/>
        </w:rPr>
        <w:t xml:space="preserve"> </w:t>
      </w:r>
      <w:r w:rsidR="00801177" w:rsidRPr="00CC68E3">
        <w:rPr>
          <w:rStyle w:val="woj"/>
          <w:rFonts w:ascii="Arial" w:eastAsia="Times New Roman" w:hAnsi="Arial" w:cs="Arial"/>
          <w:b/>
          <w:color w:val="000000"/>
        </w:rPr>
        <w:t>For John came to you</w:t>
      </w:r>
      <w:r w:rsidR="00801177" w:rsidRPr="00CC68E3">
        <w:rPr>
          <w:rStyle w:val="apple-converted-space"/>
          <w:rFonts w:ascii="Arial" w:eastAsia="Times New Roman" w:hAnsi="Arial" w:cs="Arial"/>
          <w:b/>
          <w:color w:val="000000"/>
        </w:rPr>
        <w:t> </w:t>
      </w:r>
      <w:r w:rsidR="00801177" w:rsidRPr="00CC68E3">
        <w:rPr>
          <w:rStyle w:val="woj"/>
          <w:rFonts w:ascii="Arial" w:eastAsia="Times New Roman" w:hAnsi="Arial" w:cs="Arial"/>
          <w:b/>
          <w:color w:val="000000"/>
        </w:rPr>
        <w:t>in the way of righteousness, and</w:t>
      </w:r>
      <w:r w:rsidR="00801177" w:rsidRPr="00CC68E3">
        <w:rPr>
          <w:rStyle w:val="apple-converted-space"/>
          <w:rFonts w:ascii="Arial" w:eastAsia="Times New Roman" w:hAnsi="Arial" w:cs="Arial"/>
          <w:b/>
          <w:color w:val="000000"/>
        </w:rPr>
        <w:t> </w:t>
      </w:r>
      <w:r w:rsidR="00801177" w:rsidRPr="00CC68E3">
        <w:rPr>
          <w:rStyle w:val="woj"/>
          <w:rFonts w:ascii="Arial" w:eastAsia="Times New Roman" w:hAnsi="Arial" w:cs="Arial"/>
          <w:b/>
          <w:color w:val="000000"/>
        </w:rPr>
        <w:t>you did not believe him, but</w:t>
      </w:r>
      <w:r w:rsidR="00801177" w:rsidRPr="00CC68E3">
        <w:rPr>
          <w:rStyle w:val="apple-converted-space"/>
          <w:rFonts w:ascii="Arial" w:eastAsia="Times New Roman" w:hAnsi="Arial" w:cs="Arial"/>
          <w:b/>
          <w:color w:val="000000"/>
        </w:rPr>
        <w:t> </w:t>
      </w:r>
      <w:r w:rsidR="00801177" w:rsidRPr="00CC68E3">
        <w:rPr>
          <w:rStyle w:val="woj"/>
          <w:rFonts w:ascii="Arial" w:eastAsia="Times New Roman" w:hAnsi="Arial" w:cs="Arial"/>
          <w:b/>
          <w:color w:val="000000"/>
        </w:rPr>
        <w:t xml:space="preserve">the tax collectors and the prostitutes believed him. </w:t>
      </w:r>
      <w:r w:rsidR="00801177" w:rsidRPr="00CC68E3">
        <w:rPr>
          <w:rStyle w:val="woj"/>
          <w:rFonts w:ascii="Arial" w:eastAsia="Times New Roman" w:hAnsi="Arial" w:cs="Arial"/>
          <w:color w:val="000000"/>
        </w:rPr>
        <w:t>And even when you saw it, you did not afterward</w:t>
      </w:r>
      <w:r w:rsidR="00801177" w:rsidRPr="00CC68E3">
        <w:rPr>
          <w:rStyle w:val="apple-converted-space"/>
          <w:rFonts w:ascii="Arial" w:eastAsia="Times New Roman" w:hAnsi="Arial" w:cs="Arial"/>
          <w:color w:val="000000"/>
        </w:rPr>
        <w:t> </w:t>
      </w:r>
      <w:r w:rsidR="00801177" w:rsidRPr="00CC68E3">
        <w:rPr>
          <w:rStyle w:val="woj"/>
          <w:rFonts w:ascii="Arial" w:eastAsia="Times New Roman" w:hAnsi="Arial" w:cs="Arial"/>
          <w:color w:val="000000"/>
        </w:rPr>
        <w:t>change your minds and believe him.</w:t>
      </w:r>
    </w:p>
    <w:p w14:paraId="504F9B68" w14:textId="76D08907" w:rsidR="00DC0CFA" w:rsidRPr="00CC68E3" w:rsidRDefault="00193827" w:rsidP="00DE0CA0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70"/>
        <w:rPr>
          <w:rFonts w:ascii="Arial" w:hAnsi="Arial" w:cs="Arial"/>
          <w:b/>
        </w:rPr>
      </w:pPr>
      <w:r w:rsidRPr="00CC68E3">
        <w:rPr>
          <w:rFonts w:ascii="Verdana" w:hAnsi="Verdana" w:cs="Verdana"/>
          <w:b/>
          <w:bCs/>
          <w:i/>
          <w:color w:val="3C3C3C"/>
        </w:rPr>
        <w:t xml:space="preserve">Luke </w:t>
      </w:r>
      <w:r w:rsidR="008C3EFB" w:rsidRPr="00CC68E3">
        <w:rPr>
          <w:rFonts w:ascii="Verdana" w:hAnsi="Verdana" w:cs="Verdana"/>
          <w:b/>
          <w:bCs/>
          <w:i/>
          <w:color w:val="3C3C3C"/>
        </w:rPr>
        <w:t>18:</w:t>
      </w:r>
      <w:r w:rsidRPr="00CC68E3">
        <w:rPr>
          <w:rFonts w:ascii="Verdana" w:hAnsi="Verdana" w:cs="Verdana"/>
          <w:b/>
          <w:bCs/>
          <w:i/>
          <w:color w:val="3C3C3C"/>
        </w:rPr>
        <w:t>9-14</w:t>
      </w:r>
      <w:r w:rsidRPr="00CC68E3">
        <w:rPr>
          <w:rFonts w:ascii="Verdana" w:hAnsi="Verdana" w:cs="Verdana"/>
          <w:b/>
          <w:bCs/>
          <w:color w:val="3C3C3C"/>
        </w:rPr>
        <w:t xml:space="preserve">   </w:t>
      </w:r>
      <w:r w:rsidR="003662BA" w:rsidRPr="00CC68E3">
        <w:rPr>
          <w:rFonts w:ascii="Arial" w:hAnsi="Arial" w:cs="Arial"/>
        </w:rPr>
        <w:t>And he spo</w:t>
      </w:r>
      <w:r w:rsidRPr="00CC68E3">
        <w:rPr>
          <w:rFonts w:ascii="Arial" w:hAnsi="Arial" w:cs="Arial"/>
        </w:rPr>
        <w:t xml:space="preserve">ke this parable unto certain which trusted in themselves that they were righteous, and despised others: </w:t>
      </w:r>
      <w:r w:rsidR="00B33979" w:rsidRPr="00CC68E3">
        <w:rPr>
          <w:rFonts w:ascii="Arial" w:hAnsi="Arial" w:cs="Arial"/>
          <w:b/>
          <w:i/>
        </w:rPr>
        <w:t>(</w:t>
      </w:r>
      <w:r w:rsidR="00B33979" w:rsidRPr="00CC68E3">
        <w:rPr>
          <w:rFonts w:ascii="Arial" w:hAnsi="Arial" w:cs="Arial"/>
          <w:b/>
          <w:bCs/>
          <w:i/>
        </w:rPr>
        <w:t>10)</w:t>
      </w:r>
      <w:r w:rsidRPr="00CC68E3">
        <w:rPr>
          <w:rFonts w:ascii="Arial" w:hAnsi="Arial" w:cs="Arial"/>
          <w:b/>
          <w:bCs/>
          <w:i/>
        </w:rPr>
        <w:t> </w:t>
      </w:r>
      <w:r w:rsidRPr="00CC68E3">
        <w:rPr>
          <w:rFonts w:ascii="Arial" w:hAnsi="Arial" w:cs="Arial"/>
        </w:rPr>
        <w:t xml:space="preserve">Two men went up into the temple to pray; the one a Pharisee, and the other a publican. </w:t>
      </w:r>
      <w:r w:rsidR="00B33979" w:rsidRPr="00CC68E3">
        <w:rPr>
          <w:rFonts w:ascii="Arial" w:hAnsi="Arial" w:cs="Arial"/>
          <w:b/>
          <w:i/>
        </w:rPr>
        <w:t>(</w:t>
      </w:r>
      <w:r w:rsidRPr="00CC68E3">
        <w:rPr>
          <w:rFonts w:ascii="Arial" w:hAnsi="Arial" w:cs="Arial"/>
          <w:b/>
          <w:bCs/>
          <w:i/>
        </w:rPr>
        <w:t>11</w:t>
      </w:r>
      <w:r w:rsidR="00B33979" w:rsidRPr="00CC68E3">
        <w:rPr>
          <w:rFonts w:ascii="Arial" w:hAnsi="Arial" w:cs="Arial"/>
          <w:b/>
          <w:bCs/>
          <w:i/>
        </w:rPr>
        <w:t>)</w:t>
      </w:r>
      <w:r w:rsidRPr="00CC68E3">
        <w:rPr>
          <w:rFonts w:ascii="Arial" w:hAnsi="Arial" w:cs="Arial"/>
          <w:b/>
          <w:bCs/>
          <w:i/>
        </w:rPr>
        <w:t> </w:t>
      </w:r>
      <w:r w:rsidRPr="00CC68E3">
        <w:rPr>
          <w:rFonts w:ascii="Arial" w:hAnsi="Arial" w:cs="Arial"/>
          <w:b/>
        </w:rPr>
        <w:t>The Pharisee stood and prayed thus with himself, God, I</w:t>
      </w:r>
      <w:r w:rsidR="00626E58" w:rsidRPr="00CC68E3">
        <w:rPr>
          <w:rFonts w:ascii="Arial" w:hAnsi="Arial" w:cs="Arial"/>
          <w:b/>
        </w:rPr>
        <w:t xml:space="preserve"> thank you</w:t>
      </w:r>
      <w:r w:rsidRPr="00CC68E3">
        <w:rPr>
          <w:rFonts w:ascii="Arial" w:hAnsi="Arial" w:cs="Arial"/>
          <w:b/>
        </w:rPr>
        <w:t xml:space="preserve">, that I am not as other men are, </w:t>
      </w:r>
      <w:r w:rsidR="003662BA" w:rsidRPr="00CC68E3">
        <w:rPr>
          <w:rFonts w:ascii="Arial" w:hAnsi="Arial" w:cs="Arial"/>
          <w:b/>
        </w:rPr>
        <w:t>extortionist</w:t>
      </w:r>
      <w:r w:rsidRPr="00CC68E3">
        <w:rPr>
          <w:rFonts w:ascii="Arial" w:hAnsi="Arial" w:cs="Arial"/>
          <w:b/>
        </w:rPr>
        <w:t>, unjust, adulterers, or even as this publican</w:t>
      </w:r>
      <w:r w:rsidRPr="00CC68E3">
        <w:rPr>
          <w:rFonts w:ascii="Arial" w:hAnsi="Arial" w:cs="Arial"/>
        </w:rPr>
        <w:t>.</w:t>
      </w:r>
      <w:r w:rsidR="00365D9A" w:rsidRPr="00CC68E3">
        <w:rPr>
          <w:rFonts w:ascii="Arial" w:hAnsi="Arial" w:cs="Arial"/>
        </w:rPr>
        <w:t xml:space="preserve"> </w:t>
      </w:r>
      <w:r w:rsidR="00B33979" w:rsidRPr="00CC68E3">
        <w:rPr>
          <w:rFonts w:ascii="Arial" w:hAnsi="Arial" w:cs="Arial"/>
          <w:b/>
          <w:bCs/>
          <w:i/>
        </w:rPr>
        <w:t>(12)</w:t>
      </w:r>
      <w:r w:rsidRPr="00CC68E3">
        <w:rPr>
          <w:rFonts w:ascii="Arial" w:hAnsi="Arial" w:cs="Arial"/>
          <w:b/>
          <w:bCs/>
          <w:i/>
        </w:rPr>
        <w:t> </w:t>
      </w:r>
      <w:r w:rsidRPr="00CC68E3">
        <w:rPr>
          <w:rFonts w:ascii="Arial" w:hAnsi="Arial" w:cs="Arial"/>
        </w:rPr>
        <w:t xml:space="preserve">I fast twice in the week, I give tithes of all that I possess. </w:t>
      </w:r>
      <w:r w:rsidR="00B33979" w:rsidRPr="00CC68E3">
        <w:rPr>
          <w:rFonts w:ascii="Arial" w:hAnsi="Arial" w:cs="Arial"/>
          <w:b/>
          <w:i/>
        </w:rPr>
        <w:t>(</w:t>
      </w:r>
      <w:r w:rsidRPr="00CC68E3">
        <w:rPr>
          <w:rFonts w:ascii="Arial" w:hAnsi="Arial" w:cs="Arial"/>
          <w:b/>
          <w:bCs/>
          <w:i/>
        </w:rPr>
        <w:t>13</w:t>
      </w:r>
      <w:r w:rsidR="00B33979" w:rsidRPr="00CC68E3">
        <w:rPr>
          <w:rFonts w:ascii="Arial" w:hAnsi="Arial" w:cs="Arial"/>
          <w:b/>
          <w:bCs/>
          <w:i/>
        </w:rPr>
        <w:t>)</w:t>
      </w:r>
      <w:r w:rsidRPr="00CC68E3">
        <w:rPr>
          <w:rFonts w:ascii="Arial" w:hAnsi="Arial" w:cs="Arial"/>
          <w:b/>
          <w:bCs/>
          <w:i/>
        </w:rPr>
        <w:t> </w:t>
      </w:r>
      <w:r w:rsidRPr="00CC68E3">
        <w:rPr>
          <w:rFonts w:ascii="Arial" w:hAnsi="Arial" w:cs="Arial"/>
          <w:b/>
        </w:rPr>
        <w:t>And the publican, standing afar off, would not lift up so much as his eyes unto heaven, but smote upon his breast, saying</w:t>
      </w:r>
      <w:r w:rsidRPr="00CC68E3">
        <w:rPr>
          <w:rFonts w:ascii="Arial" w:hAnsi="Arial" w:cs="Arial"/>
        </w:rPr>
        <w:t xml:space="preserve">, </w:t>
      </w:r>
      <w:r w:rsidRPr="00CC68E3">
        <w:rPr>
          <w:rFonts w:ascii="Arial" w:hAnsi="Arial" w:cs="Arial"/>
          <w:b/>
          <w:color w:val="FF0000"/>
        </w:rPr>
        <w:t>God be merciful to me a sinner.</w:t>
      </w:r>
      <w:r w:rsidR="00A15563" w:rsidRPr="00CC68E3">
        <w:rPr>
          <w:rFonts w:ascii="Arial" w:hAnsi="Arial" w:cs="Arial"/>
        </w:rPr>
        <w:t xml:space="preserve"> </w:t>
      </w:r>
      <w:r w:rsidR="00B33979" w:rsidRPr="00CC68E3">
        <w:rPr>
          <w:rFonts w:ascii="Arial" w:hAnsi="Arial" w:cs="Arial"/>
          <w:b/>
          <w:i/>
        </w:rPr>
        <w:t>(</w:t>
      </w:r>
      <w:r w:rsidRPr="00CC68E3">
        <w:rPr>
          <w:rFonts w:ascii="Arial" w:hAnsi="Arial" w:cs="Arial"/>
          <w:b/>
          <w:bCs/>
          <w:i/>
        </w:rPr>
        <w:t>14</w:t>
      </w:r>
      <w:r w:rsidR="00B33979" w:rsidRPr="00CC68E3">
        <w:rPr>
          <w:rFonts w:ascii="Arial" w:hAnsi="Arial" w:cs="Arial"/>
          <w:b/>
          <w:bCs/>
          <w:i/>
        </w:rPr>
        <w:t>)</w:t>
      </w:r>
      <w:r w:rsidRPr="00CC68E3">
        <w:rPr>
          <w:rFonts w:ascii="Arial" w:hAnsi="Arial" w:cs="Arial"/>
          <w:b/>
          <w:bCs/>
          <w:i/>
        </w:rPr>
        <w:t> </w:t>
      </w:r>
      <w:r w:rsidRPr="00CC68E3">
        <w:rPr>
          <w:rFonts w:ascii="Arial" w:hAnsi="Arial" w:cs="Arial"/>
        </w:rPr>
        <w:t>I tell you, this man went down to his house justified rather than the ot</w:t>
      </w:r>
      <w:r w:rsidR="00CF1214" w:rsidRPr="00CC68E3">
        <w:rPr>
          <w:rFonts w:ascii="Arial" w:hAnsi="Arial" w:cs="Arial"/>
        </w:rPr>
        <w:t>her</w:t>
      </w:r>
      <w:r w:rsidR="00CF1214" w:rsidRPr="00CC68E3">
        <w:rPr>
          <w:rFonts w:ascii="Arial" w:hAnsi="Arial" w:cs="Arial"/>
          <w:b/>
        </w:rPr>
        <w:t>: for every one that exalts</w:t>
      </w:r>
      <w:r w:rsidRPr="00CC68E3">
        <w:rPr>
          <w:rFonts w:ascii="Arial" w:hAnsi="Arial" w:cs="Arial"/>
          <w:b/>
        </w:rPr>
        <w:t xml:space="preserve"> himself shall</w:t>
      </w:r>
      <w:r w:rsidR="00CF1214" w:rsidRPr="00CC68E3">
        <w:rPr>
          <w:rFonts w:ascii="Arial" w:hAnsi="Arial" w:cs="Arial"/>
          <w:b/>
        </w:rPr>
        <w:t xml:space="preserve"> be abased; and he that humble</w:t>
      </w:r>
      <w:r w:rsidRPr="00CC68E3">
        <w:rPr>
          <w:rFonts w:ascii="Arial" w:hAnsi="Arial" w:cs="Arial"/>
          <w:b/>
        </w:rPr>
        <w:t xml:space="preserve"> himself shall be exalted.</w:t>
      </w:r>
    </w:p>
    <w:p w14:paraId="1909CEBC" w14:textId="1F07518E" w:rsidR="00193827" w:rsidRPr="00CC68E3" w:rsidRDefault="00A15563" w:rsidP="00365D9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70"/>
        <w:rPr>
          <w:rFonts w:ascii="Arial" w:hAnsi="Arial" w:cs="Arial"/>
        </w:rPr>
      </w:pPr>
      <w:r w:rsidRPr="00CC68E3">
        <w:rPr>
          <w:rFonts w:ascii="Verdana" w:hAnsi="Verdana" w:cs="Verdana"/>
          <w:b/>
          <w:bCs/>
          <w:i/>
          <w:color w:val="3C3C3C"/>
        </w:rPr>
        <w:t xml:space="preserve">John </w:t>
      </w:r>
      <w:r w:rsidR="008C3EFB" w:rsidRPr="00CC68E3">
        <w:rPr>
          <w:rFonts w:ascii="Verdana" w:hAnsi="Verdana" w:cs="Verdana"/>
          <w:b/>
          <w:bCs/>
          <w:i/>
          <w:color w:val="3C3C3C"/>
        </w:rPr>
        <w:t>5:</w:t>
      </w:r>
      <w:r w:rsidRPr="00CC68E3">
        <w:rPr>
          <w:rFonts w:ascii="Verdana" w:hAnsi="Verdana" w:cs="Verdana"/>
          <w:b/>
          <w:bCs/>
          <w:i/>
          <w:color w:val="3C3C3C"/>
        </w:rPr>
        <w:t xml:space="preserve">39-44 </w:t>
      </w:r>
      <w:r w:rsidRPr="00CC68E3">
        <w:rPr>
          <w:rFonts w:ascii="Verdana" w:hAnsi="Verdana" w:cs="Verdana"/>
          <w:bCs/>
          <w:color w:val="3C3C3C"/>
        </w:rPr>
        <w:t xml:space="preserve">   </w:t>
      </w:r>
      <w:r w:rsidRPr="00CC68E3">
        <w:rPr>
          <w:rFonts w:ascii="Arial" w:hAnsi="Arial" w:cs="Arial"/>
          <w:b/>
        </w:rPr>
        <w:t>Searc</w:t>
      </w:r>
      <w:r w:rsidR="00CF1214" w:rsidRPr="00CC68E3">
        <w:rPr>
          <w:rFonts w:ascii="Arial" w:hAnsi="Arial" w:cs="Arial"/>
          <w:b/>
        </w:rPr>
        <w:t>h the scriptures; for in them you think you</w:t>
      </w:r>
      <w:r w:rsidRPr="00CC68E3">
        <w:rPr>
          <w:rFonts w:ascii="Arial" w:hAnsi="Arial" w:cs="Arial"/>
          <w:b/>
        </w:rPr>
        <w:t xml:space="preserve"> have eternal life:</w:t>
      </w:r>
      <w:r w:rsidRPr="00CC68E3">
        <w:rPr>
          <w:rFonts w:ascii="Arial" w:hAnsi="Arial" w:cs="Arial"/>
        </w:rPr>
        <w:t xml:space="preserve"> and they are they which testify of me. </w:t>
      </w:r>
      <w:r w:rsidR="00B33979" w:rsidRPr="00CC68E3">
        <w:rPr>
          <w:rFonts w:ascii="Arial" w:hAnsi="Arial" w:cs="Arial"/>
          <w:b/>
          <w:bCs/>
        </w:rPr>
        <w:t>(</w:t>
      </w:r>
      <w:r w:rsidR="00B33979" w:rsidRPr="00CC68E3">
        <w:rPr>
          <w:rFonts w:ascii="Arial" w:hAnsi="Arial" w:cs="Arial"/>
          <w:b/>
          <w:bCs/>
          <w:i/>
        </w:rPr>
        <w:t>40)</w:t>
      </w:r>
      <w:r w:rsidRPr="00CC68E3">
        <w:rPr>
          <w:rFonts w:ascii="Arial" w:hAnsi="Arial" w:cs="Arial"/>
          <w:b/>
          <w:bCs/>
          <w:i/>
        </w:rPr>
        <w:t> </w:t>
      </w:r>
      <w:r w:rsidR="00CF1214" w:rsidRPr="00CC68E3">
        <w:rPr>
          <w:rFonts w:ascii="Arial" w:hAnsi="Arial" w:cs="Arial"/>
          <w:b/>
        </w:rPr>
        <w:t>And you will not come to me, that you</w:t>
      </w:r>
      <w:r w:rsidRPr="00CC68E3">
        <w:rPr>
          <w:rFonts w:ascii="Arial" w:hAnsi="Arial" w:cs="Arial"/>
          <w:b/>
        </w:rPr>
        <w:t xml:space="preserve"> might have life.</w:t>
      </w:r>
      <w:r w:rsidRPr="00CC68E3">
        <w:rPr>
          <w:rFonts w:ascii="Arial" w:hAnsi="Arial" w:cs="Arial"/>
        </w:rPr>
        <w:t xml:space="preserve"> </w:t>
      </w:r>
      <w:r w:rsidR="00B33979" w:rsidRPr="00CC68E3">
        <w:rPr>
          <w:rFonts w:ascii="Arial" w:hAnsi="Arial" w:cs="Arial"/>
          <w:b/>
          <w:bCs/>
          <w:i/>
        </w:rPr>
        <w:t>(41)</w:t>
      </w:r>
      <w:r w:rsidRPr="00CC68E3">
        <w:rPr>
          <w:rFonts w:ascii="Arial" w:hAnsi="Arial" w:cs="Arial"/>
          <w:b/>
          <w:bCs/>
          <w:i/>
        </w:rPr>
        <w:t> </w:t>
      </w:r>
      <w:r w:rsidRPr="00CC68E3">
        <w:rPr>
          <w:rFonts w:ascii="Arial" w:hAnsi="Arial" w:cs="Arial"/>
        </w:rPr>
        <w:t xml:space="preserve">I receive not </w:t>
      </w:r>
      <w:r w:rsidR="00CF1214" w:rsidRPr="00CC68E3">
        <w:rPr>
          <w:rFonts w:ascii="Arial" w:hAnsi="Arial" w:cs="Arial"/>
        </w:rPr>
        <w:t>honor</w:t>
      </w:r>
      <w:r w:rsidRPr="00CC68E3">
        <w:rPr>
          <w:rFonts w:ascii="Arial" w:hAnsi="Arial" w:cs="Arial"/>
        </w:rPr>
        <w:t xml:space="preserve"> from men. </w:t>
      </w:r>
      <w:r w:rsidR="00B33979" w:rsidRPr="00CC68E3">
        <w:rPr>
          <w:rFonts w:ascii="Arial" w:hAnsi="Arial" w:cs="Arial"/>
          <w:b/>
          <w:bCs/>
          <w:i/>
        </w:rPr>
        <w:t>(42)</w:t>
      </w:r>
      <w:r w:rsidRPr="00CC68E3">
        <w:rPr>
          <w:rFonts w:ascii="Arial" w:hAnsi="Arial" w:cs="Arial"/>
          <w:b/>
          <w:bCs/>
          <w:i/>
        </w:rPr>
        <w:t> </w:t>
      </w:r>
      <w:r w:rsidR="00CF1214" w:rsidRPr="00CC68E3">
        <w:rPr>
          <w:rFonts w:ascii="Arial" w:hAnsi="Arial" w:cs="Arial"/>
        </w:rPr>
        <w:t>But I know you, that you</w:t>
      </w:r>
      <w:r w:rsidRPr="00CC68E3">
        <w:rPr>
          <w:rFonts w:ascii="Arial" w:hAnsi="Arial" w:cs="Arial"/>
        </w:rPr>
        <w:t xml:space="preserve"> have not the love of God in you. </w:t>
      </w:r>
      <w:r w:rsidRPr="00CC68E3">
        <w:rPr>
          <w:rFonts w:ascii="Arial" w:hAnsi="Arial" w:cs="Arial"/>
          <w:b/>
          <w:bCs/>
          <w:i/>
        </w:rPr>
        <w:t>(4</w:t>
      </w:r>
      <w:r w:rsidRPr="00CC68E3">
        <w:rPr>
          <w:rFonts w:ascii="Arial" w:hAnsi="Arial" w:cs="Arial"/>
          <w:b/>
          <w:bCs/>
          <w:i/>
          <w:color w:val="000000" w:themeColor="text1"/>
        </w:rPr>
        <w:t>3</w:t>
      </w:r>
      <w:r w:rsidR="00B33979" w:rsidRPr="00CC68E3">
        <w:rPr>
          <w:rFonts w:ascii="Arial" w:hAnsi="Arial" w:cs="Arial"/>
          <w:bCs/>
          <w:i/>
          <w:color w:val="000000" w:themeColor="text1"/>
        </w:rPr>
        <w:t>)</w:t>
      </w:r>
      <w:r w:rsidRPr="00CC68E3">
        <w:rPr>
          <w:rFonts w:ascii="Arial" w:hAnsi="Arial" w:cs="Arial"/>
          <w:bCs/>
          <w:i/>
          <w:color w:val="000000" w:themeColor="text1"/>
        </w:rPr>
        <w:t> </w:t>
      </w:r>
      <w:r w:rsidR="007762B6" w:rsidRPr="00CC68E3">
        <w:rPr>
          <w:rFonts w:ascii="Arial" w:hAnsi="Arial" w:cs="Arial"/>
          <w:b/>
          <w:color w:val="FF0000"/>
        </w:rPr>
        <w:t>I</w:t>
      </w:r>
      <w:r w:rsidRPr="00CC68E3">
        <w:rPr>
          <w:rFonts w:ascii="Arial" w:hAnsi="Arial" w:cs="Arial"/>
          <w:b/>
          <w:color w:val="FF0000"/>
        </w:rPr>
        <w:t xml:space="preserve"> </w:t>
      </w:r>
      <w:r w:rsidR="00CF1214" w:rsidRPr="00CC68E3">
        <w:rPr>
          <w:rFonts w:ascii="Arial" w:hAnsi="Arial" w:cs="Arial"/>
          <w:b/>
          <w:color w:val="FF0000"/>
        </w:rPr>
        <w:t>come in my Father's name, and you</w:t>
      </w:r>
      <w:r w:rsidRPr="00CC68E3">
        <w:rPr>
          <w:rFonts w:ascii="Arial" w:hAnsi="Arial" w:cs="Arial"/>
          <w:b/>
          <w:color w:val="FF0000"/>
        </w:rPr>
        <w:t xml:space="preserve"> receive me not:</w:t>
      </w:r>
      <w:r w:rsidRPr="00CC68E3">
        <w:rPr>
          <w:rFonts w:ascii="Arial" w:hAnsi="Arial" w:cs="Arial"/>
          <w:b/>
        </w:rPr>
        <w:t xml:space="preserve"> if another shall come i</w:t>
      </w:r>
      <w:r w:rsidR="00CF1214" w:rsidRPr="00CC68E3">
        <w:rPr>
          <w:rFonts w:ascii="Arial" w:hAnsi="Arial" w:cs="Arial"/>
          <w:b/>
        </w:rPr>
        <w:t>n his own name, him you</w:t>
      </w:r>
      <w:r w:rsidRPr="00CC68E3">
        <w:rPr>
          <w:rFonts w:ascii="Arial" w:hAnsi="Arial" w:cs="Arial"/>
          <w:b/>
        </w:rPr>
        <w:t xml:space="preserve"> will receive.</w:t>
      </w:r>
      <w:r w:rsidRPr="00CC68E3">
        <w:rPr>
          <w:rFonts w:ascii="Arial" w:hAnsi="Arial" w:cs="Arial"/>
        </w:rPr>
        <w:t xml:space="preserve">  </w:t>
      </w:r>
      <w:r w:rsidR="00B33979" w:rsidRPr="00CC68E3">
        <w:rPr>
          <w:rFonts w:ascii="Arial" w:hAnsi="Arial" w:cs="Arial"/>
          <w:b/>
          <w:bCs/>
          <w:i/>
        </w:rPr>
        <w:t>(44)</w:t>
      </w:r>
      <w:r w:rsidRPr="00CC68E3">
        <w:rPr>
          <w:rFonts w:ascii="Arial" w:hAnsi="Arial" w:cs="Arial"/>
          <w:b/>
          <w:bCs/>
          <w:i/>
        </w:rPr>
        <w:t> </w:t>
      </w:r>
      <w:r w:rsidR="00CF1214" w:rsidRPr="00CC68E3">
        <w:rPr>
          <w:rFonts w:ascii="Arial" w:hAnsi="Arial" w:cs="Arial"/>
        </w:rPr>
        <w:t>How can you</w:t>
      </w:r>
      <w:r w:rsidRPr="00CC68E3">
        <w:rPr>
          <w:rFonts w:ascii="Arial" w:hAnsi="Arial" w:cs="Arial"/>
        </w:rPr>
        <w:t xml:space="preserve"> believe, which receive </w:t>
      </w:r>
      <w:r w:rsidR="00CF1214" w:rsidRPr="00CC68E3">
        <w:rPr>
          <w:rFonts w:ascii="Arial" w:hAnsi="Arial" w:cs="Arial"/>
        </w:rPr>
        <w:t>honor</w:t>
      </w:r>
      <w:r w:rsidRPr="00CC68E3">
        <w:rPr>
          <w:rFonts w:ascii="Arial" w:hAnsi="Arial" w:cs="Arial"/>
        </w:rPr>
        <w:t xml:space="preserve"> one of another, and seek not the </w:t>
      </w:r>
      <w:r w:rsidR="00CF1214" w:rsidRPr="00CC68E3">
        <w:rPr>
          <w:rFonts w:ascii="Arial" w:hAnsi="Arial" w:cs="Arial"/>
        </w:rPr>
        <w:t xml:space="preserve">honor that comes </w:t>
      </w:r>
      <w:r w:rsidRPr="00CC68E3">
        <w:rPr>
          <w:rFonts w:ascii="Arial" w:hAnsi="Arial" w:cs="Arial"/>
        </w:rPr>
        <w:t>from God only?</w:t>
      </w:r>
    </w:p>
    <w:p w14:paraId="284CAFA1" w14:textId="77777777" w:rsidR="00193827" w:rsidRPr="00CC68E3" w:rsidRDefault="00A15563" w:rsidP="00365D9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70"/>
        <w:rPr>
          <w:rFonts w:ascii="Verdana" w:hAnsi="Verdana" w:cs="Verdana"/>
          <w:b/>
          <w:bCs/>
          <w:color w:val="3C3C3C"/>
        </w:rPr>
      </w:pPr>
      <w:r w:rsidRPr="00CC68E3">
        <w:rPr>
          <w:rFonts w:ascii="Verdana" w:hAnsi="Verdana" w:cs="Verdana"/>
          <w:b/>
          <w:bCs/>
          <w:i/>
          <w:color w:val="3C3C3C"/>
        </w:rPr>
        <w:t xml:space="preserve">Romans 10:3   </w:t>
      </w:r>
      <w:r w:rsidRPr="00CC68E3">
        <w:rPr>
          <w:rFonts w:ascii="Arial" w:hAnsi="Arial" w:cs="Arial"/>
          <w:b/>
          <w:bCs/>
        </w:rPr>
        <w:t> </w:t>
      </w:r>
      <w:r w:rsidRPr="00CC68E3">
        <w:rPr>
          <w:rFonts w:ascii="Arial" w:hAnsi="Arial" w:cs="Arial"/>
          <w:b/>
          <w:color w:val="FF0000"/>
        </w:rPr>
        <w:t>For they being ignorant of God's righteousness</w:t>
      </w:r>
      <w:r w:rsidRPr="00CC68E3">
        <w:rPr>
          <w:rFonts w:ascii="Arial" w:hAnsi="Arial" w:cs="Arial"/>
        </w:rPr>
        <w:t xml:space="preserve">, and going about to establish their own righteousness, </w:t>
      </w:r>
      <w:r w:rsidRPr="00CC68E3">
        <w:rPr>
          <w:rFonts w:ascii="Arial" w:hAnsi="Arial" w:cs="Arial"/>
          <w:b/>
        </w:rPr>
        <w:t>have not submitted themselves unto the righteousness of God.</w:t>
      </w:r>
    </w:p>
    <w:p w14:paraId="466E884D" w14:textId="4D0DF554" w:rsidR="00193827" w:rsidRPr="00CC68E3" w:rsidRDefault="007875BF" w:rsidP="00365D9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270"/>
        <w:rPr>
          <w:rFonts w:ascii="Arial" w:hAnsi="Arial" w:cs="Arial"/>
          <w:b/>
          <w:bCs/>
          <w:i/>
          <w:color w:val="FF0000"/>
        </w:rPr>
      </w:pPr>
      <w:r w:rsidRPr="00CC68E3">
        <w:rPr>
          <w:rFonts w:ascii="Verdana" w:hAnsi="Verdana" w:cs="Arial"/>
          <w:b/>
          <w:bCs/>
          <w:i/>
          <w:color w:val="3C3C3C"/>
        </w:rPr>
        <w:t>1 John 1:9</w:t>
      </w:r>
      <w:r w:rsidR="008C3EFB" w:rsidRPr="00CC68E3">
        <w:rPr>
          <w:rFonts w:ascii="Verdana" w:hAnsi="Verdana" w:cs="Arial"/>
          <w:b/>
          <w:bCs/>
          <w:i/>
          <w:color w:val="3C3C3C"/>
        </w:rPr>
        <w:t>-</w:t>
      </w:r>
      <w:r w:rsidRPr="00CC68E3">
        <w:rPr>
          <w:rFonts w:ascii="Verdana" w:hAnsi="Verdana" w:cs="Arial"/>
          <w:b/>
          <w:bCs/>
          <w:i/>
          <w:color w:val="3C3C3C"/>
        </w:rPr>
        <w:t>10</w:t>
      </w:r>
      <w:r w:rsidRPr="00CC68E3">
        <w:rPr>
          <w:rFonts w:ascii="Arial" w:hAnsi="Arial" w:cs="Arial"/>
          <w:b/>
          <w:bCs/>
          <w:i/>
          <w:color w:val="3C3C3C"/>
        </w:rPr>
        <w:t xml:space="preserve">   </w:t>
      </w:r>
      <w:r w:rsidRPr="00CC68E3">
        <w:rPr>
          <w:rFonts w:ascii="Arial" w:hAnsi="Arial" w:cs="Arial"/>
          <w:b/>
          <w:color w:val="FF0000"/>
        </w:rPr>
        <w:t>If we confess our sins,</w:t>
      </w:r>
      <w:r w:rsidRPr="00CC68E3">
        <w:rPr>
          <w:rFonts w:ascii="Arial" w:hAnsi="Arial" w:cs="Arial"/>
          <w:color w:val="FF0000"/>
        </w:rPr>
        <w:t xml:space="preserve"> </w:t>
      </w:r>
      <w:r w:rsidRPr="00CC68E3">
        <w:rPr>
          <w:rFonts w:ascii="Arial" w:hAnsi="Arial" w:cs="Arial"/>
          <w:b/>
          <w:color w:val="FF0000"/>
        </w:rPr>
        <w:t>he is faithful and just to forgive us our sins,</w:t>
      </w:r>
      <w:r w:rsidRPr="00CC68E3">
        <w:rPr>
          <w:rFonts w:ascii="Arial" w:hAnsi="Arial" w:cs="Arial"/>
          <w:color w:val="FF0000"/>
        </w:rPr>
        <w:t xml:space="preserve"> </w:t>
      </w:r>
      <w:r w:rsidRPr="00CC68E3">
        <w:rPr>
          <w:rFonts w:ascii="Arial" w:hAnsi="Arial" w:cs="Arial"/>
        </w:rPr>
        <w:t xml:space="preserve">and to </w:t>
      </w:r>
      <w:r w:rsidRPr="00CC68E3">
        <w:rPr>
          <w:rFonts w:ascii="Arial" w:hAnsi="Arial" w:cs="Arial"/>
          <w:b/>
          <w:color w:val="FF0000"/>
        </w:rPr>
        <w:t>cleanse us from all unrighteousness</w:t>
      </w:r>
      <w:r w:rsidRPr="00CC68E3">
        <w:rPr>
          <w:rFonts w:ascii="Arial" w:hAnsi="Arial" w:cs="Arial"/>
        </w:rPr>
        <w:t xml:space="preserve">. </w:t>
      </w:r>
      <w:r w:rsidR="00B33979" w:rsidRPr="00CC68E3">
        <w:rPr>
          <w:rFonts w:ascii="Arial" w:hAnsi="Arial" w:cs="Arial"/>
          <w:b/>
          <w:i/>
        </w:rPr>
        <w:t>(</w:t>
      </w:r>
      <w:r w:rsidR="00B33979" w:rsidRPr="00CC68E3">
        <w:rPr>
          <w:rFonts w:ascii="Arial" w:hAnsi="Arial" w:cs="Arial"/>
          <w:b/>
          <w:bCs/>
          <w:i/>
        </w:rPr>
        <w:t>10)</w:t>
      </w:r>
      <w:r w:rsidRPr="00CC68E3">
        <w:rPr>
          <w:rFonts w:ascii="Arial" w:hAnsi="Arial" w:cs="Arial"/>
          <w:b/>
          <w:bCs/>
          <w:i/>
        </w:rPr>
        <w:t> </w:t>
      </w:r>
      <w:r w:rsidRPr="00CC68E3">
        <w:rPr>
          <w:rFonts w:ascii="Arial" w:hAnsi="Arial" w:cs="Arial"/>
          <w:b/>
          <w:color w:val="FF0000"/>
        </w:rPr>
        <w:t>If we say that we have not sinned, we make him a liar, and his word is not in us.</w:t>
      </w:r>
    </w:p>
    <w:p w14:paraId="196FC7D8" w14:textId="77777777" w:rsidR="00BC6BF5" w:rsidRDefault="00BC6BF5"/>
    <w:p w14:paraId="70526316" w14:textId="77777777" w:rsidR="00690D4C" w:rsidRDefault="00690D4C"/>
    <w:p w14:paraId="23B036FC" w14:textId="77777777" w:rsidR="00690D4C" w:rsidRDefault="00690D4C"/>
    <w:p w14:paraId="3A3A1BEB" w14:textId="613556A2" w:rsidR="00690D4C" w:rsidRDefault="00690D4C"/>
    <w:sectPr w:rsidR="00690D4C" w:rsidSect="00BC6BF5">
      <w:footerReference w:type="even" r:id="rId7"/>
      <w:footerReference w:type="default" r:id="rId8"/>
      <w:pgSz w:w="12240" w:h="15840"/>
      <w:pgMar w:top="864" w:right="720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7EF63" w14:textId="77777777" w:rsidR="000877E9" w:rsidRDefault="000877E9" w:rsidP="00BC6BF5">
      <w:r>
        <w:separator/>
      </w:r>
    </w:p>
  </w:endnote>
  <w:endnote w:type="continuationSeparator" w:id="0">
    <w:p w14:paraId="255AE124" w14:textId="77777777" w:rsidR="000877E9" w:rsidRDefault="000877E9" w:rsidP="00BC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dobe Hebrew">
    <w:panose1 w:val="02040503050201020203"/>
    <w:charset w:val="00"/>
    <w:family w:val="auto"/>
    <w:pitch w:val="variable"/>
    <w:sig w:usb0="00000803" w:usb1="4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4D811" w14:textId="77777777" w:rsidR="00BC6BF5" w:rsidRDefault="00BC6BF5" w:rsidP="00641AC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01C6CA" w14:textId="77777777" w:rsidR="00BC6BF5" w:rsidRDefault="00BC6BF5" w:rsidP="00BC6BF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C97E9" w14:textId="77777777" w:rsidR="00BC6BF5" w:rsidRDefault="00BC6BF5" w:rsidP="00641AC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77E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8C92D2" w14:textId="77777777" w:rsidR="00BC6BF5" w:rsidRDefault="00BC6BF5" w:rsidP="00BC6B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CDAF7" w14:textId="77777777" w:rsidR="000877E9" w:rsidRDefault="000877E9" w:rsidP="00BC6BF5">
      <w:r>
        <w:separator/>
      </w:r>
    </w:p>
  </w:footnote>
  <w:footnote w:type="continuationSeparator" w:id="0">
    <w:p w14:paraId="650047DA" w14:textId="77777777" w:rsidR="000877E9" w:rsidRDefault="000877E9" w:rsidP="00BC6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9FA2E24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56FA4FC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CCAEDEAC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5C91623"/>
    <w:multiLevelType w:val="hybridMultilevel"/>
    <w:tmpl w:val="FBDA5F06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503DE8"/>
    <w:multiLevelType w:val="hybridMultilevel"/>
    <w:tmpl w:val="6C243D1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803158A"/>
    <w:multiLevelType w:val="hybridMultilevel"/>
    <w:tmpl w:val="0A2C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A05D5"/>
    <w:multiLevelType w:val="hybridMultilevel"/>
    <w:tmpl w:val="58D08E9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1A0B4A47"/>
    <w:multiLevelType w:val="hybridMultilevel"/>
    <w:tmpl w:val="8822228A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314427"/>
    <w:multiLevelType w:val="hybridMultilevel"/>
    <w:tmpl w:val="C3E017A2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80D0C"/>
    <w:multiLevelType w:val="hybridMultilevel"/>
    <w:tmpl w:val="6FB87BAA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A47C3"/>
    <w:multiLevelType w:val="hybridMultilevel"/>
    <w:tmpl w:val="9D148642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E13ED"/>
    <w:multiLevelType w:val="hybridMultilevel"/>
    <w:tmpl w:val="327C4F56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A4CAA"/>
    <w:multiLevelType w:val="hybridMultilevel"/>
    <w:tmpl w:val="4C829B7A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D164A"/>
    <w:multiLevelType w:val="hybridMultilevel"/>
    <w:tmpl w:val="55AABD92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C6344"/>
    <w:multiLevelType w:val="hybridMultilevel"/>
    <w:tmpl w:val="DC18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27C80"/>
    <w:multiLevelType w:val="hybridMultilevel"/>
    <w:tmpl w:val="235AA61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F5F5C"/>
    <w:multiLevelType w:val="hybridMultilevel"/>
    <w:tmpl w:val="25C695D2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22"/>
  </w:num>
  <w:num w:numId="17">
    <w:abstractNumId w:val="21"/>
  </w:num>
  <w:num w:numId="18">
    <w:abstractNumId w:val="20"/>
  </w:num>
  <w:num w:numId="19">
    <w:abstractNumId w:val="26"/>
  </w:num>
  <w:num w:numId="20">
    <w:abstractNumId w:val="14"/>
  </w:num>
  <w:num w:numId="21">
    <w:abstractNumId w:val="24"/>
  </w:num>
  <w:num w:numId="22">
    <w:abstractNumId w:val="15"/>
  </w:num>
  <w:num w:numId="23">
    <w:abstractNumId w:val="27"/>
  </w:num>
  <w:num w:numId="24">
    <w:abstractNumId w:val="18"/>
  </w:num>
  <w:num w:numId="25">
    <w:abstractNumId w:val="23"/>
  </w:num>
  <w:num w:numId="26">
    <w:abstractNumId w:val="25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F5"/>
    <w:rsid w:val="00010B59"/>
    <w:rsid w:val="000877E9"/>
    <w:rsid w:val="0009616E"/>
    <w:rsid w:val="000A3816"/>
    <w:rsid w:val="000B4881"/>
    <w:rsid w:val="000C7F47"/>
    <w:rsid w:val="001739E1"/>
    <w:rsid w:val="00193827"/>
    <w:rsid w:val="001C2BE8"/>
    <w:rsid w:val="001D0BA7"/>
    <w:rsid w:val="00237300"/>
    <w:rsid w:val="00276C93"/>
    <w:rsid w:val="0027774D"/>
    <w:rsid w:val="00280130"/>
    <w:rsid w:val="002917B0"/>
    <w:rsid w:val="002C1A99"/>
    <w:rsid w:val="002E1456"/>
    <w:rsid w:val="00365D9A"/>
    <w:rsid w:val="003662BA"/>
    <w:rsid w:val="00370A47"/>
    <w:rsid w:val="0039572A"/>
    <w:rsid w:val="003F54A8"/>
    <w:rsid w:val="00434403"/>
    <w:rsid w:val="00476F3F"/>
    <w:rsid w:val="0049524D"/>
    <w:rsid w:val="004B6666"/>
    <w:rsid w:val="004D6B7C"/>
    <w:rsid w:val="00566EB1"/>
    <w:rsid w:val="005712C9"/>
    <w:rsid w:val="0058234E"/>
    <w:rsid w:val="005B1CCF"/>
    <w:rsid w:val="005B57B7"/>
    <w:rsid w:val="005E21E7"/>
    <w:rsid w:val="005F180E"/>
    <w:rsid w:val="006053DD"/>
    <w:rsid w:val="00616498"/>
    <w:rsid w:val="006171FB"/>
    <w:rsid w:val="00626E58"/>
    <w:rsid w:val="00627FAD"/>
    <w:rsid w:val="00632BEF"/>
    <w:rsid w:val="006624A9"/>
    <w:rsid w:val="00690D4C"/>
    <w:rsid w:val="006C284A"/>
    <w:rsid w:val="006F227E"/>
    <w:rsid w:val="00717FD8"/>
    <w:rsid w:val="0077143B"/>
    <w:rsid w:val="007762B6"/>
    <w:rsid w:val="007875BF"/>
    <w:rsid w:val="007A0798"/>
    <w:rsid w:val="00801177"/>
    <w:rsid w:val="008040F4"/>
    <w:rsid w:val="00804661"/>
    <w:rsid w:val="008561E2"/>
    <w:rsid w:val="00873588"/>
    <w:rsid w:val="00882B07"/>
    <w:rsid w:val="008C3EFB"/>
    <w:rsid w:val="008E718F"/>
    <w:rsid w:val="00947B2C"/>
    <w:rsid w:val="009A1D4D"/>
    <w:rsid w:val="00A0205C"/>
    <w:rsid w:val="00A12AD5"/>
    <w:rsid w:val="00A15563"/>
    <w:rsid w:val="00A41C03"/>
    <w:rsid w:val="00AA2934"/>
    <w:rsid w:val="00AB7A06"/>
    <w:rsid w:val="00AC3F98"/>
    <w:rsid w:val="00AF44E0"/>
    <w:rsid w:val="00B04941"/>
    <w:rsid w:val="00B33979"/>
    <w:rsid w:val="00B525B7"/>
    <w:rsid w:val="00BB2AA7"/>
    <w:rsid w:val="00BB732A"/>
    <w:rsid w:val="00BC5248"/>
    <w:rsid w:val="00BC6BF5"/>
    <w:rsid w:val="00C12BC2"/>
    <w:rsid w:val="00C17FDF"/>
    <w:rsid w:val="00C276B5"/>
    <w:rsid w:val="00C47E52"/>
    <w:rsid w:val="00C50073"/>
    <w:rsid w:val="00CA4393"/>
    <w:rsid w:val="00CC68E3"/>
    <w:rsid w:val="00CF1214"/>
    <w:rsid w:val="00D166E2"/>
    <w:rsid w:val="00D4181E"/>
    <w:rsid w:val="00D46B65"/>
    <w:rsid w:val="00D533E3"/>
    <w:rsid w:val="00D6300B"/>
    <w:rsid w:val="00DA4325"/>
    <w:rsid w:val="00DB6FBE"/>
    <w:rsid w:val="00DC0CFA"/>
    <w:rsid w:val="00DD501C"/>
    <w:rsid w:val="00DE0A64"/>
    <w:rsid w:val="00DE0CA0"/>
    <w:rsid w:val="00E50F17"/>
    <w:rsid w:val="00E76A70"/>
    <w:rsid w:val="00EC4DE7"/>
    <w:rsid w:val="00F0690F"/>
    <w:rsid w:val="00F267E2"/>
    <w:rsid w:val="00F30956"/>
    <w:rsid w:val="00F33BB0"/>
    <w:rsid w:val="00F73B4E"/>
    <w:rsid w:val="00F9074A"/>
    <w:rsid w:val="00FA4E5C"/>
    <w:rsid w:val="00FA6A88"/>
    <w:rsid w:val="00FC3CE6"/>
    <w:rsid w:val="00FC589B"/>
    <w:rsid w:val="00FC6915"/>
    <w:rsid w:val="00FE19AB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07F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440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BF5"/>
    <w:pPr>
      <w:ind w:left="720"/>
      <w:contextualSpacing/>
    </w:pPr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C6BF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C6BF5"/>
  </w:style>
  <w:style w:type="character" w:styleId="PageNumber">
    <w:name w:val="page number"/>
    <w:basedOn w:val="DefaultParagraphFont"/>
    <w:uiPriority w:val="99"/>
    <w:semiHidden/>
    <w:unhideWhenUsed/>
    <w:rsid w:val="00BC6BF5"/>
  </w:style>
  <w:style w:type="character" w:styleId="Hyperlink">
    <w:name w:val="Hyperlink"/>
    <w:basedOn w:val="DefaultParagraphFont"/>
    <w:uiPriority w:val="99"/>
    <w:unhideWhenUsed/>
    <w:rsid w:val="00FC691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6624A9"/>
  </w:style>
  <w:style w:type="character" w:customStyle="1" w:styleId="text">
    <w:name w:val="text"/>
    <w:basedOn w:val="DefaultParagraphFont"/>
    <w:rsid w:val="00A12AD5"/>
  </w:style>
  <w:style w:type="character" w:customStyle="1" w:styleId="woj">
    <w:name w:val="woj"/>
    <w:basedOn w:val="DefaultParagraphFont"/>
    <w:rsid w:val="0080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9</Pages>
  <Words>2714</Words>
  <Characters>15476</Characters>
  <Application>Microsoft Macintosh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Gonzalez Jr</dc:creator>
  <cp:keywords/>
  <dc:description/>
  <cp:lastModifiedBy>Antonio Gonzalez Jr</cp:lastModifiedBy>
  <cp:revision>26</cp:revision>
  <cp:lastPrinted>2016-05-25T20:05:00Z</cp:lastPrinted>
  <dcterms:created xsi:type="dcterms:W3CDTF">2016-05-25T04:23:00Z</dcterms:created>
  <dcterms:modified xsi:type="dcterms:W3CDTF">2020-08-02T03:54:00Z</dcterms:modified>
</cp:coreProperties>
</file>