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BF" w:rsidRDefault="002415D3" w:rsidP="000134FA">
      <w:pPr>
        <w:pStyle w:val="Heading1"/>
      </w:pPr>
      <w:r>
        <w:rPr>
          <w:noProof/>
        </w:rPr>
        <w:drawing>
          <wp:inline distT="0" distB="0" distL="0" distR="0">
            <wp:extent cx="1047750" cy="838200"/>
            <wp:effectExtent l="19050" t="0" r="0" b="0"/>
            <wp:docPr id="1" name="Picture 1" descr="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58BF">
        <w:t xml:space="preserve">    Sycamore Ve</w:t>
      </w:r>
      <w:bookmarkStart w:id="0" w:name="_GoBack"/>
      <w:bookmarkEnd w:id="0"/>
      <w:r w:rsidR="006A58BF">
        <w:t>teriNAry SerVices</w:t>
      </w:r>
    </w:p>
    <w:p w:rsidR="006A58BF" w:rsidRDefault="006A58BF" w:rsidP="006A58BF">
      <w:r>
        <w:tab/>
      </w:r>
      <w:r>
        <w:tab/>
      </w:r>
      <w:r>
        <w:tab/>
      </w:r>
      <w:r>
        <w:tab/>
        <w:t>1785 Highway 29 North   Athens, GA 30601   706.353.2696</w:t>
      </w:r>
    </w:p>
    <w:p w:rsidR="006A58BF" w:rsidRPr="006A58BF" w:rsidRDefault="006A58BF" w:rsidP="006A58BF">
      <w:r>
        <w:tab/>
      </w:r>
      <w:r>
        <w:tab/>
      </w:r>
      <w:r>
        <w:tab/>
      </w:r>
      <w:r>
        <w:tab/>
      </w:r>
      <w:r>
        <w:tab/>
      </w:r>
      <w:r>
        <w:tab/>
        <w:t>www.sycamorevets.com</w:t>
      </w:r>
    </w:p>
    <w:p w:rsidR="006A58BF" w:rsidRPr="006A58BF" w:rsidRDefault="006A58BF" w:rsidP="006A58BF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A3552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6A58BF" w:rsidP="00F264EB">
            <w:pPr>
              <w:pStyle w:val="Heading2"/>
            </w:pPr>
            <w:r>
              <w:t xml:space="preserve"> </w:t>
            </w:r>
            <w:r w:rsidR="009C220D" w:rsidRPr="002A733C">
              <w:t>Applicant Information</w:t>
            </w:r>
          </w:p>
        </w:tc>
      </w:tr>
      <w:tr w:rsidR="009D6AEA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6A58BF" w:rsidP="002A733C">
            <w:r>
              <w:t>Years at above address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B4653D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4653D">
              <w:rPr>
                <w:rStyle w:val="CheckBoxChar"/>
              </w:rPr>
            </w:r>
            <w:r w:rsidR="00B4653D">
              <w:rPr>
                <w:rStyle w:val="CheckBoxChar"/>
              </w:rPr>
              <w:fldChar w:fldCharType="separate"/>
            </w:r>
            <w:r w:rsidR="00B4653D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B4653D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4653D">
              <w:rPr>
                <w:rStyle w:val="CheckBoxChar"/>
              </w:rPr>
            </w:r>
            <w:r w:rsidR="00B4653D">
              <w:rPr>
                <w:rStyle w:val="CheckBoxChar"/>
              </w:rPr>
              <w:fldChar w:fldCharType="separate"/>
            </w:r>
            <w:r w:rsidR="00B4653D"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B4653D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4653D">
              <w:rPr>
                <w:rStyle w:val="CheckBoxChar"/>
              </w:rPr>
            </w:r>
            <w:r w:rsidR="00B4653D">
              <w:rPr>
                <w:rStyle w:val="CheckBoxChar"/>
              </w:rPr>
              <w:fldChar w:fldCharType="separate"/>
            </w:r>
            <w:r w:rsidR="00B4653D"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="00B4653D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4653D">
              <w:rPr>
                <w:rStyle w:val="CheckBoxChar"/>
              </w:rPr>
            </w:r>
            <w:r w:rsidR="00B4653D">
              <w:rPr>
                <w:rStyle w:val="CheckBoxChar"/>
              </w:rPr>
              <w:fldChar w:fldCharType="separate"/>
            </w:r>
            <w:r w:rsidR="00B4653D"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B4653D"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4653D">
              <w:rPr>
                <w:rStyle w:val="CheckBoxChar"/>
              </w:rPr>
            </w:r>
            <w:r w:rsidR="00B4653D">
              <w:rPr>
                <w:rStyle w:val="CheckBoxChar"/>
              </w:rPr>
              <w:fldChar w:fldCharType="separate"/>
            </w:r>
            <w:r w:rsidR="00B4653D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="00B4653D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4653D">
              <w:rPr>
                <w:rStyle w:val="CheckBoxChar"/>
              </w:rPr>
            </w:r>
            <w:r w:rsidR="00B4653D">
              <w:rPr>
                <w:rStyle w:val="CheckBoxChar"/>
              </w:rPr>
              <w:fldChar w:fldCharType="separate"/>
            </w:r>
            <w:r w:rsidR="00B4653D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B4653D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4653D">
              <w:rPr>
                <w:rStyle w:val="CheckBoxChar"/>
              </w:rPr>
            </w:r>
            <w:r w:rsidR="00B4653D">
              <w:rPr>
                <w:rStyle w:val="CheckBoxChar"/>
              </w:rPr>
              <w:fldChar w:fldCharType="separate"/>
            </w:r>
            <w:r w:rsidR="00B4653D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B4653D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4653D">
              <w:rPr>
                <w:rStyle w:val="CheckBoxChar"/>
              </w:rPr>
            </w:r>
            <w:r w:rsidR="00B4653D">
              <w:rPr>
                <w:rStyle w:val="CheckBoxChar"/>
              </w:rPr>
              <w:fldChar w:fldCharType="separate"/>
            </w:r>
            <w:r w:rsidR="00B4653D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B4653D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4653D">
              <w:rPr>
                <w:rStyle w:val="CheckBoxChar"/>
              </w:rPr>
            </w:r>
            <w:r w:rsidR="00B4653D">
              <w:rPr>
                <w:rStyle w:val="CheckBoxChar"/>
              </w:rPr>
              <w:fldChar w:fldCharType="separate"/>
            </w:r>
            <w:r w:rsidR="00B4653D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B4653D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4653D">
              <w:rPr>
                <w:rStyle w:val="CheckBoxChar"/>
              </w:rPr>
            </w:r>
            <w:r w:rsidR="00B4653D">
              <w:rPr>
                <w:rStyle w:val="CheckBoxChar"/>
              </w:rPr>
              <w:fldChar w:fldCharType="separate"/>
            </w:r>
            <w:r w:rsidR="00B4653D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CA28E6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B4653D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4653D">
              <w:rPr>
                <w:rStyle w:val="CheckBoxChar"/>
              </w:rPr>
            </w:r>
            <w:r w:rsidR="00B4653D">
              <w:rPr>
                <w:rStyle w:val="CheckBoxChar"/>
              </w:rPr>
              <w:fldChar w:fldCharType="separate"/>
            </w:r>
            <w:r w:rsidR="00B4653D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B4653D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4653D">
              <w:rPr>
                <w:rStyle w:val="CheckBoxChar"/>
              </w:rPr>
            </w:r>
            <w:r w:rsidR="00B4653D">
              <w:rPr>
                <w:rStyle w:val="CheckBoxChar"/>
              </w:rPr>
              <w:fldChar w:fldCharType="separate"/>
            </w:r>
            <w:r w:rsidR="00B4653D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B4653D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B4653D">
              <w:rPr>
                <w:rStyle w:val="CheckBoxChar"/>
              </w:rPr>
            </w:r>
            <w:r w:rsidR="00B4653D">
              <w:rPr>
                <w:rStyle w:val="CheckBoxChar"/>
              </w:rPr>
              <w:fldChar w:fldCharType="separate"/>
            </w:r>
            <w:r w:rsidR="00B4653D" w:rsidRPr="00CD247C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B4653D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4653D">
              <w:rPr>
                <w:rStyle w:val="CheckBoxChar"/>
              </w:rPr>
            </w:r>
            <w:r w:rsidR="00B4653D">
              <w:rPr>
                <w:rStyle w:val="CheckBoxChar"/>
              </w:rPr>
              <w:fldChar w:fldCharType="separate"/>
            </w:r>
            <w:r w:rsidR="00B4653D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2A2510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</w:tbl>
    <w:p w:rsidR="006A58BF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19"/>
        <w:gridCol w:w="269"/>
        <w:gridCol w:w="13"/>
        <w:gridCol w:w="85"/>
        <w:gridCol w:w="338"/>
        <w:gridCol w:w="644"/>
        <w:gridCol w:w="628"/>
        <w:gridCol w:w="1444"/>
        <w:gridCol w:w="360"/>
        <w:gridCol w:w="900"/>
        <w:gridCol w:w="810"/>
        <w:gridCol w:w="178"/>
        <w:gridCol w:w="542"/>
        <w:gridCol w:w="52"/>
        <w:gridCol w:w="677"/>
        <w:gridCol w:w="441"/>
        <w:gridCol w:w="1980"/>
      </w:tblGrid>
      <w:tr w:rsidR="006A58BF" w:rsidRPr="002A733C" w:rsidTr="006550BC">
        <w:trPr>
          <w:trHeight w:val="288"/>
          <w:jc w:val="center"/>
        </w:trPr>
        <w:tc>
          <w:tcPr>
            <w:tcW w:w="10080" w:type="dxa"/>
            <w:gridSpan w:val="17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6A58BF" w:rsidRDefault="006A58BF" w:rsidP="006550BC"/>
          <w:p w:rsidR="006A58BF" w:rsidRDefault="006A58BF" w:rsidP="006550BC"/>
          <w:p w:rsidR="006A58BF" w:rsidRDefault="006A58BF" w:rsidP="006550BC"/>
          <w:p w:rsidR="006A58BF" w:rsidRPr="002A733C" w:rsidRDefault="006A58BF" w:rsidP="006550BC">
            <w:r>
              <w:t>If additional space is needed, please continue on another page. If a resume is included, you may reference it.</w:t>
            </w:r>
          </w:p>
        </w:tc>
      </w:tr>
      <w:tr w:rsidR="006A58BF" w:rsidRPr="002A733C" w:rsidTr="006550BC">
        <w:trPr>
          <w:trHeight w:val="288"/>
          <w:jc w:val="center"/>
        </w:trPr>
        <w:tc>
          <w:tcPr>
            <w:tcW w:w="10080" w:type="dxa"/>
            <w:gridSpan w:val="17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6A58BF" w:rsidRDefault="006A58BF" w:rsidP="006550BC"/>
          <w:p w:rsidR="006A58BF" w:rsidRDefault="006A58BF" w:rsidP="006550BC"/>
          <w:p w:rsidR="006A58BF" w:rsidRDefault="006A58BF" w:rsidP="006550BC"/>
          <w:p w:rsidR="006A58BF" w:rsidRPr="002A733C" w:rsidRDefault="006A58BF" w:rsidP="006550BC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17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2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9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B4653D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B4653D">
              <w:rPr>
                <w:rStyle w:val="CheckBoxChar"/>
              </w:rPr>
            </w:r>
            <w:r w:rsidR="00B4653D">
              <w:rPr>
                <w:rStyle w:val="CheckBoxChar"/>
              </w:rPr>
              <w:fldChar w:fldCharType="separate"/>
            </w:r>
            <w:r w:rsidR="00B4653D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B4653D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B4653D">
              <w:rPr>
                <w:rStyle w:val="CheckBoxChar"/>
              </w:rPr>
            </w:r>
            <w:r w:rsidR="00B4653D">
              <w:rPr>
                <w:rStyle w:val="CheckBoxChar"/>
              </w:rPr>
              <w:fldChar w:fldCharType="separate"/>
            </w:r>
            <w:r w:rsidR="00B4653D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2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9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B4653D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B4653D">
              <w:rPr>
                <w:rStyle w:val="CheckBoxChar"/>
              </w:rPr>
            </w:r>
            <w:r w:rsidR="00B4653D">
              <w:rPr>
                <w:rStyle w:val="CheckBoxChar"/>
              </w:rPr>
              <w:fldChar w:fldCharType="separate"/>
            </w:r>
            <w:r w:rsidR="00B4653D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B4653D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B4653D">
              <w:rPr>
                <w:rStyle w:val="CheckBoxChar"/>
              </w:rPr>
            </w:r>
            <w:r w:rsidR="00B4653D">
              <w:rPr>
                <w:rStyle w:val="CheckBoxChar"/>
              </w:rPr>
              <w:fldChar w:fldCharType="separate"/>
            </w:r>
            <w:r w:rsidR="00B4653D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6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2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8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9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B4653D"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B4653D">
              <w:rPr>
                <w:rStyle w:val="CheckBoxChar"/>
              </w:rPr>
            </w:r>
            <w:r w:rsidR="00B4653D">
              <w:rPr>
                <w:rStyle w:val="CheckBoxChar"/>
              </w:rPr>
              <w:fldChar w:fldCharType="separate"/>
            </w:r>
            <w:r w:rsidR="00B4653D"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B4653D"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B4653D">
              <w:rPr>
                <w:rStyle w:val="CheckBoxChar"/>
              </w:rPr>
            </w:r>
            <w:r w:rsidR="00B4653D">
              <w:rPr>
                <w:rStyle w:val="CheckBoxChar"/>
              </w:rPr>
              <w:fldChar w:fldCharType="separate"/>
            </w:r>
            <w:r w:rsidR="00B4653D"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6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17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Default="000D2539" w:rsidP="0019779B"/>
          <w:p w:rsidR="006A58BF" w:rsidRDefault="006A58BF" w:rsidP="0019779B"/>
          <w:p w:rsidR="006A58BF" w:rsidRDefault="006A58BF" w:rsidP="0019779B"/>
          <w:p w:rsidR="006A58BF" w:rsidRPr="002A733C" w:rsidRDefault="006A58BF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17"/>
            <w:shd w:val="clear" w:color="auto" w:fill="E6E6E6"/>
            <w:vAlign w:val="center"/>
          </w:tcPr>
          <w:p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17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0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2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3840E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6A58BF"/>
    <w:rsid w:val="000071F7"/>
    <w:rsid w:val="000134FA"/>
    <w:rsid w:val="0002798A"/>
    <w:rsid w:val="00063EEE"/>
    <w:rsid w:val="00081CBD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415D3"/>
    <w:rsid w:val="00250014"/>
    <w:rsid w:val="00254D4B"/>
    <w:rsid w:val="00275BB5"/>
    <w:rsid w:val="00286458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40E5"/>
    <w:rsid w:val="003929F1"/>
    <w:rsid w:val="003A1B63"/>
    <w:rsid w:val="003A41A1"/>
    <w:rsid w:val="003B2326"/>
    <w:rsid w:val="003F1D46"/>
    <w:rsid w:val="00416333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B6153"/>
    <w:rsid w:val="005C3D49"/>
    <w:rsid w:val="005E63CC"/>
    <w:rsid w:val="005F6E87"/>
    <w:rsid w:val="00613129"/>
    <w:rsid w:val="00617C65"/>
    <w:rsid w:val="00682C69"/>
    <w:rsid w:val="006A58BF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E6FA4"/>
    <w:rsid w:val="00B03907"/>
    <w:rsid w:val="00B11811"/>
    <w:rsid w:val="00B311E1"/>
    <w:rsid w:val="00B4653D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00E58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key\Desktop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Mackey</dc:creator>
  <cp:lastModifiedBy>tech1</cp:lastModifiedBy>
  <cp:revision>4</cp:revision>
  <cp:lastPrinted>2016-07-14T15:03:00Z</cp:lastPrinted>
  <dcterms:created xsi:type="dcterms:W3CDTF">2016-09-13T16:54:00Z</dcterms:created>
  <dcterms:modified xsi:type="dcterms:W3CDTF">2018-10-08T18:57:00Z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