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2500" w:type="pct"/>
        <w:tblLook w:val="0620" w:firstRow="1" w:lastRow="0" w:firstColumn="0" w:lastColumn="0" w:noHBand="1" w:noVBand="1"/>
      </w:tblPr>
      <w:tblGrid>
        <w:gridCol w:w="5040"/>
      </w:tblGrid>
      <w:tr w:rsidR="007B5151" w:rsidRPr="007B5151" w14:paraId="17C9DA1A" w14:textId="77777777" w:rsidTr="007B5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26CECEC" w14:textId="77777777" w:rsidR="007B5151" w:rsidRDefault="007B5151" w:rsidP="00856C35">
            <w:r>
              <w:rPr>
                <w:noProof/>
              </w:rPr>
              <w:drawing>
                <wp:inline distT="0" distB="0" distL="0" distR="0" wp14:anchorId="1E05FAD3" wp14:editId="66744039">
                  <wp:extent cx="1882140" cy="581753"/>
                  <wp:effectExtent l="0" t="0" r="3810" b="8890"/>
                  <wp:docPr id="1" name="Picture 1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36" cy="632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C0CC0C" w14:textId="77777777" w:rsidR="00467865" w:rsidRPr="00275BB5" w:rsidRDefault="00856C35" w:rsidP="00856C35">
      <w:pPr>
        <w:pStyle w:val="Heading1"/>
      </w:pPr>
      <w:r>
        <w:t>Employment Application</w:t>
      </w:r>
    </w:p>
    <w:p w14:paraId="4060AF7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34563B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838508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376454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B4B8BE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C430D1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359DBAF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94DA87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5133649" w14:textId="77777777" w:rsidTr="00FF1313">
        <w:tc>
          <w:tcPr>
            <w:tcW w:w="1081" w:type="dxa"/>
          </w:tcPr>
          <w:p w14:paraId="780ED53E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C17981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032B23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3EB348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414A1ADF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2F5A6F7" w14:textId="77777777" w:rsidR="00856C35" w:rsidRPr="009C220D" w:rsidRDefault="00856C35" w:rsidP="00856C35"/>
        </w:tc>
      </w:tr>
    </w:tbl>
    <w:p w14:paraId="3D165F3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475E2F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E4FB2E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28DF272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9AECA9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E2831B0" w14:textId="77777777" w:rsidTr="00FF1313">
        <w:tc>
          <w:tcPr>
            <w:tcW w:w="1081" w:type="dxa"/>
          </w:tcPr>
          <w:p w14:paraId="298FFF5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4433A2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1B58B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706FD7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890F6D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237620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1B77FAE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7A9FC5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42966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43FBAA5" w14:textId="77777777" w:rsidTr="00FF1313">
        <w:trPr>
          <w:trHeight w:val="288"/>
        </w:trPr>
        <w:tc>
          <w:tcPr>
            <w:tcW w:w="1081" w:type="dxa"/>
          </w:tcPr>
          <w:p w14:paraId="0C5A4E8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F83624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E5DA0A5" w14:textId="654F21B2" w:rsidR="00856C35" w:rsidRPr="00490804" w:rsidRDefault="00D62907" w:rsidP="00490804">
            <w:pPr>
              <w:pStyle w:val="Heading3"/>
              <w:outlineLvl w:val="2"/>
            </w:pPr>
            <w:r>
              <w:t>Province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8E8C0F8" w14:textId="400914C2" w:rsidR="00856C35" w:rsidRPr="00490804" w:rsidRDefault="00D62907" w:rsidP="00490804">
            <w:pPr>
              <w:pStyle w:val="Heading3"/>
              <w:outlineLvl w:val="2"/>
            </w:pPr>
            <w:r>
              <w:t>Postal</w:t>
            </w:r>
            <w:r w:rsidR="00856C35" w:rsidRPr="00490804">
              <w:t xml:space="preserve"> Code</w:t>
            </w:r>
          </w:p>
        </w:tc>
      </w:tr>
    </w:tbl>
    <w:p w14:paraId="0BE8098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65D47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FC28C1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584EE20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7B01C11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A3174DE" w14:textId="77777777" w:rsidR="00841645" w:rsidRPr="009C220D" w:rsidRDefault="00841645" w:rsidP="00440CD8">
            <w:pPr>
              <w:pStyle w:val="FieldText"/>
            </w:pPr>
          </w:p>
        </w:tc>
      </w:tr>
    </w:tbl>
    <w:p w14:paraId="338A3E8C" w14:textId="77777777" w:rsidR="00856C35" w:rsidRDefault="00856C35"/>
    <w:tbl>
      <w:tblPr>
        <w:tblStyle w:val="PlainTable3"/>
        <w:tblW w:w="3125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620"/>
        <w:gridCol w:w="1800"/>
      </w:tblGrid>
      <w:tr w:rsidR="007B5151" w:rsidRPr="005114CE" w14:paraId="233EA0A6" w14:textId="77777777" w:rsidTr="007B5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98E56CD" w14:textId="77777777" w:rsidR="007B5151" w:rsidRPr="005114CE" w:rsidRDefault="007B5151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4A4DD6D" w14:textId="77777777" w:rsidR="007B5151" w:rsidRPr="009C220D" w:rsidRDefault="007B5151" w:rsidP="00440CD8">
            <w:pPr>
              <w:pStyle w:val="FieldText"/>
            </w:pPr>
          </w:p>
        </w:tc>
        <w:tc>
          <w:tcPr>
            <w:tcW w:w="1620" w:type="dxa"/>
          </w:tcPr>
          <w:p w14:paraId="03CF681B" w14:textId="57F4459B" w:rsidR="007B5151" w:rsidRPr="005114CE" w:rsidRDefault="007B5151" w:rsidP="00490804">
            <w:pPr>
              <w:pStyle w:val="Heading4"/>
              <w:outlineLvl w:val="3"/>
            </w:pPr>
            <w:r w:rsidRPr="005114CE">
              <w:t xml:space="preserve">Desired </w:t>
            </w:r>
            <w:r w:rsidR="00D62907">
              <w:t>Wage</w:t>
            </w:r>
            <w:r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D98E8D" w14:textId="77777777" w:rsidR="007B5151" w:rsidRPr="009C220D" w:rsidRDefault="007B5151" w:rsidP="00856C35">
            <w:pPr>
              <w:pStyle w:val="FieldText"/>
            </w:pPr>
            <w:r w:rsidRPr="009C220D">
              <w:t>$</w:t>
            </w:r>
          </w:p>
        </w:tc>
      </w:tr>
    </w:tbl>
    <w:p w14:paraId="34A5C996" w14:textId="77777777" w:rsidR="00856C35" w:rsidRDefault="00856C35"/>
    <w:tbl>
      <w:tblPr>
        <w:tblStyle w:val="PlainTable3"/>
        <w:tblW w:w="4711" w:type="pct"/>
        <w:tblLayout w:type="fixed"/>
        <w:tblLook w:val="0620" w:firstRow="1" w:lastRow="0" w:firstColumn="0" w:lastColumn="0" w:noHBand="1" w:noVBand="1"/>
      </w:tblPr>
      <w:tblGrid>
        <w:gridCol w:w="1985"/>
        <w:gridCol w:w="7512"/>
      </w:tblGrid>
      <w:tr w:rsidR="00DE7FB7" w:rsidRPr="005114CE" w14:paraId="1F752984" w14:textId="77777777" w:rsidTr="00623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985" w:type="dxa"/>
          </w:tcPr>
          <w:p w14:paraId="57334BB1" w14:textId="77777777" w:rsidR="00DE7FB7" w:rsidRPr="005114CE" w:rsidRDefault="00C76039" w:rsidP="00490804">
            <w:r w:rsidRPr="005114CE">
              <w:t>Position</w:t>
            </w:r>
            <w:r w:rsidR="006234B5">
              <w:t>(s)</w:t>
            </w:r>
            <w:r w:rsidRPr="005114CE">
              <w:t xml:space="preserve"> Applied for: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65EBBB16" w14:textId="77777777" w:rsidR="00DE7FB7" w:rsidRPr="009C220D" w:rsidRDefault="00DE7FB7" w:rsidP="00083002">
            <w:pPr>
              <w:pStyle w:val="FieldText"/>
            </w:pPr>
          </w:p>
        </w:tc>
      </w:tr>
    </w:tbl>
    <w:p w14:paraId="6CC65D5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02393B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0F852F0" w14:textId="77777777" w:rsidR="009C220D" w:rsidRPr="005114CE" w:rsidRDefault="009C220D" w:rsidP="00490804">
            <w:r w:rsidRPr="005114CE">
              <w:t xml:space="preserve">Are you a citizen of </w:t>
            </w:r>
            <w:r w:rsidR="007B5151">
              <w:t>Canada</w:t>
            </w:r>
            <w:r w:rsidRPr="005114CE">
              <w:t>?</w:t>
            </w:r>
          </w:p>
        </w:tc>
        <w:tc>
          <w:tcPr>
            <w:tcW w:w="665" w:type="dxa"/>
          </w:tcPr>
          <w:p w14:paraId="219283C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CD7154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B124F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3259364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3839BE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B124F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AFFE40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no, are you authorized to work in </w:t>
            </w:r>
            <w:r w:rsidR="007B5151">
              <w:t>Canada</w:t>
            </w:r>
            <w:r w:rsidRPr="005114CE">
              <w:t>?</w:t>
            </w:r>
          </w:p>
        </w:tc>
        <w:tc>
          <w:tcPr>
            <w:tcW w:w="517" w:type="dxa"/>
          </w:tcPr>
          <w:p w14:paraId="15DB997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49C2C0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124F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1652A7D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BFCE67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124F0">
              <w:fldChar w:fldCharType="separate"/>
            </w:r>
            <w:r w:rsidRPr="005114CE">
              <w:fldChar w:fldCharType="end"/>
            </w:r>
          </w:p>
        </w:tc>
      </w:tr>
    </w:tbl>
    <w:p w14:paraId="5FE6BDC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1452A9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20C5803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E992C3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5419AC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124F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0DCE1D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4D0216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124F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F9E972F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221A97FB" w14:textId="77777777" w:rsidR="009C220D" w:rsidRPr="009C220D" w:rsidRDefault="009C220D" w:rsidP="00617C65">
            <w:pPr>
              <w:pStyle w:val="FieldText"/>
            </w:pPr>
          </w:p>
        </w:tc>
      </w:tr>
    </w:tbl>
    <w:p w14:paraId="058085E1" w14:textId="77777777" w:rsidR="00C92A3C" w:rsidRDefault="00C92A3C"/>
    <w:p w14:paraId="2E9CCF19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7BA745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0C1BB10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3322B8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6BBD3C6" w14:textId="77777777" w:rsidR="000F2DF4" w:rsidRPr="005114CE" w:rsidRDefault="007B5151" w:rsidP="00490804">
            <w:pPr>
              <w:pStyle w:val="Heading4"/>
              <w:outlineLvl w:val="3"/>
            </w:pPr>
            <w:r>
              <w:t>City/Town</w:t>
            </w:r>
            <w:r w:rsidR="000F2DF4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EB81997" w14:textId="77777777" w:rsidR="000F2DF4" w:rsidRPr="005114CE" w:rsidRDefault="000F2DF4" w:rsidP="00617C65">
            <w:pPr>
              <w:pStyle w:val="FieldText"/>
            </w:pPr>
          </w:p>
        </w:tc>
      </w:tr>
    </w:tbl>
    <w:p w14:paraId="570E408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641FA8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8CECF8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0FCC01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B612B5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9C84FF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4AFB84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43C581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A0BAF2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124F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D4BA51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A08499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124F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AFC7D4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35EC896" w14:textId="77777777" w:rsidR="00250014" w:rsidRPr="005114CE" w:rsidRDefault="00250014" w:rsidP="00617C65">
            <w:pPr>
              <w:pStyle w:val="FieldText"/>
            </w:pPr>
          </w:p>
        </w:tc>
      </w:tr>
    </w:tbl>
    <w:p w14:paraId="4C351DA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85"/>
        <w:gridCol w:w="3260"/>
        <w:gridCol w:w="992"/>
        <w:gridCol w:w="3843"/>
      </w:tblGrid>
      <w:tr w:rsidR="000F2DF4" w:rsidRPr="00613129" w14:paraId="4F80B8FD" w14:textId="77777777" w:rsidTr="007B5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tcW w:w="1985" w:type="dxa"/>
          </w:tcPr>
          <w:p w14:paraId="2CBF7F3D" w14:textId="77777777" w:rsidR="000F2DF4" w:rsidRPr="005114CE" w:rsidRDefault="007B5151" w:rsidP="00490804">
            <w:r>
              <w:t>Continued Education: _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9810C6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92" w:type="dxa"/>
          </w:tcPr>
          <w:p w14:paraId="76C5523C" w14:textId="77777777" w:rsidR="000F2DF4" w:rsidRPr="005114CE" w:rsidRDefault="007B5151" w:rsidP="007B5151">
            <w:pPr>
              <w:pStyle w:val="Heading4"/>
              <w:jc w:val="left"/>
              <w:outlineLvl w:val="3"/>
            </w:pPr>
            <w:r>
              <w:t xml:space="preserve">           City/Town: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14:paraId="0AF0B5F2" w14:textId="77777777" w:rsidR="000F2DF4" w:rsidRPr="005114CE" w:rsidRDefault="000F2DF4" w:rsidP="00617C65">
            <w:pPr>
              <w:pStyle w:val="FieldText"/>
            </w:pPr>
          </w:p>
        </w:tc>
      </w:tr>
    </w:tbl>
    <w:p w14:paraId="1845A4F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529"/>
        <w:gridCol w:w="1134"/>
        <w:gridCol w:w="2709"/>
      </w:tblGrid>
      <w:tr w:rsidR="00250014" w:rsidRPr="00613129" w14:paraId="683D90DE" w14:textId="77777777" w:rsidTr="007B5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42D6768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88D772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621CF4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A1A30D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9D04B3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6E3911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341299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124F0">
              <w:fldChar w:fldCharType="separate"/>
            </w:r>
            <w:r w:rsidRPr="005114CE">
              <w:fldChar w:fldCharType="end"/>
            </w:r>
          </w:p>
        </w:tc>
        <w:tc>
          <w:tcPr>
            <w:tcW w:w="529" w:type="dxa"/>
          </w:tcPr>
          <w:p w14:paraId="75E48B3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BBCF01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124F0">
              <w:fldChar w:fldCharType="separate"/>
            </w:r>
            <w:r w:rsidRPr="005114CE">
              <w:fldChar w:fldCharType="end"/>
            </w:r>
          </w:p>
        </w:tc>
        <w:tc>
          <w:tcPr>
            <w:tcW w:w="1134" w:type="dxa"/>
          </w:tcPr>
          <w:p w14:paraId="7A541EC9" w14:textId="77777777" w:rsidR="00250014" w:rsidRPr="005114CE" w:rsidRDefault="007B5151" w:rsidP="00490804">
            <w:pPr>
              <w:pStyle w:val="Heading4"/>
              <w:outlineLvl w:val="3"/>
            </w:pPr>
            <w:proofErr w:type="spellStart"/>
            <w:r>
              <w:t>Cerification</w:t>
            </w:r>
            <w:proofErr w:type="spellEnd"/>
            <w:r w:rsidR="00250014" w:rsidRPr="005114CE">
              <w:t>: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82E0334" w14:textId="77777777" w:rsidR="00250014" w:rsidRPr="005114CE" w:rsidRDefault="00250014" w:rsidP="00617C65">
            <w:pPr>
              <w:pStyle w:val="FieldText"/>
            </w:pPr>
          </w:p>
        </w:tc>
      </w:tr>
    </w:tbl>
    <w:p w14:paraId="1CEB9095" w14:textId="77777777" w:rsidR="00330050" w:rsidRDefault="00330050"/>
    <w:p w14:paraId="1416683E" w14:textId="77777777" w:rsidR="00330050" w:rsidRDefault="00330050" w:rsidP="00330050">
      <w:pPr>
        <w:pStyle w:val="Heading2"/>
      </w:pPr>
      <w:r>
        <w:t>References</w:t>
      </w:r>
    </w:p>
    <w:p w14:paraId="3AA9CA45" w14:textId="3A1279A5" w:rsidR="00330050" w:rsidRDefault="00330050" w:rsidP="00490804">
      <w:pPr>
        <w:pStyle w:val="Italic"/>
      </w:pPr>
      <w:r w:rsidRPr="007F3D5B">
        <w:t>Please list</w:t>
      </w:r>
      <w:r w:rsidR="00D62907">
        <w:t xml:space="preserve"> at least</w:t>
      </w:r>
      <w:r w:rsidRPr="007F3D5B">
        <w:t xml:space="preserve"> t</w:t>
      </w:r>
      <w:r w:rsidR="00D62907">
        <w:t>wo</w:t>
      </w:r>
      <w:r w:rsidRPr="007F3D5B">
        <w:t xml:space="preserve">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CB528A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EC1984D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3FC96A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C2BF529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D68E8BC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DA6522F" w14:textId="77777777" w:rsidTr="00BD103E">
        <w:trPr>
          <w:trHeight w:val="360"/>
        </w:trPr>
        <w:tc>
          <w:tcPr>
            <w:tcW w:w="1072" w:type="dxa"/>
          </w:tcPr>
          <w:p w14:paraId="1CE6270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474EC0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48F74E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8489C7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5A9B920" w14:textId="77777777" w:rsidTr="006234B5">
        <w:trPr>
          <w:trHeight w:val="295"/>
        </w:trPr>
        <w:tc>
          <w:tcPr>
            <w:tcW w:w="1072" w:type="dxa"/>
            <w:tcBorders>
              <w:bottom w:val="single" w:sz="4" w:space="0" w:color="auto"/>
            </w:tcBorders>
          </w:tcPr>
          <w:p w14:paraId="50ABCC6F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9CEA5B9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B89D8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7FE61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FA4603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2FB4C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36F9F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1FE04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ECE1EF" w14:textId="77777777" w:rsidR="00D55AFA" w:rsidRDefault="00D55AFA" w:rsidP="00330050"/>
        </w:tc>
      </w:tr>
      <w:tr w:rsidR="000F2DF4" w:rsidRPr="005114CE" w14:paraId="6802F59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00D233B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30D803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7FDEDB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957700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E132810" w14:textId="77777777" w:rsidTr="006234B5">
        <w:trPr>
          <w:trHeight w:val="464"/>
        </w:trPr>
        <w:tc>
          <w:tcPr>
            <w:tcW w:w="1072" w:type="dxa"/>
          </w:tcPr>
          <w:p w14:paraId="5494A3B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5592846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286AF73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9C025B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6FC3A39" w14:textId="77777777" w:rsidTr="006234B5">
        <w:trPr>
          <w:trHeight w:val="598"/>
        </w:trPr>
        <w:tc>
          <w:tcPr>
            <w:tcW w:w="1072" w:type="dxa"/>
            <w:tcBorders>
              <w:bottom w:val="single" w:sz="4" w:space="0" w:color="auto"/>
            </w:tcBorders>
          </w:tcPr>
          <w:p w14:paraId="7FF4C0D4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B968F1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9FCF60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76F75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69EB70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52603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42111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95B96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F58FE9" w14:textId="77777777" w:rsidR="00D55AFA" w:rsidRDefault="00D55AFA" w:rsidP="00330050"/>
        </w:tc>
      </w:tr>
      <w:tr w:rsidR="000D2539" w:rsidRPr="005114CE" w14:paraId="0CF3112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1E0A27F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1C6ADE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E09CFCE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975F2D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4E2EDE0" w14:textId="77777777" w:rsidTr="00BD103E">
        <w:trPr>
          <w:trHeight w:val="360"/>
        </w:trPr>
        <w:tc>
          <w:tcPr>
            <w:tcW w:w="1072" w:type="dxa"/>
          </w:tcPr>
          <w:p w14:paraId="63E6E61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C157B5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4F29659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22A1E8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A60F011" w14:textId="77777777" w:rsidTr="00BD103E">
        <w:trPr>
          <w:trHeight w:val="360"/>
        </w:trPr>
        <w:tc>
          <w:tcPr>
            <w:tcW w:w="1072" w:type="dxa"/>
          </w:tcPr>
          <w:p w14:paraId="30CC7E6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018E4BE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0C2BE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FC554A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3E6A380" w14:textId="60889420" w:rsidR="00871876" w:rsidRDefault="00D62907" w:rsidP="00871876">
      <w:pPr>
        <w:pStyle w:val="Heading2"/>
      </w:pPr>
      <w:r>
        <w:t>Previous</w:t>
      </w:r>
      <w:bookmarkStart w:id="2" w:name="_GoBack"/>
      <w:bookmarkEnd w:id="2"/>
      <w:r w:rsidR="00871876">
        <w:t xml:space="preserve">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AD2635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21B51EB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D229E4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41EF80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31D6C59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C5F92C7" w14:textId="77777777" w:rsidTr="00BD103E">
        <w:trPr>
          <w:trHeight w:val="360"/>
        </w:trPr>
        <w:tc>
          <w:tcPr>
            <w:tcW w:w="1072" w:type="dxa"/>
          </w:tcPr>
          <w:p w14:paraId="543974E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B47285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3E2C08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010D15" w14:textId="77777777" w:rsidR="000D2539" w:rsidRPr="009C220D" w:rsidRDefault="000D2539" w:rsidP="0014663E">
            <w:pPr>
              <w:pStyle w:val="FieldText"/>
            </w:pPr>
          </w:p>
        </w:tc>
      </w:tr>
    </w:tbl>
    <w:p w14:paraId="098EC652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888DBC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55AEC1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1FFFF4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AB061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14662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79FFE47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FEAAA0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5634A7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2DCA7F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D2C786B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E147BC2" w14:textId="77777777" w:rsidR="000D2539" w:rsidRPr="009C220D" w:rsidRDefault="000D2539" w:rsidP="0014663E">
            <w:pPr>
              <w:pStyle w:val="FieldText"/>
            </w:pPr>
          </w:p>
        </w:tc>
      </w:tr>
    </w:tbl>
    <w:p w14:paraId="56250E3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F97E81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6A033FE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AF77E7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73BAE02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37662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5F57DD55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D2F1ED" w14:textId="77777777" w:rsidR="000D2539" w:rsidRPr="009C220D" w:rsidRDefault="000D2539" w:rsidP="0014663E">
            <w:pPr>
              <w:pStyle w:val="FieldText"/>
            </w:pPr>
          </w:p>
        </w:tc>
      </w:tr>
    </w:tbl>
    <w:p w14:paraId="61AF8FC6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A75E93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72B7B78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A2C6A95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501B49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124F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D7AC6BF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A2773C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124F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692D804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062F5F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87FF189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F6214D2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0C5A676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98FE578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852EE5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823E72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A28D15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0B2729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EA2324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08EB71A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BA32C9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E135A6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780FCB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A6BA84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F23CE0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855CA46" w14:textId="77777777" w:rsidTr="00BD103E">
        <w:trPr>
          <w:trHeight w:val="360"/>
        </w:trPr>
        <w:tc>
          <w:tcPr>
            <w:tcW w:w="1072" w:type="dxa"/>
          </w:tcPr>
          <w:p w14:paraId="0DF2A57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0C20BA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F45446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F5E1B9A" w14:textId="77777777" w:rsidR="00BC07E3" w:rsidRPr="009C220D" w:rsidRDefault="00BC07E3" w:rsidP="00BC07E3">
            <w:pPr>
              <w:pStyle w:val="FieldText"/>
            </w:pPr>
          </w:p>
        </w:tc>
      </w:tr>
    </w:tbl>
    <w:p w14:paraId="2E3DA56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9FF7E3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DFFA00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2AA580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BFFBC3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CE4624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099E3D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AC606C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99A4C4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69C93A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F6E044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AA6A88A" w14:textId="77777777" w:rsidR="00BC07E3" w:rsidRPr="009C220D" w:rsidRDefault="00BC07E3" w:rsidP="00BC07E3">
            <w:pPr>
              <w:pStyle w:val="FieldText"/>
            </w:pPr>
          </w:p>
        </w:tc>
      </w:tr>
    </w:tbl>
    <w:p w14:paraId="7FDA5EC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25E17F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77255E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8564A8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175B4C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A5BFE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0C04AA0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FBB511" w14:textId="77777777" w:rsidR="00BC07E3" w:rsidRPr="009C220D" w:rsidRDefault="00BC07E3" w:rsidP="00BC07E3">
            <w:pPr>
              <w:pStyle w:val="FieldText"/>
            </w:pPr>
          </w:p>
        </w:tc>
      </w:tr>
    </w:tbl>
    <w:p w14:paraId="3EC9D01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6113D0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F41FEF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1E025E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F1BABC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124F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39A7B8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8814F9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124F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3D74F7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C05640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E5E645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63B7B8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2FEA66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E43D9B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8AE56A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DB531C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1028A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F51D9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7DBC5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340103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6D6A2E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BBB51C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C3CBE1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1557C2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788D16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DB855E8" w14:textId="77777777" w:rsidTr="00BD103E">
        <w:trPr>
          <w:trHeight w:val="360"/>
        </w:trPr>
        <w:tc>
          <w:tcPr>
            <w:tcW w:w="1072" w:type="dxa"/>
          </w:tcPr>
          <w:p w14:paraId="5334639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BDD725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9796A2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EAF4A5" w14:textId="77777777" w:rsidR="00BC07E3" w:rsidRPr="009C220D" w:rsidRDefault="00BC07E3" w:rsidP="00BC07E3">
            <w:pPr>
              <w:pStyle w:val="FieldText"/>
            </w:pPr>
          </w:p>
        </w:tc>
      </w:tr>
    </w:tbl>
    <w:p w14:paraId="73C4515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30C20B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D7148F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E08841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7C0632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A9F37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4ED092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484BB2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35078C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00B479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1374CA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1839581" w14:textId="77777777" w:rsidR="00BC07E3" w:rsidRPr="009C220D" w:rsidRDefault="00BC07E3" w:rsidP="00BC07E3">
            <w:pPr>
              <w:pStyle w:val="FieldText"/>
            </w:pPr>
          </w:p>
        </w:tc>
      </w:tr>
    </w:tbl>
    <w:p w14:paraId="0BC70C0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ACAD27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E25590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9D4943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B46F0C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B90B4C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973002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BD94F7B" w14:textId="77777777" w:rsidR="00BC07E3" w:rsidRPr="009C220D" w:rsidRDefault="00BC07E3" w:rsidP="00BC07E3">
            <w:pPr>
              <w:pStyle w:val="FieldText"/>
            </w:pPr>
          </w:p>
        </w:tc>
      </w:tr>
    </w:tbl>
    <w:p w14:paraId="51F8DC3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6CF9AC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3254B2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8C0E5D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B3E5EA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124F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2C29FB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F76D26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124F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C73855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5725A6D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3EF1FF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4F03EB07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45C46C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43152FD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ED83CB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89F1A5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C35DB8" w14:textId="77777777" w:rsidR="000D2539" w:rsidRPr="009C220D" w:rsidRDefault="000D2539" w:rsidP="00902964">
            <w:pPr>
              <w:pStyle w:val="FieldText"/>
            </w:pPr>
          </w:p>
        </w:tc>
      </w:tr>
    </w:tbl>
    <w:p w14:paraId="37A9B1C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436C98B" w14:textId="77777777" w:rsidTr="00623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tcW w:w="1829" w:type="dxa"/>
          </w:tcPr>
          <w:p w14:paraId="0414F1FD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294253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7864928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45576126" w14:textId="77777777" w:rsidR="000D2539" w:rsidRPr="009C220D" w:rsidRDefault="000D2539" w:rsidP="00902964">
            <w:pPr>
              <w:pStyle w:val="FieldText"/>
            </w:pPr>
          </w:p>
        </w:tc>
      </w:tr>
    </w:tbl>
    <w:p w14:paraId="04DEB21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0A7298D6" w14:textId="77777777" w:rsidTr="00623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tcW w:w="2842" w:type="dxa"/>
          </w:tcPr>
          <w:p w14:paraId="6E61DE1C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B92D142" w14:textId="77777777" w:rsidR="000D2539" w:rsidRPr="009C220D" w:rsidRDefault="000D2539" w:rsidP="00902964">
            <w:pPr>
              <w:pStyle w:val="FieldText"/>
            </w:pPr>
          </w:p>
        </w:tc>
      </w:tr>
    </w:tbl>
    <w:p w14:paraId="695E04A2" w14:textId="77777777" w:rsidR="00871876" w:rsidRDefault="00871876" w:rsidP="00871876">
      <w:pPr>
        <w:pStyle w:val="Heading2"/>
      </w:pPr>
      <w:r w:rsidRPr="009C220D">
        <w:lastRenderedPageBreak/>
        <w:t>Disclaimer and Signature</w:t>
      </w:r>
    </w:p>
    <w:p w14:paraId="56E4B236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E95A905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766EE2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E81F1C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A24DAF3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2F061B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AE251C0" w14:textId="77777777" w:rsidR="000D2539" w:rsidRPr="005114CE" w:rsidRDefault="000D2539" w:rsidP="00682C69">
            <w:pPr>
              <w:pStyle w:val="FieldText"/>
            </w:pPr>
          </w:p>
        </w:tc>
      </w:tr>
    </w:tbl>
    <w:p w14:paraId="42CBC309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6EACA" w14:textId="77777777" w:rsidR="00B124F0" w:rsidRDefault="00B124F0" w:rsidP="00176E67">
      <w:r>
        <w:separator/>
      </w:r>
    </w:p>
  </w:endnote>
  <w:endnote w:type="continuationSeparator" w:id="0">
    <w:p w14:paraId="7F7C0355" w14:textId="77777777" w:rsidR="00B124F0" w:rsidRDefault="00B124F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306B1712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EDA87" w14:textId="77777777" w:rsidR="00B124F0" w:rsidRDefault="00B124F0" w:rsidP="00176E67">
      <w:r>
        <w:separator/>
      </w:r>
    </w:p>
  </w:footnote>
  <w:footnote w:type="continuationSeparator" w:id="0">
    <w:p w14:paraId="4F4B35A0" w14:textId="77777777" w:rsidR="00B124F0" w:rsidRDefault="00B124F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5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234B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5151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124F0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62907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15B2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59B34"/>
  <w15:docId w15:val="{F36DB9E1-E347-427B-BC90-7FA0F103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t\AppData\Local\Temp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1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Chantal Freh</dc:creator>
  <cp:lastModifiedBy>Chantal Freh</cp:lastModifiedBy>
  <cp:revision>2</cp:revision>
  <cp:lastPrinted>2002-05-23T18:14:00Z</cp:lastPrinted>
  <dcterms:created xsi:type="dcterms:W3CDTF">2020-02-05T17:04:00Z</dcterms:created>
  <dcterms:modified xsi:type="dcterms:W3CDTF">2020-02-05T17:04:00Z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