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D9C0E1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085D3413" w14:textId="37FDEB09" w:rsidR="00856C35" w:rsidRDefault="0077050A" w:rsidP="00856C35">
            <w:r>
              <w:rPr>
                <w:noProof/>
              </w:rPr>
              <w:drawing>
                <wp:inline distT="0" distB="0" distL="0" distR="0" wp14:anchorId="232E8FCA" wp14:editId="5455174B">
                  <wp:extent cx="1015935" cy="10159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35" cy="101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AA38115" w14:textId="55AE2255" w:rsidR="00856C35" w:rsidRDefault="0077050A" w:rsidP="00856C35">
            <w:pPr>
              <w:pStyle w:val="CompanyName"/>
            </w:pPr>
            <w:r>
              <w:t>DIVINE HOME CARE</w:t>
            </w:r>
          </w:p>
        </w:tc>
      </w:tr>
    </w:tbl>
    <w:p w14:paraId="16D4A3BB" w14:textId="77777777" w:rsidR="00467865" w:rsidRPr="00275BB5" w:rsidRDefault="00856C35" w:rsidP="00856C35">
      <w:pPr>
        <w:pStyle w:val="Heading1"/>
      </w:pPr>
      <w:r>
        <w:t>Employment Application</w:t>
      </w:r>
    </w:p>
    <w:p w14:paraId="7699F2A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DB0311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AFEF9F1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2C73D0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07D5BB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43510A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2CC3925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FB92AE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1E4FF9F" w14:textId="77777777" w:rsidTr="00FF1313">
        <w:tc>
          <w:tcPr>
            <w:tcW w:w="1081" w:type="dxa"/>
          </w:tcPr>
          <w:p w14:paraId="1B592B23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6D88C1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C835F4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6EA98C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0F40BD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D77397B" w14:textId="77777777" w:rsidR="00856C35" w:rsidRPr="009C220D" w:rsidRDefault="00856C35" w:rsidP="00856C35"/>
        </w:tc>
      </w:tr>
    </w:tbl>
    <w:p w14:paraId="592F573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2975E7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8325A2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EB8B32E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BEA39B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2EDFFED" w14:textId="77777777" w:rsidTr="00FF1313">
        <w:tc>
          <w:tcPr>
            <w:tcW w:w="1081" w:type="dxa"/>
          </w:tcPr>
          <w:p w14:paraId="1410611D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36A538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11237A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1F7FDD0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355E30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74FE6C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F5657B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E6EAF2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742A8E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E73F356" w14:textId="77777777" w:rsidTr="00FF1313">
        <w:trPr>
          <w:trHeight w:val="288"/>
        </w:trPr>
        <w:tc>
          <w:tcPr>
            <w:tcW w:w="1081" w:type="dxa"/>
          </w:tcPr>
          <w:p w14:paraId="30F295B3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565C2E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BF3E23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639B22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14ADF1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EE6F3D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05C6B31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488EC5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3E0F3D8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7F78CF2" w14:textId="77777777" w:rsidR="00841645" w:rsidRPr="009C220D" w:rsidRDefault="00841645" w:rsidP="00440CD8">
            <w:pPr>
              <w:pStyle w:val="FieldText"/>
            </w:pPr>
          </w:p>
        </w:tc>
      </w:tr>
    </w:tbl>
    <w:p w14:paraId="5D251D0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35179C2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3D6750B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555245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E606631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33D22F1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B7259C9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EB2C85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65CE094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0E264C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2C4636AB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CAC041B" w14:textId="77777777" w:rsidR="00DE7FB7" w:rsidRPr="009C220D" w:rsidRDefault="00DE7FB7" w:rsidP="00083002">
            <w:pPr>
              <w:pStyle w:val="FieldText"/>
            </w:pPr>
          </w:p>
        </w:tc>
      </w:tr>
    </w:tbl>
    <w:p w14:paraId="6E4A5DF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E9E40C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604DDAC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73B8E7D2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7A2696A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3E668D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4CB2C06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08B1DE9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3E668D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740730DC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2EA511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236F88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E668D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11E99DA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A51C92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E668D">
              <w:fldChar w:fldCharType="separate"/>
            </w:r>
            <w:r w:rsidRPr="005114CE">
              <w:fldChar w:fldCharType="end"/>
            </w:r>
          </w:p>
        </w:tc>
      </w:tr>
    </w:tbl>
    <w:p w14:paraId="5827A57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6027A7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403FFFB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287FFEA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159F90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E668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3B46F7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C2613B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E668D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BCEE5EA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B570FB5" w14:textId="77777777" w:rsidR="009C220D" w:rsidRPr="009C220D" w:rsidRDefault="009C220D" w:rsidP="00617C65">
            <w:pPr>
              <w:pStyle w:val="FieldText"/>
            </w:pPr>
          </w:p>
        </w:tc>
      </w:tr>
    </w:tbl>
    <w:p w14:paraId="28209CF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7374AA6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6328DFE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5C7E101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B3BC20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E668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E90776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741FFB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E668D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79FCD497" w14:textId="77777777" w:rsidR="009C220D" w:rsidRPr="005114CE" w:rsidRDefault="009C220D" w:rsidP="00682C69"/>
        </w:tc>
      </w:tr>
    </w:tbl>
    <w:p w14:paraId="5DB9191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2DD2DE7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210456B5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3E7F1EF1" w14:textId="77777777" w:rsidR="000F2DF4" w:rsidRPr="009C220D" w:rsidRDefault="000F2DF4" w:rsidP="00617C65">
            <w:pPr>
              <w:pStyle w:val="FieldText"/>
            </w:pPr>
          </w:p>
        </w:tc>
      </w:tr>
    </w:tbl>
    <w:p w14:paraId="0DAC5531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962692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74CFEDC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FDA116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BDA108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7B80345" w14:textId="77777777" w:rsidR="000F2DF4" w:rsidRPr="005114CE" w:rsidRDefault="000F2DF4" w:rsidP="00617C65">
            <w:pPr>
              <w:pStyle w:val="FieldText"/>
            </w:pPr>
          </w:p>
        </w:tc>
      </w:tr>
    </w:tbl>
    <w:p w14:paraId="7F69A79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DE6EBB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34FD15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81F673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7C6F2E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6609C8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362758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343D7F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CC11EB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E668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7C3E8E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1CA22D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E668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2A8160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5620F03" w14:textId="77777777" w:rsidR="00250014" w:rsidRPr="005114CE" w:rsidRDefault="00250014" w:rsidP="00617C65">
            <w:pPr>
              <w:pStyle w:val="FieldText"/>
            </w:pPr>
          </w:p>
        </w:tc>
      </w:tr>
    </w:tbl>
    <w:p w14:paraId="2EEC93A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31AFC3A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4EA64C2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F284B8D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7E761B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29BE513" w14:textId="77777777" w:rsidR="000F2DF4" w:rsidRPr="005114CE" w:rsidRDefault="000F2DF4" w:rsidP="00617C65">
            <w:pPr>
              <w:pStyle w:val="FieldText"/>
            </w:pPr>
          </w:p>
        </w:tc>
      </w:tr>
    </w:tbl>
    <w:p w14:paraId="3EF2790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6AC740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71AB0D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5FF7FD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5D7996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B24861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33813D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95EEF7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A15441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E668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CE2892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9B4E36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E668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B85BE4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4E0FF3C" w14:textId="77777777" w:rsidR="00250014" w:rsidRPr="005114CE" w:rsidRDefault="00250014" w:rsidP="00617C65">
            <w:pPr>
              <w:pStyle w:val="FieldText"/>
            </w:pPr>
          </w:p>
        </w:tc>
      </w:tr>
    </w:tbl>
    <w:p w14:paraId="10EC9C4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71DC649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033C779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D7866F1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4F11FA4D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7FBC3223" w14:textId="77777777" w:rsidR="002A2510" w:rsidRPr="005114CE" w:rsidRDefault="002A2510" w:rsidP="00617C65">
            <w:pPr>
              <w:pStyle w:val="FieldText"/>
            </w:pPr>
          </w:p>
        </w:tc>
      </w:tr>
    </w:tbl>
    <w:p w14:paraId="2F0B189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80C571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7BC4EA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E22FE3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F7E723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0F1A9A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1205A86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E198D1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546B53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E668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4A32DE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3262F0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E668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AE7B7B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7DB93A8" w14:textId="77777777" w:rsidR="00250014" w:rsidRDefault="00250014" w:rsidP="00617C65">
            <w:pPr>
              <w:pStyle w:val="FieldText"/>
              <w:rPr>
                <w:bCs w:val="0"/>
              </w:rPr>
            </w:pPr>
          </w:p>
          <w:p w14:paraId="067F2DCA" w14:textId="7DBC6001" w:rsidR="0077050A" w:rsidRPr="005114CE" w:rsidRDefault="0077050A" w:rsidP="00617C65">
            <w:pPr>
              <w:pStyle w:val="FieldText"/>
            </w:pPr>
          </w:p>
        </w:tc>
      </w:tr>
    </w:tbl>
    <w:p w14:paraId="6C766D8A" w14:textId="0F4DC2F4" w:rsidR="00330050" w:rsidRDefault="0077050A" w:rsidP="0077050A">
      <w:pPr>
        <w:pStyle w:val="Heading2"/>
        <w:tabs>
          <w:tab w:val="center" w:pos="5040"/>
        </w:tabs>
        <w:jc w:val="left"/>
      </w:pPr>
      <w:r>
        <w:tab/>
      </w:r>
      <w:r w:rsidR="00330050">
        <w:t>References</w:t>
      </w:r>
    </w:p>
    <w:p w14:paraId="165532F5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171FE87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D90A32A" w14:textId="77777777"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0D06B0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6A60305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9CEA1BF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AB169EA" w14:textId="77777777" w:rsidTr="00BD103E">
        <w:trPr>
          <w:trHeight w:val="360"/>
        </w:trPr>
        <w:tc>
          <w:tcPr>
            <w:tcW w:w="1072" w:type="dxa"/>
          </w:tcPr>
          <w:p w14:paraId="3E24F88A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B5F968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D1EB56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E22DE27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8420C3C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33917A4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04CBC0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AD737E1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87A7ED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5C1FB1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DC2B2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70F48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60B13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7B2EDF" w14:textId="77777777" w:rsidR="00D55AFA" w:rsidRDefault="00D55AFA" w:rsidP="00330050"/>
        </w:tc>
      </w:tr>
      <w:tr w:rsidR="000F2DF4" w:rsidRPr="005114CE" w14:paraId="3988118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DC9EE7A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6CEB1B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2846277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BC256C9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75A2757" w14:textId="77777777" w:rsidTr="00BD103E">
        <w:trPr>
          <w:trHeight w:val="360"/>
        </w:trPr>
        <w:tc>
          <w:tcPr>
            <w:tcW w:w="1072" w:type="dxa"/>
          </w:tcPr>
          <w:p w14:paraId="3415E80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7720E0F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D9228E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38A68C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8A4E47E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8A436C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ED57796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E59776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9478AC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97E8FDB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DE7F94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D1276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E0B38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54A659" w14:textId="77777777" w:rsidR="00D55AFA" w:rsidRDefault="00D55AFA" w:rsidP="00330050"/>
        </w:tc>
      </w:tr>
      <w:tr w:rsidR="000D2539" w:rsidRPr="005114CE" w14:paraId="3B7D4CC1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7619135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50C977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F1C6C59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759FB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AD0F4BD" w14:textId="77777777" w:rsidTr="00BD103E">
        <w:trPr>
          <w:trHeight w:val="360"/>
        </w:trPr>
        <w:tc>
          <w:tcPr>
            <w:tcW w:w="1072" w:type="dxa"/>
          </w:tcPr>
          <w:p w14:paraId="50F66C1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89CB95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4F7E3CE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8F35A0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E5E3E5C" w14:textId="77777777" w:rsidTr="00BD103E">
        <w:trPr>
          <w:trHeight w:val="360"/>
        </w:trPr>
        <w:tc>
          <w:tcPr>
            <w:tcW w:w="1072" w:type="dxa"/>
          </w:tcPr>
          <w:p w14:paraId="6D49D3B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44C2AC3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9114A7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7637A78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308B376C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287C15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7DA0891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28796D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6B1983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629F423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20382E9" w14:textId="77777777" w:rsidTr="00BD103E">
        <w:trPr>
          <w:trHeight w:val="360"/>
        </w:trPr>
        <w:tc>
          <w:tcPr>
            <w:tcW w:w="1072" w:type="dxa"/>
          </w:tcPr>
          <w:p w14:paraId="2D115CF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E28E76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240FE5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26AB08B" w14:textId="77777777" w:rsidR="000D2539" w:rsidRPr="009C220D" w:rsidRDefault="000D2539" w:rsidP="0014663E">
            <w:pPr>
              <w:pStyle w:val="FieldText"/>
            </w:pPr>
          </w:p>
        </w:tc>
      </w:tr>
    </w:tbl>
    <w:p w14:paraId="0BC20A40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0FF5E8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E0FF86A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5B9D911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5C943DB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3D0AD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1D6A61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2AF7A9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FD95EB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49E67E4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1147DBD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A285F8E" w14:textId="77777777" w:rsidR="000D2539" w:rsidRPr="009C220D" w:rsidRDefault="000D2539" w:rsidP="0014663E">
            <w:pPr>
              <w:pStyle w:val="FieldText"/>
            </w:pPr>
          </w:p>
        </w:tc>
      </w:tr>
    </w:tbl>
    <w:p w14:paraId="2A87A89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02C99D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15BD14C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A7910A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1817BF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F7C7DC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45F22219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512E01C" w14:textId="77777777" w:rsidR="000D2539" w:rsidRPr="009C220D" w:rsidRDefault="000D2539" w:rsidP="0014663E">
            <w:pPr>
              <w:pStyle w:val="FieldText"/>
            </w:pPr>
          </w:p>
        </w:tc>
      </w:tr>
    </w:tbl>
    <w:p w14:paraId="7A17B1B0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32691DF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A089742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69FB597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8062A0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E668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F868BDC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7B0377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E668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E4B8638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CC181C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5AE42F4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094B380D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5B2010C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8DEF749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7CF6FB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9BF24E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AB535C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A9ACA9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51D118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BFEA6C2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CCCDBB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3505F67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D68E73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C7BA32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E2F6F4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B6AC122" w14:textId="77777777" w:rsidTr="00BD103E">
        <w:trPr>
          <w:trHeight w:val="360"/>
        </w:trPr>
        <w:tc>
          <w:tcPr>
            <w:tcW w:w="1072" w:type="dxa"/>
          </w:tcPr>
          <w:p w14:paraId="3A16156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C3F2DE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ED03CC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B85391" w14:textId="77777777" w:rsidR="00BC07E3" w:rsidRPr="009C220D" w:rsidRDefault="00BC07E3" w:rsidP="00BC07E3">
            <w:pPr>
              <w:pStyle w:val="FieldText"/>
            </w:pPr>
          </w:p>
        </w:tc>
      </w:tr>
    </w:tbl>
    <w:p w14:paraId="49801EE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592256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32F416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6EC644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5CF040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DA686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2E3BB1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58D376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2B2D8B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A31261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230793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8A7D8B2" w14:textId="77777777" w:rsidR="00BC07E3" w:rsidRPr="009C220D" w:rsidRDefault="00BC07E3" w:rsidP="00BC07E3">
            <w:pPr>
              <w:pStyle w:val="FieldText"/>
            </w:pPr>
          </w:p>
        </w:tc>
      </w:tr>
    </w:tbl>
    <w:p w14:paraId="1A8E284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89D5AE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AAB036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DAF672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D162FD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364D1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938E45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69CCE25" w14:textId="77777777" w:rsidR="00BC07E3" w:rsidRPr="009C220D" w:rsidRDefault="00BC07E3" w:rsidP="00BC07E3">
            <w:pPr>
              <w:pStyle w:val="FieldText"/>
            </w:pPr>
          </w:p>
        </w:tc>
      </w:tr>
    </w:tbl>
    <w:p w14:paraId="47B5145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643E85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8D9AE3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1FD235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7416C4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E668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3E428B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2FC2DB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E668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F7352F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97129A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6351411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D4FAE7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4E3C57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11C659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200F609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575ABC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40C1A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51F7F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A27F7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9EB902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ADB560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D055287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03BC74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058DE8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C5D1AD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3189E65" w14:textId="77777777" w:rsidTr="00BD103E">
        <w:trPr>
          <w:trHeight w:val="360"/>
        </w:trPr>
        <w:tc>
          <w:tcPr>
            <w:tcW w:w="1072" w:type="dxa"/>
          </w:tcPr>
          <w:p w14:paraId="1B7F9BD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98B40E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E45D30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BDB014" w14:textId="77777777" w:rsidR="00BC07E3" w:rsidRPr="009C220D" w:rsidRDefault="00BC07E3" w:rsidP="00BC07E3">
            <w:pPr>
              <w:pStyle w:val="FieldText"/>
            </w:pPr>
          </w:p>
        </w:tc>
      </w:tr>
    </w:tbl>
    <w:p w14:paraId="42816C3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4A9E02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A209C6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01CAD8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73AD28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ACBE1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C0497C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73F5B9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4096E1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56F2EF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8D1697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4C78612" w14:textId="77777777" w:rsidR="00BC07E3" w:rsidRPr="009C220D" w:rsidRDefault="00BC07E3" w:rsidP="00BC07E3">
            <w:pPr>
              <w:pStyle w:val="FieldText"/>
            </w:pPr>
          </w:p>
        </w:tc>
      </w:tr>
    </w:tbl>
    <w:p w14:paraId="556A809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5D0E22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1D320A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B9888A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5C01EC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6A830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F31743D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7453A0E" w14:textId="77777777" w:rsidR="00BC07E3" w:rsidRPr="009C220D" w:rsidRDefault="00BC07E3" w:rsidP="00BC07E3">
            <w:pPr>
              <w:pStyle w:val="FieldText"/>
            </w:pPr>
          </w:p>
        </w:tc>
      </w:tr>
    </w:tbl>
    <w:p w14:paraId="398105C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6F7A37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5C776B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0211E2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18E53F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E668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C384BE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6C4AB9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E668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1F7B56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547AF2D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B60026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3A18371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E06AD8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713CAA2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F5963C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6355A4A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7999E6F" w14:textId="77777777" w:rsidR="000D2539" w:rsidRPr="009C220D" w:rsidRDefault="000D2539" w:rsidP="00902964">
            <w:pPr>
              <w:pStyle w:val="FieldText"/>
            </w:pPr>
          </w:p>
        </w:tc>
      </w:tr>
    </w:tbl>
    <w:p w14:paraId="7D483F5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67EB50F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7B1FED6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28A2DA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6A07798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BCDF98C" w14:textId="77777777" w:rsidR="000D2539" w:rsidRPr="009C220D" w:rsidRDefault="000D2539" w:rsidP="00902964">
            <w:pPr>
              <w:pStyle w:val="FieldText"/>
            </w:pPr>
          </w:p>
        </w:tc>
      </w:tr>
    </w:tbl>
    <w:p w14:paraId="498DFD2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7CE419A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6735B0CF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1CCE7C5" w14:textId="77777777" w:rsidR="000D2539" w:rsidRPr="009C220D" w:rsidRDefault="000D2539" w:rsidP="00902964">
            <w:pPr>
              <w:pStyle w:val="FieldText"/>
            </w:pPr>
          </w:p>
        </w:tc>
      </w:tr>
    </w:tbl>
    <w:p w14:paraId="55B7FDA5" w14:textId="77777777" w:rsidR="00871876" w:rsidRDefault="00871876" w:rsidP="00871876">
      <w:pPr>
        <w:pStyle w:val="Heading2"/>
      </w:pPr>
      <w:r w:rsidRPr="009C220D">
        <w:t>Disclaimer and Signature</w:t>
      </w:r>
    </w:p>
    <w:p w14:paraId="0E8A79C9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16EDB80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8B201E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4E7A247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549637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B79DF1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D704FCB" w14:textId="77777777" w:rsidR="000D2539" w:rsidRPr="005114CE" w:rsidRDefault="000D2539" w:rsidP="00682C69">
            <w:pPr>
              <w:pStyle w:val="FieldText"/>
            </w:pPr>
          </w:p>
        </w:tc>
      </w:tr>
    </w:tbl>
    <w:p w14:paraId="7FFED420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D635" w14:textId="77777777" w:rsidR="003E668D" w:rsidRDefault="003E668D" w:rsidP="00176E67">
      <w:r>
        <w:separator/>
      </w:r>
    </w:p>
  </w:endnote>
  <w:endnote w:type="continuationSeparator" w:id="0">
    <w:p w14:paraId="0DFB1877" w14:textId="77777777" w:rsidR="003E668D" w:rsidRDefault="003E668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133272C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59DA" w14:textId="77777777" w:rsidR="003E668D" w:rsidRDefault="003E668D" w:rsidP="00176E67">
      <w:r>
        <w:separator/>
      </w:r>
    </w:p>
  </w:footnote>
  <w:footnote w:type="continuationSeparator" w:id="0">
    <w:p w14:paraId="6FC393F1" w14:textId="77777777" w:rsidR="003E668D" w:rsidRDefault="003E668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0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971D4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E668D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050A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10FB1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472A9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87CDAE"/>
  <w15:docId w15:val="{01BD9539-4FF2-425D-8DC9-AFA36FBA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vi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8598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Employment application</vt:lpstr>
      <vt:lpstr>Employment Application</vt:lpstr>
      <vt:lpstr>    Applicant Information</vt:lpstr>
      <vt:lpstr>    Education</vt:lpstr>
      <vt:lpstr>    References</vt:lpstr>
      <vt:lpstr>    Previous Employment</vt:lpstr>
      <vt:lpstr>    Military Service</vt:lpstr>
      <vt:lpstr>    Disclaimer and Signature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Tasha McKenzie-Hayes</dc:creator>
  <cp:lastModifiedBy>Tasha</cp:lastModifiedBy>
  <cp:revision>2</cp:revision>
  <cp:lastPrinted>2021-11-04T16:34:00Z</cp:lastPrinted>
  <dcterms:created xsi:type="dcterms:W3CDTF">2020-05-18T16:49:00Z</dcterms:created>
  <dcterms:modified xsi:type="dcterms:W3CDTF">2021-11-11T17:07:00Z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