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:rsidR="00856C35" w:rsidRPr="00575907" w:rsidRDefault="00856C35" w:rsidP="00575907">
            <w:pPr>
              <w:pStyle w:val="CompanyName"/>
              <w:rPr>
                <w:sz w:val="32"/>
                <w:szCs w:val="32"/>
              </w:rPr>
            </w:pPr>
          </w:p>
        </w:tc>
      </w:tr>
    </w:tbl>
    <w:p w:rsidR="00467865" w:rsidRPr="00275BB5" w:rsidRDefault="00575907" w:rsidP="00856C35">
      <w:pPr>
        <w:pStyle w:val="Heading1"/>
      </w:pPr>
      <w:r w:rsidRPr="00856C3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-546100</wp:posOffset>
            </wp:positionV>
            <wp:extent cx="2431415" cy="12096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50F0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</w:t>
      </w:r>
      <w:r w:rsidR="00575907">
        <w:t xml:space="preserve">hree </w:t>
      </w:r>
      <w:r w:rsidRPr="007F3D5B">
        <w:t>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BE74B3" w:rsidP="00490804">
            <w:r>
              <w:t>Email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BE74B3" w:rsidP="00490804">
            <w:r>
              <w:t>Email</w:t>
            </w:r>
            <w:r w:rsidR="000D2539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BE74B3" w:rsidP="00490804">
            <w:r>
              <w:t>Email</w:t>
            </w:r>
            <w:r w:rsidR="000D2539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Previous Employment</w:t>
      </w:r>
      <w:r w:rsidR="00BE74B3">
        <w:t xml:space="preserve"> (last 3 job positions)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F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871876" w:rsidRDefault="00871876" w:rsidP="00490804">
      <w:pPr>
        <w:pStyle w:val="Italic"/>
      </w:pPr>
      <w:r w:rsidRPr="005114CE">
        <w:t>I certify that my answers are true and complete to the best of my knowledge. 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00" w:rsidRDefault="00A50F00" w:rsidP="00176E67">
      <w:r>
        <w:separator/>
      </w:r>
    </w:p>
  </w:endnote>
  <w:endnote w:type="continuationSeparator" w:id="0">
    <w:p w:rsidR="00A50F00" w:rsidRDefault="00A50F0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2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00" w:rsidRDefault="00A50F00" w:rsidP="00176E67">
      <w:r>
        <w:separator/>
      </w:r>
    </w:p>
  </w:footnote>
  <w:footnote w:type="continuationSeparator" w:id="0">
    <w:p w:rsidR="00A50F00" w:rsidRDefault="00A50F0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0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2F33"/>
    <w:rsid w:val="003E6959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4DA4"/>
    <w:rsid w:val="004E34C6"/>
    <w:rsid w:val="004F62AD"/>
    <w:rsid w:val="00501AE8"/>
    <w:rsid w:val="00504B65"/>
    <w:rsid w:val="005114CE"/>
    <w:rsid w:val="0052122B"/>
    <w:rsid w:val="005557F6"/>
    <w:rsid w:val="00563778"/>
    <w:rsid w:val="00575907"/>
    <w:rsid w:val="005B4AE2"/>
    <w:rsid w:val="005C046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0F00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74B3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42BD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CF793B8-EA97-46EC-AD41-B771770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ar\Downloads\tf02803374_win3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 (1)</Template>
  <TotalTime>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Success Freight Logistics</dc:creator>
  <cp:lastModifiedBy>Jameson Stokes</cp:lastModifiedBy>
  <cp:revision>4</cp:revision>
  <cp:lastPrinted>2002-05-23T18:14:00Z</cp:lastPrinted>
  <dcterms:created xsi:type="dcterms:W3CDTF">2022-12-27T21:10:00Z</dcterms:created>
  <dcterms:modified xsi:type="dcterms:W3CDTF">2022-12-27T21:16:00Z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