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5C35EE" w14:paraId="103B85EF" w14:textId="77777777" w:rsidTr="00856C35">
        <w:tc>
          <w:tcPr>
            <w:tcW w:w="4428" w:type="dxa"/>
          </w:tcPr>
          <w:p w14:paraId="789475B8" w14:textId="2E6AA3FF" w:rsidR="00856C35" w:rsidRDefault="00856C35" w:rsidP="00856C35">
            <w:bookmarkStart w:id="0" w:name="_GoBack"/>
            <w:bookmarkEnd w:id="0"/>
          </w:p>
        </w:tc>
        <w:tc>
          <w:tcPr>
            <w:tcW w:w="4428" w:type="dxa"/>
          </w:tcPr>
          <w:p w14:paraId="727511DF" w14:textId="200301D9" w:rsidR="00856C35" w:rsidRDefault="00D42C40" w:rsidP="00856C35">
            <w:pPr>
              <w:pStyle w:val="CompanyName"/>
            </w:pPr>
            <w:r>
              <w:t>Apache Stone Quarry</w:t>
            </w:r>
          </w:p>
        </w:tc>
      </w:tr>
    </w:tbl>
    <w:p w14:paraId="568DE748" w14:textId="77777777" w:rsidR="00467865" w:rsidRPr="00275BB5" w:rsidRDefault="00856C35" w:rsidP="00856C35">
      <w:pPr>
        <w:pStyle w:val="Heading1"/>
      </w:pPr>
      <w:r>
        <w:t>Employment Application</w:t>
      </w:r>
    </w:p>
    <w:p w14:paraId="1CEE9D9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B135154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921251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5798BEC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19DB561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E83B2D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6D7091D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2978D4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020E6A9" w14:textId="77777777" w:rsidTr="00856C35">
        <w:tc>
          <w:tcPr>
            <w:tcW w:w="1081" w:type="dxa"/>
            <w:vAlign w:val="bottom"/>
          </w:tcPr>
          <w:p w14:paraId="0F23E56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F234FE4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8BCCAA0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DB62C13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10C5A77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09B6AD3E" w14:textId="77777777" w:rsidR="00856C35" w:rsidRPr="009C220D" w:rsidRDefault="00856C35" w:rsidP="00856C35"/>
        </w:tc>
      </w:tr>
    </w:tbl>
    <w:p w14:paraId="493DB1A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17239F74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ED4CF0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2516E8F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AF4A9D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48D8F3D" w14:textId="77777777" w:rsidTr="00871876">
        <w:tc>
          <w:tcPr>
            <w:tcW w:w="1081" w:type="dxa"/>
            <w:vAlign w:val="bottom"/>
          </w:tcPr>
          <w:p w14:paraId="4CA8E79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6C9DD3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9380111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05BCFB7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42FA8F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E08CC9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29CAE9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7FE1CCF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481D75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060139A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437286B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1BA7ED8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14505153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84CAB9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0DCE0E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064E5EE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14AD9FB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3D605F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24B02C60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15A32F93" w14:textId="77777777" w:rsidR="00841645" w:rsidRPr="009C220D" w:rsidRDefault="00841645" w:rsidP="00440CD8">
            <w:pPr>
              <w:pStyle w:val="FieldText"/>
            </w:pPr>
          </w:p>
        </w:tc>
      </w:tr>
    </w:tbl>
    <w:p w14:paraId="29D5B8E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9DB3C08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07231671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68209A15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45C3F7D6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0A07AF4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63DBE4CC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5E5542F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A9AD825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3398ED73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2162EA18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6ABB6EDC" w14:textId="77777777" w:rsidR="00DE7FB7" w:rsidRPr="009C220D" w:rsidRDefault="00DE7FB7" w:rsidP="00083002">
            <w:pPr>
              <w:pStyle w:val="FieldText"/>
            </w:pPr>
          </w:p>
        </w:tc>
      </w:tr>
    </w:tbl>
    <w:p w14:paraId="0CDA3477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912CA86" w14:textId="77777777" w:rsidTr="00BC07E3">
        <w:tc>
          <w:tcPr>
            <w:tcW w:w="3692" w:type="dxa"/>
            <w:vAlign w:val="bottom"/>
          </w:tcPr>
          <w:p w14:paraId="2A1B6AFC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78E41066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0560480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5EF78E9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A2747B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B0F79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2FF75581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3E9812C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B1518C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2363BAB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3FF029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</w:tr>
    </w:tbl>
    <w:p w14:paraId="50F0399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34FF1F0" w14:textId="77777777" w:rsidTr="00BC07E3">
        <w:tc>
          <w:tcPr>
            <w:tcW w:w="3692" w:type="dxa"/>
            <w:vAlign w:val="bottom"/>
          </w:tcPr>
          <w:p w14:paraId="2ADE3790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2A0663C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22DD82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43CA1F5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C2232C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070245F9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D4320D8" w14:textId="77777777" w:rsidR="009C220D" w:rsidRPr="009C220D" w:rsidRDefault="009C220D" w:rsidP="00617C65">
            <w:pPr>
              <w:pStyle w:val="FieldText"/>
            </w:pPr>
          </w:p>
        </w:tc>
      </w:tr>
    </w:tbl>
    <w:p w14:paraId="7D013437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02452C57" w14:textId="77777777" w:rsidTr="00BC07E3">
        <w:tc>
          <w:tcPr>
            <w:tcW w:w="3692" w:type="dxa"/>
            <w:vAlign w:val="bottom"/>
          </w:tcPr>
          <w:p w14:paraId="323D0C61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6B10BC6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C17B89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51173A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98F0F8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0052C466" w14:textId="77777777" w:rsidR="009C220D" w:rsidRPr="005114CE" w:rsidRDefault="009C220D" w:rsidP="00682C69"/>
        </w:tc>
      </w:tr>
    </w:tbl>
    <w:p w14:paraId="32C2AA5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16BD0A90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710CF426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18FF5719" w14:textId="77777777" w:rsidR="000F2DF4" w:rsidRPr="009C220D" w:rsidRDefault="000F2DF4" w:rsidP="00617C65">
            <w:pPr>
              <w:pStyle w:val="FieldText"/>
            </w:pPr>
          </w:p>
        </w:tc>
      </w:tr>
    </w:tbl>
    <w:p w14:paraId="6D4AFDCB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34ED3F20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0F7398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766AF5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96222A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4D75BE5" w14:textId="77777777" w:rsidR="000F2DF4" w:rsidRPr="005114CE" w:rsidRDefault="000F2DF4" w:rsidP="00617C65">
            <w:pPr>
              <w:pStyle w:val="FieldText"/>
            </w:pPr>
          </w:p>
        </w:tc>
      </w:tr>
    </w:tbl>
    <w:p w14:paraId="0C9B8DCA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AD94729" w14:textId="77777777" w:rsidTr="00BC07E3">
        <w:tc>
          <w:tcPr>
            <w:tcW w:w="797" w:type="dxa"/>
            <w:vAlign w:val="bottom"/>
          </w:tcPr>
          <w:p w14:paraId="469B25B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4902EB8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0131C53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832540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DCF3D8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27856D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DA80DB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322BAE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66954A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1E2A7D3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F4D12DC" w14:textId="77777777" w:rsidR="00250014" w:rsidRPr="005114CE" w:rsidRDefault="00250014" w:rsidP="00617C65">
            <w:pPr>
              <w:pStyle w:val="FieldText"/>
            </w:pPr>
          </w:p>
        </w:tc>
      </w:tr>
    </w:tbl>
    <w:p w14:paraId="1C8B9D1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3EA003D1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3315D00C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6DB36A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2CC536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3A93D42" w14:textId="77777777" w:rsidR="000F2DF4" w:rsidRPr="005114CE" w:rsidRDefault="000F2DF4" w:rsidP="00617C65">
            <w:pPr>
              <w:pStyle w:val="FieldText"/>
            </w:pPr>
          </w:p>
        </w:tc>
      </w:tr>
    </w:tbl>
    <w:p w14:paraId="1BBF36A1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8C7E1AA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119F7FD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EF7AA7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6E53E894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40E62F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6F65DB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475143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A961FD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C5006A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51BC0B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4BDA925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B0E906F" w14:textId="77777777" w:rsidR="00250014" w:rsidRPr="005114CE" w:rsidRDefault="00250014" w:rsidP="00617C65">
            <w:pPr>
              <w:pStyle w:val="FieldText"/>
            </w:pPr>
          </w:p>
        </w:tc>
      </w:tr>
    </w:tbl>
    <w:p w14:paraId="272933F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4747B5A4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2BB524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750A645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C076057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20790B9" w14:textId="77777777" w:rsidR="002A2510" w:rsidRPr="005114CE" w:rsidRDefault="002A2510" w:rsidP="00617C65">
            <w:pPr>
              <w:pStyle w:val="FieldText"/>
            </w:pPr>
          </w:p>
        </w:tc>
      </w:tr>
    </w:tbl>
    <w:p w14:paraId="2510236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16335CC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772B038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8342FF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520AE09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1C1558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10FBEA9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B63CA6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E58643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009CF4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3609D5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C8123AC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514223C6" w14:textId="77777777" w:rsidR="00250014" w:rsidRPr="005114CE" w:rsidRDefault="00250014" w:rsidP="00617C65">
            <w:pPr>
              <w:pStyle w:val="FieldText"/>
            </w:pPr>
          </w:p>
        </w:tc>
      </w:tr>
    </w:tbl>
    <w:p w14:paraId="0613CF45" w14:textId="77777777" w:rsidR="00330050" w:rsidRDefault="00330050" w:rsidP="00330050">
      <w:pPr>
        <w:pStyle w:val="Heading2"/>
      </w:pPr>
      <w:r>
        <w:t>References</w:t>
      </w:r>
    </w:p>
    <w:p w14:paraId="41033CCB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3A0965A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4401076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18C45B1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FE7E54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E54107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9E8FFC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58C7947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155D9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3B3C6DD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0ECCB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4877AE7B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7AA9AC44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5A429C6C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5FEB8BD3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6D76F5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79596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680B2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7FBFBD" w14:textId="77777777" w:rsidR="00D55AFA" w:rsidRDefault="00D55AFA" w:rsidP="00330050"/>
        </w:tc>
      </w:tr>
      <w:tr w:rsidR="000F2DF4" w:rsidRPr="005114CE" w14:paraId="553F0017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A601982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BF73B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62C7AF2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97BD1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EEA06EC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CF3442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8B59AC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BFC07E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C822C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6241D7A4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318908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006C9FFA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117ADB6E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FA93A9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FF7A9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0F7FB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A2C561" w14:textId="77777777" w:rsidR="00D55AFA" w:rsidRDefault="00D55AFA" w:rsidP="00330050"/>
        </w:tc>
      </w:tr>
      <w:tr w:rsidR="000D2539" w:rsidRPr="005114CE" w14:paraId="459A9F4D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3140BF7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FEDE8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BAC8D48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B4D6A0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4A30B86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7DE2B6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33235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21DFD18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59A0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221D7DD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DFDD102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1D481A33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1763221D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C654649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51206A8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3A2CB0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752ADA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9DD5DD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4FF791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446482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4B77F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545BFC8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DB23F7" w14:textId="77777777" w:rsidR="000D2539" w:rsidRPr="009C220D" w:rsidRDefault="000D2539" w:rsidP="0014663E">
            <w:pPr>
              <w:pStyle w:val="FieldText"/>
            </w:pPr>
          </w:p>
        </w:tc>
      </w:tr>
    </w:tbl>
    <w:p w14:paraId="57D4862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FBCB42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F2C2FA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2D2C380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46E977A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1B5CD8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699B1D1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14784C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5594146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2588391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C29D7DE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C4B5DC1" w14:textId="77777777" w:rsidR="000D2539" w:rsidRPr="009C220D" w:rsidRDefault="000D2539" w:rsidP="0014663E">
            <w:pPr>
              <w:pStyle w:val="FieldText"/>
            </w:pPr>
          </w:p>
        </w:tc>
      </w:tr>
    </w:tbl>
    <w:p w14:paraId="68BC0BF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8061A9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1240F1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2F63078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5254FD1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373C31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B11269A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C02871C" w14:textId="77777777" w:rsidR="000D2539" w:rsidRPr="009C220D" w:rsidRDefault="000D2539" w:rsidP="0014663E">
            <w:pPr>
              <w:pStyle w:val="FieldText"/>
            </w:pPr>
          </w:p>
        </w:tc>
      </w:tr>
    </w:tbl>
    <w:p w14:paraId="1D37998E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7F2DEA85" w14:textId="77777777" w:rsidTr="00176E67">
        <w:tc>
          <w:tcPr>
            <w:tcW w:w="5040" w:type="dxa"/>
            <w:vAlign w:val="bottom"/>
          </w:tcPr>
          <w:p w14:paraId="790AB021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A13D022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52482C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4BA626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D5F417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A5F9041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15972C3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F8AF98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192E08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ABD190C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376D86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1A07C77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94804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09EAAE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7CC23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34A4B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4D3B5AD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7E3A8B6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8ED7C86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9CEEFE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2D5645A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F77B3D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F9862F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702E1E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A0717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A2ED92D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4E4420" w14:textId="77777777" w:rsidR="00BC07E3" w:rsidRPr="009C220D" w:rsidRDefault="00BC07E3" w:rsidP="00BC07E3">
            <w:pPr>
              <w:pStyle w:val="FieldText"/>
            </w:pPr>
          </w:p>
        </w:tc>
      </w:tr>
    </w:tbl>
    <w:p w14:paraId="241A0B7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1CC7097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6372E6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DFCBCA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3DF11B6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FB75D4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882C87C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C52066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B081C4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E2AFA2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132D92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6C211A0" w14:textId="77777777" w:rsidR="00BC07E3" w:rsidRPr="009C220D" w:rsidRDefault="00BC07E3" w:rsidP="00BC07E3">
            <w:pPr>
              <w:pStyle w:val="FieldText"/>
            </w:pPr>
          </w:p>
        </w:tc>
      </w:tr>
    </w:tbl>
    <w:p w14:paraId="01CB412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A57F5F8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D9005D4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93C95D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44D6BB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92B1D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619C00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4E7C406" w14:textId="77777777" w:rsidR="00BC07E3" w:rsidRPr="009C220D" w:rsidRDefault="00BC07E3" w:rsidP="00BC07E3">
            <w:pPr>
              <w:pStyle w:val="FieldText"/>
            </w:pPr>
          </w:p>
        </w:tc>
      </w:tr>
    </w:tbl>
    <w:p w14:paraId="6B83F22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E706D5D" w14:textId="77777777" w:rsidTr="00176E67">
        <w:tc>
          <w:tcPr>
            <w:tcW w:w="5040" w:type="dxa"/>
            <w:vAlign w:val="bottom"/>
          </w:tcPr>
          <w:p w14:paraId="3FEC96F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2680D0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CC9493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10BBF3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AB480B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9B9F81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1BE3D0F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A207A27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AFAFD3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9CFFE2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B56887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34CB8FA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393DCB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046A5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6F6989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08AE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160FD2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CBD74F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0DB983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36B031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B628178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D0D929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BFC7AC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B3CCD9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7297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5EE8264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CE6BB" w14:textId="77777777" w:rsidR="00BC07E3" w:rsidRPr="009C220D" w:rsidRDefault="00BC07E3" w:rsidP="00BC07E3">
            <w:pPr>
              <w:pStyle w:val="FieldText"/>
            </w:pPr>
          </w:p>
        </w:tc>
      </w:tr>
    </w:tbl>
    <w:p w14:paraId="0000402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455F17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4AAC42F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634FDA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9F3578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0772369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3A59A5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31E169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01DC5D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644709F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13C828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9686DAD" w14:textId="77777777" w:rsidR="00BC07E3" w:rsidRPr="009C220D" w:rsidRDefault="00BC07E3" w:rsidP="00BC07E3">
            <w:pPr>
              <w:pStyle w:val="FieldText"/>
            </w:pPr>
          </w:p>
        </w:tc>
      </w:tr>
    </w:tbl>
    <w:p w14:paraId="7AA1577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109FD6C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AA4F93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5F9D1C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BF0AEFC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B75B32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D67463F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DFEBF9F" w14:textId="77777777" w:rsidR="00BC07E3" w:rsidRPr="009C220D" w:rsidRDefault="00BC07E3" w:rsidP="00BC07E3">
            <w:pPr>
              <w:pStyle w:val="FieldText"/>
            </w:pPr>
          </w:p>
        </w:tc>
      </w:tr>
    </w:tbl>
    <w:p w14:paraId="174BD6B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551A93C" w14:textId="77777777" w:rsidTr="00176E67">
        <w:tc>
          <w:tcPr>
            <w:tcW w:w="5040" w:type="dxa"/>
            <w:vAlign w:val="bottom"/>
          </w:tcPr>
          <w:p w14:paraId="537963C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2F5AAB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5A273F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447839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6907F9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B0F7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07C8D9E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8D63D89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AAAE901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7E0394CC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6A7042C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6FBDCEA3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5FAD2BF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117C7A2D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F67C2D9" w14:textId="77777777" w:rsidR="000D2539" w:rsidRPr="009C220D" w:rsidRDefault="000D2539" w:rsidP="00902964">
            <w:pPr>
              <w:pStyle w:val="FieldText"/>
            </w:pPr>
          </w:p>
        </w:tc>
      </w:tr>
    </w:tbl>
    <w:p w14:paraId="09B9B40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369CACFE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343CB408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17D36CE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250687A8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068EFD6B" w14:textId="77777777" w:rsidR="000D2539" w:rsidRPr="009C220D" w:rsidRDefault="000D2539" w:rsidP="00902964">
            <w:pPr>
              <w:pStyle w:val="FieldText"/>
            </w:pPr>
          </w:p>
        </w:tc>
      </w:tr>
    </w:tbl>
    <w:p w14:paraId="33A54BD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1073EB00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675A4599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0D2CF306" w14:textId="77777777" w:rsidR="000D2539" w:rsidRPr="009C220D" w:rsidRDefault="000D2539" w:rsidP="00902964">
            <w:pPr>
              <w:pStyle w:val="FieldText"/>
            </w:pPr>
          </w:p>
        </w:tc>
      </w:tr>
    </w:tbl>
    <w:p w14:paraId="4A0B0CDB" w14:textId="77777777" w:rsidR="00871876" w:rsidRDefault="00871876" w:rsidP="00871876">
      <w:pPr>
        <w:pStyle w:val="Heading2"/>
      </w:pPr>
      <w:r w:rsidRPr="009C220D">
        <w:t>Disclaimer and Signature</w:t>
      </w:r>
    </w:p>
    <w:p w14:paraId="24F90DB2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18F1AD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0909F775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6A0668C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12EE61A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5E24196E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29F076CA" w14:textId="77777777" w:rsidR="000D2539" w:rsidRPr="005114CE" w:rsidRDefault="000D2539" w:rsidP="00682C69">
            <w:pPr>
              <w:pStyle w:val="FieldText"/>
            </w:pPr>
          </w:p>
        </w:tc>
      </w:tr>
    </w:tbl>
    <w:p w14:paraId="5E66EF56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396F4" w14:textId="77777777" w:rsidR="00AB0F79" w:rsidRDefault="00AB0F79" w:rsidP="00176E67">
      <w:r>
        <w:separator/>
      </w:r>
    </w:p>
  </w:endnote>
  <w:endnote w:type="continuationSeparator" w:id="0">
    <w:p w14:paraId="5B3B8649" w14:textId="77777777" w:rsidR="00AB0F79" w:rsidRDefault="00AB0F7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157F9045" w14:textId="77777777" w:rsidR="00176E67" w:rsidRDefault="00337AA5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232D0" w14:textId="77777777" w:rsidR="00AB0F79" w:rsidRDefault="00AB0F79" w:rsidP="00176E67">
      <w:r>
        <w:separator/>
      </w:r>
    </w:p>
  </w:footnote>
  <w:footnote w:type="continuationSeparator" w:id="0">
    <w:p w14:paraId="11BDB16F" w14:textId="77777777" w:rsidR="00AB0F79" w:rsidRDefault="00AB0F7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E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37AA5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C35EE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0F79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42C40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74937D"/>
  <w15:docId w15:val="{C6DDF366-AD79-4780-B71E-9513F8A7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melis</dc:creator>
  <cp:lastModifiedBy>Melissa Freeman</cp:lastModifiedBy>
  <cp:revision>2</cp:revision>
  <cp:lastPrinted>2002-05-23T18:14:00Z</cp:lastPrinted>
  <dcterms:created xsi:type="dcterms:W3CDTF">2019-09-11T18:19:00Z</dcterms:created>
  <dcterms:modified xsi:type="dcterms:W3CDTF">2019-09-11T18:19:00Z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