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724D1" w14:textId="39ED8313" w:rsidR="00A9204E" w:rsidRDefault="006D25C5" w:rsidP="006D25C5">
      <w:pPr>
        <w:jc w:val="center"/>
      </w:pPr>
      <w:r>
        <w:rPr>
          <w:noProof/>
        </w:rPr>
        <w:drawing>
          <wp:inline distT="0" distB="0" distL="0" distR="0" wp14:anchorId="4C7AFF44" wp14:editId="7A48B854">
            <wp:extent cx="13525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838200"/>
                    </a:xfrm>
                    <a:prstGeom prst="rect">
                      <a:avLst/>
                    </a:prstGeom>
                    <a:noFill/>
                    <a:ln>
                      <a:noFill/>
                    </a:ln>
                  </pic:spPr>
                </pic:pic>
              </a:graphicData>
            </a:graphic>
          </wp:inline>
        </w:drawing>
      </w:r>
    </w:p>
    <w:p w14:paraId="67CA3030" w14:textId="52A79BCB" w:rsidR="006D25C5" w:rsidRDefault="006D25C5" w:rsidP="006D25C5">
      <w:pPr>
        <w:jc w:val="center"/>
      </w:pPr>
    </w:p>
    <w:p w14:paraId="0310AC57" w14:textId="5A309AE9" w:rsidR="006D25C5" w:rsidRPr="00185500" w:rsidRDefault="003D24D1" w:rsidP="006D25C5">
      <w:pPr>
        <w:jc w:val="center"/>
        <w:rPr>
          <w:b/>
          <w:bCs/>
          <w:sz w:val="40"/>
          <w:szCs w:val="40"/>
          <w:u w:val="single"/>
        </w:rPr>
      </w:pPr>
      <w:r>
        <w:rPr>
          <w:b/>
          <w:bCs/>
          <w:sz w:val="40"/>
          <w:szCs w:val="40"/>
          <w:u w:val="single"/>
        </w:rPr>
        <w:t xml:space="preserve">PATIENT </w:t>
      </w:r>
      <w:r w:rsidR="006D25C5" w:rsidRPr="00185500">
        <w:rPr>
          <w:b/>
          <w:bCs/>
          <w:sz w:val="40"/>
          <w:szCs w:val="40"/>
          <w:u w:val="single"/>
        </w:rPr>
        <w:t>INFORMATION UPDATE SHEET</w:t>
      </w:r>
    </w:p>
    <w:p w14:paraId="6E7AA305" w14:textId="6B0367F3" w:rsidR="006D25C5" w:rsidRDefault="006D25C5" w:rsidP="006D25C5">
      <w:pPr>
        <w:rPr>
          <w:b/>
          <w:bCs/>
          <w:sz w:val="32"/>
          <w:szCs w:val="32"/>
        </w:rPr>
      </w:pPr>
    </w:p>
    <w:p w14:paraId="5DC17B22" w14:textId="42E51713" w:rsidR="0084630F" w:rsidRDefault="0084630F" w:rsidP="006D25C5">
      <w:pPr>
        <w:rPr>
          <w:b/>
          <w:bCs/>
          <w:sz w:val="28"/>
          <w:szCs w:val="28"/>
        </w:rPr>
      </w:pPr>
      <w:r w:rsidRPr="0084630F">
        <w:rPr>
          <w:b/>
          <w:bCs/>
          <w:sz w:val="28"/>
          <w:szCs w:val="28"/>
        </w:rPr>
        <w:t>PATIENT NAME:</w:t>
      </w:r>
      <w:r w:rsidR="0001612E">
        <w:rPr>
          <w:b/>
          <w:bCs/>
          <w:sz w:val="28"/>
          <w:szCs w:val="28"/>
        </w:rPr>
        <w:t xml:space="preserve"> </w:t>
      </w:r>
      <w:r w:rsidRPr="0084630F">
        <w:rPr>
          <w:b/>
          <w:bCs/>
          <w:sz w:val="28"/>
          <w:szCs w:val="28"/>
        </w:rPr>
        <w:t>_____________________________</w:t>
      </w:r>
      <w:r>
        <w:rPr>
          <w:b/>
          <w:bCs/>
          <w:sz w:val="28"/>
          <w:szCs w:val="28"/>
        </w:rPr>
        <w:t>_______________</w:t>
      </w:r>
      <w:r w:rsidR="00896D2C">
        <w:rPr>
          <w:b/>
          <w:bCs/>
          <w:sz w:val="28"/>
          <w:szCs w:val="28"/>
        </w:rPr>
        <w:t>_</w:t>
      </w:r>
      <w:r w:rsidR="00511A4B">
        <w:rPr>
          <w:b/>
          <w:bCs/>
          <w:sz w:val="28"/>
          <w:szCs w:val="28"/>
        </w:rPr>
        <w:t>______</w:t>
      </w:r>
      <w:r w:rsidRPr="0084630F">
        <w:rPr>
          <w:b/>
          <w:bCs/>
          <w:sz w:val="28"/>
          <w:szCs w:val="28"/>
        </w:rPr>
        <w:t xml:space="preserve"> </w:t>
      </w:r>
    </w:p>
    <w:p w14:paraId="58065AE3" w14:textId="77777777" w:rsidR="0084630F" w:rsidRDefault="0084630F" w:rsidP="006D25C5">
      <w:pPr>
        <w:rPr>
          <w:b/>
          <w:bCs/>
          <w:sz w:val="28"/>
          <w:szCs w:val="28"/>
        </w:rPr>
      </w:pPr>
    </w:p>
    <w:p w14:paraId="3C01C11C" w14:textId="28558B43" w:rsidR="00185500" w:rsidRPr="0084630F" w:rsidRDefault="0084630F" w:rsidP="006D25C5">
      <w:pPr>
        <w:rPr>
          <w:b/>
          <w:bCs/>
          <w:sz w:val="28"/>
          <w:szCs w:val="28"/>
        </w:rPr>
      </w:pPr>
      <w:r>
        <w:rPr>
          <w:b/>
          <w:bCs/>
          <w:sz w:val="28"/>
          <w:szCs w:val="28"/>
        </w:rPr>
        <w:t>DATE OF BIRTH: ______ /______ /______</w:t>
      </w:r>
    </w:p>
    <w:p w14:paraId="5E3ABCE7" w14:textId="77777777" w:rsidR="00185500" w:rsidRPr="0084630F" w:rsidRDefault="00185500" w:rsidP="006D25C5">
      <w:pPr>
        <w:rPr>
          <w:b/>
          <w:bCs/>
          <w:sz w:val="28"/>
          <w:szCs w:val="28"/>
        </w:rPr>
      </w:pPr>
    </w:p>
    <w:p w14:paraId="7CB7BEEC" w14:textId="2DC392D7" w:rsidR="006D25C5" w:rsidRPr="0084630F" w:rsidRDefault="006D25C5" w:rsidP="006D25C5">
      <w:pPr>
        <w:rPr>
          <w:b/>
          <w:bCs/>
          <w:sz w:val="28"/>
          <w:szCs w:val="28"/>
        </w:rPr>
      </w:pPr>
      <w:r w:rsidRPr="0084630F">
        <w:rPr>
          <w:b/>
          <w:bCs/>
          <w:sz w:val="28"/>
          <w:szCs w:val="28"/>
        </w:rPr>
        <w:t xml:space="preserve">CURRENT PHONE </w:t>
      </w:r>
      <w:r w:rsidR="00185500" w:rsidRPr="0084630F">
        <w:rPr>
          <w:b/>
          <w:bCs/>
          <w:sz w:val="28"/>
          <w:szCs w:val="28"/>
        </w:rPr>
        <w:t># or EMAIL</w:t>
      </w:r>
      <w:r w:rsidRPr="0084630F">
        <w:rPr>
          <w:b/>
          <w:bCs/>
          <w:sz w:val="28"/>
          <w:szCs w:val="28"/>
        </w:rPr>
        <w:t xml:space="preserve"> _________________________</w:t>
      </w:r>
      <w:r w:rsidR="00185500" w:rsidRPr="0084630F">
        <w:rPr>
          <w:b/>
          <w:bCs/>
          <w:sz w:val="28"/>
          <w:szCs w:val="28"/>
        </w:rPr>
        <w:t>_________</w:t>
      </w:r>
      <w:r w:rsidR="00511A4B">
        <w:rPr>
          <w:b/>
          <w:bCs/>
          <w:sz w:val="28"/>
          <w:szCs w:val="28"/>
        </w:rPr>
        <w:t>______</w:t>
      </w:r>
    </w:p>
    <w:p w14:paraId="4EAD5785" w14:textId="77777777" w:rsidR="006D25C5" w:rsidRPr="0084630F" w:rsidRDefault="006D25C5" w:rsidP="006D25C5">
      <w:pPr>
        <w:rPr>
          <w:b/>
          <w:bCs/>
          <w:sz w:val="28"/>
          <w:szCs w:val="28"/>
        </w:rPr>
      </w:pPr>
    </w:p>
    <w:p w14:paraId="3926818B" w14:textId="775C98D6" w:rsidR="006D25C5" w:rsidRPr="0084630F" w:rsidRDefault="006D25C5" w:rsidP="006D25C5">
      <w:pPr>
        <w:rPr>
          <w:b/>
          <w:bCs/>
          <w:sz w:val="28"/>
          <w:szCs w:val="28"/>
        </w:rPr>
      </w:pPr>
      <w:r w:rsidRPr="0084630F">
        <w:rPr>
          <w:b/>
          <w:bCs/>
          <w:sz w:val="28"/>
          <w:szCs w:val="28"/>
        </w:rPr>
        <w:t>CURRENT ADDRESS__________________________________________</w:t>
      </w:r>
      <w:r w:rsidR="00511A4B">
        <w:rPr>
          <w:b/>
          <w:bCs/>
          <w:sz w:val="28"/>
          <w:szCs w:val="28"/>
        </w:rPr>
        <w:t>______</w:t>
      </w:r>
    </w:p>
    <w:p w14:paraId="00324479" w14:textId="77777777" w:rsidR="006D25C5" w:rsidRPr="0084630F" w:rsidRDefault="006D25C5" w:rsidP="006D25C5">
      <w:pPr>
        <w:rPr>
          <w:b/>
          <w:bCs/>
          <w:sz w:val="28"/>
          <w:szCs w:val="28"/>
        </w:rPr>
      </w:pPr>
    </w:p>
    <w:p w14:paraId="5ACEC2EF" w14:textId="079A3403" w:rsidR="006D25C5" w:rsidRPr="0084630F" w:rsidRDefault="006D25C5" w:rsidP="006D25C5">
      <w:pPr>
        <w:rPr>
          <w:b/>
          <w:bCs/>
          <w:sz w:val="28"/>
          <w:szCs w:val="28"/>
        </w:rPr>
      </w:pPr>
      <w:r w:rsidRPr="0084630F">
        <w:rPr>
          <w:b/>
          <w:bCs/>
          <w:sz w:val="28"/>
          <w:szCs w:val="28"/>
        </w:rPr>
        <w:t>NAME OF EMERGENCY CONTACT_______________________________</w:t>
      </w:r>
      <w:r w:rsidR="00511A4B">
        <w:rPr>
          <w:b/>
          <w:bCs/>
          <w:sz w:val="28"/>
          <w:szCs w:val="28"/>
        </w:rPr>
        <w:t>______</w:t>
      </w:r>
    </w:p>
    <w:p w14:paraId="6789BA4E" w14:textId="29BD32A8" w:rsidR="006D25C5" w:rsidRPr="0084630F" w:rsidRDefault="006D25C5" w:rsidP="006D25C5">
      <w:pPr>
        <w:rPr>
          <w:b/>
          <w:bCs/>
          <w:sz w:val="28"/>
          <w:szCs w:val="28"/>
        </w:rPr>
      </w:pPr>
    </w:p>
    <w:p w14:paraId="5A4D1538" w14:textId="62B624D6" w:rsidR="006D25C5" w:rsidRPr="0084630F" w:rsidRDefault="006D25C5" w:rsidP="006D25C5">
      <w:pPr>
        <w:rPr>
          <w:b/>
          <w:bCs/>
          <w:sz w:val="28"/>
          <w:szCs w:val="28"/>
        </w:rPr>
      </w:pPr>
      <w:r w:rsidRPr="0084630F">
        <w:rPr>
          <w:b/>
          <w:bCs/>
          <w:sz w:val="28"/>
          <w:szCs w:val="28"/>
        </w:rPr>
        <w:t>RELATIONSHIP TO EMERGENCY CONTACT________________________</w:t>
      </w:r>
      <w:r w:rsidR="00511A4B">
        <w:rPr>
          <w:b/>
          <w:bCs/>
          <w:sz w:val="28"/>
          <w:szCs w:val="28"/>
        </w:rPr>
        <w:t>______</w:t>
      </w:r>
    </w:p>
    <w:p w14:paraId="017E6BCE" w14:textId="69FA7DBF" w:rsidR="006D25C5" w:rsidRPr="0084630F" w:rsidRDefault="006D25C5" w:rsidP="006D25C5">
      <w:pPr>
        <w:rPr>
          <w:b/>
          <w:bCs/>
          <w:sz w:val="28"/>
          <w:szCs w:val="28"/>
        </w:rPr>
      </w:pPr>
    </w:p>
    <w:p w14:paraId="49B70644" w14:textId="0BD04203" w:rsidR="006D25C5" w:rsidRPr="0084630F" w:rsidRDefault="006D25C5" w:rsidP="006D25C5">
      <w:pPr>
        <w:rPr>
          <w:b/>
          <w:bCs/>
          <w:sz w:val="28"/>
          <w:szCs w:val="28"/>
        </w:rPr>
      </w:pPr>
      <w:r w:rsidRPr="0084630F">
        <w:rPr>
          <w:b/>
          <w:bCs/>
          <w:sz w:val="28"/>
          <w:szCs w:val="28"/>
        </w:rPr>
        <w:t>SECONDARY CONTACT PHONE # ______________________________</w:t>
      </w:r>
      <w:r w:rsidR="00896D2C">
        <w:rPr>
          <w:b/>
          <w:bCs/>
          <w:sz w:val="28"/>
          <w:szCs w:val="28"/>
        </w:rPr>
        <w:t>_</w:t>
      </w:r>
      <w:r w:rsidR="00511A4B">
        <w:rPr>
          <w:b/>
          <w:bCs/>
          <w:sz w:val="28"/>
          <w:szCs w:val="28"/>
        </w:rPr>
        <w:t>______</w:t>
      </w:r>
    </w:p>
    <w:p w14:paraId="07490165" w14:textId="16C724EF" w:rsidR="006D25C5" w:rsidRPr="0084630F" w:rsidRDefault="006D25C5" w:rsidP="006D25C5">
      <w:pPr>
        <w:rPr>
          <w:b/>
          <w:bCs/>
          <w:sz w:val="28"/>
          <w:szCs w:val="28"/>
        </w:rPr>
      </w:pPr>
    </w:p>
    <w:p w14:paraId="70E0A2DD" w14:textId="0031A8E1" w:rsidR="006D25C5" w:rsidRPr="0084630F" w:rsidRDefault="006D25C5" w:rsidP="006D25C5">
      <w:pPr>
        <w:rPr>
          <w:b/>
          <w:bCs/>
          <w:sz w:val="28"/>
          <w:szCs w:val="28"/>
        </w:rPr>
      </w:pPr>
      <w:r w:rsidRPr="0084630F">
        <w:rPr>
          <w:b/>
          <w:bCs/>
          <w:sz w:val="28"/>
          <w:szCs w:val="28"/>
        </w:rPr>
        <w:t>COUNSELING LOCATION _____________________________________</w:t>
      </w:r>
      <w:r w:rsidR="00511A4B">
        <w:rPr>
          <w:b/>
          <w:bCs/>
          <w:sz w:val="28"/>
          <w:szCs w:val="28"/>
        </w:rPr>
        <w:t>______</w:t>
      </w:r>
      <w:r w:rsidRPr="0084630F">
        <w:rPr>
          <w:b/>
          <w:bCs/>
          <w:sz w:val="28"/>
          <w:szCs w:val="28"/>
        </w:rPr>
        <w:t>_</w:t>
      </w:r>
    </w:p>
    <w:p w14:paraId="52897080" w14:textId="7DADBEDB" w:rsidR="006D25C5" w:rsidRPr="0084630F" w:rsidRDefault="006D25C5" w:rsidP="006D25C5">
      <w:pPr>
        <w:rPr>
          <w:b/>
          <w:bCs/>
          <w:sz w:val="28"/>
          <w:szCs w:val="28"/>
        </w:rPr>
      </w:pPr>
    </w:p>
    <w:p w14:paraId="0D7FC808" w14:textId="0EC2A535" w:rsidR="006D25C5" w:rsidRPr="0084630F" w:rsidRDefault="006D25C5" w:rsidP="006D25C5">
      <w:pPr>
        <w:rPr>
          <w:b/>
          <w:bCs/>
          <w:sz w:val="28"/>
          <w:szCs w:val="28"/>
        </w:rPr>
      </w:pPr>
      <w:r w:rsidRPr="0084630F">
        <w:rPr>
          <w:b/>
          <w:bCs/>
          <w:sz w:val="28"/>
          <w:szCs w:val="28"/>
        </w:rPr>
        <w:t>COUNSELORS NAME_________________________________________</w:t>
      </w:r>
      <w:r w:rsidR="00511A4B">
        <w:rPr>
          <w:b/>
          <w:bCs/>
          <w:sz w:val="28"/>
          <w:szCs w:val="28"/>
        </w:rPr>
        <w:t>______</w:t>
      </w:r>
      <w:r w:rsidR="0084630F">
        <w:rPr>
          <w:b/>
          <w:bCs/>
          <w:sz w:val="28"/>
          <w:szCs w:val="28"/>
        </w:rPr>
        <w:t>_</w:t>
      </w:r>
    </w:p>
    <w:p w14:paraId="5CB14657" w14:textId="17E46647" w:rsidR="006D25C5" w:rsidRPr="0084630F" w:rsidRDefault="006D25C5" w:rsidP="006D25C5">
      <w:pPr>
        <w:rPr>
          <w:b/>
          <w:bCs/>
          <w:sz w:val="28"/>
          <w:szCs w:val="28"/>
        </w:rPr>
      </w:pPr>
    </w:p>
    <w:p w14:paraId="30347022" w14:textId="2542538F" w:rsidR="006D25C5" w:rsidRPr="0084630F" w:rsidRDefault="006D25C5" w:rsidP="006D25C5">
      <w:pPr>
        <w:rPr>
          <w:b/>
          <w:bCs/>
          <w:sz w:val="28"/>
          <w:szCs w:val="28"/>
        </w:rPr>
      </w:pPr>
      <w:r w:rsidRPr="0084630F">
        <w:rPr>
          <w:b/>
          <w:bCs/>
          <w:sz w:val="28"/>
          <w:szCs w:val="28"/>
        </w:rPr>
        <w:t>COUNSELORS #______________________________________________</w:t>
      </w:r>
      <w:r w:rsidR="00511A4B">
        <w:rPr>
          <w:b/>
          <w:bCs/>
          <w:sz w:val="28"/>
          <w:szCs w:val="28"/>
        </w:rPr>
        <w:t>______</w:t>
      </w:r>
    </w:p>
    <w:p w14:paraId="713237F8" w14:textId="2E9A1809" w:rsidR="006D25C5" w:rsidRPr="0084630F" w:rsidRDefault="006D25C5" w:rsidP="006D25C5">
      <w:pPr>
        <w:rPr>
          <w:b/>
          <w:bCs/>
          <w:sz w:val="28"/>
          <w:szCs w:val="28"/>
        </w:rPr>
      </w:pPr>
    </w:p>
    <w:p w14:paraId="6898DD52" w14:textId="4B6F7AA4" w:rsidR="006D25C5" w:rsidRPr="0084630F" w:rsidRDefault="006D25C5" w:rsidP="006D25C5">
      <w:pPr>
        <w:rPr>
          <w:b/>
          <w:bCs/>
          <w:sz w:val="28"/>
          <w:szCs w:val="28"/>
        </w:rPr>
      </w:pPr>
    </w:p>
    <w:p w14:paraId="0EC0B5FB" w14:textId="1135D823" w:rsidR="006D25C5" w:rsidRPr="0084630F" w:rsidRDefault="006D25C5" w:rsidP="006D25C5">
      <w:pPr>
        <w:rPr>
          <w:b/>
          <w:bCs/>
          <w:sz w:val="28"/>
          <w:szCs w:val="28"/>
        </w:rPr>
      </w:pPr>
      <w:r w:rsidRPr="0084630F">
        <w:rPr>
          <w:b/>
          <w:bCs/>
          <w:sz w:val="28"/>
          <w:szCs w:val="28"/>
          <w:u w:val="single"/>
        </w:rPr>
        <w:t>X___________________________________</w:t>
      </w:r>
      <w:r w:rsidR="00185500" w:rsidRPr="0084630F">
        <w:rPr>
          <w:b/>
          <w:bCs/>
          <w:sz w:val="28"/>
          <w:szCs w:val="28"/>
        </w:rPr>
        <w:t xml:space="preserve">     </w:t>
      </w:r>
      <w:r w:rsidR="00511A4B">
        <w:rPr>
          <w:b/>
          <w:bCs/>
          <w:sz w:val="28"/>
          <w:szCs w:val="28"/>
        </w:rPr>
        <w:t xml:space="preserve">             </w:t>
      </w:r>
      <w:r w:rsidR="00185500" w:rsidRPr="0084630F">
        <w:rPr>
          <w:b/>
          <w:bCs/>
          <w:sz w:val="28"/>
          <w:szCs w:val="28"/>
        </w:rPr>
        <w:t xml:space="preserve"> </w:t>
      </w:r>
      <w:r w:rsidRPr="0084630F">
        <w:rPr>
          <w:b/>
          <w:bCs/>
          <w:sz w:val="28"/>
          <w:szCs w:val="28"/>
          <w:u w:val="single"/>
        </w:rPr>
        <w:t>_</w:t>
      </w:r>
      <w:r w:rsidR="00185500" w:rsidRPr="0084630F">
        <w:rPr>
          <w:b/>
          <w:bCs/>
          <w:sz w:val="28"/>
          <w:szCs w:val="28"/>
          <w:u w:val="single"/>
        </w:rPr>
        <w:t>____</w:t>
      </w:r>
      <w:r w:rsidR="0084630F">
        <w:rPr>
          <w:b/>
          <w:bCs/>
          <w:sz w:val="28"/>
          <w:szCs w:val="28"/>
          <w:u w:val="single"/>
        </w:rPr>
        <w:t xml:space="preserve"> </w:t>
      </w:r>
      <w:r w:rsidR="00185500" w:rsidRPr="0084630F">
        <w:rPr>
          <w:b/>
          <w:bCs/>
          <w:sz w:val="28"/>
          <w:szCs w:val="28"/>
          <w:u w:val="single"/>
        </w:rPr>
        <w:t>/______</w:t>
      </w:r>
      <w:r w:rsidR="0084630F">
        <w:rPr>
          <w:b/>
          <w:bCs/>
          <w:sz w:val="28"/>
          <w:szCs w:val="28"/>
          <w:u w:val="single"/>
        </w:rPr>
        <w:t xml:space="preserve"> </w:t>
      </w:r>
      <w:r w:rsidR="00185500" w:rsidRPr="0084630F">
        <w:rPr>
          <w:b/>
          <w:bCs/>
          <w:sz w:val="28"/>
          <w:szCs w:val="28"/>
          <w:u w:val="single"/>
        </w:rPr>
        <w:t>/______</w:t>
      </w:r>
    </w:p>
    <w:p w14:paraId="16F808C0" w14:textId="19AA5FE4" w:rsidR="006D25C5" w:rsidRPr="0084630F" w:rsidRDefault="00185500" w:rsidP="006D25C5">
      <w:pPr>
        <w:rPr>
          <w:b/>
          <w:bCs/>
          <w:sz w:val="28"/>
          <w:szCs w:val="28"/>
        </w:rPr>
      </w:pPr>
      <w:r w:rsidRPr="0084630F">
        <w:rPr>
          <w:b/>
          <w:bCs/>
          <w:sz w:val="28"/>
          <w:szCs w:val="28"/>
        </w:rPr>
        <w:t xml:space="preserve">PATIENT SIGNATURE                                                            </w:t>
      </w:r>
      <w:r w:rsidR="0084630F">
        <w:rPr>
          <w:b/>
          <w:bCs/>
          <w:sz w:val="28"/>
          <w:szCs w:val="28"/>
        </w:rPr>
        <w:t xml:space="preserve">   </w:t>
      </w:r>
      <w:r w:rsidR="00511A4B">
        <w:rPr>
          <w:b/>
          <w:bCs/>
          <w:sz w:val="28"/>
          <w:szCs w:val="28"/>
        </w:rPr>
        <w:t xml:space="preserve">             </w:t>
      </w:r>
      <w:r w:rsidRPr="0084630F">
        <w:rPr>
          <w:b/>
          <w:bCs/>
          <w:sz w:val="28"/>
          <w:szCs w:val="28"/>
        </w:rPr>
        <w:t>DATE</w:t>
      </w:r>
    </w:p>
    <w:p w14:paraId="331785F9" w14:textId="2248F46B" w:rsidR="00185500" w:rsidRDefault="00185500" w:rsidP="006D25C5">
      <w:pPr>
        <w:rPr>
          <w:b/>
          <w:bCs/>
          <w:sz w:val="28"/>
          <w:szCs w:val="28"/>
        </w:rPr>
      </w:pPr>
    </w:p>
    <w:p w14:paraId="49685664" w14:textId="72FA8AD6" w:rsidR="0084630F" w:rsidRDefault="0084630F" w:rsidP="006D25C5">
      <w:pPr>
        <w:rPr>
          <w:b/>
          <w:bCs/>
          <w:sz w:val="28"/>
          <w:szCs w:val="28"/>
        </w:rPr>
      </w:pPr>
      <w:r>
        <w:rPr>
          <w:b/>
          <w:bCs/>
          <w:sz w:val="28"/>
          <w:szCs w:val="28"/>
        </w:rPr>
        <w:t>______________</w:t>
      </w:r>
      <w:r w:rsidR="00EF314F">
        <w:rPr>
          <w:b/>
          <w:bCs/>
          <w:sz w:val="28"/>
          <w:szCs w:val="28"/>
        </w:rPr>
        <w:t xml:space="preserve">__                                            </w:t>
      </w:r>
      <w:r>
        <w:rPr>
          <w:b/>
          <w:bCs/>
          <w:sz w:val="28"/>
          <w:szCs w:val="28"/>
        </w:rPr>
        <w:t xml:space="preserve">   </w:t>
      </w:r>
      <w:r w:rsidR="00511A4B">
        <w:rPr>
          <w:b/>
          <w:bCs/>
          <w:sz w:val="28"/>
          <w:szCs w:val="28"/>
        </w:rPr>
        <w:t xml:space="preserve">             </w:t>
      </w:r>
      <w:r>
        <w:rPr>
          <w:b/>
          <w:bCs/>
          <w:sz w:val="28"/>
          <w:szCs w:val="28"/>
        </w:rPr>
        <w:t xml:space="preserve"> </w:t>
      </w:r>
      <w:r w:rsidR="00896D2C">
        <w:rPr>
          <w:b/>
          <w:bCs/>
          <w:sz w:val="28"/>
          <w:szCs w:val="28"/>
        </w:rPr>
        <w:t xml:space="preserve">  </w:t>
      </w:r>
      <w:r>
        <w:rPr>
          <w:b/>
          <w:bCs/>
          <w:sz w:val="28"/>
          <w:szCs w:val="28"/>
        </w:rPr>
        <w:t>_____ /______ /______</w:t>
      </w:r>
    </w:p>
    <w:p w14:paraId="099EF032" w14:textId="265F97FB" w:rsidR="0084630F" w:rsidRPr="0084630F" w:rsidRDefault="0084630F" w:rsidP="006D25C5">
      <w:pPr>
        <w:rPr>
          <w:b/>
          <w:bCs/>
          <w:sz w:val="28"/>
          <w:szCs w:val="28"/>
        </w:rPr>
      </w:pPr>
      <w:r>
        <w:rPr>
          <w:b/>
          <w:bCs/>
          <w:sz w:val="28"/>
          <w:szCs w:val="28"/>
        </w:rPr>
        <w:t xml:space="preserve">PRS STAFF </w:t>
      </w:r>
      <w:r w:rsidR="00EF314F">
        <w:rPr>
          <w:b/>
          <w:bCs/>
          <w:sz w:val="28"/>
          <w:szCs w:val="28"/>
        </w:rPr>
        <w:t>INITIALS</w:t>
      </w:r>
      <w:r>
        <w:rPr>
          <w:b/>
          <w:bCs/>
          <w:sz w:val="28"/>
          <w:szCs w:val="28"/>
        </w:rPr>
        <w:t xml:space="preserve">                                                        </w:t>
      </w:r>
      <w:r w:rsidR="00EF314F">
        <w:rPr>
          <w:b/>
          <w:bCs/>
          <w:sz w:val="28"/>
          <w:szCs w:val="28"/>
        </w:rPr>
        <w:t xml:space="preserve">      </w:t>
      </w:r>
      <w:r w:rsidR="00511A4B">
        <w:rPr>
          <w:b/>
          <w:bCs/>
          <w:sz w:val="28"/>
          <w:szCs w:val="28"/>
        </w:rPr>
        <w:t xml:space="preserve">             </w:t>
      </w:r>
      <w:r w:rsidR="00EF314F">
        <w:rPr>
          <w:b/>
          <w:bCs/>
          <w:sz w:val="28"/>
          <w:szCs w:val="28"/>
        </w:rPr>
        <w:t xml:space="preserve">   </w:t>
      </w:r>
      <w:r>
        <w:rPr>
          <w:b/>
          <w:bCs/>
          <w:sz w:val="28"/>
          <w:szCs w:val="28"/>
        </w:rPr>
        <w:t>DATE</w:t>
      </w:r>
    </w:p>
    <w:p w14:paraId="128E0151" w14:textId="77777777" w:rsidR="00896D2C" w:rsidRDefault="00896D2C" w:rsidP="006D25C5">
      <w:pPr>
        <w:rPr>
          <w:b/>
          <w:bCs/>
        </w:rPr>
      </w:pPr>
    </w:p>
    <w:p w14:paraId="54463549" w14:textId="15BA8E15" w:rsidR="0084630F" w:rsidRPr="0084630F" w:rsidRDefault="00896D2C" w:rsidP="006D25C5">
      <w:pPr>
        <w:rPr>
          <w:b/>
          <w:bCs/>
        </w:rPr>
      </w:pPr>
      <w:r>
        <w:rPr>
          <w:b/>
          <w:bCs/>
        </w:rPr>
        <w:t xml:space="preserve">For the best possible outcome in your recovery, you are providing PRS with permission to share all information regarding your treatment course.  This information includes sharing your appointment compliance with your behavioral health entity, counselors, and therapist. </w:t>
      </w:r>
      <w:r w:rsidR="0001612E">
        <w:rPr>
          <w:b/>
          <w:bCs/>
        </w:rPr>
        <w:t>This release will remain in effect until terminated by the patient in writing.</w:t>
      </w:r>
    </w:p>
    <w:sectPr w:rsidR="0084630F" w:rsidRPr="00846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C5"/>
    <w:rsid w:val="0001612E"/>
    <w:rsid w:val="00045CC9"/>
    <w:rsid w:val="00185500"/>
    <w:rsid w:val="003D24D1"/>
    <w:rsid w:val="00511A4B"/>
    <w:rsid w:val="00645252"/>
    <w:rsid w:val="006D25C5"/>
    <w:rsid w:val="006D3D74"/>
    <w:rsid w:val="0083569A"/>
    <w:rsid w:val="0084630F"/>
    <w:rsid w:val="00896D2C"/>
    <w:rsid w:val="00A9204E"/>
    <w:rsid w:val="00EF314F"/>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7889"/>
  <w15:chartTrackingRefBased/>
  <w15:docId w15:val="{7FC79053-4D81-44AB-8420-E021B319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AppData\Local\Microsoft\Office\16.0\DTS\en-US%7b9FE69D29-D8EE-482F-A86A-8E64D538FBF2%7d\%7bD85DFB9E-E459-4392-9186-78673BFFD2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{D85DFB9E-E459-4392-9186-78673BFFD24F}tf02786999</Template>
  <TotalTime>75</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Mcfarren</dc:creator>
  <cp:keywords/>
  <dc:description/>
  <cp:lastModifiedBy>Eric McFarren</cp:lastModifiedBy>
  <cp:revision>6</cp:revision>
  <dcterms:created xsi:type="dcterms:W3CDTF">2020-04-20T20:07:00Z</dcterms:created>
  <dcterms:modified xsi:type="dcterms:W3CDTF">2020-04-28T15:45:00Z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