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5400"/>
        <w:gridCol w:w="5400"/>
      </w:tblGrid>
      <w:tr w:rsidR="00856C35" w:rsidRPr="009F01CB" w:rsidTr="00856C35">
        <w:tc>
          <w:tcPr>
            <w:tcW w:w="4428" w:type="dxa"/>
          </w:tcPr>
          <w:p w:rsidR="00856C35" w:rsidRPr="009F01CB" w:rsidRDefault="00BF2A7F" w:rsidP="00856C35">
            <w:pPr>
              <w:rPr>
                <w:sz w:val="36"/>
                <w:szCs w:val="36"/>
              </w:rPr>
            </w:pPr>
            <w:r w:rsidRPr="009F01CB">
              <w:rPr>
                <w:noProof/>
                <w:sz w:val="36"/>
                <w:szCs w:val="36"/>
              </w:rPr>
              <w:drawing>
                <wp:inline distT="0" distB="0" distL="0" distR="0" wp14:anchorId="2FBD025E" wp14:editId="011097DC">
                  <wp:extent cx="91440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ny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4479" cy="731583"/>
                          </a:xfrm>
                          <a:prstGeom prst="rect">
                            <a:avLst/>
                          </a:prstGeom>
                        </pic:spPr>
                      </pic:pic>
                    </a:graphicData>
                  </a:graphic>
                </wp:inline>
              </w:drawing>
            </w:r>
          </w:p>
        </w:tc>
        <w:tc>
          <w:tcPr>
            <w:tcW w:w="4428" w:type="dxa"/>
          </w:tcPr>
          <w:p w:rsidR="00856C35" w:rsidRPr="009F01CB" w:rsidRDefault="00BF2A7F" w:rsidP="00856C35">
            <w:pPr>
              <w:pStyle w:val="CompanyName"/>
              <w:rPr>
                <w:szCs w:val="36"/>
              </w:rPr>
            </w:pPr>
            <w:r w:rsidRPr="00A354E8">
              <w:rPr>
                <w:color w:val="auto"/>
                <w:szCs w:val="36"/>
              </w:rPr>
              <w:t xml:space="preserve">Senior Options LLC </w:t>
            </w:r>
          </w:p>
        </w:tc>
      </w:tr>
    </w:tbl>
    <w:p w:rsidR="00467865" w:rsidRPr="009F01CB" w:rsidRDefault="00856C35" w:rsidP="00FF1F2B">
      <w:pPr>
        <w:pStyle w:val="Heading1"/>
        <w:jc w:val="center"/>
        <w:rPr>
          <w:sz w:val="36"/>
          <w:szCs w:val="36"/>
        </w:rPr>
      </w:pPr>
      <w:r w:rsidRPr="009F01CB">
        <w:rPr>
          <w:sz w:val="36"/>
          <w:szCs w:val="36"/>
        </w:rPr>
        <w:t>Employment Application</w:t>
      </w:r>
    </w:p>
    <w:p w:rsidR="009E37F1" w:rsidRPr="009E37F1" w:rsidRDefault="009E37F1" w:rsidP="0096682E">
      <w:pPr>
        <w:pStyle w:val="FieldText"/>
        <w:rPr>
          <w:sz w:val="22"/>
          <w:szCs w:val="22"/>
          <w:u w:val="single"/>
        </w:rPr>
      </w:pPr>
      <w:r>
        <w:rPr>
          <w:sz w:val="22"/>
          <w:szCs w:val="22"/>
          <w:u w:val="single"/>
        </w:rPr>
        <w:t xml:space="preserve">                                                                                                                                                                </w:t>
      </w:r>
      <w:r w:rsidR="000A35D9">
        <w:rPr>
          <w:sz w:val="22"/>
          <w:szCs w:val="22"/>
          <w:u w:val="single"/>
        </w:rPr>
        <w:t xml:space="preserve">            </w:t>
      </w:r>
      <w:r>
        <w:rPr>
          <w:sz w:val="22"/>
          <w:szCs w:val="22"/>
          <w:u w:val="single"/>
        </w:rPr>
        <w:t xml:space="preserve">    </w:t>
      </w:r>
      <w:r>
        <w:rPr>
          <w:sz w:val="22"/>
          <w:szCs w:val="22"/>
          <w:u w:val="single"/>
        </w:rPr>
        <w:softHyphen/>
      </w:r>
    </w:p>
    <w:p w:rsidR="00856C35" w:rsidRPr="009F01CB" w:rsidRDefault="00856C35" w:rsidP="0096682E">
      <w:pPr>
        <w:pStyle w:val="FieldText"/>
        <w:rPr>
          <w:sz w:val="22"/>
          <w:szCs w:val="22"/>
        </w:rPr>
      </w:pPr>
      <w:r w:rsidRPr="009F01CB">
        <w:rPr>
          <w:sz w:val="22"/>
          <w:szCs w:val="22"/>
        </w:rPr>
        <w:t>Applicant Information</w:t>
      </w:r>
    </w:p>
    <w:tbl>
      <w:tblPr>
        <w:tblStyle w:val="TableGrid"/>
        <w:tblW w:w="4951"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70"/>
        <w:gridCol w:w="3115"/>
        <w:gridCol w:w="3131"/>
        <w:gridCol w:w="730"/>
        <w:gridCol w:w="745"/>
        <w:gridCol w:w="2017"/>
      </w:tblGrid>
      <w:tr w:rsidR="00856C35" w:rsidRPr="00F9174D" w:rsidTr="00D02AAC">
        <w:tc>
          <w:tcPr>
            <w:tcW w:w="1170" w:type="dxa"/>
          </w:tcPr>
          <w:p w:rsidR="00F9174D" w:rsidRDefault="00F9174D" w:rsidP="00440CD8">
            <w:pPr>
              <w:rPr>
                <w:sz w:val="18"/>
                <w:szCs w:val="18"/>
              </w:rPr>
            </w:pPr>
          </w:p>
          <w:p w:rsidR="00856C35" w:rsidRPr="00F9174D" w:rsidRDefault="00F9174D" w:rsidP="00440CD8">
            <w:pPr>
              <w:rPr>
                <w:sz w:val="18"/>
                <w:szCs w:val="18"/>
              </w:rPr>
            </w:pPr>
            <w:r w:rsidRPr="00F9174D">
              <w:rPr>
                <w:sz w:val="18"/>
                <w:szCs w:val="18"/>
              </w:rPr>
              <w:t>Full Name</w:t>
            </w:r>
            <w:r>
              <w:rPr>
                <w:sz w:val="18"/>
                <w:szCs w:val="18"/>
              </w:rPr>
              <w:t>:</w:t>
            </w:r>
          </w:p>
        </w:tc>
        <w:tc>
          <w:tcPr>
            <w:tcW w:w="3115" w:type="dxa"/>
            <w:tcBorders>
              <w:bottom w:val="single" w:sz="4" w:space="0" w:color="auto"/>
            </w:tcBorders>
          </w:tcPr>
          <w:p w:rsidR="00F9174D" w:rsidRPr="00D80529" w:rsidRDefault="00F9174D" w:rsidP="00490804">
            <w:pPr>
              <w:pStyle w:val="Heading3"/>
              <w:rPr>
                <w:szCs w:val="16"/>
              </w:rPr>
            </w:pPr>
          </w:p>
          <w:p w:rsidR="00856C35" w:rsidRPr="00D80529" w:rsidRDefault="00856C35" w:rsidP="00490804">
            <w:pPr>
              <w:pStyle w:val="Heading3"/>
              <w:rPr>
                <w:szCs w:val="16"/>
              </w:rPr>
            </w:pPr>
            <w:r w:rsidRPr="00D80529">
              <w:rPr>
                <w:szCs w:val="16"/>
              </w:rPr>
              <w:t>Last</w:t>
            </w:r>
          </w:p>
        </w:tc>
        <w:tc>
          <w:tcPr>
            <w:tcW w:w="3131" w:type="dxa"/>
            <w:tcBorders>
              <w:bottom w:val="single" w:sz="4" w:space="0" w:color="auto"/>
            </w:tcBorders>
          </w:tcPr>
          <w:p w:rsidR="00F9174D" w:rsidRPr="00D80529" w:rsidRDefault="00F9174D" w:rsidP="00490804">
            <w:pPr>
              <w:pStyle w:val="Heading3"/>
              <w:rPr>
                <w:szCs w:val="16"/>
              </w:rPr>
            </w:pPr>
          </w:p>
          <w:p w:rsidR="00856C35" w:rsidRPr="00D80529" w:rsidRDefault="00856C35" w:rsidP="00490804">
            <w:pPr>
              <w:pStyle w:val="Heading3"/>
              <w:rPr>
                <w:szCs w:val="16"/>
              </w:rPr>
            </w:pPr>
            <w:r w:rsidRPr="00D80529">
              <w:rPr>
                <w:szCs w:val="16"/>
              </w:rPr>
              <w:t>First</w:t>
            </w:r>
          </w:p>
        </w:tc>
        <w:tc>
          <w:tcPr>
            <w:tcW w:w="730" w:type="dxa"/>
            <w:tcBorders>
              <w:bottom w:val="single" w:sz="4" w:space="0" w:color="auto"/>
            </w:tcBorders>
          </w:tcPr>
          <w:p w:rsidR="00F9174D" w:rsidRPr="00D80529" w:rsidRDefault="00F9174D" w:rsidP="00490804">
            <w:pPr>
              <w:pStyle w:val="Heading3"/>
              <w:rPr>
                <w:szCs w:val="16"/>
              </w:rPr>
            </w:pPr>
          </w:p>
          <w:p w:rsidR="00856C35" w:rsidRPr="00D80529" w:rsidRDefault="00856C35" w:rsidP="00490804">
            <w:pPr>
              <w:pStyle w:val="Heading3"/>
              <w:rPr>
                <w:szCs w:val="16"/>
              </w:rPr>
            </w:pPr>
            <w:proofErr w:type="gramStart"/>
            <w:r w:rsidRPr="00D80529">
              <w:rPr>
                <w:szCs w:val="16"/>
              </w:rPr>
              <w:t>M.I.</w:t>
            </w:r>
            <w:proofErr w:type="gramEnd"/>
          </w:p>
        </w:tc>
        <w:tc>
          <w:tcPr>
            <w:tcW w:w="745" w:type="dxa"/>
            <w:tcBorders>
              <w:bottom w:val="single" w:sz="4" w:space="0" w:color="auto"/>
            </w:tcBorders>
          </w:tcPr>
          <w:p w:rsidR="00F9174D" w:rsidRPr="00D80529" w:rsidRDefault="00F9174D" w:rsidP="00856C35">
            <w:pPr>
              <w:rPr>
                <w:sz w:val="16"/>
                <w:szCs w:val="16"/>
              </w:rPr>
            </w:pPr>
          </w:p>
          <w:p w:rsidR="00856C35" w:rsidRPr="00D80529" w:rsidRDefault="00F9174D" w:rsidP="00856C35">
            <w:pPr>
              <w:rPr>
                <w:sz w:val="16"/>
                <w:szCs w:val="16"/>
              </w:rPr>
            </w:pPr>
            <w:r w:rsidRPr="00D80529">
              <w:rPr>
                <w:sz w:val="16"/>
                <w:szCs w:val="16"/>
              </w:rPr>
              <w:t>Date:</w:t>
            </w:r>
          </w:p>
        </w:tc>
        <w:tc>
          <w:tcPr>
            <w:tcW w:w="2017" w:type="dxa"/>
            <w:tcBorders>
              <w:bottom w:val="single" w:sz="4" w:space="0" w:color="auto"/>
            </w:tcBorders>
          </w:tcPr>
          <w:p w:rsidR="00856C35" w:rsidRPr="00D80529" w:rsidRDefault="00856C35" w:rsidP="00856C35">
            <w:pPr>
              <w:rPr>
                <w:sz w:val="16"/>
                <w:szCs w:val="16"/>
              </w:rPr>
            </w:pPr>
          </w:p>
        </w:tc>
      </w:tr>
    </w:tbl>
    <w:p w:rsidR="00856C35" w:rsidRPr="00F9174D" w:rsidRDefault="00856C35">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158"/>
        <w:gridCol w:w="7713"/>
        <w:gridCol w:w="1929"/>
      </w:tblGrid>
      <w:tr w:rsidR="00A82BA3" w:rsidRPr="00F9174D" w:rsidTr="00871876">
        <w:trPr>
          <w:trHeight w:val="288"/>
        </w:trPr>
        <w:tc>
          <w:tcPr>
            <w:tcW w:w="1081" w:type="dxa"/>
            <w:vAlign w:val="bottom"/>
          </w:tcPr>
          <w:p w:rsidR="00A82BA3" w:rsidRPr="00F9174D" w:rsidRDefault="00A82BA3" w:rsidP="00490804">
            <w:pPr>
              <w:rPr>
                <w:sz w:val="18"/>
                <w:szCs w:val="18"/>
              </w:rPr>
            </w:pPr>
            <w:r w:rsidRPr="00F9174D">
              <w:rPr>
                <w:sz w:val="18"/>
                <w:szCs w:val="18"/>
              </w:rPr>
              <w:t>Address:</w:t>
            </w:r>
          </w:p>
        </w:tc>
        <w:tc>
          <w:tcPr>
            <w:tcW w:w="7199" w:type="dxa"/>
            <w:tcBorders>
              <w:bottom w:val="single" w:sz="4" w:space="0" w:color="auto"/>
            </w:tcBorders>
            <w:vAlign w:val="bottom"/>
          </w:tcPr>
          <w:p w:rsidR="00A82BA3" w:rsidRPr="00F9174D" w:rsidRDefault="00A82BA3" w:rsidP="00440CD8">
            <w:pPr>
              <w:pStyle w:val="FieldText"/>
              <w:rPr>
                <w:sz w:val="18"/>
                <w:szCs w:val="18"/>
              </w:rPr>
            </w:pPr>
          </w:p>
        </w:tc>
        <w:tc>
          <w:tcPr>
            <w:tcW w:w="1800" w:type="dxa"/>
            <w:tcBorders>
              <w:bottom w:val="single" w:sz="4" w:space="0" w:color="auto"/>
            </w:tcBorders>
            <w:vAlign w:val="bottom"/>
          </w:tcPr>
          <w:p w:rsidR="00A82BA3" w:rsidRPr="00F9174D" w:rsidRDefault="00A82BA3" w:rsidP="00440CD8">
            <w:pPr>
              <w:pStyle w:val="FieldText"/>
              <w:rPr>
                <w:sz w:val="18"/>
                <w:szCs w:val="18"/>
              </w:rPr>
            </w:pPr>
          </w:p>
        </w:tc>
      </w:tr>
      <w:tr w:rsidR="00856C35" w:rsidRPr="00F9174D" w:rsidTr="00871876">
        <w:tc>
          <w:tcPr>
            <w:tcW w:w="1081" w:type="dxa"/>
            <w:vAlign w:val="bottom"/>
          </w:tcPr>
          <w:p w:rsidR="00856C35" w:rsidRPr="00F9174D" w:rsidRDefault="00856C35" w:rsidP="00440CD8">
            <w:pPr>
              <w:rPr>
                <w:sz w:val="18"/>
                <w:szCs w:val="18"/>
              </w:rPr>
            </w:pPr>
          </w:p>
        </w:tc>
        <w:tc>
          <w:tcPr>
            <w:tcW w:w="7199" w:type="dxa"/>
            <w:tcBorders>
              <w:top w:val="single" w:sz="4" w:space="0" w:color="auto"/>
            </w:tcBorders>
            <w:vAlign w:val="bottom"/>
          </w:tcPr>
          <w:p w:rsidR="00856C35" w:rsidRPr="00F9174D" w:rsidRDefault="00856C35" w:rsidP="00490804">
            <w:pPr>
              <w:pStyle w:val="Heading3"/>
              <w:rPr>
                <w:sz w:val="18"/>
                <w:szCs w:val="18"/>
              </w:rPr>
            </w:pPr>
            <w:r w:rsidRPr="00F9174D">
              <w:rPr>
                <w:sz w:val="18"/>
                <w:szCs w:val="18"/>
              </w:rPr>
              <w:t>Street Address</w:t>
            </w:r>
          </w:p>
        </w:tc>
        <w:tc>
          <w:tcPr>
            <w:tcW w:w="1800" w:type="dxa"/>
            <w:tcBorders>
              <w:top w:val="single" w:sz="4" w:space="0" w:color="auto"/>
            </w:tcBorders>
            <w:vAlign w:val="bottom"/>
          </w:tcPr>
          <w:p w:rsidR="00856C35" w:rsidRPr="00F9174D" w:rsidRDefault="00856C35" w:rsidP="00490804">
            <w:pPr>
              <w:pStyle w:val="Heading3"/>
              <w:rPr>
                <w:sz w:val="18"/>
                <w:szCs w:val="18"/>
              </w:rPr>
            </w:pPr>
            <w:r w:rsidRPr="00F9174D">
              <w:rPr>
                <w:sz w:val="18"/>
                <w:szCs w:val="18"/>
              </w:rPr>
              <w:t>Apartment/Unit #</w:t>
            </w:r>
          </w:p>
        </w:tc>
      </w:tr>
    </w:tbl>
    <w:p w:rsidR="00856C35" w:rsidRPr="00F9174D" w:rsidRDefault="00856C35">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157"/>
        <w:gridCol w:w="6220"/>
        <w:gridCol w:w="1494"/>
        <w:gridCol w:w="1929"/>
      </w:tblGrid>
      <w:tr w:rsidR="00C76039" w:rsidRPr="00F9174D" w:rsidTr="00856C35">
        <w:trPr>
          <w:trHeight w:val="288"/>
        </w:trPr>
        <w:tc>
          <w:tcPr>
            <w:tcW w:w="1081" w:type="dxa"/>
            <w:vAlign w:val="bottom"/>
          </w:tcPr>
          <w:p w:rsidR="00C76039" w:rsidRPr="00F9174D" w:rsidRDefault="00C76039">
            <w:pPr>
              <w:rPr>
                <w:sz w:val="18"/>
                <w:szCs w:val="18"/>
              </w:rPr>
            </w:pPr>
          </w:p>
        </w:tc>
        <w:tc>
          <w:tcPr>
            <w:tcW w:w="5805" w:type="dxa"/>
            <w:tcBorders>
              <w:bottom w:val="single" w:sz="4" w:space="0" w:color="auto"/>
            </w:tcBorders>
            <w:vAlign w:val="bottom"/>
          </w:tcPr>
          <w:p w:rsidR="00C76039" w:rsidRPr="00F9174D" w:rsidRDefault="00C76039" w:rsidP="00440CD8">
            <w:pPr>
              <w:pStyle w:val="FieldText"/>
              <w:rPr>
                <w:sz w:val="18"/>
                <w:szCs w:val="18"/>
              </w:rPr>
            </w:pPr>
          </w:p>
        </w:tc>
        <w:tc>
          <w:tcPr>
            <w:tcW w:w="1394" w:type="dxa"/>
            <w:tcBorders>
              <w:bottom w:val="single" w:sz="4" w:space="0" w:color="auto"/>
            </w:tcBorders>
            <w:vAlign w:val="bottom"/>
          </w:tcPr>
          <w:p w:rsidR="00C76039" w:rsidRPr="00F9174D" w:rsidRDefault="00C76039" w:rsidP="00440CD8">
            <w:pPr>
              <w:pStyle w:val="FieldText"/>
              <w:rPr>
                <w:sz w:val="18"/>
                <w:szCs w:val="18"/>
              </w:rPr>
            </w:pPr>
          </w:p>
        </w:tc>
        <w:tc>
          <w:tcPr>
            <w:tcW w:w="1800" w:type="dxa"/>
            <w:tcBorders>
              <w:bottom w:val="single" w:sz="4" w:space="0" w:color="auto"/>
            </w:tcBorders>
            <w:vAlign w:val="bottom"/>
          </w:tcPr>
          <w:p w:rsidR="00C76039" w:rsidRPr="00F9174D" w:rsidRDefault="00C76039" w:rsidP="00440CD8">
            <w:pPr>
              <w:pStyle w:val="FieldText"/>
              <w:rPr>
                <w:sz w:val="18"/>
                <w:szCs w:val="18"/>
              </w:rPr>
            </w:pPr>
          </w:p>
        </w:tc>
      </w:tr>
      <w:tr w:rsidR="00856C35" w:rsidRPr="00F9174D" w:rsidTr="00856C35">
        <w:trPr>
          <w:trHeight w:val="288"/>
        </w:trPr>
        <w:tc>
          <w:tcPr>
            <w:tcW w:w="1081" w:type="dxa"/>
            <w:vAlign w:val="bottom"/>
          </w:tcPr>
          <w:p w:rsidR="00856C35" w:rsidRPr="00F9174D" w:rsidRDefault="00856C35">
            <w:pPr>
              <w:rPr>
                <w:sz w:val="18"/>
                <w:szCs w:val="18"/>
              </w:rPr>
            </w:pPr>
          </w:p>
        </w:tc>
        <w:tc>
          <w:tcPr>
            <w:tcW w:w="5805" w:type="dxa"/>
            <w:tcBorders>
              <w:top w:val="single" w:sz="4" w:space="0" w:color="auto"/>
            </w:tcBorders>
            <w:vAlign w:val="bottom"/>
          </w:tcPr>
          <w:p w:rsidR="00856C35" w:rsidRPr="00F9174D" w:rsidRDefault="00856C35" w:rsidP="00490804">
            <w:pPr>
              <w:pStyle w:val="Heading3"/>
              <w:rPr>
                <w:sz w:val="18"/>
                <w:szCs w:val="18"/>
              </w:rPr>
            </w:pPr>
            <w:r w:rsidRPr="00F9174D">
              <w:rPr>
                <w:sz w:val="18"/>
                <w:szCs w:val="18"/>
              </w:rPr>
              <w:t>City</w:t>
            </w:r>
          </w:p>
        </w:tc>
        <w:tc>
          <w:tcPr>
            <w:tcW w:w="1394" w:type="dxa"/>
            <w:tcBorders>
              <w:top w:val="single" w:sz="4" w:space="0" w:color="auto"/>
            </w:tcBorders>
            <w:vAlign w:val="bottom"/>
          </w:tcPr>
          <w:p w:rsidR="00856C35" w:rsidRPr="00F9174D" w:rsidRDefault="00856C35" w:rsidP="00490804">
            <w:pPr>
              <w:pStyle w:val="Heading3"/>
              <w:rPr>
                <w:sz w:val="18"/>
                <w:szCs w:val="18"/>
              </w:rPr>
            </w:pPr>
            <w:r w:rsidRPr="00F9174D">
              <w:rPr>
                <w:sz w:val="18"/>
                <w:szCs w:val="18"/>
              </w:rPr>
              <w:t>State</w:t>
            </w:r>
          </w:p>
        </w:tc>
        <w:tc>
          <w:tcPr>
            <w:tcW w:w="1800" w:type="dxa"/>
            <w:tcBorders>
              <w:top w:val="single" w:sz="4" w:space="0" w:color="auto"/>
            </w:tcBorders>
            <w:vAlign w:val="bottom"/>
          </w:tcPr>
          <w:p w:rsidR="00856C35" w:rsidRPr="00F9174D" w:rsidRDefault="00856C35" w:rsidP="00490804">
            <w:pPr>
              <w:pStyle w:val="Heading3"/>
              <w:rPr>
                <w:sz w:val="18"/>
                <w:szCs w:val="18"/>
              </w:rPr>
            </w:pPr>
            <w:r w:rsidRPr="00F9174D">
              <w:rPr>
                <w:sz w:val="18"/>
                <w:szCs w:val="18"/>
              </w:rPr>
              <w:t>ZIP Code</w:t>
            </w:r>
          </w:p>
        </w:tc>
      </w:tr>
    </w:tbl>
    <w:p w:rsidR="00856C35" w:rsidRPr="00F9174D" w:rsidRDefault="00856C35">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157"/>
        <w:gridCol w:w="3954"/>
        <w:gridCol w:w="771"/>
        <w:gridCol w:w="4918"/>
      </w:tblGrid>
      <w:tr w:rsidR="00841645" w:rsidRPr="00F9174D" w:rsidTr="00871876">
        <w:trPr>
          <w:trHeight w:val="288"/>
        </w:trPr>
        <w:tc>
          <w:tcPr>
            <w:tcW w:w="1080" w:type="dxa"/>
            <w:vAlign w:val="bottom"/>
          </w:tcPr>
          <w:p w:rsidR="00841645" w:rsidRPr="00F9174D" w:rsidRDefault="00841645" w:rsidP="00490804">
            <w:pPr>
              <w:rPr>
                <w:sz w:val="18"/>
                <w:szCs w:val="18"/>
              </w:rPr>
            </w:pPr>
            <w:r w:rsidRPr="00F9174D">
              <w:rPr>
                <w:sz w:val="18"/>
                <w:szCs w:val="18"/>
              </w:rPr>
              <w:t>Phone:</w:t>
            </w:r>
          </w:p>
        </w:tc>
        <w:tc>
          <w:tcPr>
            <w:tcW w:w="3690" w:type="dxa"/>
            <w:tcBorders>
              <w:bottom w:val="single" w:sz="4" w:space="0" w:color="auto"/>
            </w:tcBorders>
            <w:vAlign w:val="bottom"/>
          </w:tcPr>
          <w:p w:rsidR="00841645" w:rsidRPr="00F9174D" w:rsidRDefault="00841645" w:rsidP="00856C35">
            <w:pPr>
              <w:pStyle w:val="FieldText"/>
              <w:rPr>
                <w:sz w:val="18"/>
                <w:szCs w:val="18"/>
              </w:rPr>
            </w:pPr>
          </w:p>
        </w:tc>
        <w:tc>
          <w:tcPr>
            <w:tcW w:w="720" w:type="dxa"/>
            <w:vAlign w:val="bottom"/>
          </w:tcPr>
          <w:p w:rsidR="00841645" w:rsidRPr="00F9174D" w:rsidRDefault="00C92A3C" w:rsidP="00490804">
            <w:pPr>
              <w:pStyle w:val="Heading4"/>
              <w:rPr>
                <w:sz w:val="18"/>
                <w:szCs w:val="18"/>
              </w:rPr>
            </w:pPr>
            <w:r w:rsidRPr="00F9174D">
              <w:rPr>
                <w:sz w:val="18"/>
                <w:szCs w:val="18"/>
              </w:rPr>
              <w:t>E</w:t>
            </w:r>
            <w:r w:rsidR="003A41A1" w:rsidRPr="00F9174D">
              <w:rPr>
                <w:sz w:val="18"/>
                <w:szCs w:val="18"/>
              </w:rPr>
              <w:t>mail</w:t>
            </w:r>
          </w:p>
        </w:tc>
        <w:tc>
          <w:tcPr>
            <w:tcW w:w="4590" w:type="dxa"/>
            <w:tcBorders>
              <w:bottom w:val="single" w:sz="4" w:space="0" w:color="auto"/>
            </w:tcBorders>
            <w:vAlign w:val="bottom"/>
          </w:tcPr>
          <w:p w:rsidR="00841645" w:rsidRPr="00F9174D" w:rsidRDefault="00841645" w:rsidP="00440CD8">
            <w:pPr>
              <w:pStyle w:val="FieldText"/>
              <w:rPr>
                <w:sz w:val="18"/>
                <w:szCs w:val="18"/>
              </w:rPr>
            </w:pPr>
          </w:p>
        </w:tc>
      </w:tr>
    </w:tbl>
    <w:p w:rsidR="00856C35" w:rsidRPr="00F9174D" w:rsidRDefault="00856C35">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573"/>
        <w:gridCol w:w="2863"/>
        <w:gridCol w:w="2025"/>
        <w:gridCol w:w="4339"/>
      </w:tblGrid>
      <w:tr w:rsidR="00BF2A7F" w:rsidRPr="00F9174D" w:rsidTr="00BF2A7F">
        <w:trPr>
          <w:trHeight w:val="288"/>
        </w:trPr>
        <w:tc>
          <w:tcPr>
            <w:tcW w:w="1468" w:type="dxa"/>
            <w:vAlign w:val="bottom"/>
          </w:tcPr>
          <w:p w:rsidR="00BF2A7F" w:rsidRPr="00F9174D" w:rsidRDefault="00BF2A7F" w:rsidP="00490804">
            <w:pPr>
              <w:rPr>
                <w:sz w:val="18"/>
                <w:szCs w:val="18"/>
              </w:rPr>
            </w:pPr>
            <w:r w:rsidRPr="00F9174D">
              <w:rPr>
                <w:sz w:val="18"/>
                <w:szCs w:val="18"/>
              </w:rPr>
              <w:t>Date Available:</w:t>
            </w:r>
          </w:p>
        </w:tc>
        <w:tc>
          <w:tcPr>
            <w:tcW w:w="2672" w:type="dxa"/>
            <w:tcBorders>
              <w:bottom w:val="single" w:sz="4" w:space="0" w:color="auto"/>
            </w:tcBorders>
            <w:vAlign w:val="bottom"/>
          </w:tcPr>
          <w:p w:rsidR="00BF2A7F" w:rsidRPr="00F9174D" w:rsidRDefault="00BF2A7F" w:rsidP="00440CD8">
            <w:pPr>
              <w:pStyle w:val="FieldText"/>
              <w:rPr>
                <w:sz w:val="18"/>
                <w:szCs w:val="18"/>
              </w:rPr>
            </w:pPr>
            <w:r w:rsidRPr="00F9174D">
              <w:rPr>
                <w:sz w:val="18"/>
                <w:szCs w:val="18"/>
              </w:rPr>
              <w:t xml:space="preserve">                             </w:t>
            </w:r>
          </w:p>
        </w:tc>
        <w:tc>
          <w:tcPr>
            <w:tcW w:w="1890" w:type="dxa"/>
            <w:vAlign w:val="bottom"/>
          </w:tcPr>
          <w:p w:rsidR="00BF2A7F" w:rsidRPr="00F9174D" w:rsidRDefault="00BF2A7F" w:rsidP="00490804">
            <w:pPr>
              <w:pStyle w:val="Heading4"/>
              <w:rPr>
                <w:sz w:val="18"/>
                <w:szCs w:val="18"/>
              </w:rPr>
            </w:pPr>
            <w:r w:rsidRPr="00F9174D">
              <w:rPr>
                <w:sz w:val="18"/>
                <w:szCs w:val="18"/>
              </w:rPr>
              <w:t>Social Security No.:</w:t>
            </w:r>
          </w:p>
        </w:tc>
        <w:tc>
          <w:tcPr>
            <w:tcW w:w="4049" w:type="dxa"/>
            <w:tcBorders>
              <w:bottom w:val="single" w:sz="4" w:space="0" w:color="auto"/>
            </w:tcBorders>
            <w:vAlign w:val="bottom"/>
          </w:tcPr>
          <w:p w:rsidR="00BF2A7F" w:rsidRPr="00F9174D" w:rsidRDefault="00BF2A7F" w:rsidP="00440CD8">
            <w:pPr>
              <w:pStyle w:val="FieldText"/>
              <w:rPr>
                <w:sz w:val="18"/>
                <w:szCs w:val="18"/>
              </w:rPr>
            </w:pPr>
          </w:p>
        </w:tc>
      </w:tr>
    </w:tbl>
    <w:p w:rsidR="00856C35" w:rsidRPr="00F9174D" w:rsidRDefault="00856C35">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932"/>
        <w:gridCol w:w="8868"/>
      </w:tblGrid>
      <w:tr w:rsidR="00DE7FB7" w:rsidRPr="00F9174D" w:rsidTr="00BC07E3">
        <w:trPr>
          <w:trHeight w:val="288"/>
        </w:trPr>
        <w:tc>
          <w:tcPr>
            <w:tcW w:w="1803" w:type="dxa"/>
            <w:vAlign w:val="bottom"/>
          </w:tcPr>
          <w:p w:rsidR="00DE7FB7" w:rsidRPr="00F9174D" w:rsidRDefault="00C76039" w:rsidP="00490804">
            <w:pPr>
              <w:rPr>
                <w:sz w:val="18"/>
                <w:szCs w:val="18"/>
              </w:rPr>
            </w:pPr>
            <w:r w:rsidRPr="00F9174D">
              <w:rPr>
                <w:sz w:val="18"/>
                <w:szCs w:val="18"/>
              </w:rPr>
              <w:t>Position Applied for:</w:t>
            </w:r>
          </w:p>
        </w:tc>
        <w:tc>
          <w:tcPr>
            <w:tcW w:w="8277" w:type="dxa"/>
            <w:tcBorders>
              <w:bottom w:val="single" w:sz="4" w:space="0" w:color="auto"/>
            </w:tcBorders>
            <w:vAlign w:val="bottom"/>
          </w:tcPr>
          <w:p w:rsidR="00DE7FB7" w:rsidRPr="00F9174D" w:rsidRDefault="00DE7FB7" w:rsidP="00083002">
            <w:pPr>
              <w:pStyle w:val="FieldText"/>
              <w:rPr>
                <w:sz w:val="18"/>
                <w:szCs w:val="18"/>
              </w:rPr>
            </w:pPr>
          </w:p>
        </w:tc>
      </w:tr>
    </w:tbl>
    <w:p w:rsidR="00856C35" w:rsidRPr="00F9174D" w:rsidRDefault="00856C35">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3955"/>
        <w:gridCol w:w="713"/>
        <w:gridCol w:w="545"/>
        <w:gridCol w:w="4319"/>
        <w:gridCol w:w="554"/>
        <w:gridCol w:w="714"/>
      </w:tblGrid>
      <w:tr w:rsidR="009C220D" w:rsidRPr="00F9174D" w:rsidTr="00BC07E3">
        <w:tc>
          <w:tcPr>
            <w:tcW w:w="3692" w:type="dxa"/>
            <w:vAlign w:val="bottom"/>
          </w:tcPr>
          <w:p w:rsidR="009C220D" w:rsidRPr="00F9174D" w:rsidRDefault="009C220D" w:rsidP="00490804">
            <w:pPr>
              <w:rPr>
                <w:sz w:val="18"/>
                <w:szCs w:val="18"/>
              </w:rPr>
            </w:pPr>
            <w:r w:rsidRPr="00F9174D">
              <w:rPr>
                <w:sz w:val="18"/>
                <w:szCs w:val="18"/>
              </w:rPr>
              <w:t>Are you a citizen of the United States?</w:t>
            </w:r>
          </w:p>
        </w:tc>
        <w:tc>
          <w:tcPr>
            <w:tcW w:w="665" w:type="dxa"/>
            <w:vAlign w:val="bottom"/>
          </w:tcPr>
          <w:p w:rsidR="009C220D" w:rsidRPr="00F9174D" w:rsidRDefault="009C220D" w:rsidP="00490804">
            <w:pPr>
              <w:pStyle w:val="Checkbox"/>
              <w:rPr>
                <w:sz w:val="18"/>
                <w:szCs w:val="18"/>
              </w:rPr>
            </w:pPr>
            <w:r w:rsidRPr="00F9174D">
              <w:rPr>
                <w:sz w:val="18"/>
                <w:szCs w:val="18"/>
              </w:rPr>
              <w:t>YES</w:t>
            </w:r>
          </w:p>
          <w:p w:rsidR="009C220D" w:rsidRPr="00F9174D" w:rsidRDefault="00724FA4" w:rsidP="00083002">
            <w:pPr>
              <w:pStyle w:val="Checkbox"/>
              <w:rPr>
                <w:sz w:val="18"/>
                <w:szCs w:val="18"/>
              </w:rPr>
            </w:pPr>
            <w:r w:rsidRPr="00F9174D">
              <w:rPr>
                <w:sz w:val="18"/>
                <w:szCs w:val="18"/>
              </w:rPr>
              <w:fldChar w:fldCharType="begin">
                <w:ffData>
                  <w:name w:val="Check3"/>
                  <w:enabled/>
                  <w:calcOnExit w:val="0"/>
                  <w:checkBox>
                    <w:sizeAuto/>
                    <w:default w:val="0"/>
                  </w:checkBox>
                </w:ffData>
              </w:fldChar>
            </w:r>
            <w:bookmarkStart w:id="0" w:name="Check3"/>
            <w:r w:rsidR="009C220D"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bookmarkEnd w:id="0"/>
          </w:p>
        </w:tc>
        <w:tc>
          <w:tcPr>
            <w:tcW w:w="509" w:type="dxa"/>
            <w:vAlign w:val="bottom"/>
          </w:tcPr>
          <w:p w:rsidR="009C220D" w:rsidRPr="00F9174D" w:rsidRDefault="009C220D" w:rsidP="00490804">
            <w:pPr>
              <w:pStyle w:val="Checkbox"/>
              <w:rPr>
                <w:sz w:val="18"/>
                <w:szCs w:val="18"/>
              </w:rPr>
            </w:pPr>
            <w:r w:rsidRPr="00F9174D">
              <w:rPr>
                <w:sz w:val="18"/>
                <w:szCs w:val="18"/>
              </w:rPr>
              <w:t>NO</w:t>
            </w:r>
          </w:p>
          <w:p w:rsidR="009C220D" w:rsidRPr="00F9174D" w:rsidRDefault="00724FA4" w:rsidP="00083002">
            <w:pPr>
              <w:pStyle w:val="Checkbox"/>
              <w:rPr>
                <w:sz w:val="18"/>
                <w:szCs w:val="18"/>
              </w:rPr>
            </w:pPr>
            <w:r w:rsidRPr="00F9174D">
              <w:rPr>
                <w:sz w:val="18"/>
                <w:szCs w:val="18"/>
              </w:rPr>
              <w:fldChar w:fldCharType="begin">
                <w:ffData>
                  <w:name w:val="Check4"/>
                  <w:enabled/>
                  <w:calcOnExit w:val="0"/>
                  <w:checkBox>
                    <w:sizeAuto/>
                    <w:default w:val="0"/>
                  </w:checkBox>
                </w:ffData>
              </w:fldChar>
            </w:r>
            <w:bookmarkStart w:id="1" w:name="Check4"/>
            <w:r w:rsidR="009C220D"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bookmarkEnd w:id="1"/>
          </w:p>
        </w:tc>
        <w:tc>
          <w:tcPr>
            <w:tcW w:w="4031" w:type="dxa"/>
            <w:vAlign w:val="bottom"/>
          </w:tcPr>
          <w:p w:rsidR="009C220D" w:rsidRPr="00F9174D" w:rsidRDefault="009C220D" w:rsidP="00490804">
            <w:pPr>
              <w:pStyle w:val="Heading4"/>
              <w:rPr>
                <w:sz w:val="18"/>
                <w:szCs w:val="18"/>
              </w:rPr>
            </w:pPr>
            <w:r w:rsidRPr="00F9174D">
              <w:rPr>
                <w:sz w:val="18"/>
                <w:szCs w:val="18"/>
              </w:rPr>
              <w:t>If no, are you authorized to work in the U.S.?</w:t>
            </w:r>
          </w:p>
        </w:tc>
        <w:tc>
          <w:tcPr>
            <w:tcW w:w="517" w:type="dxa"/>
            <w:vAlign w:val="bottom"/>
          </w:tcPr>
          <w:p w:rsidR="009C220D" w:rsidRPr="00F9174D" w:rsidRDefault="009C220D" w:rsidP="00490804">
            <w:pPr>
              <w:pStyle w:val="Checkbox"/>
              <w:rPr>
                <w:sz w:val="18"/>
                <w:szCs w:val="18"/>
              </w:rPr>
            </w:pPr>
            <w:r w:rsidRPr="00F9174D">
              <w:rPr>
                <w:sz w:val="18"/>
                <w:szCs w:val="18"/>
              </w:rPr>
              <w:t>YES</w:t>
            </w:r>
          </w:p>
          <w:p w:rsidR="009C220D" w:rsidRPr="00F9174D" w:rsidRDefault="00724FA4" w:rsidP="00D6155E">
            <w:pPr>
              <w:pStyle w:val="Checkbox"/>
              <w:rPr>
                <w:sz w:val="18"/>
                <w:szCs w:val="18"/>
              </w:rPr>
            </w:pPr>
            <w:r w:rsidRPr="00F9174D">
              <w:rPr>
                <w:sz w:val="18"/>
                <w:szCs w:val="18"/>
              </w:rPr>
              <w:fldChar w:fldCharType="begin">
                <w:ffData>
                  <w:name w:val="Check3"/>
                  <w:enabled/>
                  <w:calcOnExit w:val="0"/>
                  <w:checkBox>
                    <w:sizeAuto/>
                    <w:default w:val="0"/>
                  </w:checkBox>
                </w:ffData>
              </w:fldChar>
            </w:r>
            <w:r w:rsidR="009C220D"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666" w:type="dxa"/>
            <w:vAlign w:val="bottom"/>
          </w:tcPr>
          <w:p w:rsidR="009C220D" w:rsidRPr="00F9174D" w:rsidRDefault="009C220D" w:rsidP="00490804">
            <w:pPr>
              <w:pStyle w:val="Checkbox"/>
              <w:rPr>
                <w:sz w:val="18"/>
                <w:szCs w:val="18"/>
              </w:rPr>
            </w:pPr>
            <w:r w:rsidRPr="00F9174D">
              <w:rPr>
                <w:sz w:val="18"/>
                <w:szCs w:val="18"/>
              </w:rPr>
              <w:t>NO</w:t>
            </w:r>
          </w:p>
          <w:p w:rsidR="009C220D" w:rsidRPr="00F9174D" w:rsidRDefault="00724FA4" w:rsidP="00D6155E">
            <w:pPr>
              <w:pStyle w:val="Checkbox"/>
              <w:rPr>
                <w:sz w:val="18"/>
                <w:szCs w:val="18"/>
              </w:rPr>
            </w:pPr>
            <w:r w:rsidRPr="00F9174D">
              <w:rPr>
                <w:sz w:val="18"/>
                <w:szCs w:val="18"/>
              </w:rPr>
              <w:fldChar w:fldCharType="begin">
                <w:ffData>
                  <w:name w:val="Check4"/>
                  <w:enabled/>
                  <w:calcOnExit w:val="0"/>
                  <w:checkBox>
                    <w:sizeAuto/>
                    <w:default w:val="0"/>
                  </w:checkBox>
                </w:ffData>
              </w:fldChar>
            </w:r>
            <w:r w:rsidR="009C220D"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r>
    </w:tbl>
    <w:p w:rsidR="00C92A3C" w:rsidRPr="00F9174D" w:rsidRDefault="00C92A3C">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3956"/>
        <w:gridCol w:w="713"/>
        <w:gridCol w:w="545"/>
        <w:gridCol w:w="1456"/>
        <w:gridCol w:w="4130"/>
      </w:tblGrid>
      <w:tr w:rsidR="009C220D" w:rsidRPr="00F9174D" w:rsidTr="009F01CB">
        <w:trPr>
          <w:trHeight w:val="342"/>
        </w:trPr>
        <w:tc>
          <w:tcPr>
            <w:tcW w:w="3692" w:type="dxa"/>
            <w:vAlign w:val="bottom"/>
          </w:tcPr>
          <w:p w:rsidR="009C220D" w:rsidRPr="00F9174D" w:rsidRDefault="009C220D" w:rsidP="00490804">
            <w:pPr>
              <w:rPr>
                <w:sz w:val="18"/>
                <w:szCs w:val="18"/>
              </w:rPr>
            </w:pPr>
            <w:r w:rsidRPr="00F9174D">
              <w:rPr>
                <w:sz w:val="18"/>
                <w:szCs w:val="18"/>
              </w:rPr>
              <w:t>Have you ever worked for this company?</w:t>
            </w:r>
          </w:p>
        </w:tc>
        <w:tc>
          <w:tcPr>
            <w:tcW w:w="665" w:type="dxa"/>
            <w:vAlign w:val="bottom"/>
          </w:tcPr>
          <w:p w:rsidR="009C220D" w:rsidRPr="00F9174D" w:rsidRDefault="009C220D" w:rsidP="00490804">
            <w:pPr>
              <w:pStyle w:val="Checkbox"/>
              <w:rPr>
                <w:sz w:val="18"/>
                <w:szCs w:val="18"/>
              </w:rPr>
            </w:pPr>
            <w:r w:rsidRPr="00F9174D">
              <w:rPr>
                <w:sz w:val="18"/>
                <w:szCs w:val="18"/>
              </w:rPr>
              <w:t>YES</w:t>
            </w:r>
          </w:p>
          <w:p w:rsidR="009C220D" w:rsidRPr="00F9174D" w:rsidRDefault="00724FA4" w:rsidP="00D6155E">
            <w:pPr>
              <w:pStyle w:val="Checkbox"/>
              <w:rPr>
                <w:sz w:val="18"/>
                <w:szCs w:val="18"/>
              </w:rPr>
            </w:pPr>
            <w:r w:rsidRPr="00F9174D">
              <w:rPr>
                <w:sz w:val="18"/>
                <w:szCs w:val="18"/>
              </w:rPr>
              <w:fldChar w:fldCharType="begin">
                <w:ffData>
                  <w:name w:val="Check3"/>
                  <w:enabled/>
                  <w:calcOnExit w:val="0"/>
                  <w:checkBox>
                    <w:sizeAuto/>
                    <w:default w:val="0"/>
                  </w:checkBox>
                </w:ffData>
              </w:fldChar>
            </w:r>
            <w:r w:rsidR="009C220D"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509" w:type="dxa"/>
            <w:vAlign w:val="bottom"/>
          </w:tcPr>
          <w:p w:rsidR="009C220D" w:rsidRPr="00F9174D" w:rsidRDefault="009C220D" w:rsidP="00490804">
            <w:pPr>
              <w:pStyle w:val="Checkbox"/>
              <w:rPr>
                <w:sz w:val="18"/>
                <w:szCs w:val="18"/>
              </w:rPr>
            </w:pPr>
            <w:r w:rsidRPr="00F9174D">
              <w:rPr>
                <w:sz w:val="18"/>
                <w:szCs w:val="18"/>
              </w:rPr>
              <w:t>NO</w:t>
            </w:r>
          </w:p>
          <w:p w:rsidR="009C220D" w:rsidRPr="00F9174D" w:rsidRDefault="00724FA4" w:rsidP="00D6155E">
            <w:pPr>
              <w:pStyle w:val="Checkbox"/>
              <w:rPr>
                <w:sz w:val="18"/>
                <w:szCs w:val="18"/>
              </w:rPr>
            </w:pPr>
            <w:r w:rsidRPr="00F9174D">
              <w:rPr>
                <w:sz w:val="18"/>
                <w:szCs w:val="18"/>
              </w:rPr>
              <w:fldChar w:fldCharType="begin">
                <w:ffData>
                  <w:name w:val="Check4"/>
                  <w:enabled/>
                  <w:calcOnExit w:val="0"/>
                  <w:checkBox>
                    <w:sizeAuto/>
                    <w:default w:val="0"/>
                  </w:checkBox>
                </w:ffData>
              </w:fldChar>
            </w:r>
            <w:r w:rsidR="009C220D"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1359" w:type="dxa"/>
            <w:vAlign w:val="bottom"/>
          </w:tcPr>
          <w:p w:rsidR="009C220D" w:rsidRPr="00F9174D" w:rsidRDefault="009C220D" w:rsidP="00490804">
            <w:pPr>
              <w:pStyle w:val="Heading4"/>
              <w:rPr>
                <w:sz w:val="18"/>
                <w:szCs w:val="18"/>
              </w:rPr>
            </w:pPr>
            <w:r w:rsidRPr="00F9174D">
              <w:rPr>
                <w:sz w:val="18"/>
                <w:szCs w:val="18"/>
              </w:rPr>
              <w:t xml:space="preserve">If </w:t>
            </w:r>
            <w:r w:rsidR="00E106E2" w:rsidRPr="00F9174D">
              <w:rPr>
                <w:sz w:val="18"/>
                <w:szCs w:val="18"/>
              </w:rPr>
              <w:t>yes</w:t>
            </w:r>
            <w:r w:rsidRPr="00F9174D">
              <w:rPr>
                <w:sz w:val="18"/>
                <w:szCs w:val="18"/>
              </w:rPr>
              <w:t>, when?</w:t>
            </w:r>
          </w:p>
        </w:tc>
        <w:tc>
          <w:tcPr>
            <w:tcW w:w="3855" w:type="dxa"/>
            <w:tcBorders>
              <w:bottom w:val="single" w:sz="4" w:space="0" w:color="auto"/>
            </w:tcBorders>
            <w:vAlign w:val="bottom"/>
          </w:tcPr>
          <w:p w:rsidR="009C220D" w:rsidRPr="00F9174D" w:rsidRDefault="009C220D" w:rsidP="00617C65">
            <w:pPr>
              <w:pStyle w:val="FieldText"/>
              <w:rPr>
                <w:sz w:val="18"/>
                <w:szCs w:val="18"/>
              </w:rPr>
            </w:pPr>
          </w:p>
        </w:tc>
      </w:tr>
    </w:tbl>
    <w:p w:rsidR="00C92A3C" w:rsidRPr="00F9174D" w:rsidRDefault="00C92A3C">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3956"/>
        <w:gridCol w:w="713"/>
        <w:gridCol w:w="545"/>
        <w:gridCol w:w="5586"/>
      </w:tblGrid>
      <w:tr w:rsidR="009C220D" w:rsidRPr="00F9174D" w:rsidTr="00BC07E3">
        <w:tc>
          <w:tcPr>
            <w:tcW w:w="3692" w:type="dxa"/>
            <w:vAlign w:val="bottom"/>
          </w:tcPr>
          <w:p w:rsidR="009C220D" w:rsidRPr="00F9174D" w:rsidRDefault="009C220D" w:rsidP="00490804">
            <w:pPr>
              <w:rPr>
                <w:sz w:val="18"/>
                <w:szCs w:val="18"/>
              </w:rPr>
            </w:pPr>
            <w:r w:rsidRPr="00F9174D">
              <w:rPr>
                <w:sz w:val="18"/>
                <w:szCs w:val="18"/>
              </w:rPr>
              <w:t>Have you ever been convicted of a felony?</w:t>
            </w:r>
          </w:p>
        </w:tc>
        <w:tc>
          <w:tcPr>
            <w:tcW w:w="665" w:type="dxa"/>
            <w:vAlign w:val="bottom"/>
          </w:tcPr>
          <w:p w:rsidR="009C220D" w:rsidRPr="00F9174D" w:rsidRDefault="009C220D" w:rsidP="00490804">
            <w:pPr>
              <w:pStyle w:val="Checkbox"/>
              <w:rPr>
                <w:sz w:val="18"/>
                <w:szCs w:val="18"/>
              </w:rPr>
            </w:pPr>
            <w:r w:rsidRPr="00F9174D">
              <w:rPr>
                <w:sz w:val="18"/>
                <w:szCs w:val="18"/>
              </w:rPr>
              <w:t>YES</w:t>
            </w:r>
          </w:p>
          <w:p w:rsidR="009C220D" w:rsidRPr="00F9174D" w:rsidRDefault="00724FA4" w:rsidP="00D6155E">
            <w:pPr>
              <w:pStyle w:val="Checkbox"/>
              <w:rPr>
                <w:sz w:val="18"/>
                <w:szCs w:val="18"/>
              </w:rPr>
            </w:pPr>
            <w:r w:rsidRPr="00F9174D">
              <w:rPr>
                <w:sz w:val="18"/>
                <w:szCs w:val="18"/>
              </w:rPr>
              <w:fldChar w:fldCharType="begin">
                <w:ffData>
                  <w:name w:val="Check3"/>
                  <w:enabled/>
                  <w:calcOnExit w:val="0"/>
                  <w:checkBox>
                    <w:sizeAuto/>
                    <w:default w:val="0"/>
                  </w:checkBox>
                </w:ffData>
              </w:fldChar>
            </w:r>
            <w:r w:rsidR="009C220D"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509" w:type="dxa"/>
            <w:vAlign w:val="bottom"/>
          </w:tcPr>
          <w:p w:rsidR="009C220D" w:rsidRPr="00F9174D" w:rsidRDefault="009C220D" w:rsidP="00490804">
            <w:pPr>
              <w:pStyle w:val="Checkbox"/>
              <w:rPr>
                <w:sz w:val="18"/>
                <w:szCs w:val="18"/>
              </w:rPr>
            </w:pPr>
            <w:r w:rsidRPr="00F9174D">
              <w:rPr>
                <w:sz w:val="18"/>
                <w:szCs w:val="18"/>
              </w:rPr>
              <w:t>NO</w:t>
            </w:r>
          </w:p>
          <w:p w:rsidR="009C220D" w:rsidRPr="00F9174D" w:rsidRDefault="00724FA4" w:rsidP="00D6155E">
            <w:pPr>
              <w:pStyle w:val="Checkbox"/>
              <w:rPr>
                <w:sz w:val="18"/>
                <w:szCs w:val="18"/>
              </w:rPr>
            </w:pPr>
            <w:r w:rsidRPr="00F9174D">
              <w:rPr>
                <w:sz w:val="18"/>
                <w:szCs w:val="18"/>
              </w:rPr>
              <w:fldChar w:fldCharType="begin">
                <w:ffData>
                  <w:name w:val="Check4"/>
                  <w:enabled/>
                  <w:calcOnExit w:val="0"/>
                  <w:checkBox>
                    <w:sizeAuto/>
                    <w:default w:val="0"/>
                  </w:checkBox>
                </w:ffData>
              </w:fldChar>
            </w:r>
            <w:r w:rsidR="009C220D"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5214" w:type="dxa"/>
            <w:vAlign w:val="bottom"/>
          </w:tcPr>
          <w:p w:rsidR="009C220D" w:rsidRPr="009F01CB" w:rsidRDefault="009F01CB" w:rsidP="00682C69">
            <w:pPr>
              <w:rPr>
                <w:sz w:val="18"/>
                <w:szCs w:val="18"/>
                <w:u w:val="single"/>
              </w:rPr>
            </w:pPr>
            <w:r>
              <w:rPr>
                <w:sz w:val="18"/>
                <w:szCs w:val="18"/>
              </w:rPr>
              <w:t xml:space="preserve"> If yes, explain: </w:t>
            </w:r>
            <w:r>
              <w:rPr>
                <w:sz w:val="18"/>
                <w:szCs w:val="18"/>
                <w:u w:val="single"/>
              </w:rPr>
              <w:t xml:space="preserve">                                                                            _</w:t>
            </w:r>
          </w:p>
        </w:tc>
      </w:tr>
    </w:tbl>
    <w:p w:rsidR="00C92A3C" w:rsidRPr="00F9174D" w:rsidRDefault="00C92A3C">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2604"/>
        <w:gridCol w:w="8196"/>
      </w:tblGrid>
      <w:tr w:rsidR="000F2DF4" w:rsidRPr="00F9174D" w:rsidTr="009F01CB">
        <w:trPr>
          <w:trHeight w:val="288"/>
        </w:trPr>
        <w:tc>
          <w:tcPr>
            <w:tcW w:w="2430" w:type="dxa"/>
            <w:vAlign w:val="bottom"/>
          </w:tcPr>
          <w:p w:rsidR="000F2DF4" w:rsidRPr="00F9174D" w:rsidRDefault="009F01CB" w:rsidP="00490804">
            <w:pPr>
              <w:rPr>
                <w:sz w:val="18"/>
                <w:szCs w:val="18"/>
              </w:rPr>
            </w:pPr>
            <w:r>
              <w:rPr>
                <w:sz w:val="18"/>
                <w:szCs w:val="18"/>
              </w:rPr>
              <w:t>How did you hear of this job?</w:t>
            </w:r>
          </w:p>
        </w:tc>
        <w:tc>
          <w:tcPr>
            <w:tcW w:w="7650" w:type="dxa"/>
            <w:tcBorders>
              <w:bottom w:val="single" w:sz="4" w:space="0" w:color="auto"/>
            </w:tcBorders>
            <w:vAlign w:val="bottom"/>
          </w:tcPr>
          <w:p w:rsidR="000F2DF4" w:rsidRPr="00F9174D" w:rsidRDefault="000F2DF4" w:rsidP="00617C65">
            <w:pPr>
              <w:pStyle w:val="FieldText"/>
              <w:rPr>
                <w:sz w:val="18"/>
                <w:szCs w:val="18"/>
              </w:rPr>
            </w:pPr>
          </w:p>
        </w:tc>
      </w:tr>
    </w:tbl>
    <w:p w:rsidR="009F01CB" w:rsidRPr="009F01CB" w:rsidRDefault="009F01CB" w:rsidP="0096682E">
      <w:pPr>
        <w:pStyle w:val="FieldText"/>
        <w:rPr>
          <w:u w:val="single"/>
        </w:rPr>
      </w:pPr>
      <w:r>
        <w:rPr>
          <w:u w:val="single"/>
        </w:rPr>
        <w:t xml:space="preserve">                                                                                                                                                                                 </w:t>
      </w:r>
      <w:r w:rsidR="009E37F1">
        <w:rPr>
          <w:u w:val="single"/>
        </w:rPr>
        <w:t xml:space="preserve">             </w:t>
      </w:r>
      <w:r w:rsidR="009E37F1">
        <w:rPr>
          <w:u w:val="single"/>
        </w:rPr>
        <w:softHyphen/>
      </w:r>
    </w:p>
    <w:p w:rsidR="00330050" w:rsidRPr="009F01CB" w:rsidRDefault="00330050" w:rsidP="0096682E">
      <w:pPr>
        <w:pStyle w:val="FieldText"/>
        <w:rPr>
          <w:sz w:val="22"/>
          <w:szCs w:val="22"/>
        </w:rPr>
      </w:pPr>
      <w:r w:rsidRPr="009F01CB">
        <w:rPr>
          <w:sz w:val="22"/>
          <w:szCs w:val="22"/>
        </w:rPr>
        <w:t>Education</w:t>
      </w:r>
    </w:p>
    <w:tbl>
      <w:tblPr>
        <w:tblW w:w="5000" w:type="pct"/>
        <w:tblLayout w:type="fixed"/>
        <w:tblCellMar>
          <w:left w:w="0" w:type="dxa"/>
          <w:right w:w="0" w:type="dxa"/>
        </w:tblCellMar>
        <w:tblLook w:val="0000" w:firstRow="0" w:lastRow="0" w:firstColumn="0" w:lastColumn="0" w:noHBand="0" w:noVBand="0"/>
      </w:tblPr>
      <w:tblGrid>
        <w:gridCol w:w="1427"/>
        <w:gridCol w:w="2981"/>
        <w:gridCol w:w="986"/>
        <w:gridCol w:w="5406"/>
      </w:tblGrid>
      <w:tr w:rsidR="000F2DF4" w:rsidRPr="00F9174D" w:rsidTr="00176E67">
        <w:trPr>
          <w:trHeight w:val="432"/>
        </w:trPr>
        <w:tc>
          <w:tcPr>
            <w:tcW w:w="1332" w:type="dxa"/>
            <w:vAlign w:val="bottom"/>
          </w:tcPr>
          <w:p w:rsidR="000F2DF4" w:rsidRPr="00F9174D" w:rsidRDefault="000F2DF4" w:rsidP="00490804">
            <w:pPr>
              <w:rPr>
                <w:sz w:val="18"/>
                <w:szCs w:val="18"/>
              </w:rPr>
            </w:pPr>
            <w:r w:rsidRPr="00F9174D">
              <w:rPr>
                <w:sz w:val="18"/>
                <w:szCs w:val="18"/>
              </w:rPr>
              <w:t>High School:</w:t>
            </w:r>
          </w:p>
        </w:tc>
        <w:tc>
          <w:tcPr>
            <w:tcW w:w="2782" w:type="dxa"/>
            <w:tcBorders>
              <w:bottom w:val="single" w:sz="4" w:space="0" w:color="auto"/>
            </w:tcBorders>
            <w:vAlign w:val="bottom"/>
          </w:tcPr>
          <w:p w:rsidR="000F2DF4" w:rsidRPr="00F9174D" w:rsidRDefault="000F2DF4" w:rsidP="00617C65">
            <w:pPr>
              <w:pStyle w:val="FieldText"/>
              <w:rPr>
                <w:sz w:val="18"/>
                <w:szCs w:val="18"/>
              </w:rPr>
            </w:pPr>
          </w:p>
        </w:tc>
        <w:tc>
          <w:tcPr>
            <w:tcW w:w="920" w:type="dxa"/>
            <w:vAlign w:val="bottom"/>
          </w:tcPr>
          <w:p w:rsidR="000F2DF4" w:rsidRPr="00F9174D" w:rsidRDefault="000F2DF4" w:rsidP="00490804">
            <w:pPr>
              <w:pStyle w:val="Heading4"/>
              <w:rPr>
                <w:sz w:val="18"/>
                <w:szCs w:val="18"/>
              </w:rPr>
            </w:pPr>
            <w:r w:rsidRPr="00F9174D">
              <w:rPr>
                <w:sz w:val="18"/>
                <w:szCs w:val="18"/>
              </w:rPr>
              <w:t>Address:</w:t>
            </w:r>
          </w:p>
        </w:tc>
        <w:tc>
          <w:tcPr>
            <w:tcW w:w="5046" w:type="dxa"/>
            <w:tcBorders>
              <w:bottom w:val="single" w:sz="4" w:space="0" w:color="auto"/>
            </w:tcBorders>
            <w:vAlign w:val="bottom"/>
          </w:tcPr>
          <w:p w:rsidR="000F2DF4" w:rsidRPr="00F9174D" w:rsidRDefault="000F2DF4" w:rsidP="00617C65">
            <w:pPr>
              <w:pStyle w:val="FieldText"/>
              <w:rPr>
                <w:sz w:val="18"/>
                <w:szCs w:val="18"/>
              </w:rPr>
            </w:pPr>
          </w:p>
        </w:tc>
      </w:tr>
    </w:tbl>
    <w:p w:rsidR="00330050" w:rsidRPr="00F9174D" w:rsidRDefault="00330050">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853"/>
        <w:gridCol w:w="1030"/>
        <w:gridCol w:w="549"/>
        <w:gridCol w:w="1078"/>
        <w:gridCol w:w="1883"/>
        <w:gridCol w:w="722"/>
        <w:gridCol w:w="645"/>
        <w:gridCol w:w="983"/>
        <w:gridCol w:w="3057"/>
      </w:tblGrid>
      <w:tr w:rsidR="00250014" w:rsidRPr="00F9174D" w:rsidTr="00BC07E3">
        <w:tc>
          <w:tcPr>
            <w:tcW w:w="797" w:type="dxa"/>
            <w:vAlign w:val="bottom"/>
          </w:tcPr>
          <w:p w:rsidR="00250014" w:rsidRPr="00F9174D" w:rsidRDefault="00250014" w:rsidP="00490804">
            <w:pPr>
              <w:rPr>
                <w:sz w:val="18"/>
                <w:szCs w:val="18"/>
              </w:rPr>
            </w:pPr>
            <w:r w:rsidRPr="00F9174D">
              <w:rPr>
                <w:sz w:val="18"/>
                <w:szCs w:val="18"/>
              </w:rPr>
              <w:t>From:</w:t>
            </w:r>
          </w:p>
        </w:tc>
        <w:tc>
          <w:tcPr>
            <w:tcW w:w="962" w:type="dxa"/>
            <w:tcBorders>
              <w:bottom w:val="single" w:sz="4" w:space="0" w:color="auto"/>
            </w:tcBorders>
            <w:vAlign w:val="bottom"/>
          </w:tcPr>
          <w:p w:rsidR="00250014" w:rsidRPr="00F9174D" w:rsidRDefault="00250014" w:rsidP="00617C65">
            <w:pPr>
              <w:pStyle w:val="FieldText"/>
              <w:rPr>
                <w:sz w:val="18"/>
                <w:szCs w:val="18"/>
              </w:rPr>
            </w:pPr>
          </w:p>
        </w:tc>
        <w:tc>
          <w:tcPr>
            <w:tcW w:w="512" w:type="dxa"/>
            <w:vAlign w:val="bottom"/>
          </w:tcPr>
          <w:p w:rsidR="00250014" w:rsidRPr="00F9174D" w:rsidRDefault="00250014" w:rsidP="00490804">
            <w:pPr>
              <w:pStyle w:val="Heading4"/>
              <w:rPr>
                <w:sz w:val="18"/>
                <w:szCs w:val="18"/>
              </w:rPr>
            </w:pPr>
            <w:r w:rsidRPr="00F9174D">
              <w:rPr>
                <w:sz w:val="18"/>
                <w:szCs w:val="18"/>
              </w:rPr>
              <w:t>To:</w:t>
            </w:r>
          </w:p>
        </w:tc>
        <w:tc>
          <w:tcPr>
            <w:tcW w:w="1006" w:type="dxa"/>
            <w:tcBorders>
              <w:bottom w:val="single" w:sz="4" w:space="0" w:color="auto"/>
            </w:tcBorders>
            <w:vAlign w:val="bottom"/>
          </w:tcPr>
          <w:p w:rsidR="00250014" w:rsidRPr="00F9174D" w:rsidRDefault="00250014" w:rsidP="00617C65">
            <w:pPr>
              <w:pStyle w:val="FieldText"/>
              <w:rPr>
                <w:sz w:val="18"/>
                <w:szCs w:val="18"/>
              </w:rPr>
            </w:pPr>
          </w:p>
        </w:tc>
        <w:tc>
          <w:tcPr>
            <w:tcW w:w="1757" w:type="dxa"/>
            <w:vAlign w:val="bottom"/>
          </w:tcPr>
          <w:p w:rsidR="00250014" w:rsidRPr="00F9174D" w:rsidRDefault="00250014" w:rsidP="00490804">
            <w:pPr>
              <w:pStyle w:val="Heading4"/>
              <w:rPr>
                <w:sz w:val="18"/>
                <w:szCs w:val="18"/>
              </w:rPr>
            </w:pPr>
            <w:r w:rsidRPr="00F9174D">
              <w:rPr>
                <w:sz w:val="18"/>
                <w:szCs w:val="18"/>
              </w:rPr>
              <w:t>Did you graduate?</w:t>
            </w:r>
          </w:p>
        </w:tc>
        <w:tc>
          <w:tcPr>
            <w:tcW w:w="674" w:type="dxa"/>
            <w:vAlign w:val="bottom"/>
          </w:tcPr>
          <w:p w:rsidR="00250014" w:rsidRPr="00F9174D" w:rsidRDefault="00250014" w:rsidP="00490804">
            <w:pPr>
              <w:pStyle w:val="Checkbox"/>
              <w:rPr>
                <w:sz w:val="18"/>
                <w:szCs w:val="18"/>
              </w:rPr>
            </w:pPr>
            <w:r w:rsidRPr="00F9174D">
              <w:rPr>
                <w:sz w:val="18"/>
                <w:szCs w:val="18"/>
              </w:rPr>
              <w:t>YES</w:t>
            </w:r>
          </w:p>
          <w:p w:rsidR="00250014" w:rsidRPr="00F9174D" w:rsidRDefault="00724FA4" w:rsidP="00617C65">
            <w:pPr>
              <w:pStyle w:val="Checkbox"/>
              <w:rPr>
                <w:sz w:val="18"/>
                <w:szCs w:val="18"/>
              </w:rPr>
            </w:pPr>
            <w:r w:rsidRPr="00F9174D">
              <w:rPr>
                <w:sz w:val="18"/>
                <w:szCs w:val="18"/>
              </w:rPr>
              <w:fldChar w:fldCharType="begin">
                <w:ffData>
                  <w:name w:val="Check3"/>
                  <w:enabled/>
                  <w:calcOnExit w:val="0"/>
                  <w:checkBox>
                    <w:sizeAuto/>
                    <w:default w:val="0"/>
                  </w:checkBox>
                </w:ffData>
              </w:fldChar>
            </w:r>
            <w:r w:rsidR="00250014"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602" w:type="dxa"/>
            <w:vAlign w:val="bottom"/>
          </w:tcPr>
          <w:p w:rsidR="00250014" w:rsidRPr="00F9174D" w:rsidRDefault="00250014" w:rsidP="00490804">
            <w:pPr>
              <w:pStyle w:val="Checkbox"/>
              <w:rPr>
                <w:sz w:val="18"/>
                <w:szCs w:val="18"/>
              </w:rPr>
            </w:pPr>
            <w:r w:rsidRPr="00F9174D">
              <w:rPr>
                <w:sz w:val="18"/>
                <w:szCs w:val="18"/>
              </w:rPr>
              <w:t>NO</w:t>
            </w:r>
          </w:p>
          <w:p w:rsidR="00250014" w:rsidRPr="00F9174D" w:rsidRDefault="00724FA4" w:rsidP="00617C65">
            <w:pPr>
              <w:pStyle w:val="Checkbox"/>
              <w:rPr>
                <w:sz w:val="18"/>
                <w:szCs w:val="18"/>
              </w:rPr>
            </w:pPr>
            <w:r w:rsidRPr="00F9174D">
              <w:rPr>
                <w:sz w:val="18"/>
                <w:szCs w:val="18"/>
              </w:rPr>
              <w:fldChar w:fldCharType="begin">
                <w:ffData>
                  <w:name w:val="Check4"/>
                  <w:enabled/>
                  <w:calcOnExit w:val="0"/>
                  <w:checkBox>
                    <w:sizeAuto/>
                    <w:default w:val="0"/>
                  </w:checkBox>
                </w:ffData>
              </w:fldChar>
            </w:r>
            <w:r w:rsidR="00250014"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917" w:type="dxa"/>
            <w:vAlign w:val="bottom"/>
          </w:tcPr>
          <w:p w:rsidR="00250014" w:rsidRPr="00F9174D" w:rsidRDefault="00250014" w:rsidP="00490804">
            <w:pPr>
              <w:pStyle w:val="Heading4"/>
              <w:rPr>
                <w:sz w:val="18"/>
                <w:szCs w:val="18"/>
              </w:rPr>
            </w:pPr>
            <w:r w:rsidRPr="00F9174D">
              <w:rPr>
                <w:sz w:val="18"/>
                <w:szCs w:val="18"/>
              </w:rPr>
              <w:t>D</w:t>
            </w:r>
            <w:r w:rsidR="00330050" w:rsidRPr="00F9174D">
              <w:rPr>
                <w:sz w:val="18"/>
                <w:szCs w:val="18"/>
              </w:rPr>
              <w:t>iploma</w:t>
            </w:r>
            <w:proofErr w:type="gramStart"/>
            <w:r w:rsidR="00330050" w:rsidRPr="00F9174D">
              <w:rPr>
                <w:sz w:val="18"/>
                <w:szCs w:val="18"/>
              </w:rPr>
              <w:t>:</w:t>
            </w:r>
            <w:r w:rsidRPr="00F9174D">
              <w:rPr>
                <w:sz w:val="18"/>
                <w:szCs w:val="18"/>
              </w:rPr>
              <w:t>:</w:t>
            </w:r>
            <w:proofErr w:type="gramEnd"/>
          </w:p>
        </w:tc>
        <w:tc>
          <w:tcPr>
            <w:tcW w:w="2853" w:type="dxa"/>
            <w:tcBorders>
              <w:bottom w:val="single" w:sz="4" w:space="0" w:color="auto"/>
            </w:tcBorders>
            <w:vAlign w:val="bottom"/>
          </w:tcPr>
          <w:p w:rsidR="00250014" w:rsidRPr="00F9174D" w:rsidRDefault="00250014" w:rsidP="00617C65">
            <w:pPr>
              <w:pStyle w:val="FieldText"/>
              <w:rPr>
                <w:sz w:val="18"/>
                <w:szCs w:val="18"/>
              </w:rPr>
            </w:pPr>
          </w:p>
        </w:tc>
      </w:tr>
    </w:tbl>
    <w:p w:rsidR="00330050" w:rsidRPr="00F9174D" w:rsidRDefault="00330050">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868"/>
        <w:gridCol w:w="3540"/>
        <w:gridCol w:w="986"/>
        <w:gridCol w:w="5406"/>
      </w:tblGrid>
      <w:tr w:rsidR="000F2DF4" w:rsidRPr="00F9174D" w:rsidTr="00BC07E3">
        <w:trPr>
          <w:trHeight w:val="288"/>
        </w:trPr>
        <w:tc>
          <w:tcPr>
            <w:tcW w:w="810" w:type="dxa"/>
            <w:vAlign w:val="bottom"/>
          </w:tcPr>
          <w:p w:rsidR="000F2DF4" w:rsidRPr="00F9174D" w:rsidRDefault="000F2DF4" w:rsidP="00490804">
            <w:pPr>
              <w:rPr>
                <w:sz w:val="18"/>
                <w:szCs w:val="18"/>
              </w:rPr>
            </w:pPr>
            <w:r w:rsidRPr="00F9174D">
              <w:rPr>
                <w:sz w:val="18"/>
                <w:szCs w:val="18"/>
              </w:rPr>
              <w:t>College:</w:t>
            </w:r>
          </w:p>
        </w:tc>
        <w:tc>
          <w:tcPr>
            <w:tcW w:w="3304" w:type="dxa"/>
            <w:tcBorders>
              <w:bottom w:val="single" w:sz="4" w:space="0" w:color="auto"/>
            </w:tcBorders>
            <w:vAlign w:val="bottom"/>
          </w:tcPr>
          <w:p w:rsidR="000F2DF4" w:rsidRPr="00F9174D" w:rsidRDefault="000F2DF4" w:rsidP="00617C65">
            <w:pPr>
              <w:pStyle w:val="FieldText"/>
              <w:rPr>
                <w:sz w:val="18"/>
                <w:szCs w:val="18"/>
              </w:rPr>
            </w:pPr>
          </w:p>
        </w:tc>
        <w:tc>
          <w:tcPr>
            <w:tcW w:w="920" w:type="dxa"/>
            <w:vAlign w:val="bottom"/>
          </w:tcPr>
          <w:p w:rsidR="000F2DF4" w:rsidRPr="00F9174D" w:rsidRDefault="000F2DF4" w:rsidP="00490804">
            <w:pPr>
              <w:pStyle w:val="Heading4"/>
              <w:rPr>
                <w:sz w:val="18"/>
                <w:szCs w:val="18"/>
              </w:rPr>
            </w:pPr>
            <w:r w:rsidRPr="00F9174D">
              <w:rPr>
                <w:sz w:val="18"/>
                <w:szCs w:val="18"/>
              </w:rPr>
              <w:t>Address:</w:t>
            </w:r>
          </w:p>
        </w:tc>
        <w:tc>
          <w:tcPr>
            <w:tcW w:w="5046" w:type="dxa"/>
            <w:tcBorders>
              <w:bottom w:val="single" w:sz="4" w:space="0" w:color="auto"/>
            </w:tcBorders>
            <w:vAlign w:val="bottom"/>
          </w:tcPr>
          <w:p w:rsidR="000F2DF4" w:rsidRPr="00F9174D" w:rsidRDefault="000F2DF4" w:rsidP="00617C65">
            <w:pPr>
              <w:pStyle w:val="FieldText"/>
              <w:rPr>
                <w:sz w:val="18"/>
                <w:szCs w:val="18"/>
              </w:rPr>
            </w:pPr>
          </w:p>
        </w:tc>
      </w:tr>
    </w:tbl>
    <w:p w:rsidR="00330050" w:rsidRPr="00F9174D" w:rsidRDefault="00330050">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853"/>
        <w:gridCol w:w="1030"/>
        <w:gridCol w:w="549"/>
        <w:gridCol w:w="1078"/>
        <w:gridCol w:w="1883"/>
        <w:gridCol w:w="722"/>
        <w:gridCol w:w="645"/>
        <w:gridCol w:w="983"/>
        <w:gridCol w:w="3057"/>
      </w:tblGrid>
      <w:tr w:rsidR="00250014" w:rsidRPr="00F9174D" w:rsidTr="00BC07E3">
        <w:trPr>
          <w:trHeight w:val="288"/>
        </w:trPr>
        <w:tc>
          <w:tcPr>
            <w:tcW w:w="797" w:type="dxa"/>
            <w:vAlign w:val="bottom"/>
          </w:tcPr>
          <w:p w:rsidR="00250014" w:rsidRPr="00F9174D" w:rsidRDefault="00250014" w:rsidP="00490804">
            <w:pPr>
              <w:rPr>
                <w:sz w:val="18"/>
                <w:szCs w:val="18"/>
              </w:rPr>
            </w:pPr>
            <w:r w:rsidRPr="00F9174D">
              <w:rPr>
                <w:sz w:val="18"/>
                <w:szCs w:val="18"/>
              </w:rPr>
              <w:t>From:</w:t>
            </w:r>
          </w:p>
        </w:tc>
        <w:tc>
          <w:tcPr>
            <w:tcW w:w="962" w:type="dxa"/>
            <w:tcBorders>
              <w:bottom w:val="single" w:sz="4" w:space="0" w:color="auto"/>
            </w:tcBorders>
            <w:vAlign w:val="bottom"/>
          </w:tcPr>
          <w:p w:rsidR="00250014" w:rsidRPr="00F9174D" w:rsidRDefault="00250014" w:rsidP="00617C65">
            <w:pPr>
              <w:pStyle w:val="FieldText"/>
              <w:rPr>
                <w:sz w:val="18"/>
                <w:szCs w:val="18"/>
              </w:rPr>
            </w:pPr>
          </w:p>
        </w:tc>
        <w:tc>
          <w:tcPr>
            <w:tcW w:w="512" w:type="dxa"/>
            <w:vAlign w:val="bottom"/>
          </w:tcPr>
          <w:p w:rsidR="00250014" w:rsidRPr="00F9174D" w:rsidRDefault="00250014" w:rsidP="00490804">
            <w:pPr>
              <w:pStyle w:val="Heading4"/>
              <w:rPr>
                <w:sz w:val="18"/>
                <w:szCs w:val="18"/>
              </w:rPr>
            </w:pPr>
            <w:r w:rsidRPr="00F9174D">
              <w:rPr>
                <w:sz w:val="18"/>
                <w:szCs w:val="18"/>
              </w:rPr>
              <w:t>To:</w:t>
            </w:r>
          </w:p>
        </w:tc>
        <w:tc>
          <w:tcPr>
            <w:tcW w:w="1006" w:type="dxa"/>
            <w:tcBorders>
              <w:bottom w:val="single" w:sz="4" w:space="0" w:color="auto"/>
            </w:tcBorders>
            <w:vAlign w:val="bottom"/>
          </w:tcPr>
          <w:p w:rsidR="00250014" w:rsidRPr="00F9174D" w:rsidRDefault="00250014" w:rsidP="00617C65">
            <w:pPr>
              <w:pStyle w:val="FieldText"/>
              <w:rPr>
                <w:sz w:val="18"/>
                <w:szCs w:val="18"/>
              </w:rPr>
            </w:pPr>
          </w:p>
        </w:tc>
        <w:tc>
          <w:tcPr>
            <w:tcW w:w="1757" w:type="dxa"/>
            <w:vAlign w:val="bottom"/>
          </w:tcPr>
          <w:p w:rsidR="00250014" w:rsidRPr="00F9174D" w:rsidRDefault="00250014" w:rsidP="00490804">
            <w:pPr>
              <w:pStyle w:val="Heading4"/>
              <w:rPr>
                <w:sz w:val="18"/>
                <w:szCs w:val="18"/>
              </w:rPr>
            </w:pPr>
            <w:r w:rsidRPr="00F9174D">
              <w:rPr>
                <w:sz w:val="18"/>
                <w:szCs w:val="18"/>
              </w:rPr>
              <w:t>Did you graduate?</w:t>
            </w:r>
          </w:p>
        </w:tc>
        <w:tc>
          <w:tcPr>
            <w:tcW w:w="674" w:type="dxa"/>
            <w:vAlign w:val="bottom"/>
          </w:tcPr>
          <w:p w:rsidR="00250014" w:rsidRPr="00F9174D" w:rsidRDefault="00250014" w:rsidP="00490804">
            <w:pPr>
              <w:pStyle w:val="Checkbox"/>
              <w:rPr>
                <w:sz w:val="18"/>
                <w:szCs w:val="18"/>
              </w:rPr>
            </w:pPr>
            <w:r w:rsidRPr="00F9174D">
              <w:rPr>
                <w:sz w:val="18"/>
                <w:szCs w:val="18"/>
              </w:rPr>
              <w:t>YES</w:t>
            </w:r>
          </w:p>
          <w:p w:rsidR="00250014" w:rsidRPr="00F9174D" w:rsidRDefault="00724FA4" w:rsidP="00617C65">
            <w:pPr>
              <w:pStyle w:val="Checkbox"/>
              <w:rPr>
                <w:sz w:val="18"/>
                <w:szCs w:val="18"/>
              </w:rPr>
            </w:pPr>
            <w:r w:rsidRPr="00F9174D">
              <w:rPr>
                <w:sz w:val="18"/>
                <w:szCs w:val="18"/>
              </w:rPr>
              <w:fldChar w:fldCharType="begin">
                <w:ffData>
                  <w:name w:val="Check3"/>
                  <w:enabled/>
                  <w:calcOnExit w:val="0"/>
                  <w:checkBox>
                    <w:sizeAuto/>
                    <w:default w:val="0"/>
                  </w:checkBox>
                </w:ffData>
              </w:fldChar>
            </w:r>
            <w:r w:rsidR="00250014"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602" w:type="dxa"/>
            <w:vAlign w:val="bottom"/>
          </w:tcPr>
          <w:p w:rsidR="00250014" w:rsidRPr="00F9174D" w:rsidRDefault="00250014" w:rsidP="00490804">
            <w:pPr>
              <w:pStyle w:val="Checkbox"/>
              <w:rPr>
                <w:sz w:val="18"/>
                <w:szCs w:val="18"/>
              </w:rPr>
            </w:pPr>
            <w:r w:rsidRPr="00F9174D">
              <w:rPr>
                <w:sz w:val="18"/>
                <w:szCs w:val="18"/>
              </w:rPr>
              <w:t>NO</w:t>
            </w:r>
          </w:p>
          <w:p w:rsidR="00250014" w:rsidRPr="00F9174D" w:rsidRDefault="00724FA4" w:rsidP="00617C65">
            <w:pPr>
              <w:pStyle w:val="Checkbox"/>
              <w:rPr>
                <w:sz w:val="18"/>
                <w:szCs w:val="18"/>
              </w:rPr>
            </w:pPr>
            <w:r w:rsidRPr="00F9174D">
              <w:rPr>
                <w:sz w:val="18"/>
                <w:szCs w:val="18"/>
              </w:rPr>
              <w:fldChar w:fldCharType="begin">
                <w:ffData>
                  <w:name w:val="Check4"/>
                  <w:enabled/>
                  <w:calcOnExit w:val="0"/>
                  <w:checkBox>
                    <w:sizeAuto/>
                    <w:default w:val="0"/>
                  </w:checkBox>
                </w:ffData>
              </w:fldChar>
            </w:r>
            <w:r w:rsidR="00250014"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917" w:type="dxa"/>
            <w:vAlign w:val="bottom"/>
          </w:tcPr>
          <w:p w:rsidR="00250014" w:rsidRPr="00F9174D" w:rsidRDefault="00250014" w:rsidP="00490804">
            <w:pPr>
              <w:pStyle w:val="Heading4"/>
              <w:rPr>
                <w:sz w:val="18"/>
                <w:szCs w:val="18"/>
              </w:rPr>
            </w:pPr>
            <w:r w:rsidRPr="00F9174D">
              <w:rPr>
                <w:sz w:val="18"/>
                <w:szCs w:val="18"/>
              </w:rPr>
              <w:t>Degree:</w:t>
            </w:r>
          </w:p>
        </w:tc>
        <w:tc>
          <w:tcPr>
            <w:tcW w:w="2853" w:type="dxa"/>
            <w:tcBorders>
              <w:bottom w:val="single" w:sz="4" w:space="0" w:color="auto"/>
            </w:tcBorders>
            <w:vAlign w:val="bottom"/>
          </w:tcPr>
          <w:p w:rsidR="00250014" w:rsidRPr="00F9174D" w:rsidRDefault="00250014" w:rsidP="00617C65">
            <w:pPr>
              <w:pStyle w:val="FieldText"/>
              <w:rPr>
                <w:sz w:val="18"/>
                <w:szCs w:val="18"/>
              </w:rPr>
            </w:pPr>
          </w:p>
        </w:tc>
      </w:tr>
    </w:tbl>
    <w:p w:rsidR="00330050" w:rsidRPr="00F9174D" w:rsidRDefault="00330050">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868"/>
        <w:gridCol w:w="3540"/>
        <w:gridCol w:w="986"/>
        <w:gridCol w:w="5406"/>
      </w:tblGrid>
      <w:tr w:rsidR="002A2510" w:rsidRPr="00F9174D" w:rsidTr="00BC07E3">
        <w:trPr>
          <w:trHeight w:val="288"/>
        </w:trPr>
        <w:tc>
          <w:tcPr>
            <w:tcW w:w="810" w:type="dxa"/>
            <w:vAlign w:val="bottom"/>
          </w:tcPr>
          <w:p w:rsidR="002A2510" w:rsidRPr="00F9174D" w:rsidRDefault="002A2510" w:rsidP="00490804">
            <w:pPr>
              <w:rPr>
                <w:sz w:val="18"/>
                <w:szCs w:val="18"/>
              </w:rPr>
            </w:pPr>
            <w:r w:rsidRPr="00F9174D">
              <w:rPr>
                <w:sz w:val="18"/>
                <w:szCs w:val="18"/>
              </w:rPr>
              <w:t>Other:</w:t>
            </w:r>
          </w:p>
        </w:tc>
        <w:tc>
          <w:tcPr>
            <w:tcW w:w="3304" w:type="dxa"/>
            <w:tcBorders>
              <w:bottom w:val="single" w:sz="4" w:space="0" w:color="auto"/>
            </w:tcBorders>
            <w:vAlign w:val="bottom"/>
          </w:tcPr>
          <w:p w:rsidR="002A2510" w:rsidRPr="00F9174D" w:rsidRDefault="002A2510" w:rsidP="00617C65">
            <w:pPr>
              <w:pStyle w:val="FieldText"/>
              <w:rPr>
                <w:sz w:val="18"/>
                <w:szCs w:val="18"/>
              </w:rPr>
            </w:pPr>
          </w:p>
        </w:tc>
        <w:tc>
          <w:tcPr>
            <w:tcW w:w="920" w:type="dxa"/>
            <w:vAlign w:val="bottom"/>
          </w:tcPr>
          <w:p w:rsidR="002A2510" w:rsidRPr="00F9174D" w:rsidRDefault="002A2510" w:rsidP="00490804">
            <w:pPr>
              <w:pStyle w:val="Heading4"/>
              <w:rPr>
                <w:sz w:val="18"/>
                <w:szCs w:val="18"/>
              </w:rPr>
            </w:pPr>
            <w:r w:rsidRPr="00F9174D">
              <w:rPr>
                <w:sz w:val="18"/>
                <w:szCs w:val="18"/>
              </w:rPr>
              <w:t>Address:</w:t>
            </w:r>
          </w:p>
        </w:tc>
        <w:tc>
          <w:tcPr>
            <w:tcW w:w="5046" w:type="dxa"/>
            <w:tcBorders>
              <w:bottom w:val="single" w:sz="4" w:space="0" w:color="auto"/>
            </w:tcBorders>
            <w:vAlign w:val="bottom"/>
          </w:tcPr>
          <w:p w:rsidR="002A2510" w:rsidRPr="00F9174D" w:rsidRDefault="002A2510" w:rsidP="00617C65">
            <w:pPr>
              <w:pStyle w:val="FieldText"/>
              <w:rPr>
                <w:sz w:val="18"/>
                <w:szCs w:val="18"/>
              </w:rPr>
            </w:pPr>
          </w:p>
        </w:tc>
      </w:tr>
    </w:tbl>
    <w:p w:rsidR="00330050" w:rsidRPr="00F9174D" w:rsidRDefault="00330050">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848"/>
        <w:gridCol w:w="1026"/>
        <w:gridCol w:w="549"/>
        <w:gridCol w:w="1078"/>
        <w:gridCol w:w="1881"/>
        <w:gridCol w:w="722"/>
        <w:gridCol w:w="645"/>
        <w:gridCol w:w="983"/>
        <w:gridCol w:w="3068"/>
      </w:tblGrid>
      <w:tr w:rsidR="00250014" w:rsidRPr="00F9174D" w:rsidTr="00BC07E3">
        <w:trPr>
          <w:trHeight w:val="288"/>
        </w:trPr>
        <w:tc>
          <w:tcPr>
            <w:tcW w:w="792" w:type="dxa"/>
            <w:vAlign w:val="bottom"/>
          </w:tcPr>
          <w:p w:rsidR="00250014" w:rsidRPr="00F9174D" w:rsidRDefault="00250014" w:rsidP="00490804">
            <w:pPr>
              <w:rPr>
                <w:sz w:val="18"/>
                <w:szCs w:val="18"/>
              </w:rPr>
            </w:pPr>
            <w:r w:rsidRPr="00F9174D">
              <w:rPr>
                <w:sz w:val="18"/>
                <w:szCs w:val="18"/>
              </w:rPr>
              <w:t>From:</w:t>
            </w:r>
          </w:p>
        </w:tc>
        <w:tc>
          <w:tcPr>
            <w:tcW w:w="958" w:type="dxa"/>
            <w:tcBorders>
              <w:bottom w:val="single" w:sz="4" w:space="0" w:color="auto"/>
            </w:tcBorders>
            <w:vAlign w:val="bottom"/>
          </w:tcPr>
          <w:p w:rsidR="00250014" w:rsidRPr="00F9174D" w:rsidRDefault="00250014" w:rsidP="00617C65">
            <w:pPr>
              <w:pStyle w:val="FieldText"/>
              <w:rPr>
                <w:sz w:val="18"/>
                <w:szCs w:val="18"/>
              </w:rPr>
            </w:pPr>
          </w:p>
        </w:tc>
        <w:tc>
          <w:tcPr>
            <w:tcW w:w="512" w:type="dxa"/>
            <w:vAlign w:val="bottom"/>
          </w:tcPr>
          <w:p w:rsidR="00250014" w:rsidRPr="00F9174D" w:rsidRDefault="00250014" w:rsidP="00490804">
            <w:pPr>
              <w:pStyle w:val="Heading4"/>
              <w:rPr>
                <w:sz w:val="18"/>
                <w:szCs w:val="18"/>
              </w:rPr>
            </w:pPr>
            <w:r w:rsidRPr="00F9174D">
              <w:rPr>
                <w:sz w:val="18"/>
                <w:szCs w:val="18"/>
              </w:rPr>
              <w:t>To:</w:t>
            </w:r>
          </w:p>
        </w:tc>
        <w:tc>
          <w:tcPr>
            <w:tcW w:w="1006" w:type="dxa"/>
            <w:tcBorders>
              <w:bottom w:val="single" w:sz="4" w:space="0" w:color="auto"/>
            </w:tcBorders>
            <w:vAlign w:val="bottom"/>
          </w:tcPr>
          <w:p w:rsidR="00250014" w:rsidRPr="00F9174D" w:rsidRDefault="00250014" w:rsidP="00617C65">
            <w:pPr>
              <w:pStyle w:val="FieldText"/>
              <w:rPr>
                <w:sz w:val="18"/>
                <w:szCs w:val="18"/>
              </w:rPr>
            </w:pPr>
          </w:p>
        </w:tc>
        <w:tc>
          <w:tcPr>
            <w:tcW w:w="1756" w:type="dxa"/>
            <w:vAlign w:val="bottom"/>
          </w:tcPr>
          <w:p w:rsidR="00250014" w:rsidRPr="00F9174D" w:rsidRDefault="00250014" w:rsidP="00490804">
            <w:pPr>
              <w:pStyle w:val="Heading4"/>
              <w:rPr>
                <w:sz w:val="18"/>
                <w:szCs w:val="18"/>
              </w:rPr>
            </w:pPr>
            <w:r w:rsidRPr="00F9174D">
              <w:rPr>
                <w:sz w:val="18"/>
                <w:szCs w:val="18"/>
              </w:rPr>
              <w:t>Did you graduate?</w:t>
            </w:r>
          </w:p>
        </w:tc>
        <w:tc>
          <w:tcPr>
            <w:tcW w:w="674" w:type="dxa"/>
            <w:vAlign w:val="bottom"/>
          </w:tcPr>
          <w:p w:rsidR="00250014" w:rsidRPr="00F9174D" w:rsidRDefault="00250014" w:rsidP="00490804">
            <w:pPr>
              <w:pStyle w:val="Checkbox"/>
              <w:rPr>
                <w:sz w:val="18"/>
                <w:szCs w:val="18"/>
              </w:rPr>
            </w:pPr>
            <w:r w:rsidRPr="00F9174D">
              <w:rPr>
                <w:sz w:val="18"/>
                <w:szCs w:val="18"/>
              </w:rPr>
              <w:t>YES</w:t>
            </w:r>
          </w:p>
          <w:p w:rsidR="00250014" w:rsidRPr="00F9174D" w:rsidRDefault="00724FA4" w:rsidP="00617C65">
            <w:pPr>
              <w:pStyle w:val="Checkbox"/>
              <w:rPr>
                <w:sz w:val="18"/>
                <w:szCs w:val="18"/>
              </w:rPr>
            </w:pPr>
            <w:r w:rsidRPr="00F9174D">
              <w:rPr>
                <w:sz w:val="18"/>
                <w:szCs w:val="18"/>
              </w:rPr>
              <w:fldChar w:fldCharType="begin">
                <w:ffData>
                  <w:name w:val="Check3"/>
                  <w:enabled/>
                  <w:calcOnExit w:val="0"/>
                  <w:checkBox>
                    <w:sizeAuto/>
                    <w:default w:val="0"/>
                  </w:checkBox>
                </w:ffData>
              </w:fldChar>
            </w:r>
            <w:r w:rsidR="00250014"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602" w:type="dxa"/>
            <w:vAlign w:val="bottom"/>
          </w:tcPr>
          <w:p w:rsidR="00250014" w:rsidRPr="00F9174D" w:rsidRDefault="00250014" w:rsidP="00490804">
            <w:pPr>
              <w:pStyle w:val="Checkbox"/>
              <w:rPr>
                <w:sz w:val="18"/>
                <w:szCs w:val="18"/>
              </w:rPr>
            </w:pPr>
            <w:r w:rsidRPr="00F9174D">
              <w:rPr>
                <w:sz w:val="18"/>
                <w:szCs w:val="18"/>
              </w:rPr>
              <w:t>NO</w:t>
            </w:r>
          </w:p>
          <w:p w:rsidR="00250014" w:rsidRPr="00F9174D" w:rsidRDefault="00724FA4" w:rsidP="00617C65">
            <w:pPr>
              <w:pStyle w:val="Checkbox"/>
              <w:rPr>
                <w:sz w:val="18"/>
                <w:szCs w:val="18"/>
              </w:rPr>
            </w:pPr>
            <w:r w:rsidRPr="00F9174D">
              <w:rPr>
                <w:sz w:val="18"/>
                <w:szCs w:val="18"/>
              </w:rPr>
              <w:fldChar w:fldCharType="begin">
                <w:ffData>
                  <w:name w:val="Check4"/>
                  <w:enabled/>
                  <w:calcOnExit w:val="0"/>
                  <w:checkBox>
                    <w:sizeAuto/>
                    <w:default w:val="0"/>
                  </w:checkBox>
                </w:ffData>
              </w:fldChar>
            </w:r>
            <w:r w:rsidR="00250014"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917" w:type="dxa"/>
            <w:vAlign w:val="bottom"/>
          </w:tcPr>
          <w:p w:rsidR="00250014" w:rsidRPr="00F9174D" w:rsidRDefault="00250014" w:rsidP="00490804">
            <w:pPr>
              <w:pStyle w:val="Heading4"/>
              <w:rPr>
                <w:sz w:val="18"/>
                <w:szCs w:val="18"/>
              </w:rPr>
            </w:pPr>
            <w:r w:rsidRPr="00F9174D">
              <w:rPr>
                <w:sz w:val="18"/>
                <w:szCs w:val="18"/>
              </w:rPr>
              <w:t>Degree:</w:t>
            </w:r>
          </w:p>
        </w:tc>
        <w:tc>
          <w:tcPr>
            <w:tcW w:w="2863" w:type="dxa"/>
            <w:tcBorders>
              <w:bottom w:val="single" w:sz="4" w:space="0" w:color="auto"/>
            </w:tcBorders>
            <w:vAlign w:val="bottom"/>
          </w:tcPr>
          <w:p w:rsidR="00250014" w:rsidRPr="00F9174D" w:rsidRDefault="00250014" w:rsidP="00617C65">
            <w:pPr>
              <w:pStyle w:val="FieldText"/>
              <w:rPr>
                <w:sz w:val="18"/>
                <w:szCs w:val="18"/>
              </w:rPr>
            </w:pPr>
          </w:p>
        </w:tc>
      </w:tr>
    </w:tbl>
    <w:p w:rsidR="009F01CB" w:rsidRPr="009F01CB" w:rsidRDefault="009F01CB" w:rsidP="009F01CB">
      <w:pPr>
        <w:pStyle w:val="FieldText"/>
        <w:rPr>
          <w:u w:val="single"/>
        </w:rPr>
      </w:pPr>
      <w:r>
        <w:rPr>
          <w:u w:val="single"/>
        </w:rPr>
        <w:t xml:space="preserve">                                                                                                                                                                                           </w:t>
      </w:r>
      <w:r w:rsidR="009E37F1">
        <w:rPr>
          <w:u w:val="single"/>
        </w:rPr>
        <w:t xml:space="preserve">  </w:t>
      </w:r>
      <w:r>
        <w:rPr>
          <w:u w:val="single"/>
        </w:rPr>
        <w:t xml:space="preserve"> </w:t>
      </w:r>
      <w:r w:rsidR="009E37F1">
        <w:rPr>
          <w:u w:val="single"/>
        </w:rPr>
        <w:softHyphen/>
      </w:r>
    </w:p>
    <w:p w:rsidR="00330050" w:rsidRPr="009F01CB" w:rsidRDefault="00330050" w:rsidP="009F01CB">
      <w:pPr>
        <w:pStyle w:val="FieldText"/>
        <w:rPr>
          <w:sz w:val="22"/>
          <w:szCs w:val="22"/>
        </w:rPr>
      </w:pPr>
      <w:r w:rsidRPr="009F01CB">
        <w:rPr>
          <w:sz w:val="22"/>
          <w:szCs w:val="22"/>
        </w:rPr>
        <w:t>References</w:t>
      </w:r>
    </w:p>
    <w:p w:rsidR="00330050" w:rsidRPr="00F9174D" w:rsidRDefault="00330050" w:rsidP="00490804">
      <w:pPr>
        <w:pStyle w:val="Italic"/>
        <w:rPr>
          <w:sz w:val="18"/>
          <w:szCs w:val="18"/>
        </w:rPr>
      </w:pPr>
      <w:r w:rsidRPr="00F9174D">
        <w:rPr>
          <w:sz w:val="18"/>
          <w:szCs w:val="18"/>
        </w:rPr>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148"/>
        <w:gridCol w:w="9"/>
        <w:gridCol w:w="5979"/>
        <w:gridCol w:w="1446"/>
        <w:gridCol w:w="2218"/>
      </w:tblGrid>
      <w:tr w:rsidR="000F2DF4" w:rsidRPr="00F9174D" w:rsidTr="00176E67">
        <w:trPr>
          <w:trHeight w:val="360"/>
        </w:trPr>
        <w:tc>
          <w:tcPr>
            <w:tcW w:w="1072" w:type="dxa"/>
            <w:vAlign w:val="bottom"/>
          </w:tcPr>
          <w:p w:rsidR="000F2DF4" w:rsidRPr="00F9174D" w:rsidRDefault="000F2DF4" w:rsidP="00490804">
            <w:pPr>
              <w:rPr>
                <w:sz w:val="18"/>
                <w:szCs w:val="18"/>
              </w:rPr>
            </w:pPr>
            <w:r w:rsidRPr="00F9174D">
              <w:rPr>
                <w:sz w:val="18"/>
                <w:szCs w:val="18"/>
              </w:rPr>
              <w:t>Full Name:</w:t>
            </w:r>
          </w:p>
        </w:tc>
        <w:tc>
          <w:tcPr>
            <w:tcW w:w="5588" w:type="dxa"/>
            <w:gridSpan w:val="2"/>
            <w:tcBorders>
              <w:bottom w:val="single" w:sz="4" w:space="0" w:color="auto"/>
            </w:tcBorders>
            <w:vAlign w:val="bottom"/>
          </w:tcPr>
          <w:p w:rsidR="000F2DF4" w:rsidRPr="00F9174D" w:rsidRDefault="000F2DF4" w:rsidP="00A211B2">
            <w:pPr>
              <w:pStyle w:val="FieldText"/>
              <w:rPr>
                <w:sz w:val="18"/>
                <w:szCs w:val="18"/>
              </w:rPr>
            </w:pPr>
          </w:p>
        </w:tc>
        <w:tc>
          <w:tcPr>
            <w:tcW w:w="1350" w:type="dxa"/>
            <w:vAlign w:val="bottom"/>
          </w:tcPr>
          <w:p w:rsidR="000F2DF4" w:rsidRPr="00F9174D" w:rsidRDefault="000D2539" w:rsidP="00490804">
            <w:pPr>
              <w:pStyle w:val="Heading4"/>
              <w:rPr>
                <w:sz w:val="18"/>
                <w:szCs w:val="18"/>
              </w:rPr>
            </w:pPr>
            <w:r w:rsidRPr="00F9174D">
              <w:rPr>
                <w:sz w:val="18"/>
                <w:szCs w:val="18"/>
              </w:rPr>
              <w:t>Relationship</w:t>
            </w:r>
            <w:r w:rsidR="000F2DF4" w:rsidRPr="00F9174D">
              <w:rPr>
                <w:sz w:val="18"/>
                <w:szCs w:val="18"/>
              </w:rPr>
              <w:t>:</w:t>
            </w:r>
          </w:p>
        </w:tc>
        <w:tc>
          <w:tcPr>
            <w:tcW w:w="2070" w:type="dxa"/>
            <w:tcBorders>
              <w:bottom w:val="single" w:sz="4" w:space="0" w:color="auto"/>
            </w:tcBorders>
            <w:vAlign w:val="bottom"/>
          </w:tcPr>
          <w:p w:rsidR="000F2DF4" w:rsidRPr="00F9174D" w:rsidRDefault="000F2DF4" w:rsidP="00A211B2">
            <w:pPr>
              <w:pStyle w:val="FieldText"/>
              <w:rPr>
                <w:sz w:val="18"/>
                <w:szCs w:val="18"/>
              </w:rPr>
            </w:pPr>
          </w:p>
        </w:tc>
      </w:tr>
      <w:tr w:rsidR="000F2DF4" w:rsidRPr="00F9174D" w:rsidTr="00176E67">
        <w:trPr>
          <w:trHeight w:val="360"/>
        </w:trPr>
        <w:tc>
          <w:tcPr>
            <w:tcW w:w="1072" w:type="dxa"/>
            <w:vAlign w:val="bottom"/>
          </w:tcPr>
          <w:p w:rsidR="000F2DF4" w:rsidRPr="00F9174D" w:rsidRDefault="000D2539" w:rsidP="00490804">
            <w:pPr>
              <w:rPr>
                <w:sz w:val="18"/>
                <w:szCs w:val="18"/>
              </w:rPr>
            </w:pPr>
            <w:r w:rsidRPr="00F9174D">
              <w:rPr>
                <w:sz w:val="18"/>
                <w:szCs w:val="18"/>
              </w:rPr>
              <w:t>Company</w:t>
            </w:r>
            <w:r w:rsidR="004A4198" w:rsidRPr="00F9174D">
              <w:rPr>
                <w:sz w:val="18"/>
                <w:szCs w:val="18"/>
              </w:rPr>
              <w:t>:</w:t>
            </w:r>
          </w:p>
        </w:tc>
        <w:tc>
          <w:tcPr>
            <w:tcW w:w="5588" w:type="dxa"/>
            <w:gridSpan w:val="2"/>
            <w:tcBorders>
              <w:top w:val="single" w:sz="4" w:space="0" w:color="auto"/>
              <w:bottom w:val="single" w:sz="4" w:space="0" w:color="auto"/>
            </w:tcBorders>
            <w:vAlign w:val="bottom"/>
          </w:tcPr>
          <w:p w:rsidR="000F2DF4" w:rsidRPr="00F9174D" w:rsidRDefault="000F2DF4" w:rsidP="00A211B2">
            <w:pPr>
              <w:pStyle w:val="FieldText"/>
              <w:rPr>
                <w:sz w:val="18"/>
                <w:szCs w:val="18"/>
              </w:rPr>
            </w:pPr>
          </w:p>
        </w:tc>
        <w:tc>
          <w:tcPr>
            <w:tcW w:w="1350" w:type="dxa"/>
            <w:vAlign w:val="bottom"/>
          </w:tcPr>
          <w:p w:rsidR="000F2DF4" w:rsidRPr="00F9174D" w:rsidRDefault="000F2DF4" w:rsidP="00490804">
            <w:pPr>
              <w:pStyle w:val="Heading4"/>
              <w:rPr>
                <w:sz w:val="18"/>
                <w:szCs w:val="18"/>
              </w:rPr>
            </w:pPr>
            <w:r w:rsidRPr="00F9174D">
              <w:rPr>
                <w:sz w:val="18"/>
                <w:szCs w:val="18"/>
              </w:rPr>
              <w:t>Phone:</w:t>
            </w:r>
          </w:p>
        </w:tc>
        <w:tc>
          <w:tcPr>
            <w:tcW w:w="2070" w:type="dxa"/>
            <w:tcBorders>
              <w:top w:val="single" w:sz="4" w:space="0" w:color="auto"/>
              <w:bottom w:val="single" w:sz="4" w:space="0" w:color="auto"/>
            </w:tcBorders>
            <w:vAlign w:val="bottom"/>
          </w:tcPr>
          <w:p w:rsidR="000F2DF4" w:rsidRPr="00F9174D" w:rsidRDefault="000F2DF4" w:rsidP="00682C69">
            <w:pPr>
              <w:pStyle w:val="FieldText"/>
              <w:rPr>
                <w:sz w:val="18"/>
                <w:szCs w:val="18"/>
              </w:rPr>
            </w:pPr>
          </w:p>
        </w:tc>
      </w:tr>
      <w:tr w:rsidR="000D2539" w:rsidRPr="00F9174D" w:rsidTr="00176E67">
        <w:trPr>
          <w:trHeight w:val="360"/>
        </w:trPr>
        <w:tc>
          <w:tcPr>
            <w:tcW w:w="1072" w:type="dxa"/>
            <w:tcBorders>
              <w:bottom w:val="single" w:sz="4" w:space="0" w:color="auto"/>
            </w:tcBorders>
            <w:vAlign w:val="bottom"/>
          </w:tcPr>
          <w:p w:rsidR="000D2539" w:rsidRPr="00F9174D" w:rsidRDefault="000D2539" w:rsidP="00490804">
            <w:pPr>
              <w:rPr>
                <w:sz w:val="18"/>
                <w:szCs w:val="18"/>
              </w:rPr>
            </w:pPr>
            <w:r w:rsidRPr="00F9174D">
              <w:rPr>
                <w:sz w:val="18"/>
                <w:szCs w:val="18"/>
              </w:rPr>
              <w:lastRenderedPageBreak/>
              <w:t>Address:</w:t>
            </w:r>
          </w:p>
        </w:tc>
        <w:tc>
          <w:tcPr>
            <w:tcW w:w="9008" w:type="dxa"/>
            <w:gridSpan w:val="4"/>
            <w:tcBorders>
              <w:bottom w:val="single" w:sz="4" w:space="0" w:color="auto"/>
            </w:tcBorders>
            <w:vAlign w:val="bottom"/>
          </w:tcPr>
          <w:p w:rsidR="000D2539" w:rsidRPr="00F9174D" w:rsidRDefault="000D2539" w:rsidP="00D55AFA">
            <w:pPr>
              <w:pStyle w:val="FieldText"/>
              <w:rPr>
                <w:sz w:val="18"/>
                <w:szCs w:val="18"/>
              </w:rPr>
            </w:pPr>
          </w:p>
        </w:tc>
      </w:tr>
      <w:tr w:rsidR="00D55AFA" w:rsidRPr="00F9174D"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F9174D" w:rsidRDefault="00D55AFA" w:rsidP="00330050">
            <w:pPr>
              <w:rPr>
                <w:sz w:val="18"/>
                <w:szCs w:val="18"/>
              </w:rPr>
            </w:pPr>
          </w:p>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Pr="00F9174D" w:rsidRDefault="00D55AFA" w:rsidP="00330050">
            <w:pPr>
              <w:rPr>
                <w:sz w:val="18"/>
                <w:szCs w:val="18"/>
              </w:rPr>
            </w:pPr>
          </w:p>
        </w:tc>
        <w:tc>
          <w:tcPr>
            <w:tcW w:w="1350" w:type="dxa"/>
            <w:tcBorders>
              <w:top w:val="single" w:sz="4" w:space="0" w:color="auto"/>
              <w:bottom w:val="single" w:sz="4" w:space="0" w:color="auto"/>
            </w:tcBorders>
            <w:shd w:val="clear" w:color="auto" w:fill="F2F2F2" w:themeFill="background1" w:themeFillShade="F2"/>
            <w:vAlign w:val="bottom"/>
          </w:tcPr>
          <w:p w:rsidR="00D55AFA" w:rsidRPr="00F9174D" w:rsidRDefault="00D55AFA" w:rsidP="00330050">
            <w:pPr>
              <w:rPr>
                <w:sz w:val="18"/>
                <w:szCs w:val="18"/>
              </w:rPr>
            </w:pPr>
          </w:p>
        </w:tc>
        <w:tc>
          <w:tcPr>
            <w:tcW w:w="2070" w:type="dxa"/>
            <w:tcBorders>
              <w:top w:val="single" w:sz="4" w:space="0" w:color="auto"/>
              <w:bottom w:val="single" w:sz="4" w:space="0" w:color="auto"/>
            </w:tcBorders>
            <w:shd w:val="clear" w:color="auto" w:fill="F2F2F2" w:themeFill="background1" w:themeFillShade="F2"/>
            <w:vAlign w:val="bottom"/>
          </w:tcPr>
          <w:p w:rsidR="00D55AFA" w:rsidRPr="00F9174D" w:rsidRDefault="00D55AFA" w:rsidP="00330050">
            <w:pPr>
              <w:rPr>
                <w:sz w:val="18"/>
                <w:szCs w:val="18"/>
              </w:rPr>
            </w:pPr>
          </w:p>
        </w:tc>
      </w:tr>
      <w:tr w:rsidR="000F2DF4" w:rsidRPr="00F9174D" w:rsidTr="00176E67">
        <w:trPr>
          <w:trHeight w:val="360"/>
        </w:trPr>
        <w:tc>
          <w:tcPr>
            <w:tcW w:w="1072" w:type="dxa"/>
            <w:tcBorders>
              <w:top w:val="single" w:sz="4" w:space="0" w:color="auto"/>
            </w:tcBorders>
            <w:vAlign w:val="bottom"/>
          </w:tcPr>
          <w:p w:rsidR="000F2DF4" w:rsidRPr="00F9174D" w:rsidRDefault="000F2DF4" w:rsidP="00490804">
            <w:pPr>
              <w:rPr>
                <w:sz w:val="18"/>
                <w:szCs w:val="18"/>
              </w:rPr>
            </w:pPr>
            <w:r w:rsidRPr="00F9174D">
              <w:rPr>
                <w:sz w:val="18"/>
                <w:szCs w:val="18"/>
              </w:rPr>
              <w:t>Full Name</w:t>
            </w:r>
            <w:r w:rsidR="004A4198" w:rsidRPr="00F9174D">
              <w:rPr>
                <w:sz w:val="18"/>
                <w:szCs w:val="18"/>
              </w:rPr>
              <w:t>:</w:t>
            </w:r>
          </w:p>
        </w:tc>
        <w:tc>
          <w:tcPr>
            <w:tcW w:w="5588" w:type="dxa"/>
            <w:gridSpan w:val="2"/>
            <w:tcBorders>
              <w:top w:val="single" w:sz="4" w:space="0" w:color="auto"/>
              <w:bottom w:val="single" w:sz="4" w:space="0" w:color="auto"/>
            </w:tcBorders>
            <w:vAlign w:val="bottom"/>
          </w:tcPr>
          <w:p w:rsidR="000F2DF4" w:rsidRPr="00F9174D" w:rsidRDefault="000F2DF4" w:rsidP="00A211B2">
            <w:pPr>
              <w:pStyle w:val="FieldText"/>
              <w:rPr>
                <w:sz w:val="18"/>
                <w:szCs w:val="18"/>
              </w:rPr>
            </w:pPr>
          </w:p>
        </w:tc>
        <w:tc>
          <w:tcPr>
            <w:tcW w:w="1350" w:type="dxa"/>
            <w:tcBorders>
              <w:top w:val="single" w:sz="4" w:space="0" w:color="auto"/>
            </w:tcBorders>
            <w:vAlign w:val="bottom"/>
          </w:tcPr>
          <w:p w:rsidR="000F2DF4" w:rsidRPr="00F9174D" w:rsidRDefault="000D2539" w:rsidP="00490804">
            <w:pPr>
              <w:pStyle w:val="Heading4"/>
              <w:rPr>
                <w:sz w:val="18"/>
                <w:szCs w:val="18"/>
              </w:rPr>
            </w:pPr>
            <w:r w:rsidRPr="00F9174D">
              <w:rPr>
                <w:sz w:val="18"/>
                <w:szCs w:val="18"/>
              </w:rPr>
              <w:t>Relationship</w:t>
            </w:r>
            <w:r w:rsidR="000F2DF4" w:rsidRPr="00F9174D">
              <w:rPr>
                <w:sz w:val="18"/>
                <w:szCs w:val="18"/>
              </w:rPr>
              <w:t>:</w:t>
            </w:r>
          </w:p>
        </w:tc>
        <w:tc>
          <w:tcPr>
            <w:tcW w:w="2070" w:type="dxa"/>
            <w:tcBorders>
              <w:top w:val="single" w:sz="4" w:space="0" w:color="auto"/>
              <w:bottom w:val="single" w:sz="4" w:space="0" w:color="auto"/>
            </w:tcBorders>
            <w:vAlign w:val="bottom"/>
          </w:tcPr>
          <w:p w:rsidR="000F2DF4" w:rsidRPr="00F9174D" w:rsidRDefault="000F2DF4" w:rsidP="00A211B2">
            <w:pPr>
              <w:pStyle w:val="FieldText"/>
              <w:rPr>
                <w:sz w:val="18"/>
                <w:szCs w:val="18"/>
              </w:rPr>
            </w:pPr>
          </w:p>
        </w:tc>
      </w:tr>
      <w:tr w:rsidR="000D2539" w:rsidRPr="00F9174D" w:rsidTr="00176E67">
        <w:trPr>
          <w:trHeight w:val="360"/>
        </w:trPr>
        <w:tc>
          <w:tcPr>
            <w:tcW w:w="1072" w:type="dxa"/>
            <w:vAlign w:val="bottom"/>
          </w:tcPr>
          <w:p w:rsidR="000D2539" w:rsidRPr="00F9174D" w:rsidRDefault="000D2539" w:rsidP="00490804">
            <w:pPr>
              <w:rPr>
                <w:sz w:val="18"/>
                <w:szCs w:val="18"/>
              </w:rPr>
            </w:pPr>
            <w:r w:rsidRPr="00F9174D">
              <w:rPr>
                <w:sz w:val="18"/>
                <w:szCs w:val="18"/>
              </w:rPr>
              <w:t>Company:</w:t>
            </w:r>
          </w:p>
        </w:tc>
        <w:tc>
          <w:tcPr>
            <w:tcW w:w="5588" w:type="dxa"/>
            <w:gridSpan w:val="2"/>
            <w:tcBorders>
              <w:top w:val="single" w:sz="4" w:space="0" w:color="auto"/>
              <w:bottom w:val="single" w:sz="4" w:space="0" w:color="auto"/>
            </w:tcBorders>
            <w:vAlign w:val="bottom"/>
          </w:tcPr>
          <w:p w:rsidR="000D2539" w:rsidRPr="00F9174D" w:rsidRDefault="000D2539" w:rsidP="00A211B2">
            <w:pPr>
              <w:pStyle w:val="FieldText"/>
              <w:rPr>
                <w:sz w:val="18"/>
                <w:szCs w:val="18"/>
              </w:rPr>
            </w:pPr>
          </w:p>
        </w:tc>
        <w:tc>
          <w:tcPr>
            <w:tcW w:w="1350" w:type="dxa"/>
            <w:vAlign w:val="bottom"/>
          </w:tcPr>
          <w:p w:rsidR="000D2539" w:rsidRPr="00F9174D" w:rsidRDefault="000D2539" w:rsidP="00490804">
            <w:pPr>
              <w:pStyle w:val="Heading4"/>
              <w:rPr>
                <w:sz w:val="18"/>
                <w:szCs w:val="18"/>
              </w:rPr>
            </w:pPr>
            <w:r w:rsidRPr="00F9174D">
              <w:rPr>
                <w:sz w:val="18"/>
                <w:szCs w:val="18"/>
              </w:rPr>
              <w:t>Phone:</w:t>
            </w:r>
          </w:p>
        </w:tc>
        <w:tc>
          <w:tcPr>
            <w:tcW w:w="2070" w:type="dxa"/>
            <w:tcBorders>
              <w:top w:val="single" w:sz="4" w:space="0" w:color="auto"/>
              <w:bottom w:val="single" w:sz="4" w:space="0" w:color="auto"/>
            </w:tcBorders>
            <w:vAlign w:val="bottom"/>
          </w:tcPr>
          <w:p w:rsidR="000D2539" w:rsidRPr="00F9174D" w:rsidRDefault="000D2539" w:rsidP="00682C69">
            <w:pPr>
              <w:pStyle w:val="FieldText"/>
              <w:rPr>
                <w:sz w:val="18"/>
                <w:szCs w:val="18"/>
              </w:rPr>
            </w:pPr>
          </w:p>
        </w:tc>
      </w:tr>
      <w:tr w:rsidR="000D2539" w:rsidRPr="00F9174D" w:rsidTr="00176E67">
        <w:trPr>
          <w:trHeight w:val="360"/>
        </w:trPr>
        <w:tc>
          <w:tcPr>
            <w:tcW w:w="1080" w:type="dxa"/>
            <w:gridSpan w:val="2"/>
            <w:tcBorders>
              <w:bottom w:val="single" w:sz="4" w:space="0" w:color="auto"/>
            </w:tcBorders>
            <w:vAlign w:val="bottom"/>
          </w:tcPr>
          <w:p w:rsidR="000D2539" w:rsidRPr="00F9174D" w:rsidRDefault="000D2539" w:rsidP="00490804">
            <w:pPr>
              <w:rPr>
                <w:sz w:val="18"/>
                <w:szCs w:val="18"/>
              </w:rPr>
            </w:pPr>
            <w:r w:rsidRPr="00F9174D">
              <w:rPr>
                <w:sz w:val="18"/>
                <w:szCs w:val="18"/>
              </w:rPr>
              <w:t>Address:</w:t>
            </w:r>
          </w:p>
        </w:tc>
        <w:tc>
          <w:tcPr>
            <w:tcW w:w="9000" w:type="dxa"/>
            <w:gridSpan w:val="3"/>
            <w:tcBorders>
              <w:bottom w:val="single" w:sz="4" w:space="0" w:color="auto"/>
            </w:tcBorders>
            <w:vAlign w:val="bottom"/>
          </w:tcPr>
          <w:p w:rsidR="000D2539" w:rsidRPr="00F9174D" w:rsidRDefault="000D2539" w:rsidP="00D55AFA">
            <w:pPr>
              <w:pStyle w:val="FieldText"/>
              <w:rPr>
                <w:sz w:val="18"/>
                <w:szCs w:val="18"/>
              </w:rPr>
            </w:pPr>
          </w:p>
        </w:tc>
      </w:tr>
      <w:tr w:rsidR="00D55AFA" w:rsidRPr="00F9174D"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rsidR="00D55AFA" w:rsidRPr="00F9174D" w:rsidRDefault="00D55AFA" w:rsidP="00330050">
            <w:pPr>
              <w:rPr>
                <w:sz w:val="18"/>
                <w:szCs w:val="18"/>
              </w:rPr>
            </w:pPr>
          </w:p>
        </w:tc>
        <w:tc>
          <w:tcPr>
            <w:tcW w:w="5588" w:type="dxa"/>
            <w:gridSpan w:val="2"/>
            <w:tcBorders>
              <w:top w:val="single" w:sz="4" w:space="0" w:color="auto"/>
              <w:bottom w:val="single" w:sz="4" w:space="0" w:color="auto"/>
            </w:tcBorders>
            <w:shd w:val="clear" w:color="auto" w:fill="F2F2F2" w:themeFill="background1" w:themeFillShade="F2"/>
            <w:vAlign w:val="bottom"/>
          </w:tcPr>
          <w:p w:rsidR="00D55AFA" w:rsidRPr="00F9174D" w:rsidRDefault="00D55AFA" w:rsidP="00330050">
            <w:pPr>
              <w:rPr>
                <w:sz w:val="18"/>
                <w:szCs w:val="18"/>
              </w:rPr>
            </w:pPr>
          </w:p>
        </w:tc>
        <w:tc>
          <w:tcPr>
            <w:tcW w:w="1350" w:type="dxa"/>
            <w:tcBorders>
              <w:top w:val="single" w:sz="4" w:space="0" w:color="auto"/>
              <w:bottom w:val="single" w:sz="4" w:space="0" w:color="auto"/>
            </w:tcBorders>
            <w:shd w:val="clear" w:color="auto" w:fill="F2F2F2" w:themeFill="background1" w:themeFillShade="F2"/>
            <w:vAlign w:val="bottom"/>
          </w:tcPr>
          <w:p w:rsidR="00D55AFA" w:rsidRPr="00F9174D" w:rsidRDefault="00D55AFA" w:rsidP="00330050">
            <w:pPr>
              <w:rPr>
                <w:sz w:val="18"/>
                <w:szCs w:val="18"/>
              </w:rPr>
            </w:pPr>
          </w:p>
        </w:tc>
        <w:tc>
          <w:tcPr>
            <w:tcW w:w="2070" w:type="dxa"/>
            <w:tcBorders>
              <w:top w:val="single" w:sz="4" w:space="0" w:color="auto"/>
              <w:bottom w:val="single" w:sz="4" w:space="0" w:color="auto"/>
            </w:tcBorders>
            <w:shd w:val="clear" w:color="auto" w:fill="F2F2F2" w:themeFill="background1" w:themeFillShade="F2"/>
            <w:vAlign w:val="bottom"/>
          </w:tcPr>
          <w:p w:rsidR="00D55AFA" w:rsidRPr="00F9174D" w:rsidRDefault="00D55AFA" w:rsidP="00330050">
            <w:pPr>
              <w:rPr>
                <w:sz w:val="18"/>
                <w:szCs w:val="18"/>
              </w:rPr>
            </w:pPr>
          </w:p>
        </w:tc>
      </w:tr>
      <w:tr w:rsidR="000D2539" w:rsidRPr="00F9174D" w:rsidTr="00176E67">
        <w:trPr>
          <w:trHeight w:val="360"/>
        </w:trPr>
        <w:tc>
          <w:tcPr>
            <w:tcW w:w="1072" w:type="dxa"/>
            <w:tcBorders>
              <w:top w:val="single" w:sz="4" w:space="0" w:color="auto"/>
            </w:tcBorders>
            <w:vAlign w:val="bottom"/>
          </w:tcPr>
          <w:p w:rsidR="000D2539" w:rsidRPr="00F9174D" w:rsidRDefault="000D2539" w:rsidP="00490804">
            <w:pPr>
              <w:rPr>
                <w:sz w:val="18"/>
                <w:szCs w:val="18"/>
              </w:rPr>
            </w:pPr>
            <w:r w:rsidRPr="00F9174D">
              <w:rPr>
                <w:sz w:val="18"/>
                <w:szCs w:val="18"/>
              </w:rPr>
              <w:t>Full Name:</w:t>
            </w:r>
          </w:p>
        </w:tc>
        <w:tc>
          <w:tcPr>
            <w:tcW w:w="5588" w:type="dxa"/>
            <w:gridSpan w:val="2"/>
            <w:tcBorders>
              <w:top w:val="single" w:sz="4" w:space="0" w:color="auto"/>
              <w:bottom w:val="single" w:sz="4" w:space="0" w:color="auto"/>
            </w:tcBorders>
            <w:vAlign w:val="bottom"/>
          </w:tcPr>
          <w:p w:rsidR="000D2539" w:rsidRPr="00F9174D" w:rsidRDefault="000D2539" w:rsidP="00607FED">
            <w:pPr>
              <w:pStyle w:val="FieldText"/>
              <w:keepLines/>
              <w:rPr>
                <w:sz w:val="18"/>
                <w:szCs w:val="18"/>
              </w:rPr>
            </w:pPr>
          </w:p>
        </w:tc>
        <w:tc>
          <w:tcPr>
            <w:tcW w:w="1350" w:type="dxa"/>
            <w:tcBorders>
              <w:top w:val="single" w:sz="4" w:space="0" w:color="auto"/>
            </w:tcBorders>
            <w:vAlign w:val="bottom"/>
          </w:tcPr>
          <w:p w:rsidR="000D2539" w:rsidRPr="00F9174D" w:rsidRDefault="000D2539" w:rsidP="00490804">
            <w:pPr>
              <w:pStyle w:val="Heading4"/>
              <w:rPr>
                <w:sz w:val="18"/>
                <w:szCs w:val="18"/>
              </w:rPr>
            </w:pPr>
            <w:r w:rsidRPr="00F9174D">
              <w:rPr>
                <w:sz w:val="18"/>
                <w:szCs w:val="18"/>
              </w:rPr>
              <w:t>Relationship:</w:t>
            </w:r>
          </w:p>
        </w:tc>
        <w:tc>
          <w:tcPr>
            <w:tcW w:w="2070" w:type="dxa"/>
            <w:tcBorders>
              <w:top w:val="single" w:sz="4" w:space="0" w:color="auto"/>
              <w:bottom w:val="single" w:sz="4" w:space="0" w:color="auto"/>
            </w:tcBorders>
            <w:vAlign w:val="bottom"/>
          </w:tcPr>
          <w:p w:rsidR="000D2539" w:rsidRPr="00F9174D" w:rsidRDefault="000D2539" w:rsidP="00607FED">
            <w:pPr>
              <w:pStyle w:val="FieldText"/>
              <w:keepLines/>
              <w:rPr>
                <w:sz w:val="18"/>
                <w:szCs w:val="18"/>
              </w:rPr>
            </w:pPr>
          </w:p>
        </w:tc>
      </w:tr>
      <w:tr w:rsidR="000D2539" w:rsidRPr="00F9174D" w:rsidTr="00176E67">
        <w:trPr>
          <w:trHeight w:val="360"/>
        </w:trPr>
        <w:tc>
          <w:tcPr>
            <w:tcW w:w="1072" w:type="dxa"/>
            <w:vAlign w:val="bottom"/>
          </w:tcPr>
          <w:p w:rsidR="000D2539" w:rsidRPr="00F9174D" w:rsidRDefault="000D2539" w:rsidP="00490804">
            <w:pPr>
              <w:rPr>
                <w:sz w:val="18"/>
                <w:szCs w:val="18"/>
              </w:rPr>
            </w:pPr>
            <w:r w:rsidRPr="00F9174D">
              <w:rPr>
                <w:sz w:val="18"/>
                <w:szCs w:val="18"/>
              </w:rPr>
              <w:t>Company:</w:t>
            </w:r>
          </w:p>
        </w:tc>
        <w:tc>
          <w:tcPr>
            <w:tcW w:w="5588" w:type="dxa"/>
            <w:gridSpan w:val="2"/>
            <w:tcBorders>
              <w:top w:val="single" w:sz="4" w:space="0" w:color="auto"/>
              <w:bottom w:val="single" w:sz="4" w:space="0" w:color="auto"/>
            </w:tcBorders>
            <w:vAlign w:val="bottom"/>
          </w:tcPr>
          <w:p w:rsidR="000D2539" w:rsidRPr="00F9174D" w:rsidRDefault="000D2539" w:rsidP="00607FED">
            <w:pPr>
              <w:pStyle w:val="FieldText"/>
              <w:keepLines/>
              <w:rPr>
                <w:sz w:val="18"/>
                <w:szCs w:val="18"/>
              </w:rPr>
            </w:pPr>
          </w:p>
        </w:tc>
        <w:tc>
          <w:tcPr>
            <w:tcW w:w="1350" w:type="dxa"/>
            <w:vAlign w:val="bottom"/>
          </w:tcPr>
          <w:p w:rsidR="000D2539" w:rsidRPr="00F9174D" w:rsidRDefault="000D2539" w:rsidP="00490804">
            <w:pPr>
              <w:pStyle w:val="Heading4"/>
              <w:rPr>
                <w:sz w:val="18"/>
                <w:szCs w:val="18"/>
              </w:rPr>
            </w:pPr>
            <w:r w:rsidRPr="00F9174D">
              <w:rPr>
                <w:sz w:val="18"/>
                <w:szCs w:val="18"/>
              </w:rPr>
              <w:t>Phone:</w:t>
            </w:r>
          </w:p>
        </w:tc>
        <w:tc>
          <w:tcPr>
            <w:tcW w:w="2070" w:type="dxa"/>
            <w:tcBorders>
              <w:top w:val="single" w:sz="4" w:space="0" w:color="auto"/>
              <w:bottom w:val="single" w:sz="4" w:space="0" w:color="auto"/>
            </w:tcBorders>
            <w:vAlign w:val="bottom"/>
          </w:tcPr>
          <w:p w:rsidR="000D2539" w:rsidRPr="00F9174D" w:rsidRDefault="000D2539" w:rsidP="00607FED">
            <w:pPr>
              <w:pStyle w:val="FieldText"/>
              <w:keepLines/>
              <w:rPr>
                <w:sz w:val="18"/>
                <w:szCs w:val="18"/>
              </w:rPr>
            </w:pPr>
          </w:p>
        </w:tc>
      </w:tr>
      <w:tr w:rsidR="000D2539" w:rsidRPr="00F9174D" w:rsidTr="00176E67">
        <w:trPr>
          <w:trHeight w:val="360"/>
        </w:trPr>
        <w:tc>
          <w:tcPr>
            <w:tcW w:w="1072" w:type="dxa"/>
            <w:vAlign w:val="bottom"/>
          </w:tcPr>
          <w:p w:rsidR="000D2539" w:rsidRPr="00F9174D" w:rsidRDefault="000D2539" w:rsidP="00490804">
            <w:pPr>
              <w:rPr>
                <w:sz w:val="18"/>
                <w:szCs w:val="18"/>
              </w:rPr>
            </w:pPr>
            <w:r w:rsidRPr="00F9174D">
              <w:rPr>
                <w:sz w:val="18"/>
                <w:szCs w:val="18"/>
              </w:rPr>
              <w:t>Address:</w:t>
            </w:r>
          </w:p>
        </w:tc>
        <w:tc>
          <w:tcPr>
            <w:tcW w:w="9008" w:type="dxa"/>
            <w:gridSpan w:val="4"/>
            <w:tcBorders>
              <w:bottom w:val="single" w:sz="4" w:space="0" w:color="auto"/>
            </w:tcBorders>
            <w:vAlign w:val="bottom"/>
          </w:tcPr>
          <w:p w:rsidR="000D2539" w:rsidRPr="00F9174D" w:rsidRDefault="000D2539" w:rsidP="00607FED">
            <w:pPr>
              <w:pStyle w:val="FieldText"/>
              <w:keepLines/>
              <w:rPr>
                <w:sz w:val="18"/>
                <w:szCs w:val="18"/>
              </w:rPr>
            </w:pPr>
          </w:p>
        </w:tc>
      </w:tr>
    </w:tbl>
    <w:p w:rsidR="009F01CB" w:rsidRDefault="009F01CB" w:rsidP="009F01CB">
      <w:pPr>
        <w:pStyle w:val="FieldText"/>
        <w:rPr>
          <w:u w:val="single"/>
        </w:rPr>
      </w:pPr>
    </w:p>
    <w:p w:rsidR="009F01CB" w:rsidRPr="009F01CB" w:rsidRDefault="009F01CB" w:rsidP="009F01CB">
      <w:pPr>
        <w:pStyle w:val="FieldText"/>
        <w:rPr>
          <w:u w:val="single"/>
        </w:rPr>
      </w:pPr>
      <w:r>
        <w:rPr>
          <w:u w:val="single"/>
        </w:rPr>
        <w:t xml:space="preserve">                                                                                                                                                                                           </w:t>
      </w:r>
      <w:r w:rsidR="009E37F1">
        <w:rPr>
          <w:u w:val="single"/>
        </w:rPr>
        <w:t xml:space="preserve">  </w:t>
      </w:r>
      <w:r>
        <w:rPr>
          <w:u w:val="single"/>
        </w:rPr>
        <w:t xml:space="preserve"> </w:t>
      </w:r>
      <w:r w:rsidR="009E37F1">
        <w:rPr>
          <w:u w:val="single"/>
        </w:rPr>
        <w:softHyphen/>
        <w:t xml:space="preserve"> </w:t>
      </w:r>
    </w:p>
    <w:p w:rsidR="00871876" w:rsidRPr="009F01CB" w:rsidRDefault="00871876" w:rsidP="009F01CB">
      <w:pPr>
        <w:pStyle w:val="FieldText"/>
        <w:rPr>
          <w:sz w:val="22"/>
          <w:szCs w:val="22"/>
        </w:rPr>
      </w:pPr>
      <w:r w:rsidRPr="009F01CB">
        <w:rPr>
          <w:sz w:val="22"/>
          <w:szCs w:val="22"/>
        </w:rPr>
        <w:t>Previous Employment</w:t>
      </w:r>
    </w:p>
    <w:tbl>
      <w:tblPr>
        <w:tblW w:w="5000" w:type="pct"/>
        <w:tblLayout w:type="fixed"/>
        <w:tblCellMar>
          <w:left w:w="0" w:type="dxa"/>
          <w:right w:w="0" w:type="dxa"/>
        </w:tblCellMar>
        <w:tblLook w:val="0000" w:firstRow="0" w:lastRow="0" w:firstColumn="0" w:lastColumn="0" w:noHBand="0" w:noVBand="0"/>
      </w:tblPr>
      <w:tblGrid>
        <w:gridCol w:w="1148"/>
        <w:gridCol w:w="6180"/>
        <w:gridCol w:w="1254"/>
        <w:gridCol w:w="2218"/>
      </w:tblGrid>
      <w:tr w:rsidR="000D2539" w:rsidRPr="00F9174D" w:rsidTr="00176E67">
        <w:trPr>
          <w:trHeight w:val="432"/>
        </w:trPr>
        <w:tc>
          <w:tcPr>
            <w:tcW w:w="1072" w:type="dxa"/>
            <w:vAlign w:val="bottom"/>
          </w:tcPr>
          <w:p w:rsidR="000D2539" w:rsidRPr="00F9174D" w:rsidRDefault="000D2539" w:rsidP="00490804">
            <w:pPr>
              <w:rPr>
                <w:sz w:val="18"/>
                <w:szCs w:val="18"/>
              </w:rPr>
            </w:pPr>
            <w:r w:rsidRPr="00F9174D">
              <w:rPr>
                <w:sz w:val="18"/>
                <w:szCs w:val="18"/>
              </w:rPr>
              <w:t>Company:</w:t>
            </w:r>
          </w:p>
        </w:tc>
        <w:tc>
          <w:tcPr>
            <w:tcW w:w="5768" w:type="dxa"/>
            <w:tcBorders>
              <w:bottom w:val="single" w:sz="4" w:space="0" w:color="auto"/>
            </w:tcBorders>
            <w:vAlign w:val="bottom"/>
          </w:tcPr>
          <w:p w:rsidR="000D2539" w:rsidRPr="00F9174D" w:rsidRDefault="000D2539" w:rsidP="0014663E">
            <w:pPr>
              <w:pStyle w:val="FieldText"/>
              <w:rPr>
                <w:sz w:val="18"/>
                <w:szCs w:val="18"/>
              </w:rPr>
            </w:pPr>
          </w:p>
        </w:tc>
        <w:tc>
          <w:tcPr>
            <w:tcW w:w="1170" w:type="dxa"/>
            <w:vAlign w:val="bottom"/>
          </w:tcPr>
          <w:p w:rsidR="000D2539" w:rsidRPr="00F9174D" w:rsidRDefault="000D2539" w:rsidP="00490804">
            <w:pPr>
              <w:pStyle w:val="Heading4"/>
              <w:rPr>
                <w:sz w:val="18"/>
                <w:szCs w:val="18"/>
              </w:rPr>
            </w:pPr>
            <w:r w:rsidRPr="00F9174D">
              <w:rPr>
                <w:sz w:val="18"/>
                <w:szCs w:val="18"/>
              </w:rPr>
              <w:t>Phone:</w:t>
            </w:r>
          </w:p>
        </w:tc>
        <w:tc>
          <w:tcPr>
            <w:tcW w:w="2070" w:type="dxa"/>
            <w:tcBorders>
              <w:bottom w:val="single" w:sz="4" w:space="0" w:color="auto"/>
            </w:tcBorders>
            <w:vAlign w:val="bottom"/>
          </w:tcPr>
          <w:p w:rsidR="000D2539" w:rsidRPr="00F9174D" w:rsidRDefault="000D2539" w:rsidP="00682C69">
            <w:pPr>
              <w:pStyle w:val="FieldText"/>
              <w:rPr>
                <w:sz w:val="18"/>
                <w:szCs w:val="18"/>
              </w:rPr>
            </w:pPr>
          </w:p>
        </w:tc>
      </w:tr>
      <w:tr w:rsidR="000D2539" w:rsidRPr="00F9174D" w:rsidTr="00176E67">
        <w:trPr>
          <w:trHeight w:val="360"/>
        </w:trPr>
        <w:tc>
          <w:tcPr>
            <w:tcW w:w="1072" w:type="dxa"/>
            <w:vAlign w:val="bottom"/>
          </w:tcPr>
          <w:p w:rsidR="000D2539" w:rsidRPr="00F9174D" w:rsidRDefault="000D2539" w:rsidP="00490804">
            <w:pPr>
              <w:rPr>
                <w:sz w:val="18"/>
                <w:szCs w:val="18"/>
              </w:rPr>
            </w:pPr>
            <w:r w:rsidRPr="00F9174D">
              <w:rPr>
                <w:sz w:val="18"/>
                <w:szCs w:val="18"/>
              </w:rPr>
              <w:t>Address:</w:t>
            </w:r>
          </w:p>
        </w:tc>
        <w:tc>
          <w:tcPr>
            <w:tcW w:w="5768" w:type="dxa"/>
            <w:tcBorders>
              <w:top w:val="single" w:sz="4" w:space="0" w:color="auto"/>
              <w:bottom w:val="single" w:sz="4" w:space="0" w:color="auto"/>
            </w:tcBorders>
            <w:vAlign w:val="bottom"/>
          </w:tcPr>
          <w:p w:rsidR="000D2539" w:rsidRPr="00F9174D" w:rsidRDefault="000D2539" w:rsidP="0014663E">
            <w:pPr>
              <w:pStyle w:val="FieldText"/>
              <w:rPr>
                <w:sz w:val="18"/>
                <w:szCs w:val="18"/>
              </w:rPr>
            </w:pPr>
          </w:p>
        </w:tc>
        <w:tc>
          <w:tcPr>
            <w:tcW w:w="1170" w:type="dxa"/>
            <w:vAlign w:val="bottom"/>
          </w:tcPr>
          <w:p w:rsidR="000D2539" w:rsidRPr="00F9174D" w:rsidRDefault="000D2539" w:rsidP="00490804">
            <w:pPr>
              <w:pStyle w:val="Heading4"/>
              <w:rPr>
                <w:sz w:val="18"/>
                <w:szCs w:val="18"/>
              </w:rPr>
            </w:pPr>
            <w:r w:rsidRPr="00F9174D">
              <w:rPr>
                <w:sz w:val="18"/>
                <w:szCs w:val="18"/>
              </w:rPr>
              <w:t>Supervisor:</w:t>
            </w:r>
          </w:p>
        </w:tc>
        <w:tc>
          <w:tcPr>
            <w:tcW w:w="2070" w:type="dxa"/>
            <w:tcBorders>
              <w:top w:val="single" w:sz="4" w:space="0" w:color="auto"/>
              <w:bottom w:val="single" w:sz="4" w:space="0" w:color="auto"/>
            </w:tcBorders>
            <w:vAlign w:val="bottom"/>
          </w:tcPr>
          <w:p w:rsidR="000D2539" w:rsidRPr="00F9174D" w:rsidRDefault="000D2539" w:rsidP="0014663E">
            <w:pPr>
              <w:pStyle w:val="FieldText"/>
              <w:rPr>
                <w:sz w:val="18"/>
                <w:szCs w:val="18"/>
              </w:rPr>
            </w:pPr>
          </w:p>
        </w:tc>
      </w:tr>
    </w:tbl>
    <w:p w:rsidR="00C92A3C" w:rsidRPr="00F9174D" w:rsidRDefault="00C92A3C">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149"/>
        <w:gridCol w:w="3094"/>
        <w:gridCol w:w="1639"/>
        <w:gridCol w:w="1446"/>
        <w:gridCol w:w="1736"/>
        <w:gridCol w:w="1736"/>
      </w:tblGrid>
      <w:tr w:rsidR="008F5BCD" w:rsidRPr="00F9174D" w:rsidTr="00BC07E3">
        <w:trPr>
          <w:trHeight w:val="288"/>
        </w:trPr>
        <w:tc>
          <w:tcPr>
            <w:tcW w:w="1072" w:type="dxa"/>
            <w:vAlign w:val="bottom"/>
          </w:tcPr>
          <w:p w:rsidR="008F5BCD" w:rsidRPr="00F9174D" w:rsidRDefault="008F5BCD" w:rsidP="00490804">
            <w:pPr>
              <w:rPr>
                <w:sz w:val="18"/>
                <w:szCs w:val="18"/>
              </w:rPr>
            </w:pPr>
            <w:r w:rsidRPr="00F9174D">
              <w:rPr>
                <w:sz w:val="18"/>
                <w:szCs w:val="18"/>
              </w:rPr>
              <w:t>Job Title:</w:t>
            </w:r>
          </w:p>
        </w:tc>
        <w:tc>
          <w:tcPr>
            <w:tcW w:w="2888" w:type="dxa"/>
            <w:tcBorders>
              <w:bottom w:val="single" w:sz="4" w:space="0" w:color="auto"/>
            </w:tcBorders>
            <w:vAlign w:val="bottom"/>
          </w:tcPr>
          <w:p w:rsidR="008F5BCD" w:rsidRPr="00F9174D" w:rsidRDefault="008F5BCD" w:rsidP="0014663E">
            <w:pPr>
              <w:pStyle w:val="FieldText"/>
              <w:rPr>
                <w:sz w:val="18"/>
                <w:szCs w:val="18"/>
              </w:rPr>
            </w:pPr>
          </w:p>
        </w:tc>
        <w:tc>
          <w:tcPr>
            <w:tcW w:w="1530" w:type="dxa"/>
            <w:vAlign w:val="bottom"/>
          </w:tcPr>
          <w:p w:rsidR="008F5BCD" w:rsidRPr="00F9174D" w:rsidRDefault="008F5BCD" w:rsidP="00490804">
            <w:pPr>
              <w:pStyle w:val="Heading4"/>
              <w:rPr>
                <w:sz w:val="18"/>
                <w:szCs w:val="18"/>
              </w:rPr>
            </w:pPr>
            <w:r w:rsidRPr="00F9174D">
              <w:rPr>
                <w:sz w:val="18"/>
                <w:szCs w:val="18"/>
              </w:rPr>
              <w:t>Starting Salary:</w:t>
            </w:r>
          </w:p>
        </w:tc>
        <w:tc>
          <w:tcPr>
            <w:tcW w:w="1350" w:type="dxa"/>
            <w:tcBorders>
              <w:bottom w:val="single" w:sz="4" w:space="0" w:color="auto"/>
            </w:tcBorders>
            <w:vAlign w:val="bottom"/>
          </w:tcPr>
          <w:p w:rsidR="008F5BCD" w:rsidRPr="00F9174D" w:rsidRDefault="008F5BCD" w:rsidP="00856C35">
            <w:pPr>
              <w:pStyle w:val="FieldText"/>
              <w:rPr>
                <w:sz w:val="18"/>
                <w:szCs w:val="18"/>
              </w:rPr>
            </w:pPr>
            <w:r w:rsidRPr="00F9174D">
              <w:rPr>
                <w:sz w:val="18"/>
                <w:szCs w:val="18"/>
              </w:rPr>
              <w:t>$</w:t>
            </w:r>
          </w:p>
        </w:tc>
        <w:tc>
          <w:tcPr>
            <w:tcW w:w="1620" w:type="dxa"/>
            <w:vAlign w:val="bottom"/>
          </w:tcPr>
          <w:p w:rsidR="008F5BCD" w:rsidRPr="00F9174D" w:rsidRDefault="008F5BCD" w:rsidP="00490804">
            <w:pPr>
              <w:pStyle w:val="Heading4"/>
              <w:rPr>
                <w:sz w:val="18"/>
                <w:szCs w:val="18"/>
              </w:rPr>
            </w:pPr>
            <w:r w:rsidRPr="00F9174D">
              <w:rPr>
                <w:sz w:val="18"/>
                <w:szCs w:val="18"/>
              </w:rPr>
              <w:t>Ending Salary:</w:t>
            </w:r>
          </w:p>
        </w:tc>
        <w:tc>
          <w:tcPr>
            <w:tcW w:w="1620" w:type="dxa"/>
            <w:tcBorders>
              <w:bottom w:val="single" w:sz="4" w:space="0" w:color="auto"/>
            </w:tcBorders>
            <w:vAlign w:val="bottom"/>
          </w:tcPr>
          <w:p w:rsidR="008F5BCD" w:rsidRPr="00F9174D" w:rsidRDefault="008F5BCD" w:rsidP="00856C35">
            <w:pPr>
              <w:pStyle w:val="FieldText"/>
              <w:rPr>
                <w:sz w:val="18"/>
                <w:szCs w:val="18"/>
              </w:rPr>
            </w:pPr>
            <w:r w:rsidRPr="00F9174D">
              <w:rPr>
                <w:sz w:val="18"/>
                <w:szCs w:val="18"/>
              </w:rPr>
              <w:t>$</w:t>
            </w:r>
          </w:p>
        </w:tc>
      </w:tr>
    </w:tbl>
    <w:p w:rsidR="00C92A3C" w:rsidRPr="00F9174D" w:rsidRDefault="00C92A3C">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597"/>
        <w:gridCol w:w="9203"/>
      </w:tblGrid>
      <w:tr w:rsidR="000D2539" w:rsidRPr="00F9174D" w:rsidTr="00BC07E3">
        <w:trPr>
          <w:trHeight w:val="288"/>
        </w:trPr>
        <w:tc>
          <w:tcPr>
            <w:tcW w:w="1491" w:type="dxa"/>
            <w:vAlign w:val="bottom"/>
          </w:tcPr>
          <w:p w:rsidR="000D2539" w:rsidRPr="00F9174D" w:rsidRDefault="000D2539" w:rsidP="00490804">
            <w:pPr>
              <w:rPr>
                <w:sz w:val="18"/>
                <w:szCs w:val="18"/>
              </w:rPr>
            </w:pPr>
            <w:r w:rsidRPr="00F9174D">
              <w:rPr>
                <w:sz w:val="18"/>
                <w:szCs w:val="18"/>
              </w:rPr>
              <w:t>Responsibilities:</w:t>
            </w:r>
          </w:p>
        </w:tc>
        <w:tc>
          <w:tcPr>
            <w:tcW w:w="8589" w:type="dxa"/>
            <w:tcBorders>
              <w:bottom w:val="single" w:sz="4" w:space="0" w:color="auto"/>
            </w:tcBorders>
            <w:vAlign w:val="bottom"/>
          </w:tcPr>
          <w:p w:rsidR="000D2539" w:rsidRPr="00F9174D" w:rsidRDefault="000D2539" w:rsidP="0014663E">
            <w:pPr>
              <w:pStyle w:val="FieldText"/>
              <w:rPr>
                <w:sz w:val="18"/>
                <w:szCs w:val="18"/>
              </w:rPr>
            </w:pPr>
          </w:p>
        </w:tc>
      </w:tr>
    </w:tbl>
    <w:p w:rsidR="00C92A3C" w:rsidRPr="00F9174D" w:rsidRDefault="00C92A3C">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157"/>
        <w:gridCol w:w="1543"/>
        <w:gridCol w:w="482"/>
        <w:gridCol w:w="1929"/>
        <w:gridCol w:w="2218"/>
        <w:gridCol w:w="3471"/>
      </w:tblGrid>
      <w:tr w:rsidR="000D2539" w:rsidRPr="00F9174D" w:rsidTr="00BC07E3">
        <w:trPr>
          <w:trHeight w:val="288"/>
        </w:trPr>
        <w:tc>
          <w:tcPr>
            <w:tcW w:w="1080" w:type="dxa"/>
            <w:vAlign w:val="bottom"/>
          </w:tcPr>
          <w:p w:rsidR="000D2539" w:rsidRPr="00F9174D" w:rsidRDefault="000D2539" w:rsidP="00490804">
            <w:pPr>
              <w:rPr>
                <w:sz w:val="18"/>
                <w:szCs w:val="18"/>
              </w:rPr>
            </w:pPr>
            <w:r w:rsidRPr="00F9174D">
              <w:rPr>
                <w:sz w:val="18"/>
                <w:szCs w:val="18"/>
              </w:rPr>
              <w:t>From:</w:t>
            </w:r>
          </w:p>
        </w:tc>
        <w:tc>
          <w:tcPr>
            <w:tcW w:w="1440" w:type="dxa"/>
            <w:tcBorders>
              <w:bottom w:val="single" w:sz="4" w:space="0" w:color="auto"/>
            </w:tcBorders>
            <w:vAlign w:val="bottom"/>
          </w:tcPr>
          <w:p w:rsidR="000D2539" w:rsidRPr="00F9174D" w:rsidRDefault="000D2539" w:rsidP="0014663E">
            <w:pPr>
              <w:pStyle w:val="FieldText"/>
              <w:rPr>
                <w:sz w:val="18"/>
                <w:szCs w:val="18"/>
              </w:rPr>
            </w:pPr>
          </w:p>
        </w:tc>
        <w:tc>
          <w:tcPr>
            <w:tcW w:w="450" w:type="dxa"/>
            <w:vAlign w:val="bottom"/>
          </w:tcPr>
          <w:p w:rsidR="000D2539" w:rsidRPr="00F9174D" w:rsidRDefault="000D2539" w:rsidP="00490804">
            <w:pPr>
              <w:pStyle w:val="Heading4"/>
              <w:rPr>
                <w:sz w:val="18"/>
                <w:szCs w:val="18"/>
              </w:rPr>
            </w:pPr>
            <w:r w:rsidRPr="00F9174D">
              <w:rPr>
                <w:sz w:val="18"/>
                <w:szCs w:val="18"/>
              </w:rPr>
              <w:t>To:</w:t>
            </w:r>
          </w:p>
        </w:tc>
        <w:tc>
          <w:tcPr>
            <w:tcW w:w="1800" w:type="dxa"/>
            <w:tcBorders>
              <w:bottom w:val="single" w:sz="4" w:space="0" w:color="auto"/>
            </w:tcBorders>
            <w:vAlign w:val="bottom"/>
          </w:tcPr>
          <w:p w:rsidR="000D2539" w:rsidRPr="00F9174D" w:rsidRDefault="000D2539" w:rsidP="0014663E">
            <w:pPr>
              <w:pStyle w:val="FieldText"/>
              <w:rPr>
                <w:sz w:val="18"/>
                <w:szCs w:val="18"/>
              </w:rPr>
            </w:pPr>
          </w:p>
        </w:tc>
        <w:tc>
          <w:tcPr>
            <w:tcW w:w="2070" w:type="dxa"/>
            <w:vAlign w:val="bottom"/>
          </w:tcPr>
          <w:p w:rsidR="000D2539" w:rsidRPr="00F9174D" w:rsidRDefault="007E56C4" w:rsidP="00490804">
            <w:pPr>
              <w:pStyle w:val="Heading4"/>
              <w:rPr>
                <w:sz w:val="18"/>
                <w:szCs w:val="18"/>
              </w:rPr>
            </w:pPr>
            <w:r w:rsidRPr="00F9174D">
              <w:rPr>
                <w:sz w:val="18"/>
                <w:szCs w:val="18"/>
              </w:rPr>
              <w:t>Reason for L</w:t>
            </w:r>
            <w:r w:rsidR="000D2539" w:rsidRPr="00F9174D">
              <w:rPr>
                <w:sz w:val="18"/>
                <w:szCs w:val="18"/>
              </w:rPr>
              <w:t>eaving:</w:t>
            </w:r>
          </w:p>
        </w:tc>
        <w:tc>
          <w:tcPr>
            <w:tcW w:w="3240" w:type="dxa"/>
            <w:tcBorders>
              <w:bottom w:val="single" w:sz="4" w:space="0" w:color="auto"/>
            </w:tcBorders>
            <w:vAlign w:val="bottom"/>
          </w:tcPr>
          <w:p w:rsidR="000D2539" w:rsidRPr="00F9174D" w:rsidRDefault="000D2539" w:rsidP="0014663E">
            <w:pPr>
              <w:pStyle w:val="FieldText"/>
              <w:rPr>
                <w:sz w:val="18"/>
                <w:szCs w:val="18"/>
              </w:rPr>
            </w:pPr>
          </w:p>
        </w:tc>
      </w:tr>
    </w:tbl>
    <w:p w:rsidR="00BC07E3" w:rsidRPr="00F9174D" w:rsidRDefault="00BC07E3">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5401"/>
        <w:gridCol w:w="964"/>
        <w:gridCol w:w="964"/>
        <w:gridCol w:w="3471"/>
      </w:tblGrid>
      <w:tr w:rsidR="000D2539" w:rsidRPr="00F9174D" w:rsidTr="00176E67">
        <w:tc>
          <w:tcPr>
            <w:tcW w:w="5040" w:type="dxa"/>
            <w:vAlign w:val="bottom"/>
          </w:tcPr>
          <w:p w:rsidR="000D2539" w:rsidRPr="00F9174D" w:rsidRDefault="000D2539" w:rsidP="00490804">
            <w:pPr>
              <w:rPr>
                <w:sz w:val="18"/>
                <w:szCs w:val="18"/>
              </w:rPr>
            </w:pPr>
            <w:r w:rsidRPr="00F9174D">
              <w:rPr>
                <w:sz w:val="18"/>
                <w:szCs w:val="18"/>
              </w:rPr>
              <w:t>May we contact your previous supervisor for a reference?</w:t>
            </w:r>
          </w:p>
        </w:tc>
        <w:tc>
          <w:tcPr>
            <w:tcW w:w="900" w:type="dxa"/>
            <w:vAlign w:val="bottom"/>
          </w:tcPr>
          <w:p w:rsidR="000D2539" w:rsidRPr="00F9174D" w:rsidRDefault="000D2539" w:rsidP="00490804">
            <w:pPr>
              <w:pStyle w:val="Checkbox"/>
              <w:rPr>
                <w:sz w:val="18"/>
                <w:szCs w:val="18"/>
              </w:rPr>
            </w:pPr>
            <w:r w:rsidRPr="00F9174D">
              <w:rPr>
                <w:sz w:val="18"/>
                <w:szCs w:val="18"/>
              </w:rPr>
              <w:t>YES</w:t>
            </w:r>
          </w:p>
          <w:p w:rsidR="000D2539" w:rsidRPr="00F9174D" w:rsidRDefault="00724FA4" w:rsidP="0014663E">
            <w:pPr>
              <w:pStyle w:val="Checkbox"/>
              <w:rPr>
                <w:sz w:val="18"/>
                <w:szCs w:val="18"/>
              </w:rPr>
            </w:pPr>
            <w:r w:rsidRPr="00F9174D">
              <w:rPr>
                <w:sz w:val="18"/>
                <w:szCs w:val="18"/>
              </w:rPr>
              <w:fldChar w:fldCharType="begin">
                <w:ffData>
                  <w:name w:val="Check3"/>
                  <w:enabled/>
                  <w:calcOnExit w:val="0"/>
                  <w:checkBox>
                    <w:sizeAuto/>
                    <w:default w:val="0"/>
                  </w:checkBox>
                </w:ffData>
              </w:fldChar>
            </w:r>
            <w:r w:rsidR="000D2539"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900" w:type="dxa"/>
            <w:vAlign w:val="bottom"/>
          </w:tcPr>
          <w:p w:rsidR="000D2539" w:rsidRPr="00F9174D" w:rsidRDefault="000D2539" w:rsidP="00490804">
            <w:pPr>
              <w:pStyle w:val="Checkbox"/>
              <w:rPr>
                <w:sz w:val="18"/>
                <w:szCs w:val="18"/>
              </w:rPr>
            </w:pPr>
            <w:r w:rsidRPr="00F9174D">
              <w:rPr>
                <w:sz w:val="18"/>
                <w:szCs w:val="18"/>
              </w:rPr>
              <w:t>NO</w:t>
            </w:r>
          </w:p>
          <w:p w:rsidR="000D2539" w:rsidRPr="00F9174D" w:rsidRDefault="00724FA4" w:rsidP="0014663E">
            <w:pPr>
              <w:pStyle w:val="Checkbox"/>
              <w:rPr>
                <w:sz w:val="18"/>
                <w:szCs w:val="18"/>
              </w:rPr>
            </w:pPr>
            <w:r w:rsidRPr="00F9174D">
              <w:rPr>
                <w:sz w:val="18"/>
                <w:szCs w:val="18"/>
              </w:rPr>
              <w:fldChar w:fldCharType="begin">
                <w:ffData>
                  <w:name w:val="Check4"/>
                  <w:enabled/>
                  <w:calcOnExit w:val="0"/>
                  <w:checkBox>
                    <w:sizeAuto/>
                    <w:default w:val="0"/>
                  </w:checkBox>
                </w:ffData>
              </w:fldChar>
            </w:r>
            <w:r w:rsidR="000D2539"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3240" w:type="dxa"/>
            <w:vAlign w:val="bottom"/>
          </w:tcPr>
          <w:p w:rsidR="000D2539" w:rsidRPr="00F9174D" w:rsidRDefault="000D2539" w:rsidP="005557F6">
            <w:pPr>
              <w:rPr>
                <w:sz w:val="18"/>
                <w:szCs w:val="18"/>
              </w:rPr>
            </w:pPr>
          </w:p>
        </w:tc>
      </w:tr>
      <w:tr w:rsidR="00176E67" w:rsidRPr="00F9174D" w:rsidTr="00176E67">
        <w:tc>
          <w:tcPr>
            <w:tcW w:w="5040" w:type="dxa"/>
            <w:tcBorders>
              <w:bottom w:val="single" w:sz="4" w:space="0" w:color="auto"/>
            </w:tcBorders>
            <w:vAlign w:val="bottom"/>
          </w:tcPr>
          <w:p w:rsidR="00176E67" w:rsidRPr="00F9174D" w:rsidRDefault="00176E67" w:rsidP="00490804">
            <w:pPr>
              <w:rPr>
                <w:sz w:val="18"/>
                <w:szCs w:val="18"/>
              </w:rPr>
            </w:pPr>
          </w:p>
        </w:tc>
        <w:tc>
          <w:tcPr>
            <w:tcW w:w="900" w:type="dxa"/>
            <w:tcBorders>
              <w:bottom w:val="single" w:sz="4" w:space="0" w:color="auto"/>
            </w:tcBorders>
            <w:vAlign w:val="bottom"/>
          </w:tcPr>
          <w:p w:rsidR="00176E67" w:rsidRPr="00F9174D" w:rsidRDefault="00176E67" w:rsidP="00490804">
            <w:pPr>
              <w:pStyle w:val="Checkbox"/>
              <w:rPr>
                <w:sz w:val="18"/>
                <w:szCs w:val="18"/>
              </w:rPr>
            </w:pPr>
          </w:p>
        </w:tc>
        <w:tc>
          <w:tcPr>
            <w:tcW w:w="900" w:type="dxa"/>
            <w:tcBorders>
              <w:bottom w:val="single" w:sz="4" w:space="0" w:color="auto"/>
            </w:tcBorders>
            <w:vAlign w:val="bottom"/>
          </w:tcPr>
          <w:p w:rsidR="00176E67" w:rsidRPr="00F9174D" w:rsidRDefault="00176E67" w:rsidP="00490804">
            <w:pPr>
              <w:pStyle w:val="Checkbox"/>
              <w:rPr>
                <w:sz w:val="18"/>
                <w:szCs w:val="18"/>
              </w:rPr>
            </w:pPr>
          </w:p>
        </w:tc>
        <w:tc>
          <w:tcPr>
            <w:tcW w:w="3240" w:type="dxa"/>
            <w:tcBorders>
              <w:bottom w:val="single" w:sz="4" w:space="0" w:color="auto"/>
            </w:tcBorders>
            <w:vAlign w:val="bottom"/>
          </w:tcPr>
          <w:p w:rsidR="00176E67" w:rsidRPr="00F9174D" w:rsidRDefault="00176E67" w:rsidP="005557F6">
            <w:pPr>
              <w:rPr>
                <w:sz w:val="18"/>
                <w:szCs w:val="18"/>
              </w:rPr>
            </w:pPr>
          </w:p>
        </w:tc>
      </w:tr>
      <w:tr w:rsidR="00BC07E3" w:rsidRPr="00F9174D" w:rsidTr="00BC07E3">
        <w:tc>
          <w:tcPr>
            <w:tcW w:w="5040" w:type="dxa"/>
            <w:tcBorders>
              <w:top w:val="single" w:sz="4" w:space="0" w:color="auto"/>
              <w:bottom w:val="single" w:sz="4" w:space="0" w:color="auto"/>
            </w:tcBorders>
            <w:shd w:val="clear" w:color="auto" w:fill="F2F2F2" w:themeFill="background1" w:themeFillShade="F2"/>
            <w:vAlign w:val="bottom"/>
          </w:tcPr>
          <w:p w:rsidR="00BC07E3" w:rsidRPr="00F9174D" w:rsidRDefault="00BC07E3" w:rsidP="00490804">
            <w:pPr>
              <w:rPr>
                <w:sz w:val="18"/>
                <w:szCs w:val="18"/>
              </w:rPr>
            </w:pPr>
          </w:p>
        </w:tc>
        <w:tc>
          <w:tcPr>
            <w:tcW w:w="900" w:type="dxa"/>
            <w:tcBorders>
              <w:top w:val="single" w:sz="4" w:space="0" w:color="auto"/>
              <w:bottom w:val="single" w:sz="4" w:space="0" w:color="auto"/>
            </w:tcBorders>
            <w:shd w:val="clear" w:color="auto" w:fill="F2F2F2" w:themeFill="background1" w:themeFillShade="F2"/>
            <w:vAlign w:val="bottom"/>
          </w:tcPr>
          <w:p w:rsidR="00BC07E3" w:rsidRPr="00F9174D" w:rsidRDefault="00BC07E3" w:rsidP="00490804">
            <w:pPr>
              <w:pStyle w:val="Checkbox"/>
              <w:rPr>
                <w:sz w:val="18"/>
                <w:szCs w:val="18"/>
              </w:rPr>
            </w:pPr>
          </w:p>
        </w:tc>
        <w:tc>
          <w:tcPr>
            <w:tcW w:w="900" w:type="dxa"/>
            <w:tcBorders>
              <w:top w:val="single" w:sz="4" w:space="0" w:color="auto"/>
              <w:bottom w:val="single" w:sz="4" w:space="0" w:color="auto"/>
            </w:tcBorders>
            <w:shd w:val="clear" w:color="auto" w:fill="F2F2F2" w:themeFill="background1" w:themeFillShade="F2"/>
            <w:vAlign w:val="bottom"/>
          </w:tcPr>
          <w:p w:rsidR="00BC07E3" w:rsidRPr="00F9174D" w:rsidRDefault="00BC07E3" w:rsidP="00490804">
            <w:pPr>
              <w:pStyle w:val="Checkbox"/>
              <w:rPr>
                <w:sz w:val="18"/>
                <w:szCs w:val="18"/>
              </w:rPr>
            </w:pPr>
          </w:p>
        </w:tc>
        <w:tc>
          <w:tcPr>
            <w:tcW w:w="3240" w:type="dxa"/>
            <w:tcBorders>
              <w:top w:val="single" w:sz="4" w:space="0" w:color="auto"/>
              <w:bottom w:val="single" w:sz="4" w:space="0" w:color="auto"/>
            </w:tcBorders>
            <w:shd w:val="clear" w:color="auto" w:fill="F2F2F2" w:themeFill="background1" w:themeFillShade="F2"/>
            <w:vAlign w:val="bottom"/>
          </w:tcPr>
          <w:p w:rsidR="00BC07E3" w:rsidRPr="00F9174D" w:rsidRDefault="00BC07E3" w:rsidP="005557F6">
            <w:pPr>
              <w:rPr>
                <w:sz w:val="18"/>
                <w:szCs w:val="18"/>
              </w:rPr>
            </w:pPr>
          </w:p>
        </w:tc>
      </w:tr>
    </w:tbl>
    <w:p w:rsidR="00C92A3C" w:rsidRPr="00F9174D" w:rsidRDefault="00C92A3C" w:rsidP="00C92A3C">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148"/>
        <w:gridCol w:w="6180"/>
        <w:gridCol w:w="1254"/>
        <w:gridCol w:w="2218"/>
      </w:tblGrid>
      <w:tr w:rsidR="00BC07E3" w:rsidRPr="00F9174D" w:rsidTr="00176E67">
        <w:trPr>
          <w:trHeight w:val="360"/>
        </w:trPr>
        <w:tc>
          <w:tcPr>
            <w:tcW w:w="1072" w:type="dxa"/>
            <w:vAlign w:val="bottom"/>
          </w:tcPr>
          <w:p w:rsidR="00BC07E3" w:rsidRPr="00F9174D" w:rsidRDefault="00BC07E3" w:rsidP="00BC07E3">
            <w:pPr>
              <w:rPr>
                <w:sz w:val="18"/>
                <w:szCs w:val="18"/>
              </w:rPr>
            </w:pPr>
            <w:r w:rsidRPr="00F9174D">
              <w:rPr>
                <w:sz w:val="18"/>
                <w:szCs w:val="18"/>
              </w:rPr>
              <w:t>Company:</w:t>
            </w:r>
          </w:p>
        </w:tc>
        <w:tc>
          <w:tcPr>
            <w:tcW w:w="5768" w:type="dxa"/>
            <w:tcBorders>
              <w:bottom w:val="single" w:sz="4" w:space="0" w:color="auto"/>
            </w:tcBorders>
            <w:vAlign w:val="bottom"/>
          </w:tcPr>
          <w:p w:rsidR="00BC07E3" w:rsidRPr="00F9174D" w:rsidRDefault="00BC07E3" w:rsidP="00BC07E3">
            <w:pPr>
              <w:pStyle w:val="FieldText"/>
              <w:rPr>
                <w:sz w:val="18"/>
                <w:szCs w:val="18"/>
              </w:rPr>
            </w:pPr>
          </w:p>
        </w:tc>
        <w:tc>
          <w:tcPr>
            <w:tcW w:w="1170" w:type="dxa"/>
            <w:vAlign w:val="bottom"/>
          </w:tcPr>
          <w:p w:rsidR="00BC07E3" w:rsidRPr="00F9174D" w:rsidRDefault="00BC07E3" w:rsidP="00BC07E3">
            <w:pPr>
              <w:pStyle w:val="Heading4"/>
              <w:rPr>
                <w:sz w:val="18"/>
                <w:szCs w:val="18"/>
              </w:rPr>
            </w:pPr>
            <w:r w:rsidRPr="00F9174D">
              <w:rPr>
                <w:sz w:val="18"/>
                <w:szCs w:val="18"/>
              </w:rPr>
              <w:t>Phone:</w:t>
            </w:r>
          </w:p>
        </w:tc>
        <w:tc>
          <w:tcPr>
            <w:tcW w:w="2070" w:type="dxa"/>
            <w:tcBorders>
              <w:bottom w:val="single" w:sz="4" w:space="0" w:color="auto"/>
            </w:tcBorders>
            <w:vAlign w:val="bottom"/>
          </w:tcPr>
          <w:p w:rsidR="00BC07E3" w:rsidRPr="00F9174D" w:rsidRDefault="00BC07E3" w:rsidP="00BC07E3">
            <w:pPr>
              <w:pStyle w:val="FieldText"/>
              <w:rPr>
                <w:sz w:val="18"/>
                <w:szCs w:val="18"/>
              </w:rPr>
            </w:pPr>
          </w:p>
        </w:tc>
      </w:tr>
      <w:tr w:rsidR="00BC07E3" w:rsidRPr="00F9174D" w:rsidTr="00176E67">
        <w:trPr>
          <w:trHeight w:val="360"/>
        </w:trPr>
        <w:tc>
          <w:tcPr>
            <w:tcW w:w="1072" w:type="dxa"/>
            <w:vAlign w:val="bottom"/>
          </w:tcPr>
          <w:p w:rsidR="00BC07E3" w:rsidRPr="00F9174D" w:rsidRDefault="00BC07E3" w:rsidP="00BC07E3">
            <w:pPr>
              <w:rPr>
                <w:sz w:val="18"/>
                <w:szCs w:val="18"/>
              </w:rPr>
            </w:pPr>
            <w:r w:rsidRPr="00F9174D">
              <w:rPr>
                <w:sz w:val="18"/>
                <w:szCs w:val="18"/>
              </w:rPr>
              <w:t>Address:</w:t>
            </w:r>
          </w:p>
        </w:tc>
        <w:tc>
          <w:tcPr>
            <w:tcW w:w="5768" w:type="dxa"/>
            <w:tcBorders>
              <w:top w:val="single" w:sz="4" w:space="0" w:color="auto"/>
              <w:bottom w:val="single" w:sz="4" w:space="0" w:color="auto"/>
            </w:tcBorders>
            <w:vAlign w:val="bottom"/>
          </w:tcPr>
          <w:p w:rsidR="00BC07E3" w:rsidRPr="00F9174D" w:rsidRDefault="00BC07E3" w:rsidP="00BC07E3">
            <w:pPr>
              <w:pStyle w:val="FieldText"/>
              <w:rPr>
                <w:sz w:val="18"/>
                <w:szCs w:val="18"/>
              </w:rPr>
            </w:pPr>
          </w:p>
        </w:tc>
        <w:tc>
          <w:tcPr>
            <w:tcW w:w="1170" w:type="dxa"/>
            <w:vAlign w:val="bottom"/>
          </w:tcPr>
          <w:p w:rsidR="00BC07E3" w:rsidRPr="00F9174D" w:rsidRDefault="00BC07E3" w:rsidP="00BC07E3">
            <w:pPr>
              <w:pStyle w:val="Heading4"/>
              <w:rPr>
                <w:sz w:val="18"/>
                <w:szCs w:val="18"/>
              </w:rPr>
            </w:pPr>
            <w:r w:rsidRPr="00F9174D">
              <w:rPr>
                <w:sz w:val="18"/>
                <w:szCs w:val="18"/>
              </w:rPr>
              <w:t>Supervisor:</w:t>
            </w:r>
          </w:p>
        </w:tc>
        <w:tc>
          <w:tcPr>
            <w:tcW w:w="2070" w:type="dxa"/>
            <w:tcBorders>
              <w:top w:val="single" w:sz="4" w:space="0" w:color="auto"/>
              <w:bottom w:val="single" w:sz="4" w:space="0" w:color="auto"/>
            </w:tcBorders>
            <w:vAlign w:val="bottom"/>
          </w:tcPr>
          <w:p w:rsidR="00BC07E3" w:rsidRPr="00F9174D" w:rsidRDefault="00BC07E3" w:rsidP="00BC07E3">
            <w:pPr>
              <w:pStyle w:val="FieldText"/>
              <w:rPr>
                <w:sz w:val="18"/>
                <w:szCs w:val="18"/>
              </w:rPr>
            </w:pPr>
          </w:p>
        </w:tc>
      </w:tr>
    </w:tbl>
    <w:p w:rsidR="00BC07E3" w:rsidRPr="00F9174D" w:rsidRDefault="00BC07E3" w:rsidP="00BC07E3">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149"/>
        <w:gridCol w:w="3094"/>
        <w:gridCol w:w="1639"/>
        <w:gridCol w:w="1446"/>
        <w:gridCol w:w="1736"/>
        <w:gridCol w:w="1736"/>
      </w:tblGrid>
      <w:tr w:rsidR="00BC07E3" w:rsidRPr="00F9174D" w:rsidTr="00BC07E3">
        <w:trPr>
          <w:trHeight w:val="288"/>
        </w:trPr>
        <w:tc>
          <w:tcPr>
            <w:tcW w:w="1072" w:type="dxa"/>
            <w:vAlign w:val="bottom"/>
          </w:tcPr>
          <w:p w:rsidR="00BC07E3" w:rsidRPr="00F9174D" w:rsidRDefault="00BC07E3" w:rsidP="00BC07E3">
            <w:pPr>
              <w:rPr>
                <w:sz w:val="18"/>
                <w:szCs w:val="18"/>
              </w:rPr>
            </w:pPr>
            <w:r w:rsidRPr="00F9174D">
              <w:rPr>
                <w:sz w:val="18"/>
                <w:szCs w:val="18"/>
              </w:rPr>
              <w:t>Job Title:</w:t>
            </w:r>
          </w:p>
        </w:tc>
        <w:tc>
          <w:tcPr>
            <w:tcW w:w="2888" w:type="dxa"/>
            <w:tcBorders>
              <w:bottom w:val="single" w:sz="4" w:space="0" w:color="auto"/>
            </w:tcBorders>
            <w:vAlign w:val="bottom"/>
          </w:tcPr>
          <w:p w:rsidR="00BC07E3" w:rsidRPr="00F9174D" w:rsidRDefault="00BC07E3" w:rsidP="00BC07E3">
            <w:pPr>
              <w:pStyle w:val="FieldText"/>
              <w:rPr>
                <w:sz w:val="18"/>
                <w:szCs w:val="18"/>
              </w:rPr>
            </w:pPr>
          </w:p>
        </w:tc>
        <w:tc>
          <w:tcPr>
            <w:tcW w:w="1530" w:type="dxa"/>
            <w:vAlign w:val="bottom"/>
          </w:tcPr>
          <w:p w:rsidR="00BC07E3" w:rsidRPr="00F9174D" w:rsidRDefault="00BC07E3" w:rsidP="00BC07E3">
            <w:pPr>
              <w:pStyle w:val="Heading4"/>
              <w:rPr>
                <w:sz w:val="18"/>
                <w:szCs w:val="18"/>
              </w:rPr>
            </w:pPr>
            <w:r w:rsidRPr="00F9174D">
              <w:rPr>
                <w:sz w:val="18"/>
                <w:szCs w:val="18"/>
              </w:rPr>
              <w:t>Starting Salary:</w:t>
            </w:r>
          </w:p>
        </w:tc>
        <w:tc>
          <w:tcPr>
            <w:tcW w:w="1350" w:type="dxa"/>
            <w:tcBorders>
              <w:bottom w:val="single" w:sz="4" w:space="0" w:color="auto"/>
            </w:tcBorders>
            <w:vAlign w:val="bottom"/>
          </w:tcPr>
          <w:p w:rsidR="00BC07E3" w:rsidRPr="00F9174D" w:rsidRDefault="00BC07E3" w:rsidP="00BC07E3">
            <w:pPr>
              <w:pStyle w:val="FieldText"/>
              <w:rPr>
                <w:sz w:val="18"/>
                <w:szCs w:val="18"/>
              </w:rPr>
            </w:pPr>
            <w:r w:rsidRPr="00F9174D">
              <w:rPr>
                <w:sz w:val="18"/>
                <w:szCs w:val="18"/>
              </w:rPr>
              <w:t>$</w:t>
            </w:r>
          </w:p>
        </w:tc>
        <w:tc>
          <w:tcPr>
            <w:tcW w:w="1620" w:type="dxa"/>
            <w:vAlign w:val="bottom"/>
          </w:tcPr>
          <w:p w:rsidR="00BC07E3" w:rsidRPr="00F9174D" w:rsidRDefault="00BC07E3" w:rsidP="00BC07E3">
            <w:pPr>
              <w:pStyle w:val="Heading4"/>
              <w:rPr>
                <w:sz w:val="18"/>
                <w:szCs w:val="18"/>
              </w:rPr>
            </w:pPr>
            <w:r w:rsidRPr="00F9174D">
              <w:rPr>
                <w:sz w:val="18"/>
                <w:szCs w:val="18"/>
              </w:rPr>
              <w:t>Ending Salary:</w:t>
            </w:r>
          </w:p>
        </w:tc>
        <w:tc>
          <w:tcPr>
            <w:tcW w:w="1620" w:type="dxa"/>
            <w:tcBorders>
              <w:bottom w:val="single" w:sz="4" w:space="0" w:color="auto"/>
            </w:tcBorders>
            <w:vAlign w:val="bottom"/>
          </w:tcPr>
          <w:p w:rsidR="00BC07E3" w:rsidRPr="00F9174D" w:rsidRDefault="00BC07E3" w:rsidP="00BC07E3">
            <w:pPr>
              <w:pStyle w:val="FieldText"/>
              <w:rPr>
                <w:sz w:val="18"/>
                <w:szCs w:val="18"/>
              </w:rPr>
            </w:pPr>
            <w:r w:rsidRPr="00F9174D">
              <w:rPr>
                <w:sz w:val="18"/>
                <w:szCs w:val="18"/>
              </w:rPr>
              <w:t>$</w:t>
            </w:r>
          </w:p>
        </w:tc>
      </w:tr>
    </w:tbl>
    <w:p w:rsidR="00BC07E3" w:rsidRPr="00F9174D" w:rsidRDefault="00BC07E3" w:rsidP="00BC07E3">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597"/>
        <w:gridCol w:w="9203"/>
      </w:tblGrid>
      <w:tr w:rsidR="00BC07E3" w:rsidRPr="00F9174D" w:rsidTr="00BC07E3">
        <w:trPr>
          <w:trHeight w:val="288"/>
        </w:trPr>
        <w:tc>
          <w:tcPr>
            <w:tcW w:w="1491" w:type="dxa"/>
            <w:vAlign w:val="bottom"/>
          </w:tcPr>
          <w:p w:rsidR="00BC07E3" w:rsidRPr="00F9174D" w:rsidRDefault="00BC07E3" w:rsidP="00BC07E3">
            <w:pPr>
              <w:rPr>
                <w:sz w:val="18"/>
                <w:szCs w:val="18"/>
              </w:rPr>
            </w:pPr>
            <w:r w:rsidRPr="00F9174D">
              <w:rPr>
                <w:sz w:val="18"/>
                <w:szCs w:val="18"/>
              </w:rPr>
              <w:t>Responsibilities:</w:t>
            </w:r>
          </w:p>
        </w:tc>
        <w:tc>
          <w:tcPr>
            <w:tcW w:w="8589" w:type="dxa"/>
            <w:tcBorders>
              <w:bottom w:val="single" w:sz="4" w:space="0" w:color="auto"/>
            </w:tcBorders>
            <w:vAlign w:val="bottom"/>
          </w:tcPr>
          <w:p w:rsidR="00BC07E3" w:rsidRPr="00F9174D" w:rsidRDefault="00BC07E3" w:rsidP="00BC07E3">
            <w:pPr>
              <w:pStyle w:val="FieldText"/>
              <w:rPr>
                <w:sz w:val="18"/>
                <w:szCs w:val="18"/>
              </w:rPr>
            </w:pPr>
          </w:p>
        </w:tc>
      </w:tr>
    </w:tbl>
    <w:p w:rsidR="00BC07E3" w:rsidRPr="00F9174D" w:rsidRDefault="00BC07E3" w:rsidP="00BC07E3">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157"/>
        <w:gridCol w:w="1543"/>
        <w:gridCol w:w="482"/>
        <w:gridCol w:w="1929"/>
        <w:gridCol w:w="2218"/>
        <w:gridCol w:w="3471"/>
      </w:tblGrid>
      <w:tr w:rsidR="00BC07E3" w:rsidRPr="00F9174D" w:rsidTr="00BC07E3">
        <w:trPr>
          <w:trHeight w:val="288"/>
        </w:trPr>
        <w:tc>
          <w:tcPr>
            <w:tcW w:w="1080" w:type="dxa"/>
            <w:vAlign w:val="bottom"/>
          </w:tcPr>
          <w:p w:rsidR="00BC07E3" w:rsidRPr="00F9174D" w:rsidRDefault="00BC07E3" w:rsidP="00BC07E3">
            <w:pPr>
              <w:rPr>
                <w:sz w:val="18"/>
                <w:szCs w:val="18"/>
              </w:rPr>
            </w:pPr>
            <w:r w:rsidRPr="00F9174D">
              <w:rPr>
                <w:sz w:val="18"/>
                <w:szCs w:val="18"/>
              </w:rPr>
              <w:t>From:</w:t>
            </w:r>
          </w:p>
        </w:tc>
        <w:tc>
          <w:tcPr>
            <w:tcW w:w="1440" w:type="dxa"/>
            <w:tcBorders>
              <w:bottom w:val="single" w:sz="4" w:space="0" w:color="auto"/>
            </w:tcBorders>
            <w:vAlign w:val="bottom"/>
          </w:tcPr>
          <w:p w:rsidR="00BC07E3" w:rsidRPr="00F9174D" w:rsidRDefault="00BC07E3" w:rsidP="00BC07E3">
            <w:pPr>
              <w:pStyle w:val="FieldText"/>
              <w:rPr>
                <w:sz w:val="18"/>
                <w:szCs w:val="18"/>
              </w:rPr>
            </w:pPr>
          </w:p>
        </w:tc>
        <w:tc>
          <w:tcPr>
            <w:tcW w:w="450" w:type="dxa"/>
            <w:vAlign w:val="bottom"/>
          </w:tcPr>
          <w:p w:rsidR="00BC07E3" w:rsidRPr="00F9174D" w:rsidRDefault="00BC07E3" w:rsidP="00BC07E3">
            <w:pPr>
              <w:pStyle w:val="Heading4"/>
              <w:rPr>
                <w:sz w:val="18"/>
                <w:szCs w:val="18"/>
              </w:rPr>
            </w:pPr>
            <w:r w:rsidRPr="00F9174D">
              <w:rPr>
                <w:sz w:val="18"/>
                <w:szCs w:val="18"/>
              </w:rPr>
              <w:t>To:</w:t>
            </w:r>
          </w:p>
        </w:tc>
        <w:tc>
          <w:tcPr>
            <w:tcW w:w="1800" w:type="dxa"/>
            <w:tcBorders>
              <w:bottom w:val="single" w:sz="4" w:space="0" w:color="auto"/>
            </w:tcBorders>
            <w:vAlign w:val="bottom"/>
          </w:tcPr>
          <w:p w:rsidR="00BC07E3" w:rsidRPr="00F9174D" w:rsidRDefault="00BC07E3" w:rsidP="00BC07E3">
            <w:pPr>
              <w:pStyle w:val="FieldText"/>
              <w:rPr>
                <w:sz w:val="18"/>
                <w:szCs w:val="18"/>
              </w:rPr>
            </w:pPr>
          </w:p>
        </w:tc>
        <w:tc>
          <w:tcPr>
            <w:tcW w:w="2070" w:type="dxa"/>
            <w:vAlign w:val="bottom"/>
          </w:tcPr>
          <w:p w:rsidR="00BC07E3" w:rsidRPr="00F9174D" w:rsidRDefault="00BC07E3" w:rsidP="00BC07E3">
            <w:pPr>
              <w:pStyle w:val="Heading4"/>
              <w:rPr>
                <w:sz w:val="18"/>
                <w:szCs w:val="18"/>
              </w:rPr>
            </w:pPr>
            <w:r w:rsidRPr="00F9174D">
              <w:rPr>
                <w:sz w:val="18"/>
                <w:szCs w:val="18"/>
              </w:rPr>
              <w:t>Reason for Leaving:</w:t>
            </w:r>
          </w:p>
        </w:tc>
        <w:tc>
          <w:tcPr>
            <w:tcW w:w="3240" w:type="dxa"/>
            <w:tcBorders>
              <w:bottom w:val="single" w:sz="4" w:space="0" w:color="auto"/>
            </w:tcBorders>
            <w:vAlign w:val="bottom"/>
          </w:tcPr>
          <w:p w:rsidR="00BC07E3" w:rsidRPr="00F9174D" w:rsidRDefault="00BC07E3" w:rsidP="00BC07E3">
            <w:pPr>
              <w:pStyle w:val="FieldText"/>
              <w:rPr>
                <w:sz w:val="18"/>
                <w:szCs w:val="18"/>
              </w:rPr>
            </w:pPr>
          </w:p>
        </w:tc>
      </w:tr>
    </w:tbl>
    <w:p w:rsidR="00BC07E3" w:rsidRPr="00F9174D" w:rsidRDefault="00BC07E3" w:rsidP="00BC07E3">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5401"/>
        <w:gridCol w:w="964"/>
        <w:gridCol w:w="964"/>
        <w:gridCol w:w="3471"/>
      </w:tblGrid>
      <w:tr w:rsidR="00BC07E3" w:rsidRPr="00F9174D" w:rsidTr="00176E67">
        <w:tc>
          <w:tcPr>
            <w:tcW w:w="5040" w:type="dxa"/>
            <w:vAlign w:val="bottom"/>
          </w:tcPr>
          <w:p w:rsidR="00BC07E3" w:rsidRPr="00F9174D" w:rsidRDefault="00BC07E3" w:rsidP="00BC07E3">
            <w:pPr>
              <w:rPr>
                <w:sz w:val="18"/>
                <w:szCs w:val="18"/>
              </w:rPr>
            </w:pPr>
            <w:r w:rsidRPr="00F9174D">
              <w:rPr>
                <w:sz w:val="18"/>
                <w:szCs w:val="18"/>
              </w:rPr>
              <w:t>May we contact your previous supervisor for a reference?</w:t>
            </w:r>
          </w:p>
        </w:tc>
        <w:tc>
          <w:tcPr>
            <w:tcW w:w="900" w:type="dxa"/>
            <w:vAlign w:val="bottom"/>
          </w:tcPr>
          <w:p w:rsidR="00BC07E3" w:rsidRPr="00F9174D" w:rsidRDefault="00BC07E3" w:rsidP="00BC07E3">
            <w:pPr>
              <w:pStyle w:val="Checkbox"/>
              <w:rPr>
                <w:sz w:val="18"/>
                <w:szCs w:val="18"/>
              </w:rPr>
            </w:pPr>
            <w:r w:rsidRPr="00F9174D">
              <w:rPr>
                <w:sz w:val="18"/>
                <w:szCs w:val="18"/>
              </w:rPr>
              <w:t>YES</w:t>
            </w:r>
          </w:p>
          <w:p w:rsidR="00BC07E3" w:rsidRPr="00F9174D" w:rsidRDefault="00BC07E3" w:rsidP="00BC07E3">
            <w:pPr>
              <w:pStyle w:val="Checkbox"/>
              <w:rPr>
                <w:sz w:val="18"/>
                <w:szCs w:val="18"/>
              </w:rPr>
            </w:pPr>
            <w:r w:rsidRPr="00F9174D">
              <w:rPr>
                <w:sz w:val="18"/>
                <w:szCs w:val="18"/>
              </w:rPr>
              <w:fldChar w:fldCharType="begin">
                <w:ffData>
                  <w:name w:val="Check3"/>
                  <w:enabled/>
                  <w:calcOnExit w:val="0"/>
                  <w:checkBox>
                    <w:sizeAuto/>
                    <w:default w:val="0"/>
                  </w:checkBox>
                </w:ffData>
              </w:fldChar>
            </w:r>
            <w:r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900" w:type="dxa"/>
            <w:vAlign w:val="bottom"/>
          </w:tcPr>
          <w:p w:rsidR="00BC07E3" w:rsidRPr="00F9174D" w:rsidRDefault="00BC07E3" w:rsidP="00BC07E3">
            <w:pPr>
              <w:pStyle w:val="Checkbox"/>
              <w:rPr>
                <w:sz w:val="18"/>
                <w:szCs w:val="18"/>
              </w:rPr>
            </w:pPr>
            <w:r w:rsidRPr="00F9174D">
              <w:rPr>
                <w:sz w:val="18"/>
                <w:szCs w:val="18"/>
              </w:rPr>
              <w:t>NO</w:t>
            </w:r>
          </w:p>
          <w:p w:rsidR="00BC07E3" w:rsidRPr="00F9174D" w:rsidRDefault="00BC07E3" w:rsidP="00BC07E3">
            <w:pPr>
              <w:pStyle w:val="Checkbox"/>
              <w:rPr>
                <w:sz w:val="18"/>
                <w:szCs w:val="18"/>
              </w:rPr>
            </w:pPr>
            <w:r w:rsidRPr="00F9174D">
              <w:rPr>
                <w:sz w:val="18"/>
                <w:szCs w:val="18"/>
              </w:rPr>
              <w:fldChar w:fldCharType="begin">
                <w:ffData>
                  <w:name w:val="Check4"/>
                  <w:enabled/>
                  <w:calcOnExit w:val="0"/>
                  <w:checkBox>
                    <w:sizeAuto/>
                    <w:default w:val="0"/>
                  </w:checkBox>
                </w:ffData>
              </w:fldChar>
            </w:r>
            <w:r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3240" w:type="dxa"/>
            <w:vAlign w:val="bottom"/>
          </w:tcPr>
          <w:p w:rsidR="00BC07E3" w:rsidRPr="00F9174D" w:rsidRDefault="00BC07E3" w:rsidP="00BC07E3">
            <w:pPr>
              <w:rPr>
                <w:sz w:val="18"/>
                <w:szCs w:val="18"/>
              </w:rPr>
            </w:pPr>
          </w:p>
        </w:tc>
      </w:tr>
      <w:tr w:rsidR="00176E67" w:rsidRPr="00F9174D" w:rsidTr="00176E67">
        <w:tc>
          <w:tcPr>
            <w:tcW w:w="5040" w:type="dxa"/>
            <w:tcBorders>
              <w:bottom w:val="single" w:sz="4" w:space="0" w:color="auto"/>
            </w:tcBorders>
            <w:vAlign w:val="bottom"/>
          </w:tcPr>
          <w:p w:rsidR="00176E67" w:rsidRPr="00F9174D" w:rsidRDefault="00176E67" w:rsidP="00BC07E3">
            <w:pPr>
              <w:rPr>
                <w:sz w:val="18"/>
                <w:szCs w:val="18"/>
              </w:rPr>
            </w:pPr>
          </w:p>
        </w:tc>
        <w:tc>
          <w:tcPr>
            <w:tcW w:w="900" w:type="dxa"/>
            <w:tcBorders>
              <w:bottom w:val="single" w:sz="4" w:space="0" w:color="auto"/>
            </w:tcBorders>
            <w:vAlign w:val="bottom"/>
          </w:tcPr>
          <w:p w:rsidR="00176E67" w:rsidRPr="00F9174D" w:rsidRDefault="00176E67" w:rsidP="00BC07E3">
            <w:pPr>
              <w:pStyle w:val="Checkbox"/>
              <w:rPr>
                <w:sz w:val="18"/>
                <w:szCs w:val="18"/>
              </w:rPr>
            </w:pPr>
          </w:p>
        </w:tc>
        <w:tc>
          <w:tcPr>
            <w:tcW w:w="900" w:type="dxa"/>
            <w:tcBorders>
              <w:bottom w:val="single" w:sz="4" w:space="0" w:color="auto"/>
            </w:tcBorders>
            <w:vAlign w:val="bottom"/>
          </w:tcPr>
          <w:p w:rsidR="00176E67" w:rsidRPr="00F9174D" w:rsidRDefault="00176E67" w:rsidP="00BC07E3">
            <w:pPr>
              <w:pStyle w:val="Checkbox"/>
              <w:rPr>
                <w:sz w:val="18"/>
                <w:szCs w:val="18"/>
              </w:rPr>
            </w:pPr>
          </w:p>
        </w:tc>
        <w:tc>
          <w:tcPr>
            <w:tcW w:w="3240" w:type="dxa"/>
            <w:tcBorders>
              <w:bottom w:val="single" w:sz="4" w:space="0" w:color="auto"/>
            </w:tcBorders>
            <w:vAlign w:val="bottom"/>
          </w:tcPr>
          <w:p w:rsidR="00176E67" w:rsidRPr="00F9174D" w:rsidRDefault="00176E67" w:rsidP="00BC07E3">
            <w:pPr>
              <w:rPr>
                <w:sz w:val="18"/>
                <w:szCs w:val="18"/>
              </w:rPr>
            </w:pPr>
          </w:p>
        </w:tc>
      </w:tr>
      <w:tr w:rsidR="00176E67" w:rsidRPr="00F9174D" w:rsidTr="00BF2A7F">
        <w:trPr>
          <w:trHeight w:val="125"/>
        </w:trPr>
        <w:tc>
          <w:tcPr>
            <w:tcW w:w="5040" w:type="dxa"/>
            <w:tcBorders>
              <w:top w:val="single" w:sz="4" w:space="0" w:color="auto"/>
              <w:bottom w:val="single" w:sz="4" w:space="0" w:color="auto"/>
            </w:tcBorders>
            <w:shd w:val="clear" w:color="auto" w:fill="F2F2F2" w:themeFill="background1" w:themeFillShade="F2"/>
            <w:vAlign w:val="bottom"/>
          </w:tcPr>
          <w:p w:rsidR="00176E67" w:rsidRPr="00F9174D" w:rsidRDefault="00176E67" w:rsidP="00BC07E3">
            <w:pPr>
              <w:rPr>
                <w:sz w:val="18"/>
                <w:szCs w:val="18"/>
              </w:rPr>
            </w:pPr>
          </w:p>
        </w:tc>
        <w:tc>
          <w:tcPr>
            <w:tcW w:w="900" w:type="dxa"/>
            <w:tcBorders>
              <w:top w:val="single" w:sz="4" w:space="0" w:color="auto"/>
              <w:bottom w:val="single" w:sz="4" w:space="0" w:color="auto"/>
            </w:tcBorders>
            <w:shd w:val="clear" w:color="auto" w:fill="F2F2F2" w:themeFill="background1" w:themeFillShade="F2"/>
            <w:vAlign w:val="bottom"/>
          </w:tcPr>
          <w:p w:rsidR="00176E67" w:rsidRPr="00F9174D" w:rsidRDefault="00176E67" w:rsidP="00BC07E3">
            <w:pPr>
              <w:pStyle w:val="Checkbox"/>
              <w:rPr>
                <w:sz w:val="18"/>
                <w:szCs w:val="18"/>
              </w:rPr>
            </w:pPr>
          </w:p>
        </w:tc>
        <w:tc>
          <w:tcPr>
            <w:tcW w:w="900" w:type="dxa"/>
            <w:tcBorders>
              <w:top w:val="single" w:sz="4" w:space="0" w:color="auto"/>
              <w:bottom w:val="single" w:sz="4" w:space="0" w:color="auto"/>
            </w:tcBorders>
            <w:shd w:val="clear" w:color="auto" w:fill="F2F2F2" w:themeFill="background1" w:themeFillShade="F2"/>
            <w:vAlign w:val="bottom"/>
          </w:tcPr>
          <w:p w:rsidR="00176E67" w:rsidRPr="00F9174D" w:rsidRDefault="00176E67" w:rsidP="00BC07E3">
            <w:pPr>
              <w:pStyle w:val="Checkbox"/>
              <w:rPr>
                <w:sz w:val="18"/>
                <w:szCs w:val="18"/>
              </w:rPr>
            </w:pPr>
          </w:p>
        </w:tc>
        <w:tc>
          <w:tcPr>
            <w:tcW w:w="3240" w:type="dxa"/>
            <w:tcBorders>
              <w:top w:val="single" w:sz="4" w:space="0" w:color="auto"/>
              <w:bottom w:val="single" w:sz="4" w:space="0" w:color="auto"/>
            </w:tcBorders>
            <w:shd w:val="clear" w:color="auto" w:fill="F2F2F2" w:themeFill="background1" w:themeFillShade="F2"/>
            <w:vAlign w:val="bottom"/>
          </w:tcPr>
          <w:p w:rsidR="00176E67" w:rsidRPr="00F9174D" w:rsidRDefault="00176E67" w:rsidP="00BC07E3">
            <w:pPr>
              <w:rPr>
                <w:sz w:val="18"/>
                <w:szCs w:val="18"/>
              </w:rPr>
            </w:pPr>
          </w:p>
        </w:tc>
      </w:tr>
    </w:tbl>
    <w:p w:rsidR="00BC07E3" w:rsidRPr="00F9174D" w:rsidRDefault="00BC07E3" w:rsidP="00BC07E3">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148"/>
        <w:gridCol w:w="6180"/>
        <w:gridCol w:w="1254"/>
        <w:gridCol w:w="2218"/>
      </w:tblGrid>
      <w:tr w:rsidR="00BC07E3" w:rsidRPr="00F9174D" w:rsidTr="00176E67">
        <w:trPr>
          <w:trHeight w:val="360"/>
        </w:trPr>
        <w:tc>
          <w:tcPr>
            <w:tcW w:w="1072" w:type="dxa"/>
            <w:vAlign w:val="bottom"/>
          </w:tcPr>
          <w:p w:rsidR="00BC07E3" w:rsidRPr="00F9174D" w:rsidRDefault="00BC07E3" w:rsidP="00BC07E3">
            <w:pPr>
              <w:rPr>
                <w:sz w:val="18"/>
                <w:szCs w:val="18"/>
              </w:rPr>
            </w:pPr>
            <w:r w:rsidRPr="00F9174D">
              <w:rPr>
                <w:sz w:val="18"/>
                <w:szCs w:val="18"/>
              </w:rPr>
              <w:t>Company:</w:t>
            </w:r>
          </w:p>
        </w:tc>
        <w:tc>
          <w:tcPr>
            <w:tcW w:w="5768" w:type="dxa"/>
            <w:tcBorders>
              <w:bottom w:val="single" w:sz="4" w:space="0" w:color="auto"/>
            </w:tcBorders>
            <w:vAlign w:val="bottom"/>
          </w:tcPr>
          <w:p w:rsidR="00BC07E3" w:rsidRPr="00F9174D" w:rsidRDefault="00BC07E3" w:rsidP="00BC07E3">
            <w:pPr>
              <w:pStyle w:val="FieldText"/>
              <w:rPr>
                <w:sz w:val="18"/>
                <w:szCs w:val="18"/>
              </w:rPr>
            </w:pPr>
          </w:p>
        </w:tc>
        <w:tc>
          <w:tcPr>
            <w:tcW w:w="1170" w:type="dxa"/>
            <w:vAlign w:val="bottom"/>
          </w:tcPr>
          <w:p w:rsidR="00BC07E3" w:rsidRPr="00F9174D" w:rsidRDefault="00BC07E3" w:rsidP="00BC07E3">
            <w:pPr>
              <w:pStyle w:val="Heading4"/>
              <w:rPr>
                <w:sz w:val="18"/>
                <w:szCs w:val="18"/>
              </w:rPr>
            </w:pPr>
            <w:r w:rsidRPr="00F9174D">
              <w:rPr>
                <w:sz w:val="18"/>
                <w:szCs w:val="18"/>
              </w:rPr>
              <w:t>Phone:</w:t>
            </w:r>
          </w:p>
        </w:tc>
        <w:tc>
          <w:tcPr>
            <w:tcW w:w="2070" w:type="dxa"/>
            <w:tcBorders>
              <w:bottom w:val="single" w:sz="4" w:space="0" w:color="auto"/>
            </w:tcBorders>
            <w:vAlign w:val="bottom"/>
          </w:tcPr>
          <w:p w:rsidR="00BC07E3" w:rsidRPr="00F9174D" w:rsidRDefault="00BC07E3" w:rsidP="00BC07E3">
            <w:pPr>
              <w:pStyle w:val="FieldText"/>
              <w:rPr>
                <w:sz w:val="18"/>
                <w:szCs w:val="18"/>
              </w:rPr>
            </w:pPr>
          </w:p>
        </w:tc>
      </w:tr>
      <w:tr w:rsidR="00BC07E3" w:rsidRPr="00F9174D" w:rsidTr="00176E67">
        <w:trPr>
          <w:trHeight w:val="360"/>
        </w:trPr>
        <w:tc>
          <w:tcPr>
            <w:tcW w:w="1072" w:type="dxa"/>
            <w:vAlign w:val="bottom"/>
          </w:tcPr>
          <w:p w:rsidR="00BC07E3" w:rsidRPr="00F9174D" w:rsidRDefault="00BC07E3" w:rsidP="00BC07E3">
            <w:pPr>
              <w:rPr>
                <w:sz w:val="18"/>
                <w:szCs w:val="18"/>
              </w:rPr>
            </w:pPr>
            <w:r w:rsidRPr="00F9174D">
              <w:rPr>
                <w:sz w:val="18"/>
                <w:szCs w:val="18"/>
              </w:rPr>
              <w:t>Address:</w:t>
            </w:r>
          </w:p>
        </w:tc>
        <w:tc>
          <w:tcPr>
            <w:tcW w:w="5768" w:type="dxa"/>
            <w:tcBorders>
              <w:top w:val="single" w:sz="4" w:space="0" w:color="auto"/>
              <w:bottom w:val="single" w:sz="4" w:space="0" w:color="auto"/>
            </w:tcBorders>
            <w:vAlign w:val="bottom"/>
          </w:tcPr>
          <w:p w:rsidR="00BC07E3" w:rsidRPr="00F9174D" w:rsidRDefault="00BC07E3" w:rsidP="00BC07E3">
            <w:pPr>
              <w:pStyle w:val="FieldText"/>
              <w:rPr>
                <w:sz w:val="18"/>
                <w:szCs w:val="18"/>
              </w:rPr>
            </w:pPr>
          </w:p>
        </w:tc>
        <w:tc>
          <w:tcPr>
            <w:tcW w:w="1170" w:type="dxa"/>
            <w:vAlign w:val="bottom"/>
          </w:tcPr>
          <w:p w:rsidR="00BC07E3" w:rsidRPr="00F9174D" w:rsidRDefault="00BC07E3" w:rsidP="00BC07E3">
            <w:pPr>
              <w:pStyle w:val="Heading4"/>
              <w:rPr>
                <w:sz w:val="18"/>
                <w:szCs w:val="18"/>
              </w:rPr>
            </w:pPr>
            <w:r w:rsidRPr="00F9174D">
              <w:rPr>
                <w:sz w:val="18"/>
                <w:szCs w:val="18"/>
              </w:rPr>
              <w:t>Supervisor:</w:t>
            </w:r>
          </w:p>
        </w:tc>
        <w:tc>
          <w:tcPr>
            <w:tcW w:w="2070" w:type="dxa"/>
            <w:tcBorders>
              <w:top w:val="single" w:sz="4" w:space="0" w:color="auto"/>
              <w:bottom w:val="single" w:sz="4" w:space="0" w:color="auto"/>
            </w:tcBorders>
            <w:vAlign w:val="bottom"/>
          </w:tcPr>
          <w:p w:rsidR="00BC07E3" w:rsidRPr="00F9174D" w:rsidRDefault="00BC07E3" w:rsidP="00BC07E3">
            <w:pPr>
              <w:pStyle w:val="FieldText"/>
              <w:rPr>
                <w:sz w:val="18"/>
                <w:szCs w:val="18"/>
              </w:rPr>
            </w:pPr>
          </w:p>
        </w:tc>
      </w:tr>
    </w:tbl>
    <w:p w:rsidR="00BC07E3" w:rsidRPr="00F9174D" w:rsidRDefault="00BC07E3" w:rsidP="00BC07E3">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149"/>
        <w:gridCol w:w="3094"/>
        <w:gridCol w:w="1639"/>
        <w:gridCol w:w="1446"/>
        <w:gridCol w:w="1736"/>
        <w:gridCol w:w="1736"/>
      </w:tblGrid>
      <w:tr w:rsidR="00BC07E3" w:rsidRPr="00F9174D" w:rsidTr="00BC07E3">
        <w:trPr>
          <w:trHeight w:val="288"/>
        </w:trPr>
        <w:tc>
          <w:tcPr>
            <w:tcW w:w="1072" w:type="dxa"/>
            <w:vAlign w:val="bottom"/>
          </w:tcPr>
          <w:p w:rsidR="00BC07E3" w:rsidRPr="00F9174D" w:rsidRDefault="00BC07E3" w:rsidP="00BC07E3">
            <w:pPr>
              <w:rPr>
                <w:sz w:val="18"/>
                <w:szCs w:val="18"/>
              </w:rPr>
            </w:pPr>
            <w:r w:rsidRPr="00F9174D">
              <w:rPr>
                <w:sz w:val="18"/>
                <w:szCs w:val="18"/>
              </w:rPr>
              <w:t>Job Title:</w:t>
            </w:r>
          </w:p>
        </w:tc>
        <w:tc>
          <w:tcPr>
            <w:tcW w:w="2888" w:type="dxa"/>
            <w:tcBorders>
              <w:bottom w:val="single" w:sz="4" w:space="0" w:color="auto"/>
            </w:tcBorders>
            <w:vAlign w:val="bottom"/>
          </w:tcPr>
          <w:p w:rsidR="00BC07E3" w:rsidRPr="00F9174D" w:rsidRDefault="00BC07E3" w:rsidP="00BC07E3">
            <w:pPr>
              <w:pStyle w:val="FieldText"/>
              <w:rPr>
                <w:sz w:val="18"/>
                <w:szCs w:val="18"/>
              </w:rPr>
            </w:pPr>
          </w:p>
        </w:tc>
        <w:tc>
          <w:tcPr>
            <w:tcW w:w="1530" w:type="dxa"/>
            <w:vAlign w:val="bottom"/>
          </w:tcPr>
          <w:p w:rsidR="00BC07E3" w:rsidRPr="00F9174D" w:rsidRDefault="00BC07E3" w:rsidP="00BC07E3">
            <w:pPr>
              <w:pStyle w:val="Heading4"/>
              <w:rPr>
                <w:sz w:val="18"/>
                <w:szCs w:val="18"/>
              </w:rPr>
            </w:pPr>
            <w:r w:rsidRPr="00F9174D">
              <w:rPr>
                <w:sz w:val="18"/>
                <w:szCs w:val="18"/>
              </w:rPr>
              <w:t>Starting Salary:</w:t>
            </w:r>
          </w:p>
        </w:tc>
        <w:tc>
          <w:tcPr>
            <w:tcW w:w="1350" w:type="dxa"/>
            <w:tcBorders>
              <w:bottom w:val="single" w:sz="4" w:space="0" w:color="auto"/>
            </w:tcBorders>
            <w:vAlign w:val="bottom"/>
          </w:tcPr>
          <w:p w:rsidR="00BC07E3" w:rsidRPr="00F9174D" w:rsidRDefault="00BC07E3" w:rsidP="00BC07E3">
            <w:pPr>
              <w:pStyle w:val="FieldText"/>
              <w:rPr>
                <w:sz w:val="18"/>
                <w:szCs w:val="18"/>
              </w:rPr>
            </w:pPr>
            <w:r w:rsidRPr="00F9174D">
              <w:rPr>
                <w:sz w:val="18"/>
                <w:szCs w:val="18"/>
              </w:rPr>
              <w:t>$</w:t>
            </w:r>
          </w:p>
        </w:tc>
        <w:tc>
          <w:tcPr>
            <w:tcW w:w="1620" w:type="dxa"/>
            <w:vAlign w:val="bottom"/>
          </w:tcPr>
          <w:p w:rsidR="00BC07E3" w:rsidRPr="00F9174D" w:rsidRDefault="00BC07E3" w:rsidP="00BC07E3">
            <w:pPr>
              <w:pStyle w:val="Heading4"/>
              <w:rPr>
                <w:sz w:val="18"/>
                <w:szCs w:val="18"/>
              </w:rPr>
            </w:pPr>
            <w:r w:rsidRPr="00F9174D">
              <w:rPr>
                <w:sz w:val="18"/>
                <w:szCs w:val="18"/>
              </w:rPr>
              <w:t>Ending Salary:</w:t>
            </w:r>
          </w:p>
        </w:tc>
        <w:tc>
          <w:tcPr>
            <w:tcW w:w="1620" w:type="dxa"/>
            <w:tcBorders>
              <w:bottom w:val="single" w:sz="4" w:space="0" w:color="auto"/>
            </w:tcBorders>
            <w:vAlign w:val="bottom"/>
          </w:tcPr>
          <w:p w:rsidR="00BC07E3" w:rsidRPr="00F9174D" w:rsidRDefault="00BC07E3" w:rsidP="00BC07E3">
            <w:pPr>
              <w:pStyle w:val="FieldText"/>
              <w:rPr>
                <w:sz w:val="18"/>
                <w:szCs w:val="18"/>
              </w:rPr>
            </w:pPr>
            <w:r w:rsidRPr="00F9174D">
              <w:rPr>
                <w:sz w:val="18"/>
                <w:szCs w:val="18"/>
              </w:rPr>
              <w:t>$</w:t>
            </w:r>
          </w:p>
        </w:tc>
      </w:tr>
    </w:tbl>
    <w:p w:rsidR="00BC07E3" w:rsidRPr="00F9174D" w:rsidRDefault="00BC07E3" w:rsidP="00BC07E3">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597"/>
        <w:gridCol w:w="9203"/>
      </w:tblGrid>
      <w:tr w:rsidR="00BC07E3" w:rsidRPr="00F9174D" w:rsidTr="00BC07E3">
        <w:trPr>
          <w:trHeight w:val="288"/>
        </w:trPr>
        <w:tc>
          <w:tcPr>
            <w:tcW w:w="1491" w:type="dxa"/>
            <w:vAlign w:val="bottom"/>
          </w:tcPr>
          <w:p w:rsidR="00BC07E3" w:rsidRPr="00F9174D" w:rsidRDefault="00BC07E3" w:rsidP="00BC07E3">
            <w:pPr>
              <w:rPr>
                <w:sz w:val="18"/>
                <w:szCs w:val="18"/>
              </w:rPr>
            </w:pPr>
            <w:r w:rsidRPr="00F9174D">
              <w:rPr>
                <w:sz w:val="18"/>
                <w:szCs w:val="18"/>
              </w:rPr>
              <w:t>Responsibilities:</w:t>
            </w:r>
          </w:p>
        </w:tc>
        <w:tc>
          <w:tcPr>
            <w:tcW w:w="8589" w:type="dxa"/>
            <w:tcBorders>
              <w:bottom w:val="single" w:sz="4" w:space="0" w:color="auto"/>
            </w:tcBorders>
            <w:vAlign w:val="bottom"/>
          </w:tcPr>
          <w:p w:rsidR="00BC07E3" w:rsidRPr="00F9174D" w:rsidRDefault="00BC07E3" w:rsidP="00BC07E3">
            <w:pPr>
              <w:pStyle w:val="FieldText"/>
              <w:rPr>
                <w:sz w:val="18"/>
                <w:szCs w:val="18"/>
              </w:rPr>
            </w:pPr>
          </w:p>
        </w:tc>
      </w:tr>
    </w:tbl>
    <w:p w:rsidR="00BC07E3" w:rsidRPr="00F9174D" w:rsidRDefault="00BC07E3" w:rsidP="00BC07E3">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1157"/>
        <w:gridCol w:w="1543"/>
        <w:gridCol w:w="482"/>
        <w:gridCol w:w="1929"/>
        <w:gridCol w:w="2218"/>
        <w:gridCol w:w="3471"/>
      </w:tblGrid>
      <w:tr w:rsidR="00BC07E3" w:rsidRPr="00F9174D" w:rsidTr="00BC07E3">
        <w:trPr>
          <w:trHeight w:val="288"/>
        </w:trPr>
        <w:tc>
          <w:tcPr>
            <w:tcW w:w="1080" w:type="dxa"/>
            <w:vAlign w:val="bottom"/>
          </w:tcPr>
          <w:p w:rsidR="00BC07E3" w:rsidRPr="00F9174D" w:rsidRDefault="00BC07E3" w:rsidP="00BC07E3">
            <w:pPr>
              <w:rPr>
                <w:sz w:val="18"/>
                <w:szCs w:val="18"/>
              </w:rPr>
            </w:pPr>
            <w:r w:rsidRPr="00F9174D">
              <w:rPr>
                <w:sz w:val="18"/>
                <w:szCs w:val="18"/>
              </w:rPr>
              <w:t>From:</w:t>
            </w:r>
          </w:p>
        </w:tc>
        <w:tc>
          <w:tcPr>
            <w:tcW w:w="1440" w:type="dxa"/>
            <w:tcBorders>
              <w:bottom w:val="single" w:sz="4" w:space="0" w:color="auto"/>
            </w:tcBorders>
            <w:vAlign w:val="bottom"/>
          </w:tcPr>
          <w:p w:rsidR="00BC07E3" w:rsidRPr="00F9174D" w:rsidRDefault="00BC07E3" w:rsidP="00BC07E3">
            <w:pPr>
              <w:pStyle w:val="FieldText"/>
              <w:rPr>
                <w:sz w:val="18"/>
                <w:szCs w:val="18"/>
              </w:rPr>
            </w:pPr>
          </w:p>
        </w:tc>
        <w:tc>
          <w:tcPr>
            <w:tcW w:w="450" w:type="dxa"/>
            <w:vAlign w:val="bottom"/>
          </w:tcPr>
          <w:p w:rsidR="00BC07E3" w:rsidRPr="00F9174D" w:rsidRDefault="00BC07E3" w:rsidP="00BC07E3">
            <w:pPr>
              <w:pStyle w:val="Heading4"/>
              <w:rPr>
                <w:sz w:val="18"/>
                <w:szCs w:val="18"/>
              </w:rPr>
            </w:pPr>
            <w:r w:rsidRPr="00F9174D">
              <w:rPr>
                <w:sz w:val="18"/>
                <w:szCs w:val="18"/>
              </w:rPr>
              <w:t>To:</w:t>
            </w:r>
          </w:p>
        </w:tc>
        <w:tc>
          <w:tcPr>
            <w:tcW w:w="1800" w:type="dxa"/>
            <w:tcBorders>
              <w:bottom w:val="single" w:sz="4" w:space="0" w:color="auto"/>
            </w:tcBorders>
            <w:vAlign w:val="bottom"/>
          </w:tcPr>
          <w:p w:rsidR="00BC07E3" w:rsidRPr="00F9174D" w:rsidRDefault="00BC07E3" w:rsidP="00BC07E3">
            <w:pPr>
              <w:pStyle w:val="FieldText"/>
              <w:rPr>
                <w:sz w:val="18"/>
                <w:szCs w:val="18"/>
              </w:rPr>
            </w:pPr>
          </w:p>
        </w:tc>
        <w:tc>
          <w:tcPr>
            <w:tcW w:w="2070" w:type="dxa"/>
            <w:vAlign w:val="bottom"/>
          </w:tcPr>
          <w:p w:rsidR="00BC07E3" w:rsidRPr="00F9174D" w:rsidRDefault="00BC07E3" w:rsidP="00BC07E3">
            <w:pPr>
              <w:pStyle w:val="Heading4"/>
              <w:rPr>
                <w:sz w:val="18"/>
                <w:szCs w:val="18"/>
              </w:rPr>
            </w:pPr>
            <w:r w:rsidRPr="00F9174D">
              <w:rPr>
                <w:sz w:val="18"/>
                <w:szCs w:val="18"/>
              </w:rPr>
              <w:t>Reason for Leaving:</w:t>
            </w:r>
          </w:p>
        </w:tc>
        <w:tc>
          <w:tcPr>
            <w:tcW w:w="3240" w:type="dxa"/>
            <w:tcBorders>
              <w:bottom w:val="single" w:sz="4" w:space="0" w:color="auto"/>
            </w:tcBorders>
            <w:vAlign w:val="bottom"/>
          </w:tcPr>
          <w:p w:rsidR="00BC07E3" w:rsidRPr="00F9174D" w:rsidRDefault="00BC07E3" w:rsidP="00BC07E3">
            <w:pPr>
              <w:pStyle w:val="FieldText"/>
              <w:rPr>
                <w:sz w:val="18"/>
                <w:szCs w:val="18"/>
              </w:rPr>
            </w:pPr>
          </w:p>
        </w:tc>
      </w:tr>
    </w:tbl>
    <w:p w:rsidR="00BC07E3" w:rsidRPr="00F9174D" w:rsidRDefault="00BC07E3" w:rsidP="00BC07E3">
      <w:pPr>
        <w:rPr>
          <w:sz w:val="18"/>
          <w:szCs w:val="18"/>
        </w:rPr>
      </w:pPr>
    </w:p>
    <w:tbl>
      <w:tblPr>
        <w:tblW w:w="5000" w:type="pct"/>
        <w:tblLayout w:type="fixed"/>
        <w:tblCellMar>
          <w:left w:w="0" w:type="dxa"/>
          <w:right w:w="0" w:type="dxa"/>
        </w:tblCellMar>
        <w:tblLook w:val="0000" w:firstRow="0" w:lastRow="0" w:firstColumn="0" w:lastColumn="0" w:noHBand="0" w:noVBand="0"/>
      </w:tblPr>
      <w:tblGrid>
        <w:gridCol w:w="5401"/>
        <w:gridCol w:w="964"/>
        <w:gridCol w:w="964"/>
        <w:gridCol w:w="3471"/>
      </w:tblGrid>
      <w:tr w:rsidR="00BC07E3" w:rsidRPr="00F9174D" w:rsidTr="00176E67">
        <w:tc>
          <w:tcPr>
            <w:tcW w:w="5040" w:type="dxa"/>
            <w:vAlign w:val="bottom"/>
          </w:tcPr>
          <w:p w:rsidR="00BC07E3" w:rsidRPr="00F9174D" w:rsidRDefault="00BC07E3" w:rsidP="00BC07E3">
            <w:pPr>
              <w:rPr>
                <w:sz w:val="18"/>
                <w:szCs w:val="18"/>
              </w:rPr>
            </w:pPr>
            <w:r w:rsidRPr="00F9174D">
              <w:rPr>
                <w:sz w:val="18"/>
                <w:szCs w:val="18"/>
              </w:rPr>
              <w:t>May we contact your previous supervisor for a reference?</w:t>
            </w:r>
          </w:p>
        </w:tc>
        <w:tc>
          <w:tcPr>
            <w:tcW w:w="900" w:type="dxa"/>
            <w:vAlign w:val="bottom"/>
          </w:tcPr>
          <w:p w:rsidR="00BC07E3" w:rsidRPr="00F9174D" w:rsidRDefault="00BC07E3" w:rsidP="00BC07E3">
            <w:pPr>
              <w:pStyle w:val="Checkbox"/>
              <w:rPr>
                <w:sz w:val="18"/>
                <w:szCs w:val="18"/>
              </w:rPr>
            </w:pPr>
            <w:r w:rsidRPr="00F9174D">
              <w:rPr>
                <w:sz w:val="18"/>
                <w:szCs w:val="18"/>
              </w:rPr>
              <w:t>YES</w:t>
            </w:r>
          </w:p>
          <w:p w:rsidR="00BC07E3" w:rsidRPr="00F9174D" w:rsidRDefault="00BC07E3" w:rsidP="00BC07E3">
            <w:pPr>
              <w:pStyle w:val="Checkbox"/>
              <w:rPr>
                <w:sz w:val="18"/>
                <w:szCs w:val="18"/>
              </w:rPr>
            </w:pPr>
            <w:r w:rsidRPr="00F9174D">
              <w:rPr>
                <w:sz w:val="18"/>
                <w:szCs w:val="18"/>
              </w:rPr>
              <w:fldChar w:fldCharType="begin">
                <w:ffData>
                  <w:name w:val="Check3"/>
                  <w:enabled/>
                  <w:calcOnExit w:val="0"/>
                  <w:checkBox>
                    <w:sizeAuto/>
                    <w:default w:val="0"/>
                  </w:checkBox>
                </w:ffData>
              </w:fldChar>
            </w:r>
            <w:r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900" w:type="dxa"/>
            <w:vAlign w:val="bottom"/>
          </w:tcPr>
          <w:p w:rsidR="00BC07E3" w:rsidRPr="00F9174D" w:rsidRDefault="00BC07E3" w:rsidP="00BC07E3">
            <w:pPr>
              <w:pStyle w:val="Checkbox"/>
              <w:rPr>
                <w:sz w:val="18"/>
                <w:szCs w:val="18"/>
              </w:rPr>
            </w:pPr>
            <w:r w:rsidRPr="00F9174D">
              <w:rPr>
                <w:sz w:val="18"/>
                <w:szCs w:val="18"/>
              </w:rPr>
              <w:t>NO</w:t>
            </w:r>
          </w:p>
          <w:p w:rsidR="00BC07E3" w:rsidRPr="00F9174D" w:rsidRDefault="00BC07E3" w:rsidP="00BC07E3">
            <w:pPr>
              <w:pStyle w:val="Checkbox"/>
              <w:rPr>
                <w:sz w:val="18"/>
                <w:szCs w:val="18"/>
              </w:rPr>
            </w:pPr>
            <w:r w:rsidRPr="00F9174D">
              <w:rPr>
                <w:sz w:val="18"/>
                <w:szCs w:val="18"/>
              </w:rPr>
              <w:fldChar w:fldCharType="begin">
                <w:ffData>
                  <w:name w:val="Check4"/>
                  <w:enabled/>
                  <w:calcOnExit w:val="0"/>
                  <w:checkBox>
                    <w:sizeAuto/>
                    <w:default w:val="0"/>
                  </w:checkBox>
                </w:ffData>
              </w:fldChar>
            </w:r>
            <w:r w:rsidRPr="00F9174D">
              <w:rPr>
                <w:sz w:val="18"/>
                <w:szCs w:val="18"/>
              </w:rPr>
              <w:instrText xml:space="preserve"> FORMCHECKBOX </w:instrText>
            </w:r>
            <w:r w:rsidR="00D5650F">
              <w:rPr>
                <w:sz w:val="18"/>
                <w:szCs w:val="18"/>
              </w:rPr>
            </w:r>
            <w:r w:rsidR="00D5650F">
              <w:rPr>
                <w:sz w:val="18"/>
                <w:szCs w:val="18"/>
              </w:rPr>
              <w:fldChar w:fldCharType="separate"/>
            </w:r>
            <w:r w:rsidRPr="00F9174D">
              <w:rPr>
                <w:sz w:val="18"/>
                <w:szCs w:val="18"/>
              </w:rPr>
              <w:fldChar w:fldCharType="end"/>
            </w:r>
          </w:p>
        </w:tc>
        <w:tc>
          <w:tcPr>
            <w:tcW w:w="3240" w:type="dxa"/>
            <w:vAlign w:val="bottom"/>
          </w:tcPr>
          <w:p w:rsidR="00BC07E3" w:rsidRPr="00F9174D" w:rsidRDefault="00BC07E3" w:rsidP="00BC07E3">
            <w:pPr>
              <w:rPr>
                <w:sz w:val="18"/>
                <w:szCs w:val="18"/>
              </w:rPr>
            </w:pPr>
          </w:p>
        </w:tc>
      </w:tr>
    </w:tbl>
    <w:p w:rsidR="009F01CB" w:rsidRPr="009F01CB" w:rsidRDefault="009F01CB" w:rsidP="009F01CB">
      <w:pPr>
        <w:pStyle w:val="FieldText"/>
        <w:rPr>
          <w:u w:val="single"/>
        </w:rPr>
      </w:pPr>
      <w:r>
        <w:rPr>
          <w:u w:val="single"/>
        </w:rPr>
        <w:t xml:space="preserve">                                                                                                                                                                                            </w:t>
      </w:r>
      <w:r w:rsidR="009E37F1">
        <w:rPr>
          <w:u w:val="single"/>
        </w:rPr>
        <w:softHyphen/>
      </w:r>
    </w:p>
    <w:p w:rsidR="00C92A3C" w:rsidRPr="009F01CB" w:rsidRDefault="00BF2A7F" w:rsidP="009F01CB">
      <w:pPr>
        <w:pStyle w:val="FieldText"/>
        <w:rPr>
          <w:b w:val="0"/>
          <w:sz w:val="22"/>
          <w:szCs w:val="22"/>
        </w:rPr>
      </w:pPr>
      <w:r w:rsidRPr="009F01CB">
        <w:rPr>
          <w:sz w:val="22"/>
          <w:szCs w:val="22"/>
        </w:rPr>
        <w:lastRenderedPageBreak/>
        <w:t>Additional Experience</w:t>
      </w:r>
      <w:r w:rsidR="009F01CB">
        <w:rPr>
          <w:sz w:val="22"/>
          <w:szCs w:val="22"/>
        </w:rPr>
        <w:t xml:space="preserve"> </w:t>
      </w:r>
      <w:r w:rsidRPr="009F01CB">
        <w:rPr>
          <w:b w:val="0"/>
          <w:sz w:val="18"/>
          <w:szCs w:val="18"/>
        </w:rPr>
        <w:t>Describe any additional experience you have had as a caregiver that is not included in the employment references given above (personal experience included):</w:t>
      </w:r>
    </w:p>
    <w:p w:rsidR="00BF2A7F" w:rsidRPr="00F9174D" w:rsidRDefault="00BF2A7F">
      <w:pPr>
        <w:rPr>
          <w:sz w:val="18"/>
          <w:szCs w:val="18"/>
        </w:rPr>
      </w:pPr>
    </w:p>
    <w:p w:rsidR="009F01CB" w:rsidRDefault="009F01CB">
      <w:pPr>
        <w:rPr>
          <w:sz w:val="18"/>
          <w:szCs w:val="18"/>
        </w:rPr>
      </w:pPr>
    </w:p>
    <w:p w:rsidR="00A354E8" w:rsidRDefault="00A354E8">
      <w:pPr>
        <w:rPr>
          <w:sz w:val="18"/>
          <w:szCs w:val="18"/>
        </w:rPr>
      </w:pPr>
    </w:p>
    <w:p w:rsidR="009F01CB" w:rsidRPr="00F9174D" w:rsidRDefault="009F01CB">
      <w:pPr>
        <w:rPr>
          <w:sz w:val="18"/>
          <w:szCs w:val="18"/>
        </w:rPr>
      </w:pPr>
    </w:p>
    <w:p w:rsidR="00BF2A7F" w:rsidRPr="00F9174D" w:rsidRDefault="00BF2A7F">
      <w:pPr>
        <w:rPr>
          <w:sz w:val="18"/>
          <w:szCs w:val="18"/>
        </w:rPr>
      </w:pPr>
    </w:p>
    <w:p w:rsidR="00BF2A7F" w:rsidRPr="009F01CB" w:rsidRDefault="009F01CB">
      <w:pPr>
        <w:rPr>
          <w:b/>
          <w:sz w:val="18"/>
          <w:szCs w:val="18"/>
          <w:u w:val="single"/>
        </w:rPr>
      </w:pPr>
      <w:r>
        <w:rPr>
          <w:b/>
          <w:sz w:val="18"/>
          <w:szCs w:val="18"/>
          <w:u w:val="single"/>
        </w:rPr>
        <w:t xml:space="preserve">                                                                                                                                                                                                      </w:t>
      </w:r>
      <w:r w:rsidR="009E37F1">
        <w:rPr>
          <w:b/>
          <w:sz w:val="18"/>
          <w:szCs w:val="18"/>
          <w:u w:val="single"/>
        </w:rPr>
        <w:softHyphen/>
      </w:r>
    </w:p>
    <w:p w:rsidR="00BF2A7F" w:rsidRPr="00F9174D" w:rsidRDefault="00BF2A7F" w:rsidP="009F01CB">
      <w:pPr>
        <w:pStyle w:val="FieldText"/>
      </w:pPr>
      <w:r w:rsidRPr="00F9174D">
        <w:t>Certificates and Licenses</w:t>
      </w:r>
    </w:p>
    <w:p w:rsidR="005C2B7C" w:rsidRPr="00F9174D" w:rsidRDefault="005C2B7C" w:rsidP="00BF2A7F">
      <w:pPr>
        <w:rPr>
          <w:sz w:val="18"/>
          <w:szCs w:val="18"/>
        </w:rPr>
      </w:pPr>
    </w:p>
    <w:p w:rsidR="00BF2A7F" w:rsidRPr="00F9174D" w:rsidRDefault="00BF2A7F" w:rsidP="00BF2A7F">
      <w:pPr>
        <w:rPr>
          <w:sz w:val="18"/>
          <w:szCs w:val="18"/>
          <w:u w:val="single"/>
        </w:rPr>
      </w:pPr>
      <w:r w:rsidRPr="00F9174D">
        <w:rPr>
          <w:sz w:val="18"/>
          <w:szCs w:val="18"/>
        </w:rPr>
        <w:t>Nurse Aide Certification</w:t>
      </w:r>
      <w:r w:rsidR="005C2B7C" w:rsidRPr="00F9174D">
        <w:rPr>
          <w:sz w:val="18"/>
          <w:szCs w:val="18"/>
        </w:rPr>
        <w:t xml:space="preserve"> #: </w:t>
      </w:r>
      <w:r w:rsidR="005C2B7C" w:rsidRPr="00F9174D">
        <w:rPr>
          <w:sz w:val="18"/>
          <w:szCs w:val="18"/>
          <w:u w:val="single"/>
        </w:rPr>
        <w:t xml:space="preserve">                                State:                           Issue Date:                     Expiration Date:            _</w:t>
      </w:r>
    </w:p>
    <w:p w:rsidR="005C2B7C" w:rsidRPr="00F9174D" w:rsidRDefault="005C2B7C" w:rsidP="00BF2A7F">
      <w:pPr>
        <w:rPr>
          <w:sz w:val="18"/>
          <w:szCs w:val="18"/>
        </w:rPr>
      </w:pPr>
    </w:p>
    <w:p w:rsidR="005C2B7C" w:rsidRPr="00F9174D" w:rsidRDefault="005C2B7C" w:rsidP="00BF2A7F">
      <w:pPr>
        <w:rPr>
          <w:sz w:val="18"/>
          <w:szCs w:val="18"/>
          <w:u w:val="single"/>
        </w:rPr>
      </w:pPr>
      <w:r w:rsidRPr="00F9174D">
        <w:rPr>
          <w:sz w:val="18"/>
          <w:szCs w:val="18"/>
        </w:rPr>
        <w:t xml:space="preserve">CPR: </w:t>
      </w:r>
      <w:r w:rsidRPr="00F9174D">
        <w:rPr>
          <w:sz w:val="18"/>
          <w:szCs w:val="18"/>
          <w:u w:val="single"/>
        </w:rPr>
        <w:t>Type:                                                Issue Date:                                                     Expiration Date:                         _</w:t>
      </w:r>
    </w:p>
    <w:p w:rsidR="005C2B7C" w:rsidRPr="00F9174D" w:rsidRDefault="005C2B7C" w:rsidP="00BF2A7F">
      <w:pPr>
        <w:rPr>
          <w:sz w:val="18"/>
          <w:szCs w:val="18"/>
        </w:rPr>
      </w:pPr>
    </w:p>
    <w:p w:rsidR="00BF2A7F" w:rsidRPr="00F9174D" w:rsidRDefault="005C2B7C">
      <w:pPr>
        <w:rPr>
          <w:sz w:val="18"/>
          <w:szCs w:val="18"/>
          <w:u w:val="single"/>
        </w:rPr>
      </w:pPr>
      <w:r w:rsidRPr="00F9174D">
        <w:rPr>
          <w:sz w:val="18"/>
          <w:szCs w:val="18"/>
        </w:rPr>
        <w:t xml:space="preserve">TB Test/Chest X-ray: </w:t>
      </w:r>
      <w:r w:rsidRPr="00F9174D">
        <w:rPr>
          <w:sz w:val="18"/>
          <w:szCs w:val="18"/>
          <w:u w:val="single"/>
        </w:rPr>
        <w:t>Issue Date:                                                       Expiration Date:                                                       _</w:t>
      </w:r>
    </w:p>
    <w:p w:rsidR="005C2B7C" w:rsidRPr="009F01CB" w:rsidRDefault="009F01CB">
      <w:pPr>
        <w:rPr>
          <w:b/>
          <w:sz w:val="18"/>
          <w:szCs w:val="18"/>
          <w:u w:val="single"/>
        </w:rPr>
      </w:pPr>
      <w:r>
        <w:rPr>
          <w:b/>
          <w:sz w:val="18"/>
          <w:szCs w:val="18"/>
          <w:u w:val="single"/>
        </w:rPr>
        <w:t xml:space="preserve">                                                                                                                                                                                                      </w:t>
      </w:r>
      <w:r w:rsidR="009E37F1">
        <w:rPr>
          <w:b/>
          <w:sz w:val="18"/>
          <w:szCs w:val="18"/>
          <w:u w:val="single"/>
        </w:rPr>
        <w:softHyphen/>
      </w:r>
    </w:p>
    <w:p w:rsidR="005C2B7C" w:rsidRPr="00F9174D" w:rsidRDefault="005C2B7C" w:rsidP="009F01CB">
      <w:pPr>
        <w:pStyle w:val="FieldText"/>
      </w:pPr>
      <w:r w:rsidRPr="00F9174D">
        <w:t>Desired Hours, Wage Level &amp; Availability</w:t>
      </w:r>
    </w:p>
    <w:p w:rsidR="005C2B7C" w:rsidRPr="00F9174D" w:rsidRDefault="005C2B7C" w:rsidP="005C2B7C">
      <w:pPr>
        <w:rPr>
          <w:sz w:val="18"/>
          <w:szCs w:val="18"/>
        </w:rPr>
      </w:pPr>
    </w:p>
    <w:p w:rsidR="005C2B7C" w:rsidRPr="00F9174D" w:rsidRDefault="005C2B7C" w:rsidP="005C2B7C">
      <w:pPr>
        <w:rPr>
          <w:sz w:val="18"/>
          <w:szCs w:val="18"/>
          <w:u w:val="single"/>
        </w:rPr>
      </w:pPr>
      <w:r w:rsidRPr="00F9174D">
        <w:rPr>
          <w:sz w:val="18"/>
          <w:szCs w:val="18"/>
        </w:rPr>
        <w:t xml:space="preserve">Number of hours you want to work every week: </w:t>
      </w:r>
      <w:r w:rsidRPr="00F9174D">
        <w:rPr>
          <w:sz w:val="18"/>
          <w:szCs w:val="18"/>
          <w:u w:val="single"/>
        </w:rPr>
        <w:t xml:space="preserve">                              _</w:t>
      </w:r>
      <w:r w:rsidRPr="00F9174D">
        <w:rPr>
          <w:sz w:val="18"/>
          <w:szCs w:val="18"/>
        </w:rPr>
        <w:t xml:space="preserve"> Desired wage per hour: </w:t>
      </w:r>
      <w:r w:rsidRPr="00F9174D">
        <w:rPr>
          <w:sz w:val="18"/>
          <w:szCs w:val="18"/>
          <w:u w:val="single"/>
        </w:rPr>
        <w:t xml:space="preserve">                                        _</w:t>
      </w:r>
    </w:p>
    <w:p w:rsidR="005C2B7C" w:rsidRPr="00F9174D" w:rsidRDefault="005C2B7C">
      <w:pPr>
        <w:rPr>
          <w:sz w:val="18"/>
          <w:szCs w:val="18"/>
          <w:u w:val="single"/>
        </w:rPr>
      </w:pPr>
    </w:p>
    <w:p w:rsidR="005C2B7C" w:rsidRPr="00F9174D" w:rsidRDefault="005C2B7C">
      <w:pPr>
        <w:rPr>
          <w:sz w:val="18"/>
          <w:szCs w:val="18"/>
          <w:u w:val="single"/>
        </w:rPr>
      </w:pPr>
      <w:r w:rsidRPr="00F9174D">
        <w:rPr>
          <w:sz w:val="18"/>
          <w:szCs w:val="18"/>
        </w:rPr>
        <w:t xml:space="preserve">Lowest willing number of hours: </w:t>
      </w:r>
      <w:r w:rsidRPr="00F9174D">
        <w:rPr>
          <w:sz w:val="18"/>
          <w:szCs w:val="18"/>
          <w:u w:val="single"/>
        </w:rPr>
        <w:t xml:space="preserve">                                   _</w:t>
      </w:r>
      <w:r w:rsidRPr="00F9174D">
        <w:rPr>
          <w:sz w:val="18"/>
          <w:szCs w:val="18"/>
        </w:rPr>
        <w:t xml:space="preserve"> Highest willing number of hours: </w:t>
      </w:r>
      <w:r w:rsidRPr="00F9174D">
        <w:rPr>
          <w:sz w:val="18"/>
          <w:szCs w:val="18"/>
          <w:u w:val="single"/>
        </w:rPr>
        <w:t xml:space="preserve">                                              _</w:t>
      </w:r>
    </w:p>
    <w:p w:rsidR="005C2B7C" w:rsidRPr="00F9174D" w:rsidRDefault="005C2B7C">
      <w:pPr>
        <w:rPr>
          <w:sz w:val="18"/>
          <w:szCs w:val="18"/>
          <w:u w:val="single"/>
        </w:rPr>
      </w:pPr>
    </w:p>
    <w:tbl>
      <w:tblPr>
        <w:tblStyle w:val="TableGrid"/>
        <w:tblW w:w="0" w:type="auto"/>
        <w:tblLook w:val="04A0" w:firstRow="1" w:lastRow="0" w:firstColumn="1" w:lastColumn="0" w:noHBand="0" w:noVBand="1"/>
      </w:tblPr>
      <w:tblGrid>
        <w:gridCol w:w="1287"/>
        <w:gridCol w:w="1287"/>
        <w:gridCol w:w="1287"/>
        <w:gridCol w:w="1287"/>
        <w:gridCol w:w="1287"/>
        <w:gridCol w:w="1287"/>
        <w:gridCol w:w="1287"/>
        <w:gridCol w:w="1287"/>
      </w:tblGrid>
      <w:tr w:rsidR="005C2B7C" w:rsidRPr="00F9174D" w:rsidTr="005C2B7C">
        <w:tc>
          <w:tcPr>
            <w:tcW w:w="1287" w:type="dxa"/>
          </w:tcPr>
          <w:p w:rsidR="005C2B7C" w:rsidRPr="00F9174D" w:rsidRDefault="005C2B7C" w:rsidP="005C2B7C">
            <w:pPr>
              <w:jc w:val="center"/>
              <w:rPr>
                <w:sz w:val="18"/>
                <w:szCs w:val="18"/>
              </w:rPr>
            </w:pPr>
          </w:p>
        </w:tc>
        <w:tc>
          <w:tcPr>
            <w:tcW w:w="1287" w:type="dxa"/>
          </w:tcPr>
          <w:p w:rsidR="005C2B7C" w:rsidRPr="00F9174D" w:rsidRDefault="005C2B7C" w:rsidP="005C2B7C">
            <w:pPr>
              <w:jc w:val="center"/>
              <w:rPr>
                <w:sz w:val="18"/>
                <w:szCs w:val="18"/>
              </w:rPr>
            </w:pPr>
            <w:r w:rsidRPr="00F9174D">
              <w:rPr>
                <w:sz w:val="18"/>
                <w:szCs w:val="18"/>
              </w:rPr>
              <w:t>Monday</w:t>
            </w:r>
          </w:p>
        </w:tc>
        <w:tc>
          <w:tcPr>
            <w:tcW w:w="1287" w:type="dxa"/>
          </w:tcPr>
          <w:p w:rsidR="005C2B7C" w:rsidRPr="00F9174D" w:rsidRDefault="005C2B7C" w:rsidP="005C2B7C">
            <w:pPr>
              <w:jc w:val="center"/>
              <w:rPr>
                <w:sz w:val="18"/>
                <w:szCs w:val="18"/>
              </w:rPr>
            </w:pPr>
            <w:r w:rsidRPr="00F9174D">
              <w:rPr>
                <w:sz w:val="18"/>
                <w:szCs w:val="18"/>
              </w:rPr>
              <w:t>Tuesday</w:t>
            </w:r>
          </w:p>
        </w:tc>
        <w:tc>
          <w:tcPr>
            <w:tcW w:w="1287" w:type="dxa"/>
          </w:tcPr>
          <w:p w:rsidR="005C2B7C" w:rsidRPr="00F9174D" w:rsidRDefault="005C2B7C" w:rsidP="005C2B7C">
            <w:pPr>
              <w:jc w:val="center"/>
              <w:rPr>
                <w:sz w:val="18"/>
                <w:szCs w:val="18"/>
              </w:rPr>
            </w:pPr>
            <w:r w:rsidRPr="00F9174D">
              <w:rPr>
                <w:sz w:val="18"/>
                <w:szCs w:val="18"/>
              </w:rPr>
              <w:t>Wednesday</w:t>
            </w:r>
          </w:p>
        </w:tc>
        <w:tc>
          <w:tcPr>
            <w:tcW w:w="1287" w:type="dxa"/>
          </w:tcPr>
          <w:p w:rsidR="005C2B7C" w:rsidRPr="00F9174D" w:rsidRDefault="005C2B7C" w:rsidP="005C2B7C">
            <w:pPr>
              <w:jc w:val="center"/>
              <w:rPr>
                <w:sz w:val="18"/>
                <w:szCs w:val="18"/>
              </w:rPr>
            </w:pPr>
            <w:r w:rsidRPr="00F9174D">
              <w:rPr>
                <w:sz w:val="18"/>
                <w:szCs w:val="18"/>
              </w:rPr>
              <w:t>Thursday</w:t>
            </w:r>
          </w:p>
        </w:tc>
        <w:tc>
          <w:tcPr>
            <w:tcW w:w="1287" w:type="dxa"/>
          </w:tcPr>
          <w:p w:rsidR="005C2B7C" w:rsidRPr="00F9174D" w:rsidRDefault="005C2B7C" w:rsidP="005C2B7C">
            <w:pPr>
              <w:jc w:val="center"/>
              <w:rPr>
                <w:sz w:val="18"/>
                <w:szCs w:val="18"/>
              </w:rPr>
            </w:pPr>
            <w:r w:rsidRPr="00F9174D">
              <w:rPr>
                <w:sz w:val="18"/>
                <w:szCs w:val="18"/>
              </w:rPr>
              <w:t>Friday</w:t>
            </w:r>
          </w:p>
        </w:tc>
        <w:tc>
          <w:tcPr>
            <w:tcW w:w="1287" w:type="dxa"/>
          </w:tcPr>
          <w:p w:rsidR="005C2B7C" w:rsidRPr="00F9174D" w:rsidRDefault="005C2B7C" w:rsidP="005C2B7C">
            <w:pPr>
              <w:jc w:val="center"/>
              <w:rPr>
                <w:sz w:val="18"/>
                <w:szCs w:val="18"/>
              </w:rPr>
            </w:pPr>
            <w:r w:rsidRPr="00F9174D">
              <w:rPr>
                <w:sz w:val="18"/>
                <w:szCs w:val="18"/>
              </w:rPr>
              <w:t>Saturday</w:t>
            </w:r>
          </w:p>
        </w:tc>
        <w:tc>
          <w:tcPr>
            <w:tcW w:w="1287" w:type="dxa"/>
          </w:tcPr>
          <w:p w:rsidR="005C2B7C" w:rsidRPr="00F9174D" w:rsidRDefault="005C2B7C" w:rsidP="005C2B7C">
            <w:pPr>
              <w:jc w:val="center"/>
              <w:rPr>
                <w:sz w:val="18"/>
                <w:szCs w:val="18"/>
              </w:rPr>
            </w:pPr>
            <w:r w:rsidRPr="00F9174D">
              <w:rPr>
                <w:sz w:val="18"/>
                <w:szCs w:val="18"/>
              </w:rPr>
              <w:t>Sunday</w:t>
            </w:r>
          </w:p>
        </w:tc>
      </w:tr>
      <w:tr w:rsidR="005C2B7C" w:rsidRPr="00F9174D" w:rsidTr="005C2B7C">
        <w:tc>
          <w:tcPr>
            <w:tcW w:w="1287" w:type="dxa"/>
          </w:tcPr>
          <w:p w:rsidR="005C2B7C" w:rsidRPr="00F9174D" w:rsidRDefault="005C2B7C" w:rsidP="005C2B7C">
            <w:pPr>
              <w:jc w:val="center"/>
              <w:rPr>
                <w:sz w:val="18"/>
                <w:szCs w:val="18"/>
              </w:rPr>
            </w:pPr>
            <w:r w:rsidRPr="00F9174D">
              <w:rPr>
                <w:sz w:val="18"/>
                <w:szCs w:val="18"/>
              </w:rPr>
              <w:t>From:</w:t>
            </w:r>
          </w:p>
        </w:tc>
        <w:tc>
          <w:tcPr>
            <w:tcW w:w="1287" w:type="dxa"/>
          </w:tcPr>
          <w:p w:rsidR="005C2B7C" w:rsidRPr="00F9174D" w:rsidRDefault="005C2B7C" w:rsidP="005C2B7C">
            <w:pPr>
              <w:jc w:val="center"/>
              <w:rPr>
                <w:sz w:val="18"/>
                <w:szCs w:val="18"/>
              </w:rPr>
            </w:pPr>
          </w:p>
        </w:tc>
        <w:tc>
          <w:tcPr>
            <w:tcW w:w="1287" w:type="dxa"/>
          </w:tcPr>
          <w:p w:rsidR="005C2B7C" w:rsidRPr="00F9174D" w:rsidRDefault="005C2B7C" w:rsidP="005C2B7C">
            <w:pPr>
              <w:jc w:val="center"/>
              <w:rPr>
                <w:sz w:val="18"/>
                <w:szCs w:val="18"/>
              </w:rPr>
            </w:pPr>
          </w:p>
        </w:tc>
        <w:tc>
          <w:tcPr>
            <w:tcW w:w="1287" w:type="dxa"/>
          </w:tcPr>
          <w:p w:rsidR="005C2B7C" w:rsidRPr="00F9174D" w:rsidRDefault="005C2B7C" w:rsidP="005C2B7C">
            <w:pPr>
              <w:jc w:val="center"/>
              <w:rPr>
                <w:sz w:val="18"/>
                <w:szCs w:val="18"/>
              </w:rPr>
            </w:pPr>
          </w:p>
        </w:tc>
        <w:tc>
          <w:tcPr>
            <w:tcW w:w="1287" w:type="dxa"/>
          </w:tcPr>
          <w:p w:rsidR="005C2B7C" w:rsidRPr="00F9174D" w:rsidRDefault="005C2B7C" w:rsidP="005C2B7C">
            <w:pPr>
              <w:jc w:val="center"/>
              <w:rPr>
                <w:sz w:val="18"/>
                <w:szCs w:val="18"/>
              </w:rPr>
            </w:pPr>
          </w:p>
        </w:tc>
        <w:tc>
          <w:tcPr>
            <w:tcW w:w="1287" w:type="dxa"/>
          </w:tcPr>
          <w:p w:rsidR="005C2B7C" w:rsidRPr="00F9174D" w:rsidRDefault="005C2B7C" w:rsidP="005C2B7C">
            <w:pPr>
              <w:jc w:val="center"/>
              <w:rPr>
                <w:sz w:val="18"/>
                <w:szCs w:val="18"/>
              </w:rPr>
            </w:pPr>
          </w:p>
        </w:tc>
        <w:tc>
          <w:tcPr>
            <w:tcW w:w="1287" w:type="dxa"/>
          </w:tcPr>
          <w:p w:rsidR="005C2B7C" w:rsidRPr="00F9174D" w:rsidRDefault="005C2B7C" w:rsidP="005C2B7C">
            <w:pPr>
              <w:jc w:val="center"/>
              <w:rPr>
                <w:sz w:val="18"/>
                <w:szCs w:val="18"/>
              </w:rPr>
            </w:pPr>
          </w:p>
        </w:tc>
        <w:tc>
          <w:tcPr>
            <w:tcW w:w="1287" w:type="dxa"/>
          </w:tcPr>
          <w:p w:rsidR="005C2B7C" w:rsidRPr="00F9174D" w:rsidRDefault="005C2B7C" w:rsidP="005C2B7C">
            <w:pPr>
              <w:jc w:val="center"/>
              <w:rPr>
                <w:sz w:val="18"/>
                <w:szCs w:val="18"/>
              </w:rPr>
            </w:pPr>
          </w:p>
        </w:tc>
      </w:tr>
      <w:tr w:rsidR="005C2B7C" w:rsidRPr="00F9174D" w:rsidTr="005C2B7C">
        <w:tc>
          <w:tcPr>
            <w:tcW w:w="1287" w:type="dxa"/>
          </w:tcPr>
          <w:p w:rsidR="005C2B7C" w:rsidRPr="00F9174D" w:rsidRDefault="005C2B7C" w:rsidP="005C2B7C">
            <w:pPr>
              <w:jc w:val="center"/>
              <w:rPr>
                <w:sz w:val="18"/>
                <w:szCs w:val="18"/>
              </w:rPr>
            </w:pPr>
            <w:r w:rsidRPr="00F9174D">
              <w:rPr>
                <w:sz w:val="18"/>
                <w:szCs w:val="18"/>
              </w:rPr>
              <w:t>To:</w:t>
            </w:r>
          </w:p>
        </w:tc>
        <w:tc>
          <w:tcPr>
            <w:tcW w:w="1287" w:type="dxa"/>
          </w:tcPr>
          <w:p w:rsidR="005C2B7C" w:rsidRPr="00F9174D" w:rsidRDefault="005C2B7C" w:rsidP="005C2B7C">
            <w:pPr>
              <w:jc w:val="center"/>
              <w:rPr>
                <w:sz w:val="18"/>
                <w:szCs w:val="18"/>
              </w:rPr>
            </w:pPr>
          </w:p>
        </w:tc>
        <w:tc>
          <w:tcPr>
            <w:tcW w:w="1287" w:type="dxa"/>
          </w:tcPr>
          <w:p w:rsidR="005C2B7C" w:rsidRPr="00F9174D" w:rsidRDefault="005C2B7C" w:rsidP="005C2B7C">
            <w:pPr>
              <w:jc w:val="center"/>
              <w:rPr>
                <w:sz w:val="18"/>
                <w:szCs w:val="18"/>
              </w:rPr>
            </w:pPr>
          </w:p>
        </w:tc>
        <w:tc>
          <w:tcPr>
            <w:tcW w:w="1287" w:type="dxa"/>
          </w:tcPr>
          <w:p w:rsidR="005C2B7C" w:rsidRPr="00F9174D" w:rsidRDefault="005C2B7C" w:rsidP="005C2B7C">
            <w:pPr>
              <w:jc w:val="center"/>
              <w:rPr>
                <w:sz w:val="18"/>
                <w:szCs w:val="18"/>
              </w:rPr>
            </w:pPr>
          </w:p>
        </w:tc>
        <w:tc>
          <w:tcPr>
            <w:tcW w:w="1287" w:type="dxa"/>
          </w:tcPr>
          <w:p w:rsidR="005C2B7C" w:rsidRPr="00F9174D" w:rsidRDefault="005C2B7C" w:rsidP="005C2B7C">
            <w:pPr>
              <w:jc w:val="center"/>
              <w:rPr>
                <w:sz w:val="18"/>
                <w:szCs w:val="18"/>
              </w:rPr>
            </w:pPr>
          </w:p>
        </w:tc>
        <w:tc>
          <w:tcPr>
            <w:tcW w:w="1287" w:type="dxa"/>
          </w:tcPr>
          <w:p w:rsidR="005C2B7C" w:rsidRPr="00F9174D" w:rsidRDefault="005C2B7C" w:rsidP="005C2B7C">
            <w:pPr>
              <w:jc w:val="center"/>
              <w:rPr>
                <w:sz w:val="18"/>
                <w:szCs w:val="18"/>
              </w:rPr>
            </w:pPr>
          </w:p>
        </w:tc>
        <w:tc>
          <w:tcPr>
            <w:tcW w:w="1287" w:type="dxa"/>
          </w:tcPr>
          <w:p w:rsidR="005C2B7C" w:rsidRPr="00F9174D" w:rsidRDefault="005C2B7C" w:rsidP="005C2B7C">
            <w:pPr>
              <w:jc w:val="center"/>
              <w:rPr>
                <w:sz w:val="18"/>
                <w:szCs w:val="18"/>
              </w:rPr>
            </w:pPr>
          </w:p>
        </w:tc>
        <w:tc>
          <w:tcPr>
            <w:tcW w:w="1287" w:type="dxa"/>
          </w:tcPr>
          <w:p w:rsidR="005C2B7C" w:rsidRPr="00F9174D" w:rsidRDefault="005C2B7C" w:rsidP="005C2B7C">
            <w:pPr>
              <w:jc w:val="center"/>
              <w:rPr>
                <w:sz w:val="18"/>
                <w:szCs w:val="18"/>
              </w:rPr>
            </w:pPr>
          </w:p>
        </w:tc>
      </w:tr>
    </w:tbl>
    <w:p w:rsidR="005C2B7C" w:rsidRDefault="005C2B7C">
      <w:pPr>
        <w:rPr>
          <w:b/>
          <w:sz w:val="18"/>
          <w:szCs w:val="18"/>
          <w:u w:val="single"/>
        </w:rPr>
      </w:pPr>
    </w:p>
    <w:p w:rsidR="009F01CB" w:rsidRPr="009F01CB" w:rsidRDefault="009F01CB">
      <w:pPr>
        <w:rPr>
          <w:b/>
          <w:sz w:val="18"/>
          <w:szCs w:val="18"/>
          <w:u w:val="single"/>
        </w:rPr>
      </w:pPr>
      <w:r>
        <w:rPr>
          <w:b/>
          <w:sz w:val="18"/>
          <w:szCs w:val="18"/>
          <w:u w:val="single"/>
        </w:rPr>
        <w:t xml:space="preserve">                                                                                                                                                                                                       </w:t>
      </w:r>
      <w:r w:rsidR="009E37F1">
        <w:rPr>
          <w:b/>
          <w:sz w:val="18"/>
          <w:szCs w:val="18"/>
          <w:u w:val="single"/>
        </w:rPr>
        <w:softHyphen/>
      </w:r>
    </w:p>
    <w:p w:rsidR="00871876" w:rsidRPr="00F9174D" w:rsidRDefault="00871876" w:rsidP="009F01CB">
      <w:pPr>
        <w:pStyle w:val="FieldText"/>
      </w:pPr>
      <w:r w:rsidRPr="00F9174D">
        <w:t>Disclaimer and Signature</w:t>
      </w:r>
    </w:p>
    <w:p w:rsidR="00F9174D" w:rsidRPr="00F9174D" w:rsidRDefault="00F9174D" w:rsidP="00F9174D">
      <w:pPr>
        <w:rPr>
          <w:sz w:val="18"/>
          <w:szCs w:val="18"/>
        </w:rPr>
      </w:pPr>
    </w:p>
    <w:tbl>
      <w:tblPr>
        <w:tblStyle w:val="TableGrid"/>
        <w:tblW w:w="0" w:type="auto"/>
        <w:tblLook w:val="04A0" w:firstRow="1" w:lastRow="0" w:firstColumn="1" w:lastColumn="0" w:noHBand="0" w:noVBand="1"/>
      </w:tblPr>
      <w:tblGrid>
        <w:gridCol w:w="10278"/>
      </w:tblGrid>
      <w:tr w:rsidR="00F9174D" w:rsidRPr="009F01CB" w:rsidTr="000A35D9">
        <w:trPr>
          <w:trHeight w:val="945"/>
        </w:trPr>
        <w:tc>
          <w:tcPr>
            <w:tcW w:w="10278" w:type="dxa"/>
            <w:vAlign w:val="center"/>
          </w:tcPr>
          <w:p w:rsidR="00F9174D" w:rsidRPr="009F01CB" w:rsidRDefault="00F9174D" w:rsidP="000A35D9">
            <w:pPr>
              <w:autoSpaceDE w:val="0"/>
              <w:autoSpaceDN w:val="0"/>
              <w:adjustRightInd w:val="0"/>
              <w:snapToGrid w:val="0"/>
              <w:spacing w:line="276" w:lineRule="auto"/>
              <w:rPr>
                <w:rFonts w:ascii="Times New Roman" w:hAnsi="Times New Roman"/>
                <w:sz w:val="16"/>
                <w:szCs w:val="16"/>
              </w:rPr>
            </w:pPr>
            <w:r w:rsidRPr="000A35D9">
              <w:rPr>
                <w:rFonts w:ascii="Times New Roman" w:hAnsi="Times New Roman"/>
                <w:sz w:val="18"/>
                <w:szCs w:val="16"/>
              </w:rPr>
              <w:t>It is the policy of Senior Options, LLC to provide equal employment opportunities to all applicants and employees without regards  to r</w:t>
            </w:r>
            <w:r w:rsidRPr="000A35D9">
              <w:rPr>
                <w:rFonts w:ascii="Times New Roman" w:hAnsi="Times New Roman"/>
                <w:color w:val="000000"/>
                <w:sz w:val="18"/>
                <w:szCs w:val="16"/>
              </w:rPr>
              <w:t>ace, color, religion, national origin, ancestry, sex (including gender identity or expression), sexual orientation, age, disability, genetic information, marital status, arrest and court record, credit history, domestic or sexual violence victim status, veteran/military status, citizenship status, or any other characteristic protected by federal, state, or local law.</w:t>
            </w:r>
          </w:p>
        </w:tc>
      </w:tr>
    </w:tbl>
    <w:p w:rsidR="00F9174D" w:rsidRPr="000A35D9" w:rsidRDefault="00F9174D" w:rsidP="00F9174D">
      <w:pPr>
        <w:rPr>
          <w:rFonts w:ascii="Times New Roman" w:hAnsi="Times New Roman"/>
          <w:sz w:val="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8"/>
      </w:tblGrid>
      <w:tr w:rsidR="00F9174D" w:rsidRPr="000A35D9" w:rsidTr="000A35D9">
        <w:trPr>
          <w:trHeight w:val="642"/>
        </w:trPr>
        <w:tc>
          <w:tcPr>
            <w:tcW w:w="10268" w:type="dxa"/>
            <w:shd w:val="clear" w:color="auto" w:fill="auto"/>
            <w:vAlign w:val="center"/>
          </w:tcPr>
          <w:p w:rsidR="00F9174D" w:rsidRPr="000A35D9" w:rsidRDefault="00F9174D" w:rsidP="000A35D9">
            <w:pPr>
              <w:pStyle w:val="Default"/>
              <w:rPr>
                <w:rFonts w:ascii="Times New Roman" w:hAnsi="Times New Roman" w:cs="Times New Roman"/>
                <w:sz w:val="18"/>
                <w:szCs w:val="16"/>
              </w:rPr>
            </w:pPr>
            <w:r w:rsidRPr="000A35D9">
              <w:rPr>
                <w:rFonts w:ascii="Times New Roman" w:hAnsi="Times New Roman" w:cs="Times New Roman"/>
                <w:sz w:val="18"/>
                <w:szCs w:val="16"/>
              </w:rPr>
              <w:t xml:space="preserve">It is the policy of Senior Options, LLC to hire only U. S. citizens and aliens who are authorized to work in this country. </w:t>
            </w:r>
            <w:r w:rsidRPr="000A35D9">
              <w:rPr>
                <w:rFonts w:ascii="Times New Roman" w:hAnsi="Times New Roman" w:cs="Times New Roman"/>
                <w:i/>
                <w:iCs/>
                <w:sz w:val="18"/>
                <w:szCs w:val="16"/>
              </w:rPr>
              <w:t>(As a condition of employment, you will be required to produce original documents establishing your identity and authorization to work, and to complete the U.S. Immigration and Naturalization Service’s Form I-9.)</w:t>
            </w:r>
          </w:p>
        </w:tc>
      </w:tr>
    </w:tbl>
    <w:p w:rsidR="00F9174D" w:rsidRPr="000A35D9" w:rsidRDefault="00F9174D" w:rsidP="00F9174D">
      <w:pPr>
        <w:rPr>
          <w:rFonts w:ascii="Times New Roman" w:hAnsi="Times New Roman"/>
          <w:sz w:val="8"/>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F9174D" w:rsidRPr="000A35D9" w:rsidTr="000A35D9">
        <w:trPr>
          <w:trHeight w:val="4823"/>
        </w:trPr>
        <w:tc>
          <w:tcPr>
            <w:tcW w:w="10278" w:type="dxa"/>
            <w:shd w:val="clear" w:color="auto" w:fill="auto"/>
            <w:vAlign w:val="center"/>
          </w:tcPr>
          <w:p w:rsidR="00F9174D" w:rsidRPr="000A35D9" w:rsidRDefault="00F9174D" w:rsidP="000A35D9">
            <w:pPr>
              <w:pStyle w:val="Default"/>
              <w:rPr>
                <w:rFonts w:ascii="Times New Roman" w:hAnsi="Times New Roman" w:cs="Times New Roman"/>
                <w:sz w:val="18"/>
                <w:szCs w:val="16"/>
              </w:rPr>
            </w:pPr>
            <w:r w:rsidRPr="000A35D9">
              <w:rPr>
                <w:rFonts w:ascii="Times New Roman" w:hAnsi="Times New Roman" w:cs="Times New Roman"/>
                <w:b/>
                <w:bCs/>
                <w:sz w:val="18"/>
                <w:szCs w:val="16"/>
              </w:rPr>
              <w:t xml:space="preserve">ACKNOWLEDGMENT AND CERTIFICATION: </w:t>
            </w:r>
            <w:r w:rsidRPr="000A35D9">
              <w:rPr>
                <w:rFonts w:ascii="Times New Roman" w:hAnsi="Times New Roman" w:cs="Times New Roman"/>
                <w:sz w:val="18"/>
                <w:szCs w:val="16"/>
              </w:rPr>
              <w:t>By signing below, I certify that all statements made on this application are true and complete to the best of my knowledge. I understand that my application will not be considered if it is incomplete. Further, I understand that any misrepresentation or omission made herein, when discovered, may subject me to discharge. I authorize Senior Options, LLC to investigate my work history, education, character, reputation, and background as it deems necessary for purposes of considering my application for employment. In exchange for Senior Options, LLC’s consideration of my application for employment, I hereby release Senior Options, LLC and all providers of information (including, but not limited to, any of my former employers, educational institutions attended, and personal references) from all liability relating to or arising out of any inquiry by Senior Options, LLC regarding my work history, education, character, reputation, and background.</w:t>
            </w:r>
          </w:p>
          <w:p w:rsidR="00F9174D" w:rsidRPr="000A35D9" w:rsidRDefault="00F9174D" w:rsidP="000A35D9">
            <w:pPr>
              <w:pStyle w:val="Default"/>
              <w:rPr>
                <w:rFonts w:ascii="Times New Roman" w:hAnsi="Times New Roman" w:cs="Times New Roman"/>
                <w:sz w:val="18"/>
                <w:szCs w:val="16"/>
              </w:rPr>
            </w:pPr>
            <w:r w:rsidRPr="000A35D9">
              <w:rPr>
                <w:rFonts w:ascii="Times New Roman" w:hAnsi="Times New Roman" w:cs="Times New Roman"/>
                <w:sz w:val="18"/>
                <w:szCs w:val="16"/>
              </w:rPr>
              <w:t>After an offer of employment is made, but before employment duties begin, applicants may be required to undergo a physical or medical examination (or drug test) at Company expense and by a Company-chosen physician, with the offer of employment conditioned on the result of such examination. Employees, at any time during the course of their employment, may be required to undergo a medical (or drug) examination at Company expense and by a Company-chosen physician. I agree to provide the Senior Options, LLC with any authorization or release which may be required for a pre-employment medical examination or drug test.</w:t>
            </w:r>
          </w:p>
          <w:p w:rsidR="00F9174D" w:rsidRPr="000A35D9" w:rsidRDefault="00F9174D" w:rsidP="000A35D9">
            <w:pPr>
              <w:pStyle w:val="Default"/>
              <w:rPr>
                <w:rFonts w:ascii="Times New Roman" w:hAnsi="Times New Roman" w:cs="Times New Roman"/>
                <w:sz w:val="18"/>
                <w:szCs w:val="16"/>
              </w:rPr>
            </w:pPr>
            <w:r w:rsidRPr="000A35D9">
              <w:rPr>
                <w:rFonts w:ascii="Times New Roman" w:hAnsi="Times New Roman" w:cs="Times New Roman"/>
                <w:b/>
                <w:bCs/>
                <w:sz w:val="18"/>
                <w:szCs w:val="16"/>
              </w:rPr>
              <w:t>This application is not a contract of employment and cannot create a contract of employment for any specific period. I understand that if I am employed, my employment is “at will” and can be terminated at any time, either by myself or Senior Options, LLC, with or without cause or reason and with or without notice. Only the President is authorized to modify Senior Options, LLC’s at-will employment policy or enter into any agreement contrary to this policy. Any such modification must be in writing and signed by the employee and the President.</w:t>
            </w:r>
          </w:p>
          <w:p w:rsidR="00F9174D" w:rsidRPr="000A35D9" w:rsidRDefault="00F9174D" w:rsidP="000A35D9">
            <w:pPr>
              <w:pStyle w:val="Default"/>
              <w:rPr>
                <w:rFonts w:ascii="Times New Roman" w:hAnsi="Times New Roman" w:cs="Times New Roman"/>
                <w:sz w:val="18"/>
                <w:szCs w:val="16"/>
              </w:rPr>
            </w:pPr>
            <w:r w:rsidRPr="000A35D9">
              <w:rPr>
                <w:rFonts w:ascii="Times New Roman" w:hAnsi="Times New Roman" w:cs="Times New Roman"/>
                <w:sz w:val="18"/>
                <w:szCs w:val="16"/>
              </w:rPr>
              <w:t>This application will only be considered for three months. I understand that if I have not been hired within three months of completing this application, and I still wish to be considered for employment, I must complete another application.</w:t>
            </w:r>
          </w:p>
          <w:p w:rsidR="00F9174D" w:rsidRPr="000A35D9" w:rsidRDefault="00F9174D" w:rsidP="000A35D9">
            <w:pPr>
              <w:pStyle w:val="Default"/>
              <w:jc w:val="center"/>
              <w:rPr>
                <w:rFonts w:ascii="Times New Roman" w:hAnsi="Times New Roman" w:cs="Times New Roman"/>
                <w:sz w:val="18"/>
                <w:szCs w:val="16"/>
              </w:rPr>
            </w:pPr>
          </w:p>
          <w:p w:rsidR="00F9174D" w:rsidRPr="000A35D9" w:rsidRDefault="00F9174D" w:rsidP="000A35D9">
            <w:pPr>
              <w:pStyle w:val="Default"/>
              <w:jc w:val="center"/>
              <w:rPr>
                <w:rFonts w:ascii="Times New Roman" w:hAnsi="Times New Roman" w:cs="Times New Roman"/>
                <w:sz w:val="18"/>
                <w:szCs w:val="16"/>
              </w:rPr>
            </w:pPr>
          </w:p>
          <w:p w:rsidR="00F9174D" w:rsidRPr="000A35D9" w:rsidRDefault="00F9174D" w:rsidP="000A35D9">
            <w:pPr>
              <w:pStyle w:val="Default"/>
              <w:jc w:val="center"/>
              <w:rPr>
                <w:rFonts w:ascii="Times New Roman" w:hAnsi="Times New Roman" w:cs="Times New Roman"/>
                <w:sz w:val="18"/>
                <w:szCs w:val="16"/>
              </w:rPr>
            </w:pPr>
            <w:r w:rsidRPr="000A35D9">
              <w:rPr>
                <w:rFonts w:ascii="Times New Roman" w:hAnsi="Times New Roman" w:cs="Times New Roman"/>
                <w:sz w:val="18"/>
                <w:szCs w:val="16"/>
              </w:rPr>
              <w:t>__________________________________________ __________________________________________</w:t>
            </w:r>
          </w:p>
          <w:p w:rsidR="00F9174D" w:rsidRPr="000A35D9" w:rsidRDefault="00F9174D" w:rsidP="000A35D9">
            <w:pPr>
              <w:jc w:val="center"/>
              <w:rPr>
                <w:rFonts w:ascii="Times New Roman" w:eastAsia="Calibri" w:hAnsi="Times New Roman"/>
                <w:sz w:val="18"/>
                <w:szCs w:val="16"/>
              </w:rPr>
            </w:pPr>
            <w:r w:rsidRPr="000A35D9">
              <w:rPr>
                <w:rFonts w:ascii="Times New Roman" w:eastAsia="Calibri" w:hAnsi="Times New Roman"/>
                <w:sz w:val="18"/>
                <w:szCs w:val="16"/>
              </w:rPr>
              <w:t>Applicant Signature                                                                           Application Date</w:t>
            </w:r>
          </w:p>
        </w:tc>
      </w:tr>
    </w:tbl>
    <w:p w:rsidR="00AC5411" w:rsidRDefault="00AC5411" w:rsidP="00AC5411">
      <w:pPr>
        <w:jc w:val="both"/>
        <w:rPr>
          <w:sz w:val="18"/>
          <w:szCs w:val="18"/>
        </w:rPr>
      </w:pPr>
    </w:p>
    <w:p w:rsidR="009F01CB" w:rsidRDefault="009F01CB" w:rsidP="00AC5411">
      <w:pPr>
        <w:jc w:val="both"/>
        <w:rPr>
          <w:rFonts w:ascii="Times New Roman" w:hAnsi="Times New Roman"/>
          <w:b/>
          <w:sz w:val="17"/>
          <w:szCs w:val="17"/>
        </w:rPr>
      </w:pPr>
      <w:r w:rsidRPr="000A35D9">
        <w:rPr>
          <w:rFonts w:ascii="Times New Roman" w:hAnsi="Times New Roman"/>
          <w:b/>
          <w:sz w:val="17"/>
          <w:szCs w:val="17"/>
        </w:rPr>
        <w:t>YOUR APPLICATION WILL BE CONSIDERED ACTIVE FOR 30 DAYS. FOR CONSIDERATION AFTER THAT, YOU MUST REAPPLY.</w:t>
      </w:r>
    </w:p>
    <w:p w:rsidR="000A35D9" w:rsidRPr="000A35D9" w:rsidRDefault="000A35D9" w:rsidP="009F01CB">
      <w:pPr>
        <w:rPr>
          <w:rFonts w:ascii="Times New Roman" w:hAnsi="Times New Roman"/>
          <w:b/>
          <w:sz w:val="17"/>
          <w:szCs w:val="17"/>
        </w:rPr>
      </w:pPr>
      <w:r w:rsidRPr="000A35D9">
        <w:rPr>
          <w:rFonts w:ascii="Times New Roman" w:hAnsi="Times New Roman"/>
          <w:b/>
          <w:noProof/>
          <w:sz w:val="17"/>
          <w:szCs w:val="17"/>
        </w:rPr>
        <mc:AlternateContent>
          <mc:Choice Requires="wps">
            <w:drawing>
              <wp:anchor distT="0" distB="0" distL="114300" distR="114300" simplePos="0" relativeHeight="251664384" behindDoc="0" locked="0" layoutInCell="1" allowOverlap="1" wp14:editId="36B11C9B">
                <wp:simplePos x="0" y="0"/>
                <wp:positionH relativeFrom="column">
                  <wp:align>center</wp:align>
                </wp:positionH>
                <wp:positionV relativeFrom="paragraph">
                  <wp:posOffset>0</wp:posOffset>
                </wp:positionV>
                <wp:extent cx="5753100" cy="266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6700"/>
                        </a:xfrm>
                        <a:prstGeom prst="rect">
                          <a:avLst/>
                        </a:prstGeom>
                        <a:noFill/>
                        <a:ln w="9525">
                          <a:noFill/>
                          <a:miter lim="800000"/>
                          <a:headEnd/>
                          <a:tailEnd/>
                        </a:ln>
                      </wps:spPr>
                      <wps:txbx>
                        <w:txbxContent>
                          <w:p w:rsidR="000A35D9" w:rsidRPr="000A35D9" w:rsidRDefault="000A35D9">
                            <w:pPr>
                              <w:rPr>
                                <w:rFonts w:ascii="Times New Roman" w:hAnsi="Times New Roman"/>
                                <w:b/>
                                <w:sz w:val="22"/>
                              </w:rPr>
                            </w:pPr>
                            <w:r w:rsidRPr="000A35D9">
                              <w:rPr>
                                <w:rFonts w:ascii="Times New Roman" w:hAnsi="Times New Roman"/>
                                <w:b/>
                                <w:sz w:val="22"/>
                                <w:u w:val="single"/>
                              </w:rPr>
                              <w:t>ATTENTION APPLICANT</w:t>
                            </w:r>
                            <w:r w:rsidRPr="000A35D9">
                              <w:rPr>
                                <w:rFonts w:ascii="Times New Roman" w:hAnsi="Times New Roman"/>
                                <w:b/>
                                <w:sz w:val="22"/>
                              </w:rPr>
                              <w:t>: YOUR SIGNATURE IS REQUIRED ON THE NEXT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53pt;height:21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" filled="f" stroked="f">
                <v:textbox>
                  <w:txbxContent>
                    <w:p w:rsidR="000A35D9" w:rsidRPr="000A35D9" w:rsidRDefault="000A35D9">
                      <w:pPr>
                        <w:rPr>
                          <w:rFonts w:ascii="Times New Roman" w:hAnsi="Times New Roman"/>
                          <w:b/>
                          <w:sz w:val="22"/>
                        </w:rPr>
                      </w:pPr>
                      <w:r w:rsidRPr="000A35D9">
                        <w:rPr>
                          <w:rFonts w:ascii="Times New Roman" w:hAnsi="Times New Roman"/>
                          <w:b/>
                          <w:sz w:val="22"/>
                          <w:u w:val="single"/>
                        </w:rPr>
                        <w:t>ATTENTION APPLICANT</w:t>
                      </w:r>
                      <w:r w:rsidRPr="000A35D9">
                        <w:rPr>
                          <w:rFonts w:ascii="Times New Roman" w:hAnsi="Times New Roman"/>
                          <w:b/>
                          <w:sz w:val="22"/>
                        </w:rPr>
                        <w:t>: YOUR SIGNATURE IS REQUIRED ON THE NEXT PAGE</w:t>
                      </w:r>
                    </w:p>
                  </w:txbxContent>
                </v:textbox>
              </v:shape>
            </w:pict>
          </mc:Fallback>
        </mc:AlternateContent>
      </w:r>
    </w:p>
    <w:p w:rsidR="000A35D9" w:rsidRDefault="000A35D9" w:rsidP="00A15ED1">
      <w:pPr>
        <w:jc w:val="center"/>
        <w:rPr>
          <w:b/>
          <w:sz w:val="18"/>
          <w:szCs w:val="18"/>
        </w:rPr>
      </w:pPr>
    </w:p>
    <w:p w:rsidR="000A35D9" w:rsidRDefault="000A35D9" w:rsidP="00A15ED1">
      <w:pPr>
        <w:jc w:val="center"/>
        <w:rPr>
          <w:b/>
          <w:sz w:val="18"/>
          <w:szCs w:val="18"/>
        </w:rPr>
      </w:pPr>
    </w:p>
    <w:p w:rsidR="00F9174D" w:rsidRDefault="00A15ED1" w:rsidP="00A15ED1">
      <w:pPr>
        <w:jc w:val="center"/>
        <w:rPr>
          <w:b/>
          <w:sz w:val="18"/>
          <w:szCs w:val="18"/>
        </w:rPr>
      </w:pPr>
      <w:r>
        <w:rPr>
          <w:b/>
          <w:sz w:val="18"/>
          <w:szCs w:val="18"/>
        </w:rPr>
        <w:lastRenderedPageBreak/>
        <w:t>SENIOR OPTIONS LLC</w:t>
      </w:r>
    </w:p>
    <w:p w:rsidR="00A15ED1" w:rsidRDefault="00A15ED1" w:rsidP="00A15ED1">
      <w:pPr>
        <w:jc w:val="center"/>
        <w:rPr>
          <w:b/>
          <w:sz w:val="18"/>
          <w:szCs w:val="18"/>
        </w:rPr>
      </w:pPr>
      <w:r>
        <w:rPr>
          <w:b/>
          <w:sz w:val="18"/>
          <w:szCs w:val="18"/>
        </w:rPr>
        <w:t>VERIFICATION OF EMPLOYMENT</w:t>
      </w:r>
    </w:p>
    <w:p w:rsidR="009E37F1" w:rsidRPr="009E37F1" w:rsidRDefault="009E37F1" w:rsidP="00A15ED1">
      <w:pPr>
        <w:rPr>
          <w:b/>
          <w:sz w:val="18"/>
          <w:szCs w:val="18"/>
          <w:u w:val="single"/>
        </w:rPr>
      </w:pPr>
      <w:r>
        <w:rPr>
          <w:b/>
          <w:sz w:val="18"/>
          <w:szCs w:val="18"/>
          <w:u w:val="single"/>
        </w:rPr>
        <w:t xml:space="preserve">                                                                                                                                                                                                         </w:t>
      </w:r>
      <w:r>
        <w:rPr>
          <w:b/>
          <w:sz w:val="18"/>
          <w:szCs w:val="18"/>
          <w:u w:val="single"/>
        </w:rPr>
        <w:softHyphen/>
      </w:r>
    </w:p>
    <w:p w:rsidR="00A15ED1" w:rsidRDefault="00A15ED1" w:rsidP="00A15ED1">
      <w:pPr>
        <w:rPr>
          <w:b/>
          <w:sz w:val="18"/>
          <w:szCs w:val="18"/>
        </w:rPr>
      </w:pPr>
      <w:r>
        <w:rPr>
          <w:b/>
          <w:sz w:val="18"/>
          <w:szCs w:val="18"/>
        </w:rPr>
        <w:t xml:space="preserve">Section 1: To be completed </w:t>
      </w:r>
      <w:r w:rsidR="009E37F1">
        <w:rPr>
          <w:b/>
          <w:sz w:val="18"/>
          <w:szCs w:val="18"/>
        </w:rPr>
        <w:t>and signed by applicant</w:t>
      </w:r>
    </w:p>
    <w:p w:rsidR="003644CB" w:rsidRDefault="003644CB" w:rsidP="009E37F1">
      <w:pPr>
        <w:jc w:val="center"/>
        <w:rPr>
          <w:b/>
          <w:sz w:val="18"/>
          <w:szCs w:val="18"/>
        </w:rPr>
      </w:pPr>
      <w:r>
        <w:rPr>
          <w:b/>
          <w:noProof/>
          <w:sz w:val="18"/>
          <w:szCs w:val="18"/>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45720</wp:posOffset>
                </wp:positionV>
                <wp:extent cx="6362700" cy="0"/>
                <wp:effectExtent l="7620" t="7620" r="11430" b="1143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4pt;margin-top:3.6pt;width:50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"/>
            </w:pict>
          </mc:Fallback>
        </mc:AlternateContent>
      </w:r>
    </w:p>
    <w:p w:rsidR="009E37F1" w:rsidRDefault="009E37F1" w:rsidP="009E37F1">
      <w:pPr>
        <w:jc w:val="center"/>
        <w:rPr>
          <w:b/>
          <w:sz w:val="18"/>
          <w:szCs w:val="18"/>
        </w:rPr>
      </w:pPr>
      <w:r>
        <w:rPr>
          <w:b/>
          <w:sz w:val="18"/>
          <w:szCs w:val="18"/>
        </w:rPr>
        <w:t>AUTHORIZATION TO PROVIDE INFORMATION</w:t>
      </w:r>
    </w:p>
    <w:p w:rsidR="009E37F1" w:rsidRDefault="009E37F1" w:rsidP="009E37F1">
      <w:pPr>
        <w:rPr>
          <w:b/>
          <w:sz w:val="18"/>
          <w:szCs w:val="18"/>
        </w:rPr>
      </w:pPr>
    </w:p>
    <w:p w:rsidR="009E37F1" w:rsidRDefault="009E37F1" w:rsidP="009E37F1">
      <w:pPr>
        <w:rPr>
          <w:rFonts w:ascii="Times New Roman" w:hAnsi="Times New Roman"/>
          <w:sz w:val="18"/>
          <w:szCs w:val="18"/>
        </w:rPr>
      </w:pPr>
      <w:r>
        <w:rPr>
          <w:rFonts w:ascii="Times New Roman" w:hAnsi="Times New Roman"/>
          <w:sz w:val="18"/>
          <w:szCs w:val="18"/>
        </w:rPr>
        <w:t>I authorize the references listed above to give Senior Options LLC any and all information concerning my previous employment and pertinent information they may have, personal or otherwise, and release all parties from liability for any damage that may result from furnishing same to Senior Options LLC. I authorize the use of a photocopy of my signature in place of my original signature on documents pertaining to</w:t>
      </w:r>
      <w:r w:rsidR="003644CB">
        <w:rPr>
          <w:rFonts w:ascii="Times New Roman" w:hAnsi="Times New Roman"/>
          <w:sz w:val="18"/>
          <w:szCs w:val="18"/>
        </w:rPr>
        <w:t xml:space="preserve"> this authorization.</w:t>
      </w:r>
    </w:p>
    <w:p w:rsidR="009E37F1" w:rsidRDefault="009E37F1" w:rsidP="009E37F1">
      <w:pPr>
        <w:rPr>
          <w:rFonts w:ascii="Times New Roman" w:hAnsi="Times New Roman"/>
          <w:sz w:val="18"/>
          <w:szCs w:val="18"/>
        </w:rPr>
      </w:pPr>
    </w:p>
    <w:p w:rsidR="009E37F1" w:rsidRDefault="009E37F1" w:rsidP="009E37F1">
      <w:pPr>
        <w:rPr>
          <w:rFonts w:ascii="Times New Roman" w:hAnsi="Times New Roman"/>
          <w:sz w:val="18"/>
          <w:szCs w:val="18"/>
          <w:u w:val="single"/>
        </w:rPr>
      </w:pPr>
      <w:r>
        <w:rPr>
          <w:rFonts w:ascii="Times New Roman" w:hAnsi="Times New Roman"/>
          <w:sz w:val="18"/>
          <w:szCs w:val="18"/>
          <w:u w:val="single"/>
        </w:rPr>
        <w:t xml:space="preserve">Date:                                                                                              </w:t>
      </w:r>
      <w:r>
        <w:rPr>
          <w:rFonts w:ascii="Times New Roman" w:hAnsi="Times New Roman"/>
          <w:sz w:val="18"/>
          <w:szCs w:val="18"/>
          <w:u w:val="single"/>
        </w:rPr>
        <w:softHyphen/>
      </w:r>
      <w:r>
        <w:rPr>
          <w:rFonts w:ascii="Times New Roman" w:hAnsi="Times New Roman"/>
          <w:sz w:val="18"/>
          <w:szCs w:val="18"/>
        </w:rPr>
        <w:t xml:space="preserve">          </w:t>
      </w:r>
      <w:r>
        <w:rPr>
          <w:rFonts w:ascii="Times New Roman" w:hAnsi="Times New Roman"/>
          <w:sz w:val="18"/>
          <w:szCs w:val="18"/>
          <w:u w:val="single"/>
        </w:rPr>
        <w:t xml:space="preserve">Signature:                                                                                            </w:t>
      </w:r>
      <w:r>
        <w:rPr>
          <w:rFonts w:ascii="Times New Roman" w:hAnsi="Times New Roman"/>
          <w:sz w:val="18"/>
          <w:szCs w:val="18"/>
          <w:u w:val="single"/>
        </w:rPr>
        <w:softHyphen/>
      </w:r>
    </w:p>
    <w:p w:rsidR="009E37F1" w:rsidRDefault="009E37F1" w:rsidP="009E37F1">
      <w:pPr>
        <w:rPr>
          <w:rFonts w:ascii="Times New Roman" w:hAnsi="Times New Roman"/>
          <w:sz w:val="18"/>
          <w:szCs w:val="18"/>
        </w:rPr>
      </w:pPr>
      <w:r>
        <w:rPr>
          <w:b/>
          <w:sz w:val="18"/>
          <w:szCs w:val="18"/>
          <w:u w:val="single"/>
        </w:rPr>
        <w:t xml:space="preserve">                                                                                                                                                                                                         </w:t>
      </w:r>
      <w:r w:rsidR="005F4869">
        <w:rPr>
          <w:b/>
          <w:sz w:val="18"/>
          <w:szCs w:val="18"/>
          <w:u w:val="single"/>
        </w:rPr>
        <w:softHyphen/>
      </w:r>
    </w:p>
    <w:p w:rsidR="009E37F1" w:rsidRDefault="003644CB" w:rsidP="009E37F1">
      <w:pPr>
        <w:rPr>
          <w:rFonts w:ascii="Times New Roman" w:hAnsi="Times New Roman"/>
          <w:b/>
          <w:sz w:val="18"/>
          <w:szCs w:val="18"/>
        </w:rPr>
      </w:pPr>
      <w:r>
        <w:rPr>
          <w:rFonts w:ascii="Times New Roman" w:hAnsi="Times New Roman"/>
          <w:b/>
          <w:noProof/>
          <w:sz w:val="18"/>
          <w:szCs w:val="18"/>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125730</wp:posOffset>
                </wp:positionV>
                <wp:extent cx="6362700" cy="0"/>
                <wp:effectExtent l="7620" t="11430" r="1143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4pt;margin-top:9.9pt;width:50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Y6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JPMVKk&#10;B4me917HyigP4xmMKyCqUlsbGqRH9WpeNP3ukNJVR1TLY/DbyUBuFjKSdynh4gwU2Q2fNYMYAvhx&#10;VsfG9gESpoCOUZLTTRJ+9IjCx9nDbPKY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"/>
            </w:pict>
          </mc:Fallback>
        </mc:AlternateContent>
      </w:r>
      <w:r w:rsidR="005F4869">
        <w:rPr>
          <w:rFonts w:ascii="Times New Roman" w:hAnsi="Times New Roman"/>
          <w:b/>
          <w:sz w:val="18"/>
          <w:szCs w:val="18"/>
        </w:rPr>
        <w:t>Section 2: To be completed by Senior Options LLC</w:t>
      </w:r>
    </w:p>
    <w:p w:rsidR="005F4869" w:rsidRDefault="005F4869" w:rsidP="009E37F1">
      <w:pPr>
        <w:rPr>
          <w:rFonts w:ascii="Times New Roman" w:hAnsi="Times New Roman"/>
          <w:b/>
          <w:sz w:val="18"/>
          <w:szCs w:val="18"/>
        </w:rPr>
      </w:pPr>
    </w:p>
    <w:p w:rsidR="005F4869" w:rsidRDefault="005F4869" w:rsidP="009E37F1">
      <w:pPr>
        <w:rPr>
          <w:rFonts w:ascii="Times New Roman" w:hAnsi="Times New Roman"/>
          <w:sz w:val="18"/>
          <w:szCs w:val="18"/>
          <w:u w:val="single"/>
        </w:rPr>
      </w:pPr>
      <w:r>
        <w:rPr>
          <w:rFonts w:ascii="Times New Roman" w:hAnsi="Times New Roman"/>
          <w:sz w:val="18"/>
          <w:szCs w:val="18"/>
        </w:rPr>
        <w:t xml:space="preserve">Applicant Name: </w:t>
      </w:r>
      <w:r>
        <w:rPr>
          <w:rFonts w:ascii="Times New Roman" w:hAnsi="Times New Roman"/>
          <w:sz w:val="18"/>
          <w:szCs w:val="18"/>
          <w:u w:val="single"/>
        </w:rPr>
        <w:t xml:space="preserve">                                                                                    </w:t>
      </w:r>
      <w:r>
        <w:rPr>
          <w:rFonts w:ascii="Times New Roman" w:hAnsi="Times New Roman"/>
          <w:sz w:val="18"/>
          <w:szCs w:val="18"/>
        </w:rPr>
        <w:t xml:space="preserve"> Social Security Number: </w:t>
      </w:r>
      <w:r>
        <w:rPr>
          <w:rFonts w:ascii="Times New Roman" w:hAnsi="Times New Roman"/>
          <w:sz w:val="18"/>
          <w:szCs w:val="18"/>
          <w:u w:val="single"/>
        </w:rPr>
        <w:t xml:space="preserve">                                                                  </w:t>
      </w:r>
      <w:r>
        <w:rPr>
          <w:rFonts w:ascii="Times New Roman" w:hAnsi="Times New Roman"/>
          <w:sz w:val="18"/>
          <w:szCs w:val="18"/>
          <w:u w:val="single"/>
        </w:rPr>
        <w:softHyphen/>
      </w:r>
    </w:p>
    <w:p w:rsidR="005F4869" w:rsidRDefault="005F4869" w:rsidP="009E37F1">
      <w:pPr>
        <w:rPr>
          <w:rFonts w:ascii="Times New Roman" w:hAnsi="Times New Roman"/>
          <w:sz w:val="18"/>
          <w:szCs w:val="18"/>
        </w:rPr>
      </w:pPr>
    </w:p>
    <w:p w:rsidR="005F4869" w:rsidRDefault="005F4869" w:rsidP="009E37F1">
      <w:pPr>
        <w:rPr>
          <w:rFonts w:ascii="Times New Roman" w:hAnsi="Times New Roman"/>
          <w:sz w:val="18"/>
          <w:szCs w:val="18"/>
        </w:rPr>
      </w:pPr>
      <w:r>
        <w:rPr>
          <w:rFonts w:ascii="Times New Roman" w:hAnsi="Times New Roman"/>
          <w:sz w:val="18"/>
          <w:szCs w:val="18"/>
        </w:rPr>
        <w:t>Dear Madam/Sir:</w:t>
      </w:r>
    </w:p>
    <w:p w:rsidR="005F4869" w:rsidRDefault="005F4869" w:rsidP="009E37F1">
      <w:pPr>
        <w:rPr>
          <w:rFonts w:ascii="Times New Roman" w:hAnsi="Times New Roman"/>
          <w:sz w:val="18"/>
          <w:szCs w:val="18"/>
        </w:rPr>
      </w:pPr>
    </w:p>
    <w:p w:rsidR="005F4869" w:rsidRDefault="005F4869" w:rsidP="009E37F1">
      <w:pPr>
        <w:rPr>
          <w:rFonts w:ascii="Times New Roman" w:hAnsi="Times New Roman"/>
          <w:sz w:val="18"/>
          <w:szCs w:val="18"/>
        </w:rPr>
      </w:pPr>
      <w:r>
        <w:rPr>
          <w:rFonts w:ascii="Times New Roman" w:hAnsi="Times New Roman"/>
          <w:sz w:val="18"/>
          <w:szCs w:val="18"/>
        </w:rPr>
        <w:t>An application has been submitted for the above applicant. The following information has been provided in regards to his/her employment through your company</w:t>
      </w:r>
    </w:p>
    <w:p w:rsidR="005F4869" w:rsidRDefault="005F4869" w:rsidP="009E37F1">
      <w:pPr>
        <w:rPr>
          <w:rFonts w:ascii="Times New Roman" w:hAnsi="Times New Roman"/>
          <w:sz w:val="18"/>
          <w:szCs w:val="18"/>
        </w:rPr>
      </w:pPr>
    </w:p>
    <w:p w:rsidR="005F4869" w:rsidRDefault="005F4869" w:rsidP="009E37F1">
      <w:pPr>
        <w:rPr>
          <w:rFonts w:ascii="Times New Roman" w:hAnsi="Times New Roman"/>
          <w:sz w:val="18"/>
          <w:szCs w:val="18"/>
          <w:u w:val="single"/>
        </w:rPr>
      </w:pPr>
      <w:r>
        <w:rPr>
          <w:rFonts w:ascii="Times New Roman" w:hAnsi="Times New Roman"/>
          <w:sz w:val="18"/>
          <w:szCs w:val="18"/>
        </w:rPr>
        <w:t>Employment: From:</w:t>
      </w:r>
      <w:r>
        <w:rPr>
          <w:rFonts w:ascii="Times New Roman" w:hAnsi="Times New Roman"/>
          <w:sz w:val="18"/>
          <w:szCs w:val="18"/>
          <w:u w:val="single"/>
        </w:rPr>
        <w:t xml:space="preserve">             /               /             To:            /             /              </w:t>
      </w:r>
      <w:r>
        <w:rPr>
          <w:rFonts w:ascii="Times New Roman" w:hAnsi="Times New Roman"/>
          <w:sz w:val="18"/>
          <w:szCs w:val="18"/>
          <w:u w:val="single"/>
        </w:rPr>
        <w:softHyphen/>
        <w:t xml:space="preserve"> </w:t>
      </w:r>
      <w:r>
        <w:rPr>
          <w:rFonts w:ascii="Times New Roman" w:hAnsi="Times New Roman"/>
          <w:sz w:val="18"/>
          <w:szCs w:val="18"/>
        </w:rPr>
        <w:t xml:space="preserve">     </w:t>
      </w:r>
      <w:r>
        <w:rPr>
          <w:rFonts w:ascii="Times New Roman" w:hAnsi="Times New Roman"/>
          <w:sz w:val="18"/>
          <w:szCs w:val="18"/>
          <w:u w:val="single"/>
        </w:rPr>
        <w:softHyphen/>
      </w:r>
    </w:p>
    <w:p w:rsidR="005F4869" w:rsidRPr="005F4869" w:rsidRDefault="005F4869" w:rsidP="009E37F1">
      <w:pPr>
        <w:rPr>
          <w:rFonts w:ascii="Times New Roman" w:hAnsi="Times New Roman"/>
          <w:sz w:val="18"/>
          <w:szCs w:val="18"/>
          <w:u w:val="single"/>
        </w:rPr>
      </w:pPr>
      <w:r>
        <w:rPr>
          <w:rFonts w:ascii="Times New Roman" w:hAnsi="Times New Roman"/>
          <w:sz w:val="18"/>
          <w:szCs w:val="18"/>
        </w:rPr>
        <w:t xml:space="preserve">Wage: </w:t>
      </w:r>
      <w:r>
        <w:rPr>
          <w:rFonts w:ascii="Times New Roman" w:hAnsi="Times New Roman"/>
          <w:sz w:val="18"/>
          <w:szCs w:val="18"/>
          <w:u w:val="single"/>
        </w:rPr>
        <w:t xml:space="preserve">Starting:  </w:t>
      </w:r>
      <w:r w:rsidR="004A6E00">
        <w:rPr>
          <w:rFonts w:ascii="Times New Roman" w:hAnsi="Times New Roman"/>
          <w:sz w:val="18"/>
          <w:szCs w:val="18"/>
          <w:u w:val="single"/>
        </w:rPr>
        <w:t xml:space="preserve">     </w:t>
      </w:r>
      <w:r>
        <w:rPr>
          <w:rFonts w:ascii="Times New Roman" w:hAnsi="Times New Roman"/>
          <w:sz w:val="18"/>
          <w:szCs w:val="18"/>
          <w:u w:val="single"/>
        </w:rPr>
        <w:t xml:space="preserve">                   Ending:                 </w:t>
      </w:r>
      <w:r w:rsidR="004A6E00">
        <w:rPr>
          <w:rFonts w:ascii="Times New Roman" w:hAnsi="Times New Roman"/>
          <w:sz w:val="18"/>
          <w:szCs w:val="18"/>
          <w:u w:val="single"/>
        </w:rPr>
        <w:t xml:space="preserve">                       </w:t>
      </w:r>
      <w:r>
        <w:rPr>
          <w:rFonts w:ascii="Times New Roman" w:hAnsi="Times New Roman"/>
          <w:sz w:val="18"/>
          <w:szCs w:val="18"/>
          <w:u w:val="single"/>
        </w:rPr>
        <w:t xml:space="preserve">   </w:t>
      </w:r>
      <w:r>
        <w:rPr>
          <w:rFonts w:ascii="Times New Roman" w:hAnsi="Times New Roman"/>
          <w:sz w:val="18"/>
          <w:szCs w:val="18"/>
          <w:u w:val="single"/>
        </w:rPr>
        <w:softHyphen/>
      </w:r>
      <w:r w:rsidR="004A6E00" w:rsidRPr="004A6E00">
        <w:rPr>
          <w:rFonts w:ascii="Times New Roman" w:hAnsi="Times New Roman"/>
          <w:sz w:val="18"/>
          <w:szCs w:val="18"/>
        </w:rPr>
        <w:t xml:space="preserve"> </w:t>
      </w:r>
      <w:r w:rsidR="004A6E00">
        <w:rPr>
          <w:rFonts w:ascii="Times New Roman" w:hAnsi="Times New Roman"/>
          <w:sz w:val="18"/>
          <w:szCs w:val="18"/>
        </w:rPr>
        <w:t xml:space="preserve">Position: </w:t>
      </w:r>
      <w:r w:rsidR="004A6E00">
        <w:rPr>
          <w:rFonts w:ascii="Times New Roman" w:hAnsi="Times New Roman"/>
          <w:sz w:val="18"/>
          <w:szCs w:val="18"/>
          <w:u w:val="single"/>
        </w:rPr>
        <w:t xml:space="preserve">                                                                                                 </w:t>
      </w:r>
      <w:r w:rsidR="004A6E00">
        <w:rPr>
          <w:rFonts w:ascii="Times New Roman" w:hAnsi="Times New Roman"/>
          <w:sz w:val="18"/>
          <w:szCs w:val="18"/>
          <w:u w:val="single"/>
        </w:rPr>
        <w:softHyphen/>
      </w:r>
    </w:p>
    <w:p w:rsidR="005F4869" w:rsidRPr="004A6E00" w:rsidRDefault="005F4869" w:rsidP="009E37F1">
      <w:pPr>
        <w:rPr>
          <w:rFonts w:ascii="Times New Roman" w:hAnsi="Times New Roman"/>
          <w:sz w:val="18"/>
          <w:szCs w:val="18"/>
          <w:u w:val="single"/>
        </w:rPr>
      </w:pPr>
      <w:r>
        <w:rPr>
          <w:rFonts w:ascii="Times New Roman" w:hAnsi="Times New Roman"/>
          <w:sz w:val="18"/>
          <w:szCs w:val="18"/>
          <w:u w:val="single"/>
        </w:rPr>
        <w:softHyphen/>
      </w:r>
      <w:r w:rsidR="004A6E00">
        <w:rPr>
          <w:rFonts w:ascii="Times New Roman" w:hAnsi="Times New Roman"/>
          <w:sz w:val="18"/>
          <w:szCs w:val="18"/>
        </w:rPr>
        <w:t xml:space="preserve">Reason for leaving: </w:t>
      </w:r>
      <w:r w:rsidR="004A6E00">
        <w:rPr>
          <w:rFonts w:ascii="Times New Roman" w:hAnsi="Times New Roman"/>
          <w:sz w:val="18"/>
          <w:szCs w:val="18"/>
          <w:u w:val="single"/>
        </w:rPr>
        <w:t xml:space="preserve">                                                                                                                                                                                            </w:t>
      </w:r>
      <w:r w:rsidR="004A6E00">
        <w:rPr>
          <w:rFonts w:ascii="Times New Roman" w:hAnsi="Times New Roman"/>
          <w:sz w:val="18"/>
          <w:szCs w:val="18"/>
          <w:u w:val="single"/>
        </w:rPr>
        <w:softHyphen/>
      </w:r>
    </w:p>
    <w:p w:rsidR="004A6E00" w:rsidRDefault="004A6E00" w:rsidP="009E37F1">
      <w:pPr>
        <w:rPr>
          <w:rFonts w:ascii="Times New Roman" w:hAnsi="Times New Roman"/>
          <w:sz w:val="18"/>
          <w:szCs w:val="18"/>
          <w:u w:val="single"/>
        </w:rPr>
      </w:pPr>
    </w:p>
    <w:p w:rsidR="004A6E00" w:rsidRDefault="004A6E00" w:rsidP="009E37F1">
      <w:pPr>
        <w:rPr>
          <w:rFonts w:ascii="Times New Roman" w:hAnsi="Times New Roman"/>
          <w:sz w:val="18"/>
          <w:szCs w:val="18"/>
        </w:rPr>
      </w:pPr>
      <w:r>
        <w:rPr>
          <w:rFonts w:ascii="Times New Roman" w:hAnsi="Times New Roman"/>
          <w:sz w:val="18"/>
          <w:szCs w:val="18"/>
        </w:rPr>
        <w:t>We would greatly appreciate your assistance in verifying the information that has been provided as well as completing the evaluation below.</w:t>
      </w:r>
    </w:p>
    <w:p w:rsidR="004A6E00" w:rsidRPr="004A6E00" w:rsidRDefault="004A6E00" w:rsidP="009E37F1">
      <w:pPr>
        <w:rPr>
          <w:rFonts w:ascii="Times New Roman" w:hAnsi="Times New Roman"/>
          <w:sz w:val="18"/>
          <w:szCs w:val="18"/>
        </w:rPr>
      </w:pPr>
    </w:p>
    <w:p w:rsidR="004A6E00" w:rsidRDefault="004A6E00" w:rsidP="009E37F1">
      <w:pPr>
        <w:rPr>
          <w:rFonts w:ascii="Times New Roman" w:hAnsi="Times New Roman"/>
          <w:sz w:val="18"/>
          <w:szCs w:val="18"/>
        </w:rPr>
      </w:pPr>
      <w:r>
        <w:rPr>
          <w:rFonts w:ascii="Times New Roman" w:hAnsi="Times New Roman"/>
          <w:sz w:val="18"/>
          <w:szCs w:val="18"/>
        </w:rPr>
        <w:t>Yours truly,</w:t>
      </w:r>
    </w:p>
    <w:p w:rsidR="004A6E00" w:rsidRPr="004A6E00" w:rsidRDefault="004A6E00" w:rsidP="009E37F1">
      <w:pPr>
        <w:rPr>
          <w:rFonts w:ascii="Times New Roman" w:hAnsi="Times New Roman"/>
          <w:b/>
          <w:sz w:val="18"/>
          <w:szCs w:val="18"/>
        </w:rPr>
      </w:pPr>
      <w:r>
        <w:rPr>
          <w:rFonts w:ascii="Times New Roman" w:hAnsi="Times New Roman"/>
          <w:sz w:val="18"/>
          <w:szCs w:val="18"/>
          <w:u w:val="single"/>
        </w:rPr>
        <w:t xml:space="preserve">                                                       </w:t>
      </w:r>
      <w:r>
        <w:rPr>
          <w:rFonts w:ascii="Times New Roman" w:hAnsi="Times New Roman"/>
          <w:sz w:val="18"/>
          <w:szCs w:val="18"/>
          <w:u w:val="single"/>
        </w:rPr>
        <w:softHyphen/>
      </w:r>
    </w:p>
    <w:p w:rsidR="004A6E00" w:rsidRDefault="004A6E00" w:rsidP="009E37F1">
      <w:pPr>
        <w:rPr>
          <w:rFonts w:ascii="Times New Roman" w:hAnsi="Times New Roman"/>
          <w:sz w:val="18"/>
          <w:szCs w:val="18"/>
        </w:rPr>
      </w:pPr>
      <w:r>
        <w:rPr>
          <w:rFonts w:ascii="Times New Roman" w:hAnsi="Times New Roman"/>
          <w:sz w:val="18"/>
          <w:szCs w:val="18"/>
        </w:rPr>
        <w:t>Human Resources Department</w:t>
      </w:r>
    </w:p>
    <w:p w:rsidR="004A6E00" w:rsidRDefault="004A6E00" w:rsidP="009E37F1">
      <w:pPr>
        <w:rPr>
          <w:b/>
          <w:sz w:val="18"/>
          <w:szCs w:val="18"/>
          <w:u w:val="single"/>
        </w:rPr>
      </w:pPr>
      <w:r>
        <w:rPr>
          <w:b/>
          <w:sz w:val="18"/>
          <w:szCs w:val="18"/>
          <w:u w:val="single"/>
        </w:rPr>
        <w:t xml:space="preserve">                                                                                                                                                                                                         </w:t>
      </w:r>
      <w:r>
        <w:rPr>
          <w:b/>
          <w:sz w:val="18"/>
          <w:szCs w:val="18"/>
          <w:u w:val="single"/>
        </w:rPr>
        <w:softHyphen/>
      </w:r>
    </w:p>
    <w:p w:rsidR="004A6E00" w:rsidRPr="004A6E00" w:rsidRDefault="003644CB" w:rsidP="009E37F1">
      <w:pPr>
        <w:rPr>
          <w:rFonts w:ascii="Times New Roman" w:hAnsi="Times New Roman"/>
          <w:b/>
          <w:sz w:val="18"/>
          <w:szCs w:val="18"/>
        </w:rPr>
      </w:pPr>
      <w:r>
        <w:rPr>
          <w:rFonts w:ascii="Times New Roman" w:hAnsi="Times New Roman"/>
          <w:b/>
          <w:noProof/>
          <w:sz w:val="18"/>
          <w:szCs w:val="18"/>
        </w:rPr>
        <mc:AlternateContent>
          <mc:Choice Requires="wps">
            <w:drawing>
              <wp:anchor distT="0" distB="0" distL="114300" distR="114300" simplePos="0" relativeHeight="251660288" behindDoc="0" locked="0" layoutInCell="1" allowOverlap="1">
                <wp:simplePos x="0" y="0"/>
                <wp:positionH relativeFrom="column">
                  <wp:posOffset>-30480</wp:posOffset>
                </wp:positionH>
                <wp:positionV relativeFrom="paragraph">
                  <wp:posOffset>126365</wp:posOffset>
                </wp:positionV>
                <wp:extent cx="6362700" cy="0"/>
                <wp:effectExtent l="7620" t="12065" r="11430" b="698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2.4pt;margin-top:9.95pt;width:50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oZ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"/>
            </w:pict>
          </mc:Fallback>
        </mc:AlternateContent>
      </w:r>
      <w:r w:rsidR="004A6E00">
        <w:rPr>
          <w:rFonts w:ascii="Times New Roman" w:hAnsi="Times New Roman"/>
          <w:b/>
          <w:sz w:val="18"/>
          <w:szCs w:val="18"/>
        </w:rPr>
        <w:t>Section 3: To be completed and signed by previous employer</w:t>
      </w:r>
    </w:p>
    <w:p w:rsidR="004A6E00" w:rsidRDefault="004A6E00" w:rsidP="004A6E00">
      <w:pPr>
        <w:jc w:val="center"/>
        <w:rPr>
          <w:rFonts w:ascii="Times New Roman" w:hAnsi="Times New Roman"/>
          <w:b/>
        </w:rPr>
      </w:pPr>
    </w:p>
    <w:p w:rsidR="004A6E00" w:rsidRPr="001743EB" w:rsidRDefault="004A6E00" w:rsidP="004A6E00">
      <w:pPr>
        <w:jc w:val="center"/>
        <w:rPr>
          <w:rFonts w:ascii="Times New Roman" w:hAnsi="Times New Roman"/>
          <w:b/>
        </w:rPr>
      </w:pPr>
      <w:r w:rsidRPr="001743EB">
        <w:rPr>
          <w:rFonts w:ascii="Times New Roman" w:hAnsi="Times New Roman"/>
          <w:b/>
        </w:rPr>
        <w:t>Confidential Proficiency Report</w:t>
      </w:r>
    </w:p>
    <w:tbl>
      <w:tblPr>
        <w:tblStyle w:val="LightGrid"/>
        <w:tblW w:w="0" w:type="auto"/>
        <w:tblLayout w:type="fixed"/>
        <w:tblLook w:val="04A0" w:firstRow="1" w:lastRow="0" w:firstColumn="1" w:lastColumn="0" w:noHBand="0" w:noVBand="1"/>
      </w:tblPr>
      <w:tblGrid>
        <w:gridCol w:w="2718"/>
        <w:gridCol w:w="1170"/>
        <w:gridCol w:w="810"/>
        <w:gridCol w:w="900"/>
        <w:gridCol w:w="990"/>
        <w:gridCol w:w="3600"/>
      </w:tblGrid>
      <w:tr w:rsidR="004A6E00" w:rsidTr="004A6E00">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2718" w:type="dxa"/>
          </w:tcPr>
          <w:p w:rsidR="004A6E00" w:rsidRDefault="004A6E00" w:rsidP="00C005AA">
            <w:pPr>
              <w:jc w:val="center"/>
              <w:rPr>
                <w:rFonts w:ascii="Times New Roman" w:hAnsi="Times New Roman"/>
              </w:rPr>
            </w:pPr>
          </w:p>
        </w:tc>
        <w:tc>
          <w:tcPr>
            <w:tcW w:w="1170" w:type="dxa"/>
          </w:tcPr>
          <w:p w:rsidR="004A6E00" w:rsidRDefault="004A6E00" w:rsidP="00C005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Excellent</w:t>
            </w:r>
          </w:p>
        </w:tc>
        <w:tc>
          <w:tcPr>
            <w:tcW w:w="810" w:type="dxa"/>
          </w:tcPr>
          <w:p w:rsidR="004A6E00" w:rsidRDefault="004A6E00" w:rsidP="00C005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Good</w:t>
            </w:r>
          </w:p>
        </w:tc>
        <w:tc>
          <w:tcPr>
            <w:tcW w:w="900" w:type="dxa"/>
          </w:tcPr>
          <w:p w:rsidR="004A6E00" w:rsidRDefault="004A6E00" w:rsidP="00C005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Poor</w:t>
            </w:r>
          </w:p>
        </w:tc>
        <w:tc>
          <w:tcPr>
            <w:tcW w:w="990" w:type="dxa"/>
          </w:tcPr>
          <w:p w:rsidR="004A6E00" w:rsidRDefault="004A6E00" w:rsidP="00C005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N/A</w:t>
            </w:r>
          </w:p>
        </w:tc>
        <w:tc>
          <w:tcPr>
            <w:tcW w:w="3600" w:type="dxa"/>
          </w:tcPr>
          <w:p w:rsidR="004A6E00" w:rsidRDefault="004A6E00" w:rsidP="00C005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Comments</w:t>
            </w:r>
          </w:p>
        </w:tc>
      </w:tr>
      <w:tr w:rsidR="004A6E00" w:rsidTr="00E53C6F">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18" w:type="dxa"/>
            <w:shd w:val="clear" w:color="auto" w:fill="F2F2F2" w:themeFill="background1" w:themeFillShade="F2"/>
          </w:tcPr>
          <w:p w:rsidR="004A6E00" w:rsidRDefault="004A6E00" w:rsidP="00C005AA">
            <w:pPr>
              <w:rPr>
                <w:rFonts w:ascii="Times New Roman" w:hAnsi="Times New Roman"/>
              </w:rPr>
            </w:pPr>
            <w:r>
              <w:rPr>
                <w:rFonts w:ascii="Times New Roman" w:hAnsi="Times New Roman"/>
              </w:rPr>
              <w:t>Performance of Job Duties</w:t>
            </w:r>
          </w:p>
        </w:tc>
        <w:tc>
          <w:tcPr>
            <w:tcW w:w="117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81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0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9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60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A6E00" w:rsidTr="004A6E00">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18" w:type="dxa"/>
          </w:tcPr>
          <w:p w:rsidR="004A6E00" w:rsidRDefault="004A6E00" w:rsidP="00C005AA">
            <w:pPr>
              <w:rPr>
                <w:rFonts w:ascii="Times New Roman" w:hAnsi="Times New Roman"/>
              </w:rPr>
            </w:pPr>
            <w:r>
              <w:rPr>
                <w:rFonts w:ascii="Times New Roman" w:hAnsi="Times New Roman"/>
              </w:rPr>
              <w:t xml:space="preserve">Quality of Patient Care </w:t>
            </w:r>
          </w:p>
        </w:tc>
        <w:tc>
          <w:tcPr>
            <w:tcW w:w="117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81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90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99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360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4A6E00" w:rsidTr="00E53C6F">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18" w:type="dxa"/>
            <w:shd w:val="clear" w:color="auto" w:fill="F2F2F2" w:themeFill="background1" w:themeFillShade="F2"/>
          </w:tcPr>
          <w:p w:rsidR="004A6E00" w:rsidRDefault="004A6E00" w:rsidP="00C005AA">
            <w:pPr>
              <w:rPr>
                <w:rFonts w:ascii="Times New Roman" w:hAnsi="Times New Roman"/>
              </w:rPr>
            </w:pPr>
            <w:r>
              <w:rPr>
                <w:rFonts w:ascii="Times New Roman" w:hAnsi="Times New Roman"/>
              </w:rPr>
              <w:t>Critical Thinking Skills</w:t>
            </w:r>
          </w:p>
        </w:tc>
        <w:tc>
          <w:tcPr>
            <w:tcW w:w="117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81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0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9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60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A6E00" w:rsidTr="004A6E00">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18" w:type="dxa"/>
          </w:tcPr>
          <w:p w:rsidR="004A6E00" w:rsidRDefault="004A6E00" w:rsidP="00C005AA">
            <w:pPr>
              <w:rPr>
                <w:rFonts w:ascii="Times New Roman" w:hAnsi="Times New Roman"/>
              </w:rPr>
            </w:pPr>
            <w:r>
              <w:rPr>
                <w:rFonts w:ascii="Times New Roman" w:hAnsi="Times New Roman"/>
              </w:rPr>
              <w:t xml:space="preserve">Decision Making Ability </w:t>
            </w:r>
          </w:p>
        </w:tc>
        <w:tc>
          <w:tcPr>
            <w:tcW w:w="117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81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90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99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360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4A6E00" w:rsidTr="00E53C6F">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18" w:type="dxa"/>
            <w:shd w:val="clear" w:color="auto" w:fill="F2F2F2" w:themeFill="background1" w:themeFillShade="F2"/>
          </w:tcPr>
          <w:p w:rsidR="004A6E00" w:rsidRDefault="004A6E00" w:rsidP="00C005AA">
            <w:pPr>
              <w:rPr>
                <w:rFonts w:ascii="Times New Roman" w:hAnsi="Times New Roman"/>
              </w:rPr>
            </w:pPr>
            <w:r>
              <w:rPr>
                <w:rFonts w:ascii="Times New Roman" w:hAnsi="Times New Roman"/>
              </w:rPr>
              <w:t>Communication Skills</w:t>
            </w:r>
          </w:p>
        </w:tc>
        <w:tc>
          <w:tcPr>
            <w:tcW w:w="117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81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0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9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60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A6E00" w:rsidTr="004A6E00">
        <w:trPr>
          <w:cnfStyle w:val="000000010000" w:firstRow="0" w:lastRow="0" w:firstColumn="0" w:lastColumn="0" w:oddVBand="0" w:evenVBand="0" w:oddHBand="0" w:evenHBand="1"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18" w:type="dxa"/>
          </w:tcPr>
          <w:p w:rsidR="004A6E00" w:rsidRDefault="004A6E00" w:rsidP="00C005AA">
            <w:pPr>
              <w:rPr>
                <w:rFonts w:ascii="Times New Roman" w:hAnsi="Times New Roman"/>
              </w:rPr>
            </w:pPr>
            <w:r>
              <w:rPr>
                <w:rFonts w:ascii="Times New Roman" w:hAnsi="Times New Roman"/>
              </w:rPr>
              <w:t>Rapport with Client/Family</w:t>
            </w:r>
          </w:p>
        </w:tc>
        <w:tc>
          <w:tcPr>
            <w:tcW w:w="117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81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90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99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360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4A6E00" w:rsidTr="00E53C6F">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718" w:type="dxa"/>
            <w:shd w:val="clear" w:color="auto" w:fill="F2F2F2" w:themeFill="background1" w:themeFillShade="F2"/>
          </w:tcPr>
          <w:p w:rsidR="004A6E00" w:rsidRDefault="004A6E00" w:rsidP="00C005AA">
            <w:pPr>
              <w:rPr>
                <w:rFonts w:ascii="Times New Roman" w:hAnsi="Times New Roman"/>
              </w:rPr>
            </w:pPr>
            <w:r>
              <w:rPr>
                <w:rFonts w:ascii="Times New Roman" w:hAnsi="Times New Roman"/>
              </w:rPr>
              <w:t>Ability to Work with Others</w:t>
            </w:r>
          </w:p>
        </w:tc>
        <w:tc>
          <w:tcPr>
            <w:tcW w:w="117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81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0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9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60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A6E00" w:rsidTr="004A6E00">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718" w:type="dxa"/>
          </w:tcPr>
          <w:p w:rsidR="004A6E00" w:rsidRDefault="004A6E00" w:rsidP="00C005AA">
            <w:pPr>
              <w:rPr>
                <w:rFonts w:ascii="Times New Roman" w:hAnsi="Times New Roman"/>
              </w:rPr>
            </w:pPr>
            <w:r>
              <w:rPr>
                <w:rFonts w:ascii="Times New Roman" w:hAnsi="Times New Roman"/>
              </w:rPr>
              <w:t>Punctuality/Attendance</w:t>
            </w:r>
          </w:p>
        </w:tc>
        <w:tc>
          <w:tcPr>
            <w:tcW w:w="117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81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90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99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360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r w:rsidR="004A6E00" w:rsidTr="00E53C6F">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718" w:type="dxa"/>
            <w:shd w:val="clear" w:color="auto" w:fill="F2F2F2" w:themeFill="background1" w:themeFillShade="F2"/>
          </w:tcPr>
          <w:p w:rsidR="004A6E00" w:rsidRDefault="004A6E00" w:rsidP="00C005AA">
            <w:pPr>
              <w:rPr>
                <w:rFonts w:ascii="Times New Roman" w:hAnsi="Times New Roman"/>
              </w:rPr>
            </w:pPr>
            <w:r>
              <w:rPr>
                <w:rFonts w:ascii="Times New Roman" w:hAnsi="Times New Roman"/>
              </w:rPr>
              <w:t>Appearance</w:t>
            </w:r>
          </w:p>
        </w:tc>
        <w:tc>
          <w:tcPr>
            <w:tcW w:w="117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81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0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99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3600" w:type="dxa"/>
            <w:shd w:val="clear" w:color="auto" w:fill="F2F2F2" w:themeFill="background1" w:themeFillShade="F2"/>
          </w:tcPr>
          <w:p w:rsidR="004A6E00" w:rsidRDefault="004A6E00" w:rsidP="00C005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r>
      <w:tr w:rsidR="004A6E00" w:rsidTr="004A6E00">
        <w:trPr>
          <w:cnfStyle w:val="000000010000" w:firstRow="0" w:lastRow="0" w:firstColumn="0" w:lastColumn="0" w:oddVBand="0" w:evenVBand="0" w:oddHBand="0" w:evenHBand="1"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2718" w:type="dxa"/>
          </w:tcPr>
          <w:p w:rsidR="004A6E00" w:rsidRDefault="004A6E00" w:rsidP="00C005AA">
            <w:pPr>
              <w:rPr>
                <w:rFonts w:ascii="Times New Roman" w:hAnsi="Times New Roman"/>
              </w:rPr>
            </w:pPr>
            <w:r>
              <w:rPr>
                <w:rFonts w:ascii="Times New Roman" w:hAnsi="Times New Roman"/>
              </w:rPr>
              <w:t>General Conduct</w:t>
            </w:r>
          </w:p>
        </w:tc>
        <w:tc>
          <w:tcPr>
            <w:tcW w:w="117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81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90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99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3600" w:type="dxa"/>
          </w:tcPr>
          <w:p w:rsidR="004A6E00" w:rsidRDefault="004A6E00" w:rsidP="00C005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r>
    </w:tbl>
    <w:p w:rsidR="004A6E00" w:rsidRDefault="003644CB" w:rsidP="004A6E00">
      <w:pPr>
        <w:rPr>
          <w:rFonts w:ascii="Times New Roman" w:hAnsi="Times New Roman"/>
        </w:rPr>
      </w:pPr>
      <w:r>
        <w:rPr>
          <w:rFonts w:ascii="Times New Roman" w:hAnsi="Times New Roman"/>
          <w:noProof/>
        </w:rPr>
        <mc:AlternateContent>
          <mc:Choice Requires="wps">
            <w:drawing>
              <wp:anchor distT="0" distB="0" distL="114300" distR="114300" simplePos="0" relativeHeight="251662336" behindDoc="0" locked="0" layoutInCell="1" allowOverlap="1">
                <wp:simplePos x="0" y="0"/>
                <wp:positionH relativeFrom="column">
                  <wp:posOffset>1813560</wp:posOffset>
                </wp:positionH>
                <wp:positionV relativeFrom="paragraph">
                  <wp:posOffset>13335</wp:posOffset>
                </wp:positionV>
                <wp:extent cx="106680" cy="90805"/>
                <wp:effectExtent l="13335" t="13335" r="13335" b="1016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42.8pt;margin-top:1.05pt;width:8.4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"/>
            </w:pict>
          </mc:Fallback>
        </mc:AlternateContent>
      </w: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1333500</wp:posOffset>
                </wp:positionH>
                <wp:positionV relativeFrom="paragraph">
                  <wp:posOffset>13335</wp:posOffset>
                </wp:positionV>
                <wp:extent cx="106680" cy="90805"/>
                <wp:effectExtent l="9525" t="13335" r="7620" b="1016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05pt;margin-top:1.05pt;width:8.4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"/>
            </w:pict>
          </mc:Fallback>
        </mc:AlternateContent>
      </w:r>
      <w:r w:rsidR="004A6E00">
        <w:rPr>
          <w:rFonts w:ascii="Times New Roman" w:hAnsi="Times New Roman"/>
        </w:rPr>
        <w:t>Eligibility for rehire:  Yes          No</w:t>
      </w:r>
    </w:p>
    <w:p w:rsidR="004A6E00" w:rsidRDefault="004A6E00" w:rsidP="004A6E00">
      <w:pPr>
        <w:jc w:val="both"/>
        <w:rPr>
          <w:rFonts w:ascii="Times New Roman" w:hAnsi="Times New Roman"/>
          <w:u w:val="single"/>
        </w:rPr>
      </w:pPr>
      <w:r>
        <w:rPr>
          <w:rFonts w:ascii="Times New Roman" w:hAnsi="Times New Roman"/>
        </w:rPr>
        <w:t xml:space="preserve">Comments: </w:t>
      </w:r>
      <w:r>
        <w:rPr>
          <w:rFonts w:ascii="Times New Roman" w:hAnsi="Times New Roman"/>
          <w:u w:val="single"/>
        </w:rPr>
        <w:t xml:space="preserve">                                                                                                                                                                                             </w:t>
      </w:r>
      <w:r>
        <w:rPr>
          <w:rFonts w:ascii="Times New Roman" w:hAnsi="Times New Roman"/>
          <w:u w:val="single"/>
        </w:rPr>
        <w:softHyphen/>
      </w:r>
    </w:p>
    <w:p w:rsidR="004A6E00" w:rsidRDefault="004A6E00" w:rsidP="004A6E00">
      <w:pPr>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softHyphen/>
      </w:r>
    </w:p>
    <w:p w:rsidR="00A354E8" w:rsidRPr="00A354E8" w:rsidRDefault="00A354E8" w:rsidP="004A6E00">
      <w:pPr>
        <w:jc w:val="both"/>
        <w:rPr>
          <w:rFonts w:ascii="Times New Roman" w:hAnsi="Times New Roman"/>
          <w:u w:val="single"/>
        </w:rPr>
      </w:pPr>
      <w:r>
        <w:rPr>
          <w:rFonts w:ascii="Times New Roman" w:hAnsi="Times New Roman"/>
          <w:u w:val="single"/>
        </w:rPr>
        <w:t xml:space="preserve">                                                                                                                                                                                                    </w:t>
      </w:r>
      <w:r w:rsidR="00D434A3">
        <w:rPr>
          <w:rFonts w:ascii="Times New Roman" w:hAnsi="Times New Roman"/>
          <w:u w:val="single"/>
        </w:rPr>
        <w:t xml:space="preserve"> </w:t>
      </w:r>
      <w:r>
        <w:rPr>
          <w:rFonts w:ascii="Times New Roman" w:hAnsi="Times New Roman"/>
          <w:u w:val="single"/>
        </w:rPr>
        <w:t xml:space="preserve">           </w:t>
      </w:r>
      <w:r>
        <w:rPr>
          <w:rFonts w:ascii="Times New Roman" w:hAnsi="Times New Roman"/>
          <w:u w:val="single"/>
        </w:rPr>
        <w:softHyphen/>
        <w:t xml:space="preserve">   </w:t>
      </w:r>
      <w:r>
        <w:rPr>
          <w:rFonts w:ascii="Times New Roman" w:hAnsi="Times New Roman"/>
        </w:rPr>
        <w:t xml:space="preserve">                                    </w:t>
      </w:r>
      <w:r>
        <w:rPr>
          <w:rFonts w:ascii="Times New Roman" w:hAnsi="Times New Roman"/>
        </w:rPr>
        <w:softHyphen/>
        <w:t xml:space="preserve"> </w:t>
      </w:r>
    </w:p>
    <w:p w:rsidR="004A6E00" w:rsidRDefault="004A6E00" w:rsidP="004A6E00">
      <w:pPr>
        <w:jc w:val="both"/>
        <w:rPr>
          <w:rFonts w:ascii="Times New Roman" w:hAnsi="Times New Roman"/>
          <w:u w:val="single"/>
        </w:rPr>
      </w:pPr>
    </w:p>
    <w:p w:rsidR="004A6E00" w:rsidRDefault="004A6E00" w:rsidP="004A6E00">
      <w:pPr>
        <w:rPr>
          <w:rFonts w:ascii="Times New Roman" w:hAnsi="Times New Roman"/>
          <w:u w:val="single"/>
        </w:rPr>
      </w:pPr>
      <w:r>
        <w:rPr>
          <w:rFonts w:ascii="Times New Roman" w:hAnsi="Times New Roman"/>
        </w:rPr>
        <w:t xml:space="preserve">Signature: </w:t>
      </w:r>
      <w:r>
        <w:rPr>
          <w:rFonts w:ascii="Times New Roman" w:hAnsi="Times New Roman"/>
          <w:u w:val="single"/>
        </w:rPr>
        <w:t xml:space="preserve">                                                                                     </w:t>
      </w:r>
      <w:r>
        <w:rPr>
          <w:rFonts w:ascii="Times New Roman" w:hAnsi="Times New Roman"/>
          <w:u w:val="single"/>
        </w:rPr>
        <w:softHyphen/>
      </w:r>
      <w:r>
        <w:rPr>
          <w:rFonts w:ascii="Times New Roman" w:hAnsi="Times New Roman"/>
        </w:rPr>
        <w:t xml:space="preserve"> Title: </w:t>
      </w:r>
      <w:r>
        <w:rPr>
          <w:rFonts w:ascii="Times New Roman" w:hAnsi="Times New Roman"/>
          <w:u w:val="single"/>
        </w:rPr>
        <w:t xml:space="preserve">                                      </w:t>
      </w:r>
      <w:proofErr w:type="gramStart"/>
      <w:r>
        <w:rPr>
          <w:rFonts w:ascii="Times New Roman" w:hAnsi="Times New Roman"/>
          <w:u w:val="single"/>
        </w:rPr>
        <w:softHyphen/>
        <w:t xml:space="preserve"> </w:t>
      </w:r>
      <w:r>
        <w:rPr>
          <w:rFonts w:ascii="Times New Roman" w:hAnsi="Times New Roman"/>
        </w:rPr>
        <w:t xml:space="preserve"> Date</w:t>
      </w:r>
      <w:proofErr w:type="gramEnd"/>
      <w:r>
        <w:rPr>
          <w:rFonts w:ascii="Times New Roman" w:hAnsi="Times New Roman"/>
        </w:rPr>
        <w:t>:</w:t>
      </w:r>
      <w:r>
        <w:rPr>
          <w:rFonts w:ascii="Times New Roman" w:hAnsi="Times New Roman"/>
          <w:u w:val="single"/>
        </w:rPr>
        <w:t xml:space="preserve">                                               </w:t>
      </w:r>
      <w:r>
        <w:rPr>
          <w:rFonts w:ascii="Times New Roman" w:hAnsi="Times New Roman"/>
          <w:u w:val="single"/>
        </w:rPr>
        <w:softHyphen/>
      </w:r>
    </w:p>
    <w:p w:rsidR="003644CB" w:rsidRPr="003644CB" w:rsidRDefault="003644CB" w:rsidP="00AC5411">
      <w:pPr>
        <w:jc w:val="center"/>
        <w:rPr>
          <w:rFonts w:ascii="Times New Roman" w:hAnsi="Times New Roman"/>
          <w:b/>
          <w:sz w:val="18"/>
          <w:szCs w:val="18"/>
        </w:rPr>
      </w:pPr>
      <w:bookmarkStart w:id="2" w:name="_GoBack"/>
      <w:bookmarkEnd w:id="2"/>
      <w:r>
        <w:rPr>
          <w:rFonts w:ascii="Times New Roman" w:hAnsi="Times New Roman"/>
          <w:b/>
        </w:rPr>
        <w:t>Thank you for your input!</w:t>
      </w:r>
    </w:p>
    <w:sectPr w:rsidR="003644CB" w:rsidRPr="003644CB" w:rsidSect="000A35D9">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50F" w:rsidRDefault="00D5650F" w:rsidP="00176E67">
      <w:r>
        <w:separator/>
      </w:r>
    </w:p>
  </w:endnote>
  <w:endnote w:type="continuationSeparator" w:id="0">
    <w:p w:rsidR="00D5650F" w:rsidRDefault="00D5650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31626"/>
      <w:docPartObj>
        <w:docPartGallery w:val="Page Numbers (Bottom of Page)"/>
        <w:docPartUnique/>
      </w:docPartObj>
    </w:sdtPr>
    <w:sdtEndPr/>
    <w:sdtContent>
      <w:p w:rsidR="00176E67" w:rsidRDefault="00C005AA">
        <w:pPr>
          <w:pStyle w:val="Footer"/>
          <w:jc w:val="center"/>
        </w:pPr>
        <w:r>
          <w:fldChar w:fldCharType="begin"/>
        </w:r>
        <w:r>
          <w:instrText xml:space="preserve"> PAGE   \* MERGEFORMAT </w:instrText>
        </w:r>
        <w:r>
          <w:fldChar w:fldCharType="separate"/>
        </w:r>
        <w:r w:rsidR="00AC5411">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50F" w:rsidRDefault="00D5650F" w:rsidP="00176E67">
      <w:r>
        <w:separator/>
      </w:r>
    </w:p>
  </w:footnote>
  <w:footnote w:type="continuationSeparator" w:id="0">
    <w:p w:rsidR="00D5650F" w:rsidRDefault="00D5650F" w:rsidP="00176E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A7F" w:rsidRDefault="00BF2A7F" w:rsidP="00BF2A7F">
    <w:pPr>
      <w:pStyle w:val="Header"/>
      <w:tabs>
        <w:tab w:val="clear" w:pos="4680"/>
        <w:tab w:val="clear" w:pos="9360"/>
        <w:tab w:val="left" w:pos="99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BFE22B0"/>
    <w:lvl w:ilvl="0">
      <w:start w:val="1"/>
      <w:numFmt w:val="decimal"/>
      <w:lvlText w:val="%1."/>
      <w:lvlJc w:val="left"/>
      <w:pPr>
        <w:tabs>
          <w:tab w:val="num" w:pos="1800"/>
        </w:tabs>
        <w:ind w:left="1800" w:hanging="360"/>
      </w:pPr>
    </w:lvl>
  </w:abstractNum>
  <w:abstractNum w:abstractNumId="1">
    <w:nsid w:val="FFFFFF7D"/>
    <w:multiLevelType w:val="singleLevel"/>
    <w:tmpl w:val="581C84E8"/>
    <w:lvl w:ilvl="0">
      <w:start w:val="1"/>
      <w:numFmt w:val="decimal"/>
      <w:lvlText w:val="%1."/>
      <w:lvlJc w:val="left"/>
      <w:pPr>
        <w:tabs>
          <w:tab w:val="num" w:pos="1440"/>
        </w:tabs>
        <w:ind w:left="1440" w:hanging="360"/>
      </w:pPr>
    </w:lvl>
  </w:abstractNum>
  <w:abstractNum w:abstractNumId="2">
    <w:nsid w:val="FFFFFF7E"/>
    <w:multiLevelType w:val="singleLevel"/>
    <w:tmpl w:val="A760B910"/>
    <w:lvl w:ilvl="0">
      <w:start w:val="1"/>
      <w:numFmt w:val="decimal"/>
      <w:lvlText w:val="%1."/>
      <w:lvlJc w:val="left"/>
      <w:pPr>
        <w:tabs>
          <w:tab w:val="num" w:pos="1080"/>
        </w:tabs>
        <w:ind w:left="1080" w:hanging="360"/>
      </w:pPr>
    </w:lvl>
  </w:abstractNum>
  <w:abstractNum w:abstractNumId="3">
    <w:nsid w:val="FFFFFF7F"/>
    <w:multiLevelType w:val="singleLevel"/>
    <w:tmpl w:val="B33C8D22"/>
    <w:lvl w:ilvl="0">
      <w:start w:val="1"/>
      <w:numFmt w:val="decimal"/>
      <w:lvlText w:val="%1."/>
      <w:lvlJc w:val="left"/>
      <w:pPr>
        <w:tabs>
          <w:tab w:val="num" w:pos="720"/>
        </w:tabs>
        <w:ind w:left="720" w:hanging="360"/>
      </w:p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A7F"/>
    <w:rsid w:val="000071F7"/>
    <w:rsid w:val="00010B00"/>
    <w:rsid w:val="0002798A"/>
    <w:rsid w:val="00083002"/>
    <w:rsid w:val="00087B85"/>
    <w:rsid w:val="000A01F1"/>
    <w:rsid w:val="000A35D9"/>
    <w:rsid w:val="000C1163"/>
    <w:rsid w:val="000C797A"/>
    <w:rsid w:val="000D2539"/>
    <w:rsid w:val="000D2BB8"/>
    <w:rsid w:val="000F2DF4"/>
    <w:rsid w:val="000F6783"/>
    <w:rsid w:val="001005A1"/>
    <w:rsid w:val="00120C95"/>
    <w:rsid w:val="0014663E"/>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644CB"/>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A6E00"/>
    <w:rsid w:val="004B0578"/>
    <w:rsid w:val="004E34C6"/>
    <w:rsid w:val="004F62AD"/>
    <w:rsid w:val="00501AE8"/>
    <w:rsid w:val="00504B65"/>
    <w:rsid w:val="005114CE"/>
    <w:rsid w:val="0051546A"/>
    <w:rsid w:val="0052122B"/>
    <w:rsid w:val="005557F6"/>
    <w:rsid w:val="00563778"/>
    <w:rsid w:val="005B4AE2"/>
    <w:rsid w:val="005C2B7C"/>
    <w:rsid w:val="005E63CC"/>
    <w:rsid w:val="005F4869"/>
    <w:rsid w:val="005F6E87"/>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036DE"/>
    <w:rsid w:val="008107D6"/>
    <w:rsid w:val="00841645"/>
    <w:rsid w:val="00852EC6"/>
    <w:rsid w:val="00856C35"/>
    <w:rsid w:val="00871876"/>
    <w:rsid w:val="008753A7"/>
    <w:rsid w:val="0088782D"/>
    <w:rsid w:val="008B7081"/>
    <w:rsid w:val="008D7A67"/>
    <w:rsid w:val="008F2F8A"/>
    <w:rsid w:val="008F5BCD"/>
    <w:rsid w:val="00902964"/>
    <w:rsid w:val="00920507"/>
    <w:rsid w:val="00933455"/>
    <w:rsid w:val="0094790F"/>
    <w:rsid w:val="0096682E"/>
    <w:rsid w:val="00966B90"/>
    <w:rsid w:val="009737B7"/>
    <w:rsid w:val="009802C4"/>
    <w:rsid w:val="009976D9"/>
    <w:rsid w:val="00997A3E"/>
    <w:rsid w:val="009A12D5"/>
    <w:rsid w:val="009A4EA3"/>
    <w:rsid w:val="009A55DC"/>
    <w:rsid w:val="009C220D"/>
    <w:rsid w:val="009E37F1"/>
    <w:rsid w:val="009F01CB"/>
    <w:rsid w:val="00A15ED1"/>
    <w:rsid w:val="00A211B2"/>
    <w:rsid w:val="00A2727E"/>
    <w:rsid w:val="00A354E8"/>
    <w:rsid w:val="00A35524"/>
    <w:rsid w:val="00A60C9E"/>
    <w:rsid w:val="00A74F99"/>
    <w:rsid w:val="00A82BA3"/>
    <w:rsid w:val="00A94ACC"/>
    <w:rsid w:val="00AA2EA7"/>
    <w:rsid w:val="00AC5411"/>
    <w:rsid w:val="00AE6FA4"/>
    <w:rsid w:val="00B03907"/>
    <w:rsid w:val="00B11811"/>
    <w:rsid w:val="00B2757A"/>
    <w:rsid w:val="00B311E1"/>
    <w:rsid w:val="00B425A9"/>
    <w:rsid w:val="00B4735C"/>
    <w:rsid w:val="00B579DF"/>
    <w:rsid w:val="00B90EC2"/>
    <w:rsid w:val="00BA268F"/>
    <w:rsid w:val="00BC07E3"/>
    <w:rsid w:val="00BF2A7F"/>
    <w:rsid w:val="00C005AA"/>
    <w:rsid w:val="00C079CA"/>
    <w:rsid w:val="00C45FDA"/>
    <w:rsid w:val="00C67741"/>
    <w:rsid w:val="00C74647"/>
    <w:rsid w:val="00C76039"/>
    <w:rsid w:val="00C76480"/>
    <w:rsid w:val="00C80AD2"/>
    <w:rsid w:val="00C92A3C"/>
    <w:rsid w:val="00C92FD6"/>
    <w:rsid w:val="00CE5DC7"/>
    <w:rsid w:val="00CE7D54"/>
    <w:rsid w:val="00D02AAC"/>
    <w:rsid w:val="00D14E73"/>
    <w:rsid w:val="00D434A3"/>
    <w:rsid w:val="00D55AFA"/>
    <w:rsid w:val="00D5650F"/>
    <w:rsid w:val="00D6155E"/>
    <w:rsid w:val="00D80529"/>
    <w:rsid w:val="00D83A19"/>
    <w:rsid w:val="00D86A85"/>
    <w:rsid w:val="00D90A75"/>
    <w:rsid w:val="00DA4514"/>
    <w:rsid w:val="00DC47A2"/>
    <w:rsid w:val="00DE1551"/>
    <w:rsid w:val="00DE1A09"/>
    <w:rsid w:val="00DE3A48"/>
    <w:rsid w:val="00DE7FB7"/>
    <w:rsid w:val="00E106E2"/>
    <w:rsid w:val="00E20DDA"/>
    <w:rsid w:val="00E32A8B"/>
    <w:rsid w:val="00E36054"/>
    <w:rsid w:val="00E37E7B"/>
    <w:rsid w:val="00E46E04"/>
    <w:rsid w:val="00E53C6F"/>
    <w:rsid w:val="00E87396"/>
    <w:rsid w:val="00E96F6F"/>
    <w:rsid w:val="00EB478A"/>
    <w:rsid w:val="00EC42A3"/>
    <w:rsid w:val="00F83033"/>
    <w:rsid w:val="00F9174D"/>
    <w:rsid w:val="00F966AA"/>
    <w:rsid w:val="00FB538F"/>
    <w:rsid w:val="00FC3071"/>
    <w:rsid w:val="00FD5902"/>
    <w:rsid w:val="00FF1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customStyle="1" w:styleId="Default">
    <w:name w:val="Default"/>
    <w:rsid w:val="00F9174D"/>
    <w:pPr>
      <w:autoSpaceDE w:val="0"/>
      <w:autoSpaceDN w:val="0"/>
      <w:adjustRightInd w:val="0"/>
    </w:pPr>
    <w:rPr>
      <w:rFonts w:ascii="Arial" w:eastAsia="Calibri" w:hAnsi="Arial" w:cs="Arial"/>
      <w:color w:val="000000"/>
      <w:sz w:val="24"/>
      <w:szCs w:val="24"/>
    </w:rPr>
  </w:style>
  <w:style w:type="table" w:styleId="LightShading-Accent1">
    <w:name w:val="Light Shading Accent 1"/>
    <w:basedOn w:val="TableNormal"/>
    <w:uiPriority w:val="60"/>
    <w:rsid w:val="00F9174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
    <w:name w:val="Light Grid"/>
    <w:basedOn w:val="TableNormal"/>
    <w:uiPriority w:val="62"/>
    <w:rsid w:val="004A6E0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customStyle="1" w:styleId="Default">
    <w:name w:val="Default"/>
    <w:rsid w:val="00F9174D"/>
    <w:pPr>
      <w:autoSpaceDE w:val="0"/>
      <w:autoSpaceDN w:val="0"/>
      <w:adjustRightInd w:val="0"/>
    </w:pPr>
    <w:rPr>
      <w:rFonts w:ascii="Arial" w:eastAsia="Calibri" w:hAnsi="Arial" w:cs="Arial"/>
      <w:color w:val="000000"/>
      <w:sz w:val="24"/>
      <w:szCs w:val="24"/>
    </w:rPr>
  </w:style>
  <w:style w:type="table" w:styleId="LightShading-Accent1">
    <w:name w:val="Light Shading Accent 1"/>
    <w:basedOn w:val="TableNormal"/>
    <w:uiPriority w:val="60"/>
    <w:rsid w:val="00F9174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Grid">
    <w:name w:val="Light Grid"/>
    <w:basedOn w:val="TableNormal"/>
    <w:uiPriority w:val="62"/>
    <w:rsid w:val="004A6E00"/>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ior%20Options\AppData\Roaming\Microsoft\Templates\Employme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17375CF5-AE95-4CC7-AF07-834D3F37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Template>
  <TotalTime>148</TotalTime>
  <Pages>4</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Hewlett-Packard</Company>
  <LinksUpToDate>false</LinksUpToDate>
  <CharactersWithSpaces>12312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Senior Options</dc:creator>
  <cp:lastModifiedBy>Senior Options</cp:lastModifiedBy>
  <cp:revision>8</cp:revision>
  <cp:lastPrinted>2016-06-09T23:10:00Z</cp:lastPrinted>
  <dcterms:created xsi:type="dcterms:W3CDTF">2016-06-03T00:41:00Z</dcterms:created>
  <dcterms:modified xsi:type="dcterms:W3CDTF">2018-01-30T22:06:00Z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