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D7FE" w14:textId="46B373E8" w:rsidR="001E0C49" w:rsidRDefault="001E0C49">
      <w:pPr>
        <w:spacing w:after="0" w:line="240" w:lineRule="auto"/>
        <w:rPr>
          <w:sz w:val="0"/>
        </w:rPr>
      </w:pP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691"/>
        <w:gridCol w:w="7654"/>
        <w:gridCol w:w="25"/>
        <w:gridCol w:w="601"/>
      </w:tblGrid>
      <w:tr w:rsidR="001E0C49" w14:paraId="48A280F3" w14:textId="77777777">
        <w:trPr>
          <w:trHeight w:val="277"/>
        </w:trPr>
        <w:tc>
          <w:tcPr>
            <w:tcW w:w="6" w:type="dxa"/>
          </w:tcPr>
          <w:p w14:paraId="70311A8A" w14:textId="77777777" w:rsidR="001E0C49" w:rsidRDefault="001E0C49">
            <w:pPr>
              <w:pStyle w:val="EmptyCellLayoutStyle"/>
              <w:spacing w:after="0" w:line="240" w:lineRule="auto"/>
            </w:pPr>
          </w:p>
        </w:tc>
        <w:tc>
          <w:tcPr>
            <w:tcW w:w="6" w:type="dxa"/>
          </w:tcPr>
          <w:p w14:paraId="26D421D6" w14:textId="77777777" w:rsidR="001E0C49" w:rsidRDefault="001E0C49">
            <w:pPr>
              <w:pStyle w:val="EmptyCellLayoutStyle"/>
              <w:spacing w:after="0" w:line="240" w:lineRule="auto"/>
            </w:pPr>
          </w:p>
        </w:tc>
        <w:tc>
          <w:tcPr>
            <w:tcW w:w="0" w:type="dxa"/>
          </w:tcPr>
          <w:p w14:paraId="3322D267" w14:textId="77777777" w:rsidR="001E0C49" w:rsidRDefault="001E0C49">
            <w:pPr>
              <w:pStyle w:val="EmptyCellLayoutStyle"/>
              <w:spacing w:after="0" w:line="240" w:lineRule="auto"/>
            </w:pPr>
          </w:p>
        </w:tc>
        <w:tc>
          <w:tcPr>
            <w:tcW w:w="360" w:type="dxa"/>
          </w:tcPr>
          <w:p w14:paraId="59EE9414" w14:textId="77777777" w:rsidR="001E0C49" w:rsidRDefault="001E0C49">
            <w:pPr>
              <w:pStyle w:val="EmptyCellLayoutStyle"/>
              <w:spacing w:after="0" w:line="240" w:lineRule="auto"/>
            </w:pPr>
          </w:p>
        </w:tc>
        <w:tc>
          <w:tcPr>
            <w:tcW w:w="691" w:type="dxa"/>
          </w:tcPr>
          <w:p w14:paraId="30B3BB3A" w14:textId="77777777" w:rsidR="001E0C49" w:rsidRDefault="001E0C49">
            <w:pPr>
              <w:pStyle w:val="EmptyCellLayoutStyle"/>
              <w:spacing w:after="0" w:line="240" w:lineRule="auto"/>
            </w:pPr>
          </w:p>
        </w:tc>
        <w:tc>
          <w:tcPr>
            <w:tcW w:w="7654" w:type="dxa"/>
          </w:tcPr>
          <w:p w14:paraId="7A22727D" w14:textId="77777777" w:rsidR="001E0C49" w:rsidRDefault="001E0C49">
            <w:pPr>
              <w:pStyle w:val="EmptyCellLayoutStyle"/>
              <w:spacing w:after="0" w:line="240" w:lineRule="auto"/>
            </w:pPr>
          </w:p>
        </w:tc>
        <w:tc>
          <w:tcPr>
            <w:tcW w:w="25" w:type="dxa"/>
          </w:tcPr>
          <w:p w14:paraId="168F1E1F" w14:textId="77777777" w:rsidR="001E0C49" w:rsidRDefault="001E0C49">
            <w:pPr>
              <w:pStyle w:val="EmptyCellLayoutStyle"/>
              <w:spacing w:after="0" w:line="240" w:lineRule="auto"/>
            </w:pPr>
          </w:p>
        </w:tc>
        <w:tc>
          <w:tcPr>
            <w:tcW w:w="601" w:type="dxa"/>
          </w:tcPr>
          <w:p w14:paraId="0B8356B8" w14:textId="77777777" w:rsidR="001E0C49" w:rsidRDefault="001E0C49">
            <w:pPr>
              <w:pStyle w:val="EmptyCellLayoutStyle"/>
              <w:spacing w:after="0" w:line="240" w:lineRule="auto"/>
            </w:pPr>
          </w:p>
        </w:tc>
      </w:tr>
      <w:tr w:rsidR="000A28A7" w14:paraId="40965DED" w14:textId="77777777" w:rsidTr="000A28A7">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1E0C49" w14:paraId="49EC5E2D" w14:textId="77777777">
              <w:trPr>
                <w:trHeight w:val="297"/>
              </w:trPr>
              <w:tc>
                <w:tcPr>
                  <w:tcW w:w="9360" w:type="dxa"/>
                  <w:tcBorders>
                    <w:top w:val="nil"/>
                    <w:left w:val="nil"/>
                    <w:bottom w:val="nil"/>
                    <w:right w:val="nil"/>
                  </w:tcBorders>
                  <w:tcMar>
                    <w:top w:w="39" w:type="dxa"/>
                    <w:left w:w="39" w:type="dxa"/>
                    <w:bottom w:w="39" w:type="dxa"/>
                    <w:right w:w="39" w:type="dxa"/>
                  </w:tcMar>
                </w:tcPr>
                <w:p w14:paraId="1D39B548" w14:textId="77777777" w:rsidR="001E0C49" w:rsidRDefault="00000000">
                  <w:pPr>
                    <w:spacing w:after="0" w:line="240" w:lineRule="auto"/>
                    <w:jc w:val="center"/>
                  </w:pPr>
                  <w:r>
                    <w:rPr>
                      <w:rFonts w:ascii="Calibri" w:eastAsia="Calibri" w:hAnsi="Calibri"/>
                      <w:b/>
                      <w:color w:val="000000"/>
                      <w:sz w:val="28"/>
                    </w:rPr>
                    <w:t>The Water We Drink</w:t>
                  </w:r>
                </w:p>
              </w:tc>
            </w:tr>
          </w:tbl>
          <w:p w14:paraId="0BE5C815" w14:textId="77777777" w:rsidR="001E0C49" w:rsidRDefault="001E0C49">
            <w:pPr>
              <w:spacing w:after="0" w:line="240" w:lineRule="auto"/>
            </w:pPr>
          </w:p>
        </w:tc>
      </w:tr>
      <w:tr w:rsidR="001E0C49" w14:paraId="69670BCF" w14:textId="77777777">
        <w:trPr>
          <w:trHeight w:val="200"/>
        </w:trPr>
        <w:tc>
          <w:tcPr>
            <w:tcW w:w="6" w:type="dxa"/>
          </w:tcPr>
          <w:p w14:paraId="639E20DE" w14:textId="77777777" w:rsidR="001E0C49" w:rsidRDefault="001E0C49">
            <w:pPr>
              <w:pStyle w:val="EmptyCellLayoutStyle"/>
              <w:spacing w:after="0" w:line="240" w:lineRule="auto"/>
            </w:pPr>
          </w:p>
        </w:tc>
        <w:tc>
          <w:tcPr>
            <w:tcW w:w="6" w:type="dxa"/>
          </w:tcPr>
          <w:p w14:paraId="445FC156" w14:textId="77777777" w:rsidR="001E0C49" w:rsidRDefault="001E0C49">
            <w:pPr>
              <w:pStyle w:val="EmptyCellLayoutStyle"/>
              <w:spacing w:after="0" w:line="240" w:lineRule="auto"/>
            </w:pPr>
          </w:p>
        </w:tc>
        <w:tc>
          <w:tcPr>
            <w:tcW w:w="0" w:type="dxa"/>
          </w:tcPr>
          <w:p w14:paraId="2888CE2B" w14:textId="77777777" w:rsidR="001E0C49" w:rsidRDefault="001E0C49">
            <w:pPr>
              <w:pStyle w:val="EmptyCellLayoutStyle"/>
              <w:spacing w:after="0" w:line="240" w:lineRule="auto"/>
            </w:pPr>
          </w:p>
        </w:tc>
        <w:tc>
          <w:tcPr>
            <w:tcW w:w="360" w:type="dxa"/>
          </w:tcPr>
          <w:p w14:paraId="235A1DDE" w14:textId="77777777" w:rsidR="001E0C49" w:rsidRDefault="001E0C49">
            <w:pPr>
              <w:pStyle w:val="EmptyCellLayoutStyle"/>
              <w:spacing w:after="0" w:line="240" w:lineRule="auto"/>
            </w:pPr>
          </w:p>
        </w:tc>
        <w:tc>
          <w:tcPr>
            <w:tcW w:w="691" w:type="dxa"/>
          </w:tcPr>
          <w:p w14:paraId="533883BF" w14:textId="77777777" w:rsidR="001E0C49" w:rsidRDefault="001E0C49">
            <w:pPr>
              <w:pStyle w:val="EmptyCellLayoutStyle"/>
              <w:spacing w:after="0" w:line="240" w:lineRule="auto"/>
            </w:pPr>
          </w:p>
        </w:tc>
        <w:tc>
          <w:tcPr>
            <w:tcW w:w="7654" w:type="dxa"/>
          </w:tcPr>
          <w:p w14:paraId="3A2315C5" w14:textId="77777777" w:rsidR="001E0C49" w:rsidRDefault="001E0C49">
            <w:pPr>
              <w:pStyle w:val="EmptyCellLayoutStyle"/>
              <w:spacing w:after="0" w:line="240" w:lineRule="auto"/>
            </w:pPr>
          </w:p>
        </w:tc>
        <w:tc>
          <w:tcPr>
            <w:tcW w:w="25" w:type="dxa"/>
          </w:tcPr>
          <w:p w14:paraId="6F07092B" w14:textId="77777777" w:rsidR="001E0C49" w:rsidRDefault="001E0C49">
            <w:pPr>
              <w:pStyle w:val="EmptyCellLayoutStyle"/>
              <w:spacing w:after="0" w:line="240" w:lineRule="auto"/>
            </w:pPr>
          </w:p>
        </w:tc>
        <w:tc>
          <w:tcPr>
            <w:tcW w:w="601" w:type="dxa"/>
          </w:tcPr>
          <w:p w14:paraId="7BF7B852" w14:textId="77777777" w:rsidR="001E0C49" w:rsidRDefault="001E0C49">
            <w:pPr>
              <w:pStyle w:val="EmptyCellLayoutStyle"/>
              <w:spacing w:after="0" w:line="240" w:lineRule="auto"/>
            </w:pPr>
          </w:p>
        </w:tc>
      </w:tr>
      <w:tr w:rsidR="000A28A7" w14:paraId="610A4682" w14:textId="77777777" w:rsidTr="000A28A7">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1E0C49" w14:paraId="0D01338B" w14:textId="77777777">
              <w:trPr>
                <w:trHeight w:val="255"/>
              </w:trPr>
              <w:tc>
                <w:tcPr>
                  <w:tcW w:w="9360" w:type="dxa"/>
                  <w:tcBorders>
                    <w:top w:val="nil"/>
                    <w:left w:val="nil"/>
                    <w:bottom w:val="nil"/>
                    <w:right w:val="nil"/>
                  </w:tcBorders>
                  <w:tcMar>
                    <w:top w:w="39" w:type="dxa"/>
                    <w:left w:w="39" w:type="dxa"/>
                    <w:bottom w:w="39" w:type="dxa"/>
                    <w:right w:w="39" w:type="dxa"/>
                  </w:tcMar>
                </w:tcPr>
                <w:p w14:paraId="313D054D" w14:textId="77777777" w:rsidR="001E0C49" w:rsidRDefault="00000000">
                  <w:pPr>
                    <w:spacing w:after="0" w:line="240" w:lineRule="auto"/>
                    <w:jc w:val="center"/>
                  </w:pPr>
                  <w:r>
                    <w:rPr>
                      <w:rFonts w:ascii="Calibri" w:eastAsia="Calibri" w:hAnsi="Calibri"/>
                      <w:b/>
                      <w:color w:val="000000"/>
                      <w:sz w:val="22"/>
                    </w:rPr>
                    <w:t>MORGANZA WATER SYSTEM</w:t>
                  </w:r>
                </w:p>
              </w:tc>
            </w:tr>
          </w:tbl>
          <w:p w14:paraId="02230370" w14:textId="77777777" w:rsidR="001E0C49" w:rsidRDefault="001E0C49">
            <w:pPr>
              <w:spacing w:after="0" w:line="240" w:lineRule="auto"/>
            </w:pPr>
          </w:p>
        </w:tc>
      </w:tr>
      <w:tr w:rsidR="000A28A7" w14:paraId="7429AE6B" w14:textId="77777777" w:rsidTr="000A28A7">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1E0C49" w14:paraId="444213C4" w14:textId="77777777">
              <w:trPr>
                <w:trHeight w:val="311"/>
              </w:trPr>
              <w:tc>
                <w:tcPr>
                  <w:tcW w:w="9346" w:type="dxa"/>
                  <w:tcBorders>
                    <w:top w:val="nil"/>
                    <w:left w:val="nil"/>
                    <w:bottom w:val="nil"/>
                    <w:right w:val="nil"/>
                  </w:tcBorders>
                  <w:tcMar>
                    <w:top w:w="39" w:type="dxa"/>
                    <w:left w:w="39" w:type="dxa"/>
                    <w:bottom w:w="39" w:type="dxa"/>
                    <w:right w:w="39" w:type="dxa"/>
                  </w:tcMar>
                </w:tcPr>
                <w:p w14:paraId="623FCA55" w14:textId="77777777" w:rsidR="001E0C49" w:rsidRDefault="00000000">
                  <w:pPr>
                    <w:spacing w:after="0" w:line="240" w:lineRule="auto"/>
                    <w:jc w:val="center"/>
                  </w:pPr>
                  <w:r>
                    <w:rPr>
                      <w:rFonts w:ascii="Calibri" w:eastAsia="Calibri" w:hAnsi="Calibri"/>
                      <w:color w:val="000000"/>
                      <w:sz w:val="22"/>
                    </w:rPr>
                    <w:t xml:space="preserve">Public Water Supply ID: LA1077025   </w:t>
                  </w:r>
                </w:p>
              </w:tc>
            </w:tr>
          </w:tbl>
          <w:p w14:paraId="35FD2DD4" w14:textId="77777777" w:rsidR="001E0C49" w:rsidRDefault="001E0C49">
            <w:pPr>
              <w:spacing w:after="0" w:line="240" w:lineRule="auto"/>
            </w:pPr>
          </w:p>
        </w:tc>
      </w:tr>
      <w:tr w:rsidR="001E0C49" w14:paraId="2EFFC425" w14:textId="77777777">
        <w:trPr>
          <w:trHeight w:val="154"/>
        </w:trPr>
        <w:tc>
          <w:tcPr>
            <w:tcW w:w="6" w:type="dxa"/>
          </w:tcPr>
          <w:p w14:paraId="7E1530C2" w14:textId="77777777" w:rsidR="001E0C49" w:rsidRDefault="001E0C49">
            <w:pPr>
              <w:pStyle w:val="EmptyCellLayoutStyle"/>
              <w:spacing w:after="0" w:line="240" w:lineRule="auto"/>
            </w:pPr>
          </w:p>
        </w:tc>
        <w:tc>
          <w:tcPr>
            <w:tcW w:w="6" w:type="dxa"/>
          </w:tcPr>
          <w:p w14:paraId="0DFC8647" w14:textId="77777777" w:rsidR="001E0C49" w:rsidRDefault="001E0C49">
            <w:pPr>
              <w:pStyle w:val="EmptyCellLayoutStyle"/>
              <w:spacing w:after="0" w:line="240" w:lineRule="auto"/>
            </w:pPr>
          </w:p>
        </w:tc>
        <w:tc>
          <w:tcPr>
            <w:tcW w:w="0" w:type="dxa"/>
          </w:tcPr>
          <w:p w14:paraId="2BB818C0" w14:textId="77777777" w:rsidR="001E0C49" w:rsidRDefault="001E0C49">
            <w:pPr>
              <w:pStyle w:val="EmptyCellLayoutStyle"/>
              <w:spacing w:after="0" w:line="240" w:lineRule="auto"/>
            </w:pPr>
          </w:p>
        </w:tc>
        <w:tc>
          <w:tcPr>
            <w:tcW w:w="360" w:type="dxa"/>
          </w:tcPr>
          <w:p w14:paraId="509A581D" w14:textId="77777777" w:rsidR="001E0C49" w:rsidRDefault="001E0C49">
            <w:pPr>
              <w:pStyle w:val="EmptyCellLayoutStyle"/>
              <w:spacing w:after="0" w:line="240" w:lineRule="auto"/>
            </w:pPr>
          </w:p>
        </w:tc>
        <w:tc>
          <w:tcPr>
            <w:tcW w:w="691" w:type="dxa"/>
          </w:tcPr>
          <w:p w14:paraId="4C332C9F" w14:textId="77777777" w:rsidR="001E0C49" w:rsidRDefault="001E0C49">
            <w:pPr>
              <w:pStyle w:val="EmptyCellLayoutStyle"/>
              <w:spacing w:after="0" w:line="240" w:lineRule="auto"/>
            </w:pPr>
          </w:p>
        </w:tc>
        <w:tc>
          <w:tcPr>
            <w:tcW w:w="7654" w:type="dxa"/>
          </w:tcPr>
          <w:p w14:paraId="6243B2AA" w14:textId="77777777" w:rsidR="001E0C49" w:rsidRDefault="001E0C49">
            <w:pPr>
              <w:pStyle w:val="EmptyCellLayoutStyle"/>
              <w:spacing w:after="0" w:line="240" w:lineRule="auto"/>
            </w:pPr>
          </w:p>
        </w:tc>
        <w:tc>
          <w:tcPr>
            <w:tcW w:w="25" w:type="dxa"/>
          </w:tcPr>
          <w:p w14:paraId="5A2A1AF8" w14:textId="77777777" w:rsidR="001E0C49" w:rsidRDefault="001E0C49">
            <w:pPr>
              <w:pStyle w:val="EmptyCellLayoutStyle"/>
              <w:spacing w:after="0" w:line="240" w:lineRule="auto"/>
            </w:pPr>
          </w:p>
        </w:tc>
        <w:tc>
          <w:tcPr>
            <w:tcW w:w="601" w:type="dxa"/>
          </w:tcPr>
          <w:p w14:paraId="1C597590" w14:textId="77777777" w:rsidR="001E0C49" w:rsidRDefault="001E0C49">
            <w:pPr>
              <w:pStyle w:val="EmptyCellLayoutStyle"/>
              <w:spacing w:after="0" w:line="240" w:lineRule="auto"/>
            </w:pPr>
          </w:p>
        </w:tc>
      </w:tr>
      <w:tr w:rsidR="000A28A7" w14:paraId="7F662590" w14:textId="77777777" w:rsidTr="000A28A7">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1E0C49" w14:paraId="400C8AF9" w14:textId="77777777">
              <w:trPr>
                <w:trHeight w:val="2136"/>
              </w:trPr>
              <w:tc>
                <w:tcPr>
                  <w:tcW w:w="9360" w:type="dxa"/>
                  <w:tcBorders>
                    <w:top w:val="nil"/>
                    <w:left w:val="nil"/>
                    <w:bottom w:val="nil"/>
                    <w:right w:val="nil"/>
                  </w:tcBorders>
                  <w:tcMar>
                    <w:top w:w="39" w:type="dxa"/>
                    <w:left w:w="39" w:type="dxa"/>
                    <w:bottom w:w="39" w:type="dxa"/>
                    <w:right w:w="39" w:type="dxa"/>
                  </w:tcMar>
                </w:tcPr>
                <w:p w14:paraId="25148713" w14:textId="77777777" w:rsidR="001E0C49" w:rsidRDefault="00000000">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w:t>
                  </w:r>
                  <w:proofErr w:type="spellStart"/>
                  <w:r>
                    <w:rPr>
                      <w:rFonts w:ascii="Calibri" w:eastAsia="Calibri" w:hAnsi="Calibri"/>
                      <w:color w:val="000000"/>
                      <w:sz w:val="22"/>
                    </w:rPr>
                    <w:t>que</w:t>
                  </w:r>
                  <w:proofErr w:type="spellEnd"/>
                  <w:r>
                    <w:rPr>
                      <w:rFonts w:ascii="Calibri" w:eastAsia="Calibri" w:hAnsi="Calibri"/>
                      <w:color w:val="000000"/>
                      <w:sz w:val="22"/>
                    </w:rPr>
                    <w:t xml:space="preserv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1F8EB042" w14:textId="77777777" w:rsidR="001E0C49" w:rsidRDefault="00000000">
                  <w:pPr>
                    <w:spacing w:after="0" w:line="240" w:lineRule="auto"/>
                  </w:pPr>
                  <w:r>
                    <w:rPr>
                      <w:rFonts w:ascii="Calibri" w:eastAsia="Calibri" w:hAnsi="Calibri"/>
                      <w:color w:val="000000"/>
                      <w:sz w:val="22"/>
                    </w:rPr>
                    <w:t>Our water source(s) are listed below:</w:t>
                  </w:r>
                </w:p>
              </w:tc>
            </w:tr>
          </w:tbl>
          <w:p w14:paraId="3C3C58BC" w14:textId="77777777" w:rsidR="001E0C49" w:rsidRDefault="001E0C49">
            <w:pPr>
              <w:spacing w:after="0" w:line="240" w:lineRule="auto"/>
            </w:pPr>
          </w:p>
        </w:tc>
      </w:tr>
      <w:tr w:rsidR="001E0C49" w14:paraId="4B2F0D25" w14:textId="77777777">
        <w:trPr>
          <w:trHeight w:val="84"/>
        </w:trPr>
        <w:tc>
          <w:tcPr>
            <w:tcW w:w="6" w:type="dxa"/>
          </w:tcPr>
          <w:p w14:paraId="0CBC0D03" w14:textId="77777777" w:rsidR="001E0C49" w:rsidRDefault="001E0C49">
            <w:pPr>
              <w:pStyle w:val="EmptyCellLayoutStyle"/>
              <w:spacing w:after="0" w:line="240" w:lineRule="auto"/>
            </w:pPr>
          </w:p>
        </w:tc>
        <w:tc>
          <w:tcPr>
            <w:tcW w:w="6" w:type="dxa"/>
          </w:tcPr>
          <w:p w14:paraId="254BDDC5" w14:textId="77777777" w:rsidR="001E0C49" w:rsidRDefault="001E0C49">
            <w:pPr>
              <w:pStyle w:val="EmptyCellLayoutStyle"/>
              <w:spacing w:after="0" w:line="240" w:lineRule="auto"/>
            </w:pPr>
          </w:p>
        </w:tc>
        <w:tc>
          <w:tcPr>
            <w:tcW w:w="0" w:type="dxa"/>
          </w:tcPr>
          <w:p w14:paraId="6A879273" w14:textId="77777777" w:rsidR="001E0C49" w:rsidRDefault="001E0C49">
            <w:pPr>
              <w:pStyle w:val="EmptyCellLayoutStyle"/>
              <w:spacing w:after="0" w:line="240" w:lineRule="auto"/>
            </w:pPr>
          </w:p>
        </w:tc>
        <w:tc>
          <w:tcPr>
            <w:tcW w:w="360" w:type="dxa"/>
          </w:tcPr>
          <w:p w14:paraId="6E0A3558" w14:textId="77777777" w:rsidR="001E0C49" w:rsidRDefault="001E0C49">
            <w:pPr>
              <w:pStyle w:val="EmptyCellLayoutStyle"/>
              <w:spacing w:after="0" w:line="240" w:lineRule="auto"/>
            </w:pPr>
          </w:p>
        </w:tc>
        <w:tc>
          <w:tcPr>
            <w:tcW w:w="691" w:type="dxa"/>
          </w:tcPr>
          <w:p w14:paraId="18AD5C92" w14:textId="77777777" w:rsidR="001E0C49" w:rsidRDefault="001E0C49">
            <w:pPr>
              <w:pStyle w:val="EmptyCellLayoutStyle"/>
              <w:spacing w:after="0" w:line="240" w:lineRule="auto"/>
            </w:pPr>
          </w:p>
        </w:tc>
        <w:tc>
          <w:tcPr>
            <w:tcW w:w="7654" w:type="dxa"/>
          </w:tcPr>
          <w:p w14:paraId="4DC4FA38" w14:textId="77777777" w:rsidR="001E0C49" w:rsidRDefault="001E0C49">
            <w:pPr>
              <w:pStyle w:val="EmptyCellLayoutStyle"/>
              <w:spacing w:after="0" w:line="240" w:lineRule="auto"/>
            </w:pPr>
          </w:p>
        </w:tc>
        <w:tc>
          <w:tcPr>
            <w:tcW w:w="25" w:type="dxa"/>
          </w:tcPr>
          <w:p w14:paraId="18C0247E" w14:textId="77777777" w:rsidR="001E0C49" w:rsidRDefault="001E0C49">
            <w:pPr>
              <w:pStyle w:val="EmptyCellLayoutStyle"/>
              <w:spacing w:after="0" w:line="240" w:lineRule="auto"/>
            </w:pPr>
          </w:p>
        </w:tc>
        <w:tc>
          <w:tcPr>
            <w:tcW w:w="601" w:type="dxa"/>
          </w:tcPr>
          <w:p w14:paraId="1E44A9B3" w14:textId="77777777" w:rsidR="001E0C49" w:rsidRDefault="001E0C49">
            <w:pPr>
              <w:pStyle w:val="EmptyCellLayoutStyle"/>
              <w:spacing w:after="0" w:line="240" w:lineRule="auto"/>
            </w:pPr>
          </w:p>
        </w:tc>
      </w:tr>
      <w:tr w:rsidR="000A28A7" w14:paraId="375A05F9" w14:textId="77777777" w:rsidTr="000A28A7">
        <w:tc>
          <w:tcPr>
            <w:tcW w:w="6" w:type="dxa"/>
          </w:tcPr>
          <w:p w14:paraId="67182B77" w14:textId="77777777" w:rsidR="001E0C49" w:rsidRDefault="001E0C49">
            <w:pPr>
              <w:pStyle w:val="EmptyCellLayoutStyle"/>
              <w:spacing w:after="0" w:line="240" w:lineRule="auto"/>
            </w:pPr>
          </w:p>
        </w:tc>
        <w:tc>
          <w:tcPr>
            <w:tcW w:w="6" w:type="dxa"/>
          </w:tcPr>
          <w:p w14:paraId="25486B12" w14:textId="77777777" w:rsidR="001E0C49" w:rsidRDefault="001E0C49">
            <w:pPr>
              <w:pStyle w:val="EmptyCellLayoutStyle"/>
              <w:spacing w:after="0" w:line="240" w:lineRule="auto"/>
            </w:pPr>
          </w:p>
        </w:tc>
        <w:tc>
          <w:tcPr>
            <w:tcW w:w="0" w:type="dxa"/>
          </w:tcPr>
          <w:p w14:paraId="66404829" w14:textId="77777777" w:rsidR="001E0C49" w:rsidRDefault="001E0C49">
            <w:pPr>
              <w:pStyle w:val="EmptyCellLayoutStyle"/>
              <w:spacing w:after="0" w:line="240" w:lineRule="auto"/>
            </w:pPr>
          </w:p>
        </w:tc>
        <w:tc>
          <w:tcPr>
            <w:tcW w:w="360" w:type="dxa"/>
          </w:tcPr>
          <w:p w14:paraId="4B1D36B1" w14:textId="77777777" w:rsidR="001E0C49" w:rsidRDefault="001E0C49">
            <w:pPr>
              <w:pStyle w:val="EmptyCellLayoutStyle"/>
              <w:spacing w:after="0" w:line="240" w:lineRule="auto"/>
            </w:pPr>
          </w:p>
        </w:tc>
        <w:tc>
          <w:tcPr>
            <w:tcW w:w="691" w:type="dxa"/>
          </w:tcPr>
          <w:p w14:paraId="3AC8106C" w14:textId="77777777" w:rsidR="001E0C49" w:rsidRDefault="001E0C49">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1E0C49" w14:paraId="0709C3C8" w14:textId="7777777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82ADD32" w14:textId="77777777" w:rsidR="001E0C49" w:rsidRDefault="00000000">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749877" w14:textId="77777777" w:rsidR="001E0C49" w:rsidRDefault="00000000">
                  <w:pPr>
                    <w:spacing w:after="0" w:line="240" w:lineRule="auto"/>
                  </w:pPr>
                  <w:r>
                    <w:rPr>
                      <w:rFonts w:ascii="Calibri" w:eastAsia="Calibri" w:hAnsi="Calibri"/>
                      <w:color w:val="333399"/>
                      <w:sz w:val="18"/>
                    </w:rPr>
                    <w:t>Source Water Type</w:t>
                  </w:r>
                </w:p>
              </w:tc>
            </w:tr>
            <w:tr w:rsidR="001E0C49" w14:paraId="70533F72"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A88C20" w14:textId="77777777" w:rsidR="001E0C49" w:rsidRDefault="00000000">
                  <w:pPr>
                    <w:spacing w:after="0" w:line="240" w:lineRule="auto"/>
                  </w:pPr>
                  <w:r>
                    <w:rPr>
                      <w:rFonts w:ascii="Calibri" w:eastAsia="Calibri" w:hAnsi="Calibri"/>
                      <w:color w:val="333333"/>
                      <w:sz w:val="18"/>
                    </w:rPr>
                    <w:t>MORGANZA WELL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47182" w14:textId="77777777" w:rsidR="001E0C49" w:rsidRDefault="00000000">
                  <w:pPr>
                    <w:spacing w:after="0" w:line="240" w:lineRule="auto"/>
                  </w:pPr>
                  <w:r>
                    <w:rPr>
                      <w:rFonts w:ascii="Calibri" w:eastAsia="Calibri" w:hAnsi="Calibri"/>
                      <w:color w:val="333333"/>
                      <w:sz w:val="18"/>
                    </w:rPr>
                    <w:t>Ground water</w:t>
                  </w:r>
                </w:p>
              </w:tc>
            </w:tr>
            <w:tr w:rsidR="001E0C49" w14:paraId="58B5B041"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B5F399" w14:textId="77777777" w:rsidR="001E0C49" w:rsidRDefault="00000000">
                  <w:pPr>
                    <w:spacing w:after="0" w:line="240" w:lineRule="auto"/>
                  </w:pPr>
                  <w:r>
                    <w:rPr>
                      <w:rFonts w:ascii="Calibri" w:eastAsia="Calibri" w:hAnsi="Calibri"/>
                      <w:color w:val="333333"/>
                      <w:sz w:val="18"/>
                    </w:rPr>
                    <w:t>MORGANZA WELL 002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4EFFBD" w14:textId="77777777" w:rsidR="001E0C49" w:rsidRDefault="00000000">
                  <w:pPr>
                    <w:spacing w:after="0" w:line="240" w:lineRule="auto"/>
                  </w:pPr>
                  <w:r>
                    <w:rPr>
                      <w:rFonts w:ascii="Calibri" w:eastAsia="Calibri" w:hAnsi="Calibri"/>
                      <w:color w:val="333333"/>
                      <w:sz w:val="18"/>
                    </w:rPr>
                    <w:t>Ground water</w:t>
                  </w:r>
                </w:p>
              </w:tc>
            </w:tr>
            <w:tr w:rsidR="001E0C49" w14:paraId="4307A48C"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37891A" w14:textId="77777777" w:rsidR="001E0C49" w:rsidRDefault="00000000">
                  <w:pPr>
                    <w:spacing w:after="0" w:line="240" w:lineRule="auto"/>
                  </w:pPr>
                  <w:r>
                    <w:rPr>
                      <w:rFonts w:ascii="Calibri" w:eastAsia="Calibri" w:hAnsi="Calibri"/>
                      <w:color w:val="333333"/>
                      <w:sz w:val="18"/>
                    </w:rPr>
                    <w:t>MORGANZA WELL 003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937BF7" w14:textId="77777777" w:rsidR="001E0C49" w:rsidRDefault="00000000">
                  <w:pPr>
                    <w:spacing w:after="0" w:line="240" w:lineRule="auto"/>
                  </w:pPr>
                  <w:r>
                    <w:rPr>
                      <w:rFonts w:ascii="Calibri" w:eastAsia="Calibri" w:hAnsi="Calibri"/>
                      <w:color w:val="333333"/>
                      <w:sz w:val="18"/>
                    </w:rPr>
                    <w:t>Ground water</w:t>
                  </w:r>
                </w:p>
              </w:tc>
            </w:tr>
          </w:tbl>
          <w:p w14:paraId="17406554" w14:textId="77777777" w:rsidR="001E0C49" w:rsidRDefault="001E0C49">
            <w:pPr>
              <w:spacing w:after="0" w:line="240" w:lineRule="auto"/>
            </w:pPr>
          </w:p>
        </w:tc>
        <w:tc>
          <w:tcPr>
            <w:tcW w:w="601" w:type="dxa"/>
          </w:tcPr>
          <w:p w14:paraId="5EDF4B56" w14:textId="77777777" w:rsidR="001E0C49" w:rsidRDefault="001E0C49">
            <w:pPr>
              <w:pStyle w:val="EmptyCellLayoutStyle"/>
              <w:spacing w:after="0" w:line="240" w:lineRule="auto"/>
            </w:pPr>
          </w:p>
        </w:tc>
      </w:tr>
      <w:tr w:rsidR="001E0C49" w14:paraId="384FF217" w14:textId="77777777">
        <w:trPr>
          <w:trHeight w:val="100"/>
        </w:trPr>
        <w:tc>
          <w:tcPr>
            <w:tcW w:w="6" w:type="dxa"/>
          </w:tcPr>
          <w:p w14:paraId="13A3F23C" w14:textId="77777777" w:rsidR="001E0C49" w:rsidRDefault="001E0C49">
            <w:pPr>
              <w:pStyle w:val="EmptyCellLayoutStyle"/>
              <w:spacing w:after="0" w:line="240" w:lineRule="auto"/>
            </w:pPr>
          </w:p>
        </w:tc>
        <w:tc>
          <w:tcPr>
            <w:tcW w:w="6" w:type="dxa"/>
          </w:tcPr>
          <w:p w14:paraId="139093EF" w14:textId="77777777" w:rsidR="001E0C49" w:rsidRDefault="001E0C49">
            <w:pPr>
              <w:pStyle w:val="EmptyCellLayoutStyle"/>
              <w:spacing w:after="0" w:line="240" w:lineRule="auto"/>
            </w:pPr>
          </w:p>
        </w:tc>
        <w:tc>
          <w:tcPr>
            <w:tcW w:w="0" w:type="dxa"/>
          </w:tcPr>
          <w:p w14:paraId="2C87EAC7" w14:textId="77777777" w:rsidR="001E0C49" w:rsidRDefault="001E0C49">
            <w:pPr>
              <w:pStyle w:val="EmptyCellLayoutStyle"/>
              <w:spacing w:after="0" w:line="240" w:lineRule="auto"/>
            </w:pPr>
          </w:p>
        </w:tc>
        <w:tc>
          <w:tcPr>
            <w:tcW w:w="360" w:type="dxa"/>
          </w:tcPr>
          <w:p w14:paraId="75469B8C" w14:textId="77777777" w:rsidR="001E0C49" w:rsidRDefault="001E0C49">
            <w:pPr>
              <w:pStyle w:val="EmptyCellLayoutStyle"/>
              <w:spacing w:after="0" w:line="240" w:lineRule="auto"/>
            </w:pPr>
          </w:p>
        </w:tc>
        <w:tc>
          <w:tcPr>
            <w:tcW w:w="691" w:type="dxa"/>
          </w:tcPr>
          <w:p w14:paraId="30CA4019" w14:textId="77777777" w:rsidR="001E0C49" w:rsidRDefault="001E0C49">
            <w:pPr>
              <w:pStyle w:val="EmptyCellLayoutStyle"/>
              <w:spacing w:after="0" w:line="240" w:lineRule="auto"/>
            </w:pPr>
          </w:p>
        </w:tc>
        <w:tc>
          <w:tcPr>
            <w:tcW w:w="7654" w:type="dxa"/>
          </w:tcPr>
          <w:p w14:paraId="5A09CAD5" w14:textId="77777777" w:rsidR="001E0C49" w:rsidRDefault="001E0C49">
            <w:pPr>
              <w:pStyle w:val="EmptyCellLayoutStyle"/>
              <w:spacing w:after="0" w:line="240" w:lineRule="auto"/>
            </w:pPr>
          </w:p>
        </w:tc>
        <w:tc>
          <w:tcPr>
            <w:tcW w:w="25" w:type="dxa"/>
          </w:tcPr>
          <w:p w14:paraId="44B73FB8" w14:textId="77777777" w:rsidR="001E0C49" w:rsidRDefault="001E0C49">
            <w:pPr>
              <w:pStyle w:val="EmptyCellLayoutStyle"/>
              <w:spacing w:after="0" w:line="240" w:lineRule="auto"/>
            </w:pPr>
          </w:p>
        </w:tc>
        <w:tc>
          <w:tcPr>
            <w:tcW w:w="601" w:type="dxa"/>
          </w:tcPr>
          <w:p w14:paraId="451456BA" w14:textId="77777777" w:rsidR="001E0C49" w:rsidRDefault="001E0C49">
            <w:pPr>
              <w:pStyle w:val="EmptyCellLayoutStyle"/>
              <w:spacing w:after="0" w:line="240" w:lineRule="auto"/>
            </w:pPr>
          </w:p>
        </w:tc>
      </w:tr>
      <w:tr w:rsidR="000A28A7" w14:paraId="45CE4A1A" w14:textId="77777777" w:rsidTr="000A28A7">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1E0C49" w14:paraId="31B9E28B" w14:textId="77777777">
              <w:trPr>
                <w:trHeight w:val="3952"/>
              </w:trPr>
              <w:tc>
                <w:tcPr>
                  <w:tcW w:w="9360" w:type="dxa"/>
                  <w:tcBorders>
                    <w:top w:val="nil"/>
                    <w:left w:val="nil"/>
                    <w:bottom w:val="nil"/>
                    <w:right w:val="nil"/>
                  </w:tcBorders>
                  <w:tcMar>
                    <w:top w:w="39" w:type="dxa"/>
                    <w:left w:w="39" w:type="dxa"/>
                    <w:bottom w:w="39" w:type="dxa"/>
                    <w:right w:w="39" w:type="dxa"/>
                  </w:tcMar>
                </w:tcPr>
                <w:p w14:paraId="6E0731FF" w14:textId="77777777" w:rsidR="001E0C49" w:rsidRDefault="0000000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14:paraId="2515F515" w14:textId="77777777" w:rsidR="001E0C49" w:rsidRDefault="001E0C49">
                  <w:pPr>
                    <w:spacing w:after="0" w:line="240" w:lineRule="auto"/>
                  </w:pPr>
                </w:p>
                <w:p w14:paraId="5667DA67" w14:textId="77777777" w:rsidR="001E0C49" w:rsidRDefault="0000000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69328EF6" w14:textId="77777777" w:rsidR="001E0C49" w:rsidRDefault="001E0C49">
                  <w:pPr>
                    <w:spacing w:after="0" w:line="240" w:lineRule="auto"/>
                  </w:pPr>
                </w:p>
                <w:p w14:paraId="53A362A3" w14:textId="77777777" w:rsidR="001E0C49" w:rsidRDefault="0000000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naturally-occurring or result from urban stormwater runoff, industrial, or domestic wastewater discharges, oil and gas production, mining, or farming.</w:t>
                  </w:r>
                </w:p>
                <w:p w14:paraId="3E0BD6F0" w14:textId="77777777" w:rsidR="001E0C49" w:rsidRDefault="001E0C49">
                  <w:pPr>
                    <w:spacing w:after="0" w:line="240" w:lineRule="auto"/>
                  </w:pPr>
                </w:p>
                <w:p w14:paraId="67419937" w14:textId="77777777" w:rsidR="001E0C49" w:rsidRDefault="0000000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5A9FBFA0" w14:textId="77777777" w:rsidR="001E0C49" w:rsidRDefault="001E0C49">
                  <w:pPr>
                    <w:spacing w:after="0" w:line="240" w:lineRule="auto"/>
                  </w:pPr>
                </w:p>
                <w:p w14:paraId="3D874580" w14:textId="77777777" w:rsidR="001E0C49" w:rsidRDefault="0000000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09821A51" w14:textId="77777777" w:rsidR="001E0C49" w:rsidRDefault="001E0C49">
                  <w:pPr>
                    <w:spacing w:after="0" w:line="240" w:lineRule="auto"/>
                  </w:pPr>
                </w:p>
                <w:p w14:paraId="5F384E98" w14:textId="77777777" w:rsidR="001E0C49" w:rsidRDefault="0000000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0E2C0DC4" w14:textId="77777777" w:rsidR="001E0C49" w:rsidRDefault="001E0C49">
                  <w:pPr>
                    <w:spacing w:after="0" w:line="240" w:lineRule="auto"/>
                  </w:pPr>
                </w:p>
                <w:p w14:paraId="4B18C4EF" w14:textId="77777777" w:rsidR="001E0C49" w:rsidRDefault="00000000">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14:paraId="1047EF86" w14:textId="77777777" w:rsidR="001E0C49" w:rsidRDefault="001E0C49">
                  <w:pPr>
                    <w:spacing w:after="0" w:line="240" w:lineRule="auto"/>
                  </w:pPr>
                </w:p>
                <w:p w14:paraId="32BCB455" w14:textId="4B739C0E" w:rsidR="001E0C49" w:rsidRDefault="00000000">
                  <w:pPr>
                    <w:spacing w:after="0" w:line="240" w:lineRule="auto"/>
                  </w:pPr>
                  <w:r>
                    <w:rPr>
                      <w:rFonts w:ascii="Calibri" w:eastAsia="Calibri" w:hAnsi="Calibri"/>
                      <w:color w:val="000000"/>
                      <w:sz w:val="22"/>
                    </w:rPr>
                    <w:t xml:space="preserve">                In order to ensure that tap water is safe to drink, EPA prescribes regulations which limit the </w:t>
                  </w:r>
                  <w:proofErr w:type="gramStart"/>
                  <w:r>
                    <w:rPr>
                      <w:rFonts w:ascii="Calibri" w:eastAsia="Calibri" w:hAnsi="Calibri"/>
                      <w:color w:val="000000"/>
                      <w:sz w:val="22"/>
                    </w:rPr>
                    <w:t>amount</w:t>
                  </w:r>
                  <w:proofErr w:type="gramEnd"/>
                  <w:r>
                    <w:rPr>
                      <w:rFonts w:ascii="Calibri" w:eastAsia="Calibri" w:hAnsi="Calibri"/>
                      <w:color w:val="000000"/>
                      <w:sz w:val="22"/>
                    </w:rPr>
                    <w:t xml:space="preserve"> of certain contaminants in water provided by public water systems. Food and Drug Administration regulations establish limits for contaminants in bottled water which must provide the </w:t>
                  </w:r>
                  <w:r>
                    <w:rPr>
                      <w:rFonts w:ascii="Calibri" w:eastAsia="Calibri" w:hAnsi="Calibri"/>
                      <w:color w:val="000000"/>
                      <w:sz w:val="22"/>
                    </w:rPr>
                    <w:lastRenderedPageBreak/>
                    <w:t>same protection for public health.  We want our valued customers to be informed about their water utility. If you have any questions about this report, want to attend any scheduled meetings, or simply want to learn more about your drinking water, please contact</w:t>
                  </w:r>
                  <w:r w:rsidR="0083565F">
                    <w:rPr>
                      <w:rFonts w:ascii="Calibri" w:eastAsia="Calibri" w:hAnsi="Calibri"/>
                      <w:color w:val="000000"/>
                      <w:sz w:val="22"/>
                    </w:rPr>
                    <w:t>:</w:t>
                  </w:r>
                  <w:r>
                    <w:rPr>
                      <w:rFonts w:ascii="Calibri" w:eastAsia="Calibri" w:hAnsi="Calibri"/>
                      <w:color w:val="000000"/>
                      <w:sz w:val="22"/>
                    </w:rPr>
                    <w:t xml:space="preserve">  </w:t>
                  </w:r>
                  <w:r w:rsidR="006522AD">
                    <w:rPr>
                      <w:rFonts w:ascii="Calibri" w:eastAsia="Calibri" w:hAnsi="Calibri"/>
                      <w:color w:val="000000"/>
                      <w:sz w:val="22"/>
                    </w:rPr>
                    <w:t>MARK RAMAGOS</w:t>
                  </w:r>
                  <w:r>
                    <w:rPr>
                      <w:rFonts w:ascii="Calibri" w:eastAsia="Calibri" w:hAnsi="Calibri"/>
                      <w:color w:val="000000"/>
                      <w:sz w:val="22"/>
                    </w:rPr>
                    <w:t xml:space="preserve"> at</w:t>
                  </w:r>
                  <w:r w:rsidR="0083565F">
                    <w:rPr>
                      <w:rFonts w:ascii="Calibri" w:eastAsia="Calibri" w:hAnsi="Calibri"/>
                      <w:color w:val="000000"/>
                      <w:sz w:val="22"/>
                    </w:rPr>
                    <w:t>:</w:t>
                  </w:r>
                  <w:r>
                    <w:rPr>
                      <w:rFonts w:ascii="Calibri" w:eastAsia="Calibri" w:hAnsi="Calibri"/>
                      <w:color w:val="000000"/>
                      <w:sz w:val="22"/>
                    </w:rPr>
                    <w:t xml:space="preserve"> 225-694-3655.</w:t>
                  </w:r>
                </w:p>
                <w:p w14:paraId="0C5EF3C1" w14:textId="77777777" w:rsidR="001E0C49" w:rsidRDefault="001E0C49">
                  <w:pPr>
                    <w:spacing w:after="0" w:line="240" w:lineRule="auto"/>
                  </w:pPr>
                </w:p>
              </w:tc>
            </w:tr>
          </w:tbl>
          <w:p w14:paraId="4334C783" w14:textId="77777777" w:rsidR="001E0C49" w:rsidRDefault="001E0C49">
            <w:pPr>
              <w:spacing w:after="0" w:line="240" w:lineRule="auto"/>
            </w:pPr>
          </w:p>
        </w:tc>
      </w:tr>
      <w:tr w:rsidR="001E0C49" w14:paraId="3B3D8289" w14:textId="77777777">
        <w:trPr>
          <w:trHeight w:val="42"/>
        </w:trPr>
        <w:tc>
          <w:tcPr>
            <w:tcW w:w="6" w:type="dxa"/>
          </w:tcPr>
          <w:p w14:paraId="15FDB059" w14:textId="77777777" w:rsidR="001E0C49" w:rsidRDefault="001E0C49">
            <w:pPr>
              <w:pStyle w:val="EmptyCellLayoutStyle"/>
              <w:spacing w:after="0" w:line="240" w:lineRule="auto"/>
            </w:pPr>
          </w:p>
        </w:tc>
        <w:tc>
          <w:tcPr>
            <w:tcW w:w="6" w:type="dxa"/>
          </w:tcPr>
          <w:p w14:paraId="40630532" w14:textId="77777777" w:rsidR="001E0C49" w:rsidRDefault="001E0C49">
            <w:pPr>
              <w:pStyle w:val="EmptyCellLayoutStyle"/>
              <w:spacing w:after="0" w:line="240" w:lineRule="auto"/>
            </w:pPr>
          </w:p>
        </w:tc>
        <w:tc>
          <w:tcPr>
            <w:tcW w:w="0" w:type="dxa"/>
          </w:tcPr>
          <w:p w14:paraId="31CB3837" w14:textId="77777777" w:rsidR="001E0C49" w:rsidRDefault="001E0C49">
            <w:pPr>
              <w:pStyle w:val="EmptyCellLayoutStyle"/>
              <w:spacing w:after="0" w:line="240" w:lineRule="auto"/>
            </w:pPr>
          </w:p>
        </w:tc>
        <w:tc>
          <w:tcPr>
            <w:tcW w:w="360" w:type="dxa"/>
          </w:tcPr>
          <w:p w14:paraId="5C3862C8" w14:textId="77777777" w:rsidR="001E0C49" w:rsidRDefault="001E0C49">
            <w:pPr>
              <w:pStyle w:val="EmptyCellLayoutStyle"/>
              <w:spacing w:after="0" w:line="240" w:lineRule="auto"/>
            </w:pPr>
          </w:p>
        </w:tc>
        <w:tc>
          <w:tcPr>
            <w:tcW w:w="691" w:type="dxa"/>
          </w:tcPr>
          <w:p w14:paraId="7A327376" w14:textId="77777777" w:rsidR="001E0C49" w:rsidRDefault="001E0C49">
            <w:pPr>
              <w:pStyle w:val="EmptyCellLayoutStyle"/>
              <w:spacing w:after="0" w:line="240" w:lineRule="auto"/>
            </w:pPr>
          </w:p>
        </w:tc>
        <w:tc>
          <w:tcPr>
            <w:tcW w:w="7654" w:type="dxa"/>
          </w:tcPr>
          <w:p w14:paraId="7C8469C7" w14:textId="77777777" w:rsidR="001E0C49" w:rsidRDefault="001E0C49">
            <w:pPr>
              <w:pStyle w:val="EmptyCellLayoutStyle"/>
              <w:spacing w:after="0" w:line="240" w:lineRule="auto"/>
            </w:pPr>
          </w:p>
        </w:tc>
        <w:tc>
          <w:tcPr>
            <w:tcW w:w="25" w:type="dxa"/>
          </w:tcPr>
          <w:p w14:paraId="7EDAF77E" w14:textId="77777777" w:rsidR="001E0C49" w:rsidRDefault="001E0C49">
            <w:pPr>
              <w:pStyle w:val="EmptyCellLayoutStyle"/>
              <w:spacing w:after="0" w:line="240" w:lineRule="auto"/>
            </w:pPr>
          </w:p>
        </w:tc>
        <w:tc>
          <w:tcPr>
            <w:tcW w:w="601" w:type="dxa"/>
          </w:tcPr>
          <w:p w14:paraId="315594E2" w14:textId="77777777" w:rsidR="001E0C49" w:rsidRDefault="001E0C49">
            <w:pPr>
              <w:pStyle w:val="EmptyCellLayoutStyle"/>
              <w:spacing w:after="0" w:line="240" w:lineRule="auto"/>
            </w:pPr>
          </w:p>
        </w:tc>
      </w:tr>
      <w:tr w:rsidR="000A28A7" w14:paraId="55ED0CBB" w14:textId="77777777" w:rsidTr="000A28A7">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1E0C49" w14:paraId="48F85FAD" w14:textId="77777777">
              <w:trPr>
                <w:trHeight w:val="1517"/>
              </w:trPr>
              <w:tc>
                <w:tcPr>
                  <w:tcW w:w="9346" w:type="dxa"/>
                  <w:tcBorders>
                    <w:top w:val="nil"/>
                    <w:left w:val="nil"/>
                    <w:bottom w:val="nil"/>
                    <w:right w:val="nil"/>
                  </w:tcBorders>
                  <w:tcMar>
                    <w:top w:w="39" w:type="dxa"/>
                    <w:left w:w="39" w:type="dxa"/>
                    <w:bottom w:w="39" w:type="dxa"/>
                    <w:right w:w="39" w:type="dxa"/>
                  </w:tcMar>
                </w:tcPr>
                <w:p w14:paraId="41C592D8" w14:textId="77777777" w:rsidR="001E0C49" w:rsidRDefault="0000000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539F3079" w14:textId="77777777" w:rsidR="001E0C49" w:rsidRDefault="001E0C49">
                  <w:pPr>
                    <w:spacing w:after="0" w:line="240" w:lineRule="auto"/>
                  </w:pPr>
                </w:p>
                <w:p w14:paraId="1D138127" w14:textId="3AC09EE4" w:rsidR="001E0C49" w:rsidRDefault="00000000">
                  <w:pPr>
                    <w:spacing w:after="0" w:line="240" w:lineRule="auto"/>
                  </w:pPr>
                  <w:r>
                    <w:rPr>
                      <w:rFonts w:ascii="Calibri" w:eastAsia="Calibri" w:hAnsi="Calibri"/>
                      <w:color w:val="000000"/>
                      <w:sz w:val="22"/>
                    </w:rPr>
                    <w:t xml:space="preserve">                The Louisiana Department of Health and Hospitals - Office of Public Health routinely monitors for constituents in your drinking water according to Federal and State laws.  The tables that follow show the results of our monitoring during the period of January 1st to December 31st, 2025.  Drinking water, including bottled water, may reasonably be expected to contain at least small amounts of some contaminants. The </w:t>
                  </w:r>
                  <w:r w:rsidRPr="006522AD">
                    <w:rPr>
                      <w:rFonts w:asciiTheme="minorHAnsi" w:eastAsia="Calibri" w:hAnsiTheme="minorHAnsi" w:cstheme="minorHAnsi"/>
                      <w:color w:val="000000"/>
                      <w:sz w:val="22"/>
                    </w:rPr>
                    <w:t>pre</w:t>
                  </w:r>
                  <w:r w:rsidR="006522AD">
                    <w:rPr>
                      <w:rFonts w:asciiTheme="minorHAnsi" w:eastAsia="Calibri" w:hAnsiTheme="minorHAnsi" w:cstheme="minorHAnsi"/>
                      <w:color w:val="000000"/>
                      <w:sz w:val="22"/>
                    </w:rPr>
                    <w:t>s</w:t>
                  </w:r>
                  <w:r w:rsidRPr="006522AD">
                    <w:rPr>
                      <w:rFonts w:asciiTheme="minorHAnsi" w:eastAsia="Calibri" w:hAnsiTheme="minorHAnsi" w:cstheme="minorHAnsi"/>
                      <w:color w:val="000000"/>
                      <w:sz w:val="22"/>
                    </w:rPr>
                    <w:t>ence</w:t>
                  </w:r>
                  <w:r>
                    <w:rPr>
                      <w:rFonts w:ascii="Calibri" w:eastAsia="Calibri" w:hAnsi="Calibri"/>
                      <w:color w:val="000000"/>
                      <w:sz w:val="22"/>
                    </w:rPr>
                    <w:t xml:space="preserve"> of contaminants does not necessarily indicate that water poses a health risk.</w:t>
                  </w:r>
                </w:p>
                <w:p w14:paraId="104E7DED" w14:textId="77777777" w:rsidR="001E0C49" w:rsidRDefault="001E0C49">
                  <w:pPr>
                    <w:spacing w:after="0" w:line="240" w:lineRule="auto"/>
                  </w:pPr>
                </w:p>
                <w:p w14:paraId="2E41AEE3" w14:textId="77777777" w:rsidR="001E0C49" w:rsidRDefault="00000000">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28DF0060" w14:textId="77777777" w:rsidR="001E0C49" w:rsidRDefault="001E0C49">
                  <w:pPr>
                    <w:spacing w:after="0" w:line="240" w:lineRule="auto"/>
                  </w:pPr>
                </w:p>
                <w:p w14:paraId="0E1E2869" w14:textId="77777777" w:rsidR="001E0C49" w:rsidRDefault="0000000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36010D33" w14:textId="77777777" w:rsidR="001E0C49" w:rsidRDefault="001E0C49">
                  <w:pPr>
                    <w:spacing w:after="0" w:line="240" w:lineRule="auto"/>
                  </w:pPr>
                </w:p>
                <w:p w14:paraId="61643B30" w14:textId="77777777" w:rsidR="001E0C49" w:rsidRDefault="00000000">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5D3F7C39" w14:textId="77777777" w:rsidR="001E0C49" w:rsidRDefault="001E0C49">
                  <w:pPr>
                    <w:spacing w:after="0" w:line="240" w:lineRule="auto"/>
                  </w:pPr>
                </w:p>
                <w:p w14:paraId="678D841A" w14:textId="77777777" w:rsidR="001E0C49" w:rsidRDefault="00000000">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3B11BAC7" w14:textId="77777777" w:rsidR="001E0C49" w:rsidRDefault="001E0C49">
                  <w:pPr>
                    <w:spacing w:after="0" w:line="240" w:lineRule="auto"/>
                  </w:pPr>
                </w:p>
                <w:p w14:paraId="32373C43" w14:textId="77777777" w:rsidR="001E0C49" w:rsidRDefault="0000000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0C0F9343" w14:textId="77777777" w:rsidR="001E0C49" w:rsidRDefault="001E0C49">
                  <w:pPr>
                    <w:spacing w:after="0" w:line="240" w:lineRule="auto"/>
                  </w:pPr>
                </w:p>
                <w:p w14:paraId="4C91184D" w14:textId="77777777" w:rsidR="001E0C49" w:rsidRDefault="0000000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755E2D31" w14:textId="77777777" w:rsidR="001E0C49" w:rsidRDefault="001E0C49">
                  <w:pPr>
                    <w:spacing w:after="0" w:line="240" w:lineRule="auto"/>
                  </w:pPr>
                </w:p>
                <w:p w14:paraId="38F8AE3B" w14:textId="77777777" w:rsidR="001E0C49" w:rsidRDefault="0000000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MCL’s are set as close to the MCLG’s as feasible using the best available treatment technology.</w:t>
                  </w:r>
                </w:p>
                <w:p w14:paraId="3740E9F9" w14:textId="77777777" w:rsidR="001E0C49" w:rsidRDefault="001E0C49">
                  <w:pPr>
                    <w:spacing w:after="0" w:line="240" w:lineRule="auto"/>
                  </w:pPr>
                </w:p>
                <w:p w14:paraId="505CB572" w14:textId="77777777" w:rsidR="001E0C49" w:rsidRDefault="00000000">
                  <w:pPr>
                    <w:spacing w:after="0" w:line="240" w:lineRule="auto"/>
                  </w:pPr>
                  <w:r>
                    <w:rPr>
                      <w:rFonts w:ascii="Calibri" w:eastAsia="Calibri" w:hAnsi="Calibri"/>
                      <w:color w:val="000000"/>
                      <w:sz w:val="16"/>
                      <w:u w:val="single"/>
                    </w:rPr>
                    <w:lastRenderedPageBreak/>
                    <w:t>Maximum contaminant level goal (MCLG)</w:t>
                  </w:r>
                  <w:r>
                    <w:rPr>
                      <w:rFonts w:ascii="Calibri" w:eastAsia="Calibri" w:hAnsi="Calibri"/>
                      <w:color w:val="000000"/>
                      <w:sz w:val="16"/>
                    </w:rPr>
                    <w:t xml:space="preserve"> – the “Goal” is the level of a contaminant in drinking water below which there is no known or expected risk to human health.  MCLG’s allow for a margin of safety.</w:t>
                  </w:r>
                </w:p>
                <w:p w14:paraId="0FA9B4E7" w14:textId="77777777" w:rsidR="001E0C49" w:rsidRDefault="001E0C49">
                  <w:pPr>
                    <w:spacing w:after="0" w:line="240" w:lineRule="auto"/>
                  </w:pPr>
                </w:p>
                <w:p w14:paraId="7C8DB743" w14:textId="77777777" w:rsidR="001E0C49" w:rsidRDefault="0000000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63BC9221" w14:textId="77777777" w:rsidR="001E0C49" w:rsidRDefault="001E0C49">
                  <w:pPr>
                    <w:spacing w:after="0" w:line="240" w:lineRule="auto"/>
                  </w:pPr>
                </w:p>
                <w:p w14:paraId="543EE184" w14:textId="77777777" w:rsidR="001E0C49" w:rsidRDefault="0000000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0B5E6384" w14:textId="77777777" w:rsidR="001E0C49" w:rsidRDefault="001E0C49">
                  <w:pPr>
                    <w:spacing w:after="0" w:line="240" w:lineRule="auto"/>
                  </w:pPr>
                </w:p>
                <w:p w14:paraId="3F1C7B45" w14:textId="77777777" w:rsidR="001E0C49" w:rsidRDefault="0000000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42B1E85F" w14:textId="77777777" w:rsidR="001E0C49" w:rsidRDefault="001E0C49">
                  <w:pPr>
                    <w:spacing w:after="0" w:line="240" w:lineRule="auto"/>
                  </w:pPr>
                </w:p>
                <w:p w14:paraId="3E2C6A57" w14:textId="77777777" w:rsidR="001E0C49" w:rsidRDefault="0000000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7B7B420A" w14:textId="77777777" w:rsidR="001E0C49" w:rsidRDefault="001E0C49">
            <w:pPr>
              <w:spacing w:after="0" w:line="240" w:lineRule="auto"/>
            </w:pPr>
          </w:p>
        </w:tc>
      </w:tr>
      <w:tr w:rsidR="001E0C49" w14:paraId="54BF8F57" w14:textId="77777777">
        <w:trPr>
          <w:trHeight w:val="483"/>
        </w:trPr>
        <w:tc>
          <w:tcPr>
            <w:tcW w:w="6" w:type="dxa"/>
          </w:tcPr>
          <w:p w14:paraId="020E5720" w14:textId="77777777" w:rsidR="001E0C49" w:rsidRDefault="001E0C49">
            <w:pPr>
              <w:pStyle w:val="EmptyCellLayoutStyle"/>
              <w:spacing w:after="0" w:line="240" w:lineRule="auto"/>
            </w:pPr>
          </w:p>
        </w:tc>
        <w:tc>
          <w:tcPr>
            <w:tcW w:w="6" w:type="dxa"/>
          </w:tcPr>
          <w:p w14:paraId="7B311D65" w14:textId="77777777" w:rsidR="001E0C49" w:rsidRDefault="001E0C49">
            <w:pPr>
              <w:pStyle w:val="EmptyCellLayoutStyle"/>
              <w:spacing w:after="0" w:line="240" w:lineRule="auto"/>
            </w:pPr>
          </w:p>
        </w:tc>
        <w:tc>
          <w:tcPr>
            <w:tcW w:w="0" w:type="dxa"/>
          </w:tcPr>
          <w:p w14:paraId="2641A36E" w14:textId="77777777" w:rsidR="001E0C49" w:rsidRDefault="001E0C49">
            <w:pPr>
              <w:pStyle w:val="EmptyCellLayoutStyle"/>
              <w:spacing w:after="0" w:line="240" w:lineRule="auto"/>
            </w:pPr>
          </w:p>
        </w:tc>
        <w:tc>
          <w:tcPr>
            <w:tcW w:w="360" w:type="dxa"/>
          </w:tcPr>
          <w:p w14:paraId="3F27878E" w14:textId="77777777" w:rsidR="001E0C49" w:rsidRDefault="001E0C49">
            <w:pPr>
              <w:pStyle w:val="EmptyCellLayoutStyle"/>
              <w:spacing w:after="0" w:line="240" w:lineRule="auto"/>
            </w:pPr>
          </w:p>
        </w:tc>
        <w:tc>
          <w:tcPr>
            <w:tcW w:w="691" w:type="dxa"/>
          </w:tcPr>
          <w:p w14:paraId="6A882F32" w14:textId="77777777" w:rsidR="001E0C49" w:rsidRDefault="001E0C49">
            <w:pPr>
              <w:pStyle w:val="EmptyCellLayoutStyle"/>
              <w:spacing w:after="0" w:line="240" w:lineRule="auto"/>
            </w:pPr>
          </w:p>
        </w:tc>
        <w:tc>
          <w:tcPr>
            <w:tcW w:w="7654" w:type="dxa"/>
          </w:tcPr>
          <w:p w14:paraId="05877E7D" w14:textId="77777777" w:rsidR="001E0C49" w:rsidRDefault="001E0C49">
            <w:pPr>
              <w:pStyle w:val="EmptyCellLayoutStyle"/>
              <w:spacing w:after="0" w:line="240" w:lineRule="auto"/>
            </w:pPr>
          </w:p>
        </w:tc>
        <w:tc>
          <w:tcPr>
            <w:tcW w:w="25" w:type="dxa"/>
          </w:tcPr>
          <w:p w14:paraId="3A0C3569" w14:textId="77777777" w:rsidR="001E0C49" w:rsidRDefault="001E0C49">
            <w:pPr>
              <w:pStyle w:val="EmptyCellLayoutStyle"/>
              <w:spacing w:after="0" w:line="240" w:lineRule="auto"/>
            </w:pPr>
          </w:p>
        </w:tc>
        <w:tc>
          <w:tcPr>
            <w:tcW w:w="601" w:type="dxa"/>
          </w:tcPr>
          <w:p w14:paraId="0169D93C" w14:textId="77777777" w:rsidR="001E0C49" w:rsidRDefault="001E0C49">
            <w:pPr>
              <w:pStyle w:val="EmptyCellLayoutStyle"/>
              <w:spacing w:after="0" w:line="240" w:lineRule="auto"/>
            </w:pPr>
          </w:p>
        </w:tc>
      </w:tr>
      <w:tr w:rsidR="000A28A7" w14:paraId="279E4B71" w14:textId="77777777" w:rsidTr="000A28A7">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1E0C49" w14:paraId="71D8C011" w14:textId="77777777">
              <w:trPr>
                <w:trHeight w:val="1002"/>
              </w:trPr>
              <w:tc>
                <w:tcPr>
                  <w:tcW w:w="9360" w:type="dxa"/>
                  <w:tcBorders>
                    <w:top w:val="nil"/>
                    <w:left w:val="nil"/>
                    <w:bottom w:val="nil"/>
                    <w:right w:val="nil"/>
                  </w:tcBorders>
                  <w:tcMar>
                    <w:top w:w="39" w:type="dxa"/>
                    <w:left w:w="39" w:type="dxa"/>
                    <w:bottom w:w="39" w:type="dxa"/>
                    <w:right w:w="39" w:type="dxa"/>
                  </w:tcMar>
                </w:tcPr>
                <w:p w14:paraId="53EACD74" w14:textId="77777777" w:rsidR="001E0C49" w:rsidRDefault="00000000">
                  <w:pPr>
                    <w:spacing w:after="0" w:line="240" w:lineRule="auto"/>
                  </w:pPr>
                  <w:r>
                    <w:rPr>
                      <w:rFonts w:ascii="Calibri" w:eastAsia="Calibri" w:hAnsi="Calibri"/>
                      <w:color w:val="000000"/>
                      <w:sz w:val="22"/>
                    </w:rPr>
                    <w:t xml:space="preserve">                    Our water system tested a minimum of 2 sample(s) per month in accordance with the Total Coliform Rule for microbiological contaminants.  With the microbiological samples collected, the water system collects disinfectant residuals to ensure control of microbial growth.</w:t>
                  </w:r>
                </w:p>
              </w:tc>
            </w:tr>
          </w:tbl>
          <w:p w14:paraId="234D3FB8" w14:textId="77777777" w:rsidR="001E0C49" w:rsidRDefault="001E0C49">
            <w:pPr>
              <w:spacing w:after="0" w:line="240" w:lineRule="auto"/>
            </w:pPr>
          </w:p>
        </w:tc>
      </w:tr>
      <w:tr w:rsidR="001E0C49" w14:paraId="11A24C9D" w14:textId="77777777">
        <w:trPr>
          <w:trHeight w:val="239"/>
        </w:trPr>
        <w:tc>
          <w:tcPr>
            <w:tcW w:w="6" w:type="dxa"/>
          </w:tcPr>
          <w:p w14:paraId="7EC10749" w14:textId="77777777" w:rsidR="001E0C49" w:rsidRDefault="001E0C49">
            <w:pPr>
              <w:pStyle w:val="EmptyCellLayoutStyle"/>
              <w:spacing w:after="0" w:line="240" w:lineRule="auto"/>
            </w:pPr>
          </w:p>
        </w:tc>
        <w:tc>
          <w:tcPr>
            <w:tcW w:w="6" w:type="dxa"/>
          </w:tcPr>
          <w:p w14:paraId="4E418889" w14:textId="77777777" w:rsidR="001E0C49" w:rsidRDefault="001E0C49">
            <w:pPr>
              <w:pStyle w:val="EmptyCellLayoutStyle"/>
              <w:spacing w:after="0" w:line="240" w:lineRule="auto"/>
            </w:pPr>
          </w:p>
        </w:tc>
        <w:tc>
          <w:tcPr>
            <w:tcW w:w="0" w:type="dxa"/>
          </w:tcPr>
          <w:p w14:paraId="431FC3EA" w14:textId="77777777" w:rsidR="001E0C49" w:rsidRDefault="001E0C49">
            <w:pPr>
              <w:pStyle w:val="EmptyCellLayoutStyle"/>
              <w:spacing w:after="0" w:line="240" w:lineRule="auto"/>
            </w:pPr>
          </w:p>
        </w:tc>
        <w:tc>
          <w:tcPr>
            <w:tcW w:w="360" w:type="dxa"/>
          </w:tcPr>
          <w:p w14:paraId="34ABC12C" w14:textId="77777777" w:rsidR="001E0C49" w:rsidRDefault="001E0C49">
            <w:pPr>
              <w:pStyle w:val="EmptyCellLayoutStyle"/>
              <w:spacing w:after="0" w:line="240" w:lineRule="auto"/>
            </w:pPr>
          </w:p>
        </w:tc>
        <w:tc>
          <w:tcPr>
            <w:tcW w:w="691" w:type="dxa"/>
          </w:tcPr>
          <w:p w14:paraId="3C1E94AB" w14:textId="77777777" w:rsidR="001E0C49" w:rsidRDefault="001E0C49">
            <w:pPr>
              <w:pStyle w:val="EmptyCellLayoutStyle"/>
              <w:spacing w:after="0" w:line="240" w:lineRule="auto"/>
            </w:pPr>
          </w:p>
        </w:tc>
        <w:tc>
          <w:tcPr>
            <w:tcW w:w="7654" w:type="dxa"/>
          </w:tcPr>
          <w:p w14:paraId="7C3A3C3C" w14:textId="77777777" w:rsidR="001E0C49" w:rsidRDefault="001E0C49">
            <w:pPr>
              <w:pStyle w:val="EmptyCellLayoutStyle"/>
              <w:spacing w:after="0" w:line="240" w:lineRule="auto"/>
            </w:pPr>
          </w:p>
        </w:tc>
        <w:tc>
          <w:tcPr>
            <w:tcW w:w="25" w:type="dxa"/>
          </w:tcPr>
          <w:p w14:paraId="6125BB03" w14:textId="77777777" w:rsidR="001E0C49" w:rsidRDefault="001E0C49">
            <w:pPr>
              <w:pStyle w:val="EmptyCellLayoutStyle"/>
              <w:spacing w:after="0" w:line="240" w:lineRule="auto"/>
            </w:pPr>
          </w:p>
        </w:tc>
        <w:tc>
          <w:tcPr>
            <w:tcW w:w="601" w:type="dxa"/>
          </w:tcPr>
          <w:p w14:paraId="7F844D9C" w14:textId="77777777" w:rsidR="001E0C49" w:rsidRDefault="001E0C49">
            <w:pPr>
              <w:pStyle w:val="EmptyCellLayoutStyle"/>
              <w:spacing w:after="0" w:line="240" w:lineRule="auto"/>
            </w:pPr>
          </w:p>
        </w:tc>
      </w:tr>
      <w:tr w:rsidR="000A28A7" w14:paraId="5E295E6F" w14:textId="77777777" w:rsidTr="000A28A7">
        <w:tc>
          <w:tcPr>
            <w:tcW w:w="6" w:type="dxa"/>
          </w:tcPr>
          <w:p w14:paraId="1A61EF17" w14:textId="77777777" w:rsidR="001E0C49" w:rsidRDefault="001E0C49">
            <w:pPr>
              <w:pStyle w:val="EmptyCellLayoutStyle"/>
              <w:spacing w:after="0" w:line="240" w:lineRule="auto"/>
            </w:pPr>
          </w:p>
        </w:tc>
        <w:tc>
          <w:tcPr>
            <w:tcW w:w="6" w:type="dxa"/>
          </w:tcPr>
          <w:p w14:paraId="3A1E06D8" w14:textId="77777777" w:rsidR="001E0C49" w:rsidRDefault="001E0C49">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1E0C49" w14:paraId="18F38CE5" w14:textId="777777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CF95CDE" w14:textId="77777777" w:rsidR="001E0C49" w:rsidRDefault="0000000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6C86AA" w14:textId="77777777" w:rsidR="001E0C49" w:rsidRDefault="0000000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7715AD" w14:textId="77777777" w:rsidR="001E0C49" w:rsidRDefault="0000000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8779AB" w14:textId="77777777" w:rsidR="001E0C49" w:rsidRDefault="0000000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537D92" w14:textId="77777777" w:rsidR="001E0C49" w:rsidRDefault="0000000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052BF9" w14:textId="77777777" w:rsidR="001E0C49" w:rsidRDefault="0000000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74B272" w14:textId="77777777" w:rsidR="001E0C49" w:rsidRDefault="0000000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EE81BA" w14:textId="77777777" w:rsidR="001E0C49" w:rsidRDefault="00000000">
                  <w:pPr>
                    <w:spacing w:after="0" w:line="240" w:lineRule="auto"/>
                  </w:pPr>
                  <w:r>
                    <w:rPr>
                      <w:rFonts w:ascii="Calibri" w:eastAsia="Calibri" w:hAnsi="Calibri"/>
                      <w:color w:val="1F3864"/>
                      <w:sz w:val="18"/>
                    </w:rPr>
                    <w:t>Typical Source</w:t>
                  </w:r>
                </w:p>
              </w:tc>
            </w:tr>
            <w:tr w:rsidR="001E0C49" w14:paraId="5A95AD91" w14:textId="777777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270FC3D" w14:textId="77777777" w:rsidR="001E0C49" w:rsidRDefault="0000000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89A233" w14:textId="77777777" w:rsidR="001E0C49" w:rsidRDefault="0000000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2069E6" w14:textId="77777777" w:rsidR="001E0C49" w:rsidRDefault="00000000">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8B8190" w14:textId="77777777" w:rsidR="001E0C49" w:rsidRDefault="0000000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F61F18" w14:textId="77777777" w:rsidR="001E0C49" w:rsidRDefault="00000000">
                  <w:pPr>
                    <w:spacing w:after="0" w:line="240" w:lineRule="auto"/>
                  </w:pPr>
                  <w:r>
                    <w:rPr>
                      <w:rFonts w:ascii="Calibri" w:eastAsia="Calibri" w:hAnsi="Calibri"/>
                      <w:color w:val="333333"/>
                      <w:sz w:val="18"/>
                    </w:rPr>
                    <w:t>0.55 - 1.71</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13B4E2" w14:textId="77777777" w:rsidR="001E0C49" w:rsidRDefault="0000000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F21C9" w14:textId="77777777" w:rsidR="001E0C49" w:rsidRDefault="0000000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8FF423" w14:textId="77777777" w:rsidR="001E0C49" w:rsidRDefault="00000000">
                  <w:pPr>
                    <w:spacing w:after="0" w:line="240" w:lineRule="auto"/>
                  </w:pPr>
                  <w:r>
                    <w:rPr>
                      <w:rFonts w:ascii="Calibri" w:eastAsia="Calibri" w:hAnsi="Calibri"/>
                      <w:color w:val="333333"/>
                      <w:sz w:val="18"/>
                    </w:rPr>
                    <w:t>Water additive used to control microbes</w:t>
                  </w:r>
                </w:p>
              </w:tc>
            </w:tr>
          </w:tbl>
          <w:p w14:paraId="3B307F20" w14:textId="77777777" w:rsidR="001E0C49" w:rsidRDefault="001E0C49">
            <w:pPr>
              <w:spacing w:after="0" w:line="240" w:lineRule="auto"/>
            </w:pPr>
          </w:p>
        </w:tc>
      </w:tr>
      <w:tr w:rsidR="001E0C49" w14:paraId="67B98584" w14:textId="77777777">
        <w:trPr>
          <w:trHeight w:val="116"/>
        </w:trPr>
        <w:tc>
          <w:tcPr>
            <w:tcW w:w="6" w:type="dxa"/>
          </w:tcPr>
          <w:p w14:paraId="7418A229" w14:textId="77777777" w:rsidR="001E0C49" w:rsidRDefault="001E0C49">
            <w:pPr>
              <w:pStyle w:val="EmptyCellLayoutStyle"/>
              <w:spacing w:after="0" w:line="240" w:lineRule="auto"/>
            </w:pPr>
          </w:p>
        </w:tc>
        <w:tc>
          <w:tcPr>
            <w:tcW w:w="6" w:type="dxa"/>
          </w:tcPr>
          <w:p w14:paraId="7011F6ED" w14:textId="77777777" w:rsidR="001E0C49" w:rsidRDefault="001E0C49">
            <w:pPr>
              <w:pStyle w:val="EmptyCellLayoutStyle"/>
              <w:spacing w:after="0" w:line="240" w:lineRule="auto"/>
            </w:pPr>
          </w:p>
        </w:tc>
        <w:tc>
          <w:tcPr>
            <w:tcW w:w="0" w:type="dxa"/>
          </w:tcPr>
          <w:p w14:paraId="7C3AE1FF" w14:textId="77777777" w:rsidR="001E0C49" w:rsidRDefault="001E0C49">
            <w:pPr>
              <w:pStyle w:val="EmptyCellLayoutStyle"/>
              <w:spacing w:after="0" w:line="240" w:lineRule="auto"/>
            </w:pPr>
          </w:p>
        </w:tc>
        <w:tc>
          <w:tcPr>
            <w:tcW w:w="360" w:type="dxa"/>
          </w:tcPr>
          <w:p w14:paraId="79FCF63C" w14:textId="77777777" w:rsidR="001E0C49" w:rsidRDefault="001E0C49">
            <w:pPr>
              <w:pStyle w:val="EmptyCellLayoutStyle"/>
              <w:spacing w:after="0" w:line="240" w:lineRule="auto"/>
            </w:pPr>
          </w:p>
        </w:tc>
        <w:tc>
          <w:tcPr>
            <w:tcW w:w="691" w:type="dxa"/>
          </w:tcPr>
          <w:p w14:paraId="787F4CB6" w14:textId="77777777" w:rsidR="001E0C49" w:rsidRDefault="001E0C49">
            <w:pPr>
              <w:pStyle w:val="EmptyCellLayoutStyle"/>
              <w:spacing w:after="0" w:line="240" w:lineRule="auto"/>
            </w:pPr>
          </w:p>
        </w:tc>
        <w:tc>
          <w:tcPr>
            <w:tcW w:w="7654" w:type="dxa"/>
          </w:tcPr>
          <w:p w14:paraId="46AED821" w14:textId="77777777" w:rsidR="001E0C49" w:rsidRDefault="001E0C49">
            <w:pPr>
              <w:pStyle w:val="EmptyCellLayoutStyle"/>
              <w:spacing w:after="0" w:line="240" w:lineRule="auto"/>
            </w:pPr>
          </w:p>
        </w:tc>
        <w:tc>
          <w:tcPr>
            <w:tcW w:w="25" w:type="dxa"/>
          </w:tcPr>
          <w:p w14:paraId="3CA64720" w14:textId="77777777" w:rsidR="001E0C49" w:rsidRDefault="001E0C49">
            <w:pPr>
              <w:pStyle w:val="EmptyCellLayoutStyle"/>
              <w:spacing w:after="0" w:line="240" w:lineRule="auto"/>
            </w:pPr>
          </w:p>
        </w:tc>
        <w:tc>
          <w:tcPr>
            <w:tcW w:w="601" w:type="dxa"/>
          </w:tcPr>
          <w:p w14:paraId="520367FF" w14:textId="77777777" w:rsidR="001E0C49" w:rsidRDefault="001E0C49">
            <w:pPr>
              <w:pStyle w:val="EmptyCellLayoutStyle"/>
              <w:spacing w:after="0" w:line="240" w:lineRule="auto"/>
            </w:pPr>
          </w:p>
        </w:tc>
      </w:tr>
      <w:tr w:rsidR="000A28A7" w14:paraId="4DBE447F" w14:textId="77777777" w:rsidTr="000A28A7">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1E0C49" w14:paraId="7180FF02" w14:textId="77777777">
              <w:trPr>
                <w:trHeight w:val="761"/>
              </w:trPr>
              <w:tc>
                <w:tcPr>
                  <w:tcW w:w="9360" w:type="dxa"/>
                  <w:tcBorders>
                    <w:top w:val="nil"/>
                    <w:left w:val="nil"/>
                    <w:bottom w:val="nil"/>
                    <w:right w:val="nil"/>
                  </w:tcBorders>
                  <w:tcMar>
                    <w:top w:w="39" w:type="dxa"/>
                    <w:left w:w="39" w:type="dxa"/>
                    <w:bottom w:w="39" w:type="dxa"/>
                    <w:right w:w="39" w:type="dxa"/>
                  </w:tcMar>
                </w:tcPr>
                <w:p w14:paraId="5343F7A9" w14:textId="77777777" w:rsidR="001E0C49" w:rsidRDefault="00000000">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14:paraId="7CC3F026" w14:textId="77777777" w:rsidR="001E0C49" w:rsidRDefault="001E0C49">
            <w:pPr>
              <w:spacing w:after="0" w:line="240" w:lineRule="auto"/>
            </w:pPr>
          </w:p>
        </w:tc>
      </w:tr>
      <w:tr w:rsidR="001E0C49" w14:paraId="5CEA6CE3" w14:textId="77777777">
        <w:trPr>
          <w:trHeight w:val="12"/>
        </w:trPr>
        <w:tc>
          <w:tcPr>
            <w:tcW w:w="6" w:type="dxa"/>
          </w:tcPr>
          <w:p w14:paraId="1756A9D6" w14:textId="77777777" w:rsidR="001E0C49" w:rsidRDefault="001E0C49">
            <w:pPr>
              <w:pStyle w:val="EmptyCellLayoutStyle"/>
              <w:spacing w:after="0" w:line="240" w:lineRule="auto"/>
            </w:pPr>
          </w:p>
        </w:tc>
        <w:tc>
          <w:tcPr>
            <w:tcW w:w="6" w:type="dxa"/>
          </w:tcPr>
          <w:p w14:paraId="72BE2738" w14:textId="77777777" w:rsidR="001E0C49" w:rsidRDefault="001E0C49">
            <w:pPr>
              <w:pStyle w:val="EmptyCellLayoutStyle"/>
              <w:spacing w:after="0" w:line="240" w:lineRule="auto"/>
            </w:pPr>
          </w:p>
        </w:tc>
        <w:tc>
          <w:tcPr>
            <w:tcW w:w="0" w:type="dxa"/>
          </w:tcPr>
          <w:p w14:paraId="03F37D31" w14:textId="77777777" w:rsidR="001E0C49" w:rsidRDefault="001E0C49">
            <w:pPr>
              <w:pStyle w:val="EmptyCellLayoutStyle"/>
              <w:spacing w:after="0" w:line="240" w:lineRule="auto"/>
            </w:pPr>
          </w:p>
        </w:tc>
        <w:tc>
          <w:tcPr>
            <w:tcW w:w="360" w:type="dxa"/>
          </w:tcPr>
          <w:p w14:paraId="2F167F5E" w14:textId="77777777" w:rsidR="001E0C49" w:rsidRDefault="001E0C49">
            <w:pPr>
              <w:pStyle w:val="EmptyCellLayoutStyle"/>
              <w:spacing w:after="0" w:line="240" w:lineRule="auto"/>
            </w:pPr>
          </w:p>
        </w:tc>
        <w:tc>
          <w:tcPr>
            <w:tcW w:w="691" w:type="dxa"/>
          </w:tcPr>
          <w:p w14:paraId="0D210654" w14:textId="77777777" w:rsidR="001E0C49" w:rsidRDefault="001E0C49">
            <w:pPr>
              <w:pStyle w:val="EmptyCellLayoutStyle"/>
              <w:spacing w:after="0" w:line="240" w:lineRule="auto"/>
            </w:pPr>
          </w:p>
        </w:tc>
        <w:tc>
          <w:tcPr>
            <w:tcW w:w="7654" w:type="dxa"/>
          </w:tcPr>
          <w:p w14:paraId="46FC7B70" w14:textId="77777777" w:rsidR="001E0C49" w:rsidRDefault="001E0C49">
            <w:pPr>
              <w:pStyle w:val="EmptyCellLayoutStyle"/>
              <w:spacing w:after="0" w:line="240" w:lineRule="auto"/>
            </w:pPr>
          </w:p>
        </w:tc>
        <w:tc>
          <w:tcPr>
            <w:tcW w:w="25" w:type="dxa"/>
          </w:tcPr>
          <w:p w14:paraId="5F1856FF" w14:textId="77777777" w:rsidR="001E0C49" w:rsidRDefault="001E0C49">
            <w:pPr>
              <w:pStyle w:val="EmptyCellLayoutStyle"/>
              <w:spacing w:after="0" w:line="240" w:lineRule="auto"/>
            </w:pPr>
          </w:p>
        </w:tc>
        <w:tc>
          <w:tcPr>
            <w:tcW w:w="601" w:type="dxa"/>
          </w:tcPr>
          <w:p w14:paraId="43CE5046" w14:textId="77777777" w:rsidR="001E0C49" w:rsidRDefault="001E0C49">
            <w:pPr>
              <w:pStyle w:val="EmptyCellLayoutStyle"/>
              <w:spacing w:after="0" w:line="240" w:lineRule="auto"/>
            </w:pPr>
          </w:p>
        </w:tc>
      </w:tr>
      <w:tr w:rsidR="000A28A7" w14:paraId="0A01F60E" w14:textId="77777777" w:rsidTr="000A28A7">
        <w:trPr>
          <w:trHeight w:val="629"/>
        </w:trPr>
        <w:tc>
          <w:tcPr>
            <w:tcW w:w="6" w:type="dxa"/>
          </w:tcPr>
          <w:p w14:paraId="28602A0A" w14:textId="77777777" w:rsidR="001E0C49" w:rsidRDefault="001E0C49">
            <w:pPr>
              <w:pStyle w:val="EmptyCellLayoutStyle"/>
              <w:spacing w:after="0" w:line="240" w:lineRule="auto"/>
            </w:pPr>
          </w:p>
        </w:tc>
        <w:tc>
          <w:tcPr>
            <w:tcW w:w="6" w:type="dxa"/>
          </w:tcPr>
          <w:p w14:paraId="0C3998DA" w14:textId="77777777" w:rsidR="001E0C49" w:rsidRDefault="001E0C49">
            <w:pPr>
              <w:pStyle w:val="EmptyCellLayoutStyle"/>
              <w:spacing w:after="0" w:line="240" w:lineRule="auto"/>
            </w:pPr>
          </w:p>
        </w:tc>
        <w:tc>
          <w:tcPr>
            <w:tcW w:w="0" w:type="dxa"/>
            <w:gridSpan w:val="6"/>
          </w:tcPr>
          <w:tbl>
            <w:tblPr>
              <w:tblW w:w="0" w:type="auto"/>
              <w:tblLayout w:type="fixed"/>
              <w:tblCellMar>
                <w:left w:w="0" w:type="dxa"/>
                <w:right w:w="0" w:type="dxa"/>
              </w:tblCellMar>
              <w:tblLook w:val="04A0" w:firstRow="1" w:lastRow="0" w:firstColumn="1" w:lastColumn="0" w:noHBand="0" w:noVBand="1"/>
            </w:tblPr>
            <w:tblGrid>
              <w:gridCol w:w="9333"/>
            </w:tblGrid>
            <w:tr w:rsidR="001E0C49" w14:paraId="3F7E79B4" w14:textId="7777777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14:paraId="18A9A728" w14:textId="77777777" w:rsidR="001E0C49" w:rsidRDefault="00000000">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14:paraId="720FD5DD" w14:textId="77777777" w:rsidR="001E0C49" w:rsidRDefault="001E0C49">
            <w:pPr>
              <w:spacing w:after="0" w:line="240" w:lineRule="auto"/>
            </w:pPr>
          </w:p>
        </w:tc>
      </w:tr>
      <w:tr w:rsidR="001E0C49" w14:paraId="6DF6491C" w14:textId="77777777">
        <w:trPr>
          <w:trHeight w:val="208"/>
        </w:trPr>
        <w:tc>
          <w:tcPr>
            <w:tcW w:w="6" w:type="dxa"/>
          </w:tcPr>
          <w:p w14:paraId="08491F67" w14:textId="77777777" w:rsidR="001E0C49" w:rsidRDefault="001E0C49">
            <w:pPr>
              <w:pStyle w:val="EmptyCellLayoutStyle"/>
              <w:spacing w:after="0" w:line="240" w:lineRule="auto"/>
            </w:pPr>
          </w:p>
        </w:tc>
        <w:tc>
          <w:tcPr>
            <w:tcW w:w="6" w:type="dxa"/>
          </w:tcPr>
          <w:p w14:paraId="78465B40" w14:textId="77777777" w:rsidR="001E0C49" w:rsidRDefault="001E0C49">
            <w:pPr>
              <w:pStyle w:val="EmptyCellLayoutStyle"/>
              <w:spacing w:after="0" w:line="240" w:lineRule="auto"/>
            </w:pPr>
          </w:p>
        </w:tc>
        <w:tc>
          <w:tcPr>
            <w:tcW w:w="0" w:type="dxa"/>
          </w:tcPr>
          <w:p w14:paraId="3E27A63A" w14:textId="77777777" w:rsidR="001E0C49" w:rsidRDefault="001E0C49">
            <w:pPr>
              <w:pStyle w:val="EmptyCellLayoutStyle"/>
              <w:spacing w:after="0" w:line="240" w:lineRule="auto"/>
            </w:pPr>
          </w:p>
        </w:tc>
        <w:tc>
          <w:tcPr>
            <w:tcW w:w="360" w:type="dxa"/>
          </w:tcPr>
          <w:p w14:paraId="1220E234" w14:textId="77777777" w:rsidR="001E0C49" w:rsidRDefault="001E0C49">
            <w:pPr>
              <w:pStyle w:val="EmptyCellLayoutStyle"/>
              <w:spacing w:after="0" w:line="240" w:lineRule="auto"/>
            </w:pPr>
          </w:p>
        </w:tc>
        <w:tc>
          <w:tcPr>
            <w:tcW w:w="691" w:type="dxa"/>
          </w:tcPr>
          <w:p w14:paraId="1292A448" w14:textId="77777777" w:rsidR="001E0C49" w:rsidRDefault="001E0C49">
            <w:pPr>
              <w:pStyle w:val="EmptyCellLayoutStyle"/>
              <w:spacing w:after="0" w:line="240" w:lineRule="auto"/>
            </w:pPr>
          </w:p>
        </w:tc>
        <w:tc>
          <w:tcPr>
            <w:tcW w:w="7654" w:type="dxa"/>
          </w:tcPr>
          <w:p w14:paraId="1EB52B43" w14:textId="77777777" w:rsidR="001E0C49" w:rsidRDefault="001E0C49">
            <w:pPr>
              <w:pStyle w:val="EmptyCellLayoutStyle"/>
              <w:spacing w:after="0" w:line="240" w:lineRule="auto"/>
            </w:pPr>
          </w:p>
        </w:tc>
        <w:tc>
          <w:tcPr>
            <w:tcW w:w="25" w:type="dxa"/>
          </w:tcPr>
          <w:p w14:paraId="2749594C" w14:textId="77777777" w:rsidR="001E0C49" w:rsidRDefault="001E0C49">
            <w:pPr>
              <w:pStyle w:val="EmptyCellLayoutStyle"/>
              <w:spacing w:after="0" w:line="240" w:lineRule="auto"/>
            </w:pPr>
          </w:p>
        </w:tc>
        <w:tc>
          <w:tcPr>
            <w:tcW w:w="601" w:type="dxa"/>
          </w:tcPr>
          <w:p w14:paraId="43F375AD" w14:textId="77777777" w:rsidR="001E0C49" w:rsidRDefault="001E0C49">
            <w:pPr>
              <w:pStyle w:val="EmptyCellLayoutStyle"/>
              <w:spacing w:after="0" w:line="240" w:lineRule="auto"/>
            </w:pPr>
          </w:p>
        </w:tc>
      </w:tr>
      <w:tr w:rsidR="000A28A7" w14:paraId="7AECA3C5" w14:textId="77777777" w:rsidTr="000A28A7">
        <w:tc>
          <w:tcPr>
            <w:tcW w:w="6" w:type="dxa"/>
          </w:tcPr>
          <w:p w14:paraId="1C5F9A28" w14:textId="77777777" w:rsidR="001E0C49" w:rsidRDefault="001E0C49">
            <w:pPr>
              <w:pStyle w:val="EmptyCellLayoutStyle"/>
              <w:spacing w:after="0" w:line="240" w:lineRule="auto"/>
            </w:pPr>
          </w:p>
        </w:tc>
        <w:tc>
          <w:tcPr>
            <w:tcW w:w="6" w:type="dxa"/>
          </w:tcPr>
          <w:p w14:paraId="1AA9A210" w14:textId="77777777" w:rsidR="001E0C49" w:rsidRDefault="001E0C49">
            <w:pPr>
              <w:pStyle w:val="EmptyCellLayoutStyle"/>
              <w:spacing w:after="0" w:line="240" w:lineRule="auto"/>
            </w:pPr>
          </w:p>
        </w:tc>
        <w:tc>
          <w:tcPr>
            <w:tcW w:w="0" w:type="dxa"/>
          </w:tcPr>
          <w:p w14:paraId="78BAF5C2" w14:textId="77777777" w:rsidR="001E0C49" w:rsidRDefault="001E0C49">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1E0C49" w14:paraId="6034824F"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7730B4A" w14:textId="77777777" w:rsidR="001E0C49" w:rsidRDefault="00000000">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84DA71" w14:textId="77777777" w:rsidR="001E0C49" w:rsidRDefault="0000000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BD029C" w14:textId="77777777" w:rsidR="001E0C49"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19E12E" w14:textId="77777777" w:rsidR="001E0C49"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E078A0" w14:textId="77777777" w:rsidR="001E0C49"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086F1" w14:textId="77777777" w:rsidR="001E0C49"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C585EB" w14:textId="77777777" w:rsidR="001E0C49" w:rsidRDefault="0000000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AF7551" w14:textId="77777777" w:rsidR="001E0C49" w:rsidRDefault="00000000">
                  <w:pPr>
                    <w:spacing w:after="0" w:line="240" w:lineRule="auto"/>
                  </w:pPr>
                  <w:r>
                    <w:rPr>
                      <w:rFonts w:ascii="Calibri" w:eastAsia="Calibri" w:hAnsi="Calibri"/>
                      <w:color w:val="1F3864"/>
                      <w:sz w:val="18"/>
                    </w:rPr>
                    <w:t>Typical Source</w:t>
                  </w:r>
                </w:p>
              </w:tc>
            </w:tr>
            <w:tr w:rsidR="001E0C49" w14:paraId="3E66A3C5"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780164" w14:textId="77777777" w:rsidR="001E0C49" w:rsidRDefault="00000000">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DA3A5C" w14:textId="77777777" w:rsidR="001E0C49" w:rsidRDefault="00000000">
                  <w:pPr>
                    <w:spacing w:after="0" w:line="240" w:lineRule="auto"/>
                  </w:pPr>
                  <w:r>
                    <w:rPr>
                      <w:rFonts w:ascii="Calibri" w:eastAsia="Calibri" w:hAnsi="Calibri"/>
                      <w:color w:val="333333"/>
                      <w:sz w:val="18"/>
                    </w:rPr>
                    <w:t>5/27/2025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DBDE1" w14:textId="77777777" w:rsidR="001E0C49" w:rsidRDefault="00000000">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6A2E49" w14:textId="77777777" w:rsidR="001E0C49" w:rsidRDefault="00000000">
                  <w:pPr>
                    <w:spacing w:after="0" w:line="240" w:lineRule="auto"/>
                  </w:pPr>
                  <w:r>
                    <w:rPr>
                      <w:rFonts w:ascii="Calibri" w:eastAsia="Calibri" w:hAnsi="Calibri"/>
                      <w:color w:val="333333"/>
                      <w:sz w:val="18"/>
                    </w:rPr>
                    <w:t>0.2 - 0.3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7EA6A5" w14:textId="77777777" w:rsidR="001E0C49"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CBF928" w14:textId="77777777" w:rsidR="001E0C49"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225EFA" w14:textId="77777777" w:rsidR="001E0C49" w:rsidRDefault="00000000">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A288CA" w14:textId="77777777" w:rsidR="001E0C49"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1E0C49" w14:paraId="226CC0EB"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A5961C" w14:textId="77777777" w:rsidR="001E0C49" w:rsidRDefault="00000000">
                  <w:pPr>
                    <w:spacing w:after="0" w:line="240" w:lineRule="auto"/>
                  </w:pPr>
                  <w:r>
                    <w:rPr>
                      <w:rFonts w:ascii="Calibri" w:eastAsia="Calibri" w:hAnsi="Calibri"/>
                      <w:color w:val="333333"/>
                      <w:sz w:val="18"/>
                    </w:rPr>
                    <w:t>THALLIUM,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7C65F9" w14:textId="77777777" w:rsidR="001E0C49" w:rsidRDefault="00000000">
                  <w:pPr>
                    <w:spacing w:after="0" w:line="240" w:lineRule="auto"/>
                  </w:pPr>
                  <w:r>
                    <w:rPr>
                      <w:rFonts w:ascii="Calibri" w:eastAsia="Calibri" w:hAnsi="Calibri"/>
                      <w:color w:val="333333"/>
                      <w:sz w:val="18"/>
                    </w:rPr>
                    <w:t>5/27/2025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60C4F9" w14:textId="77777777" w:rsidR="001E0C49" w:rsidRDefault="00000000">
                  <w:pPr>
                    <w:spacing w:after="0" w:line="240" w:lineRule="auto"/>
                  </w:pPr>
                  <w:r>
                    <w:rPr>
                      <w:rFonts w:ascii="Calibri" w:eastAsia="Calibri" w:hAnsi="Calibri"/>
                      <w:color w:val="333333"/>
                      <w:sz w:val="18"/>
                    </w:rPr>
                    <w:t>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7141D4" w14:textId="77777777" w:rsidR="001E0C49" w:rsidRDefault="00000000">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F70C6E" w14:textId="77777777" w:rsidR="001E0C49"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A48418" w14:textId="77777777" w:rsidR="001E0C49"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C660A" w14:textId="77777777" w:rsidR="001E0C49" w:rsidRDefault="00000000">
                  <w:pPr>
                    <w:spacing w:after="0" w:line="240" w:lineRule="auto"/>
                  </w:pPr>
                  <w:r>
                    <w:rPr>
                      <w:rFonts w:ascii="Calibri" w:eastAsia="Calibri" w:hAnsi="Calibri"/>
                      <w:color w:val="333333"/>
                      <w:sz w:val="18"/>
                    </w:rPr>
                    <w:t>0.5</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932E87" w14:textId="77777777" w:rsidR="001E0C49" w:rsidRDefault="00000000">
                  <w:pPr>
                    <w:spacing w:after="0" w:line="240" w:lineRule="auto"/>
                  </w:pPr>
                  <w:r>
                    <w:rPr>
                      <w:rFonts w:ascii="Calibri" w:eastAsia="Calibri" w:hAnsi="Calibri"/>
                      <w:color w:val="333333"/>
                      <w:sz w:val="18"/>
                    </w:rPr>
                    <w:t>Leaching from ore-processing sites; Discharge from electronics, glass, and drug factories</w:t>
                  </w:r>
                </w:p>
              </w:tc>
            </w:tr>
          </w:tbl>
          <w:p w14:paraId="4131C2F9" w14:textId="77777777" w:rsidR="001E0C49" w:rsidRDefault="001E0C49">
            <w:pPr>
              <w:spacing w:after="0" w:line="240" w:lineRule="auto"/>
            </w:pPr>
          </w:p>
        </w:tc>
      </w:tr>
      <w:tr w:rsidR="001E0C49" w14:paraId="421C4AF2" w14:textId="77777777">
        <w:trPr>
          <w:trHeight w:val="760"/>
        </w:trPr>
        <w:tc>
          <w:tcPr>
            <w:tcW w:w="6" w:type="dxa"/>
          </w:tcPr>
          <w:p w14:paraId="6353B92C" w14:textId="77777777" w:rsidR="001E0C49" w:rsidRDefault="001E0C49">
            <w:pPr>
              <w:pStyle w:val="EmptyCellLayoutStyle"/>
              <w:spacing w:after="0" w:line="240" w:lineRule="auto"/>
            </w:pPr>
          </w:p>
        </w:tc>
        <w:tc>
          <w:tcPr>
            <w:tcW w:w="6" w:type="dxa"/>
          </w:tcPr>
          <w:p w14:paraId="1DF3A986" w14:textId="77777777" w:rsidR="001E0C49" w:rsidRDefault="001E0C49">
            <w:pPr>
              <w:pStyle w:val="EmptyCellLayoutStyle"/>
              <w:spacing w:after="0" w:line="240" w:lineRule="auto"/>
            </w:pPr>
          </w:p>
        </w:tc>
        <w:tc>
          <w:tcPr>
            <w:tcW w:w="0" w:type="dxa"/>
          </w:tcPr>
          <w:p w14:paraId="27BB39AC" w14:textId="77777777" w:rsidR="001E0C49" w:rsidRDefault="001E0C49">
            <w:pPr>
              <w:pStyle w:val="EmptyCellLayoutStyle"/>
              <w:spacing w:after="0" w:line="240" w:lineRule="auto"/>
            </w:pPr>
          </w:p>
        </w:tc>
        <w:tc>
          <w:tcPr>
            <w:tcW w:w="360" w:type="dxa"/>
          </w:tcPr>
          <w:p w14:paraId="54A0339B" w14:textId="77777777" w:rsidR="001E0C49" w:rsidRDefault="001E0C49">
            <w:pPr>
              <w:pStyle w:val="EmptyCellLayoutStyle"/>
              <w:spacing w:after="0" w:line="240" w:lineRule="auto"/>
            </w:pPr>
          </w:p>
        </w:tc>
        <w:tc>
          <w:tcPr>
            <w:tcW w:w="691" w:type="dxa"/>
          </w:tcPr>
          <w:p w14:paraId="20E89D06" w14:textId="77777777" w:rsidR="001E0C49" w:rsidRDefault="001E0C49">
            <w:pPr>
              <w:pStyle w:val="EmptyCellLayoutStyle"/>
              <w:spacing w:after="0" w:line="240" w:lineRule="auto"/>
            </w:pPr>
          </w:p>
        </w:tc>
        <w:tc>
          <w:tcPr>
            <w:tcW w:w="7654" w:type="dxa"/>
          </w:tcPr>
          <w:p w14:paraId="16DCAF3F" w14:textId="77777777" w:rsidR="001E0C49" w:rsidRDefault="001E0C49">
            <w:pPr>
              <w:pStyle w:val="EmptyCellLayoutStyle"/>
              <w:spacing w:after="0" w:line="240" w:lineRule="auto"/>
            </w:pPr>
          </w:p>
        </w:tc>
        <w:tc>
          <w:tcPr>
            <w:tcW w:w="25" w:type="dxa"/>
          </w:tcPr>
          <w:p w14:paraId="2B3BC2FA" w14:textId="77777777" w:rsidR="001E0C49" w:rsidRDefault="001E0C49">
            <w:pPr>
              <w:pStyle w:val="EmptyCellLayoutStyle"/>
              <w:spacing w:after="0" w:line="240" w:lineRule="auto"/>
            </w:pPr>
          </w:p>
        </w:tc>
        <w:tc>
          <w:tcPr>
            <w:tcW w:w="601" w:type="dxa"/>
          </w:tcPr>
          <w:p w14:paraId="2EB3C86A" w14:textId="77777777" w:rsidR="001E0C49" w:rsidRDefault="001E0C49">
            <w:pPr>
              <w:pStyle w:val="EmptyCellLayoutStyle"/>
              <w:spacing w:after="0" w:line="240" w:lineRule="auto"/>
            </w:pPr>
          </w:p>
        </w:tc>
      </w:tr>
      <w:tr w:rsidR="000A28A7" w14:paraId="55D647CB" w14:textId="77777777" w:rsidTr="000A28A7">
        <w:tc>
          <w:tcPr>
            <w:tcW w:w="6" w:type="dxa"/>
          </w:tcPr>
          <w:p w14:paraId="527407D8" w14:textId="77777777" w:rsidR="001E0C49" w:rsidRDefault="001E0C49">
            <w:pPr>
              <w:pStyle w:val="EmptyCellLayoutStyle"/>
              <w:spacing w:after="0" w:line="240" w:lineRule="auto"/>
            </w:pPr>
          </w:p>
        </w:tc>
        <w:tc>
          <w:tcPr>
            <w:tcW w:w="6" w:type="dxa"/>
          </w:tcPr>
          <w:p w14:paraId="485DD2D1" w14:textId="77777777" w:rsidR="001E0C49" w:rsidRDefault="001E0C49">
            <w:pPr>
              <w:pStyle w:val="EmptyCellLayoutStyle"/>
              <w:spacing w:after="0" w:line="240" w:lineRule="auto"/>
            </w:pPr>
          </w:p>
        </w:tc>
        <w:tc>
          <w:tcPr>
            <w:tcW w:w="0" w:type="dxa"/>
          </w:tcPr>
          <w:p w14:paraId="526D849A" w14:textId="77777777" w:rsidR="001E0C49" w:rsidRDefault="001E0C49">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1E0C49" w14:paraId="2DE95B83"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E84D845" w14:textId="77777777" w:rsidR="001E0C49" w:rsidRDefault="00000000">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699E1D" w14:textId="77777777" w:rsidR="001E0C49" w:rsidRDefault="0000000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E3B093" w14:textId="77777777" w:rsidR="001E0C49"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F9E2C7" w14:textId="77777777" w:rsidR="001E0C49"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7DAAEE" w14:textId="77777777" w:rsidR="001E0C49"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1366F8" w14:textId="77777777" w:rsidR="001E0C49"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621142" w14:textId="77777777" w:rsidR="001E0C49" w:rsidRDefault="0000000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3CF0A9" w14:textId="77777777" w:rsidR="001E0C49" w:rsidRDefault="00000000">
                  <w:pPr>
                    <w:spacing w:after="0" w:line="240" w:lineRule="auto"/>
                  </w:pPr>
                  <w:r>
                    <w:rPr>
                      <w:rFonts w:ascii="Calibri" w:eastAsia="Calibri" w:hAnsi="Calibri"/>
                      <w:color w:val="1F3864"/>
                      <w:sz w:val="18"/>
                    </w:rPr>
                    <w:t>Typical Source</w:t>
                  </w:r>
                </w:p>
              </w:tc>
            </w:tr>
            <w:tr w:rsidR="001E0C49" w14:paraId="78D0DF40"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687B71" w14:textId="77777777" w:rsidR="001E0C49" w:rsidRDefault="00000000">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54897F" w14:textId="77777777" w:rsidR="001E0C49" w:rsidRDefault="00000000">
                  <w:pPr>
                    <w:spacing w:after="0" w:line="240" w:lineRule="auto"/>
                  </w:pPr>
                  <w:r>
                    <w:rPr>
                      <w:rFonts w:ascii="Calibri" w:eastAsia="Calibri" w:hAnsi="Calibri"/>
                      <w:color w:val="333333"/>
                      <w:sz w:val="18"/>
                    </w:rPr>
                    <w:t>5/27/2025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2BB942" w14:textId="77777777" w:rsidR="001E0C49" w:rsidRDefault="00000000">
                  <w:pPr>
                    <w:spacing w:after="0" w:line="240" w:lineRule="auto"/>
                  </w:pPr>
                  <w:r>
                    <w:rPr>
                      <w:rFonts w:ascii="Calibri" w:eastAsia="Calibri" w:hAnsi="Calibri"/>
                      <w:color w:val="333333"/>
                      <w:sz w:val="18"/>
                    </w:rPr>
                    <w:t>0.631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6EF703" w14:textId="77777777" w:rsidR="001E0C49" w:rsidRDefault="00000000">
                  <w:pPr>
                    <w:spacing w:after="0" w:line="240" w:lineRule="auto"/>
                  </w:pPr>
                  <w:r>
                    <w:rPr>
                      <w:rFonts w:ascii="Calibri" w:eastAsia="Calibri" w:hAnsi="Calibri"/>
                      <w:color w:val="333333"/>
                      <w:sz w:val="18"/>
                    </w:rPr>
                    <w:t>0 - 0.631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7065B" w14:textId="77777777" w:rsidR="001E0C49"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BA9D9" w14:textId="77777777" w:rsidR="001E0C49"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FCD0A" w14:textId="77777777" w:rsidR="001E0C49" w:rsidRDefault="0000000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69BEFD" w14:textId="77777777" w:rsidR="001E0C49" w:rsidRDefault="00000000">
                  <w:pPr>
                    <w:spacing w:after="0" w:line="240" w:lineRule="auto"/>
                  </w:pPr>
                  <w:r>
                    <w:rPr>
                      <w:rFonts w:ascii="Calibri" w:eastAsia="Calibri" w:hAnsi="Calibri"/>
                      <w:color w:val="333333"/>
                      <w:sz w:val="18"/>
                    </w:rPr>
                    <w:t>Erosion of natural deposits</w:t>
                  </w:r>
                </w:p>
              </w:tc>
            </w:tr>
          </w:tbl>
          <w:p w14:paraId="0011974F" w14:textId="77777777" w:rsidR="001E0C49" w:rsidRDefault="001E0C49">
            <w:pPr>
              <w:spacing w:after="0" w:line="240" w:lineRule="auto"/>
            </w:pPr>
          </w:p>
        </w:tc>
      </w:tr>
      <w:tr w:rsidR="001E0C49" w14:paraId="00363626" w14:textId="77777777">
        <w:trPr>
          <w:trHeight w:val="752"/>
        </w:trPr>
        <w:tc>
          <w:tcPr>
            <w:tcW w:w="6" w:type="dxa"/>
          </w:tcPr>
          <w:p w14:paraId="188D1EE6" w14:textId="77777777" w:rsidR="001E0C49" w:rsidRDefault="001E0C49">
            <w:pPr>
              <w:pStyle w:val="EmptyCellLayoutStyle"/>
              <w:spacing w:after="0" w:line="240" w:lineRule="auto"/>
            </w:pPr>
          </w:p>
        </w:tc>
        <w:tc>
          <w:tcPr>
            <w:tcW w:w="6" w:type="dxa"/>
          </w:tcPr>
          <w:p w14:paraId="78E72376" w14:textId="77777777" w:rsidR="001E0C49" w:rsidRDefault="001E0C49">
            <w:pPr>
              <w:pStyle w:val="EmptyCellLayoutStyle"/>
              <w:spacing w:after="0" w:line="240" w:lineRule="auto"/>
            </w:pPr>
          </w:p>
        </w:tc>
        <w:tc>
          <w:tcPr>
            <w:tcW w:w="0" w:type="dxa"/>
          </w:tcPr>
          <w:p w14:paraId="564851C3" w14:textId="77777777" w:rsidR="001E0C49" w:rsidRDefault="001E0C49">
            <w:pPr>
              <w:pStyle w:val="EmptyCellLayoutStyle"/>
              <w:spacing w:after="0" w:line="240" w:lineRule="auto"/>
            </w:pPr>
          </w:p>
        </w:tc>
        <w:tc>
          <w:tcPr>
            <w:tcW w:w="360" w:type="dxa"/>
          </w:tcPr>
          <w:p w14:paraId="2F759542" w14:textId="77777777" w:rsidR="001E0C49" w:rsidRDefault="001E0C49">
            <w:pPr>
              <w:pStyle w:val="EmptyCellLayoutStyle"/>
              <w:spacing w:after="0" w:line="240" w:lineRule="auto"/>
            </w:pPr>
          </w:p>
        </w:tc>
        <w:tc>
          <w:tcPr>
            <w:tcW w:w="691" w:type="dxa"/>
          </w:tcPr>
          <w:p w14:paraId="4CEBE2A3" w14:textId="77777777" w:rsidR="001E0C49" w:rsidRDefault="001E0C49">
            <w:pPr>
              <w:pStyle w:val="EmptyCellLayoutStyle"/>
              <w:spacing w:after="0" w:line="240" w:lineRule="auto"/>
            </w:pPr>
          </w:p>
        </w:tc>
        <w:tc>
          <w:tcPr>
            <w:tcW w:w="7654" w:type="dxa"/>
          </w:tcPr>
          <w:p w14:paraId="10626301" w14:textId="77777777" w:rsidR="001E0C49" w:rsidRDefault="001E0C49">
            <w:pPr>
              <w:pStyle w:val="EmptyCellLayoutStyle"/>
              <w:spacing w:after="0" w:line="240" w:lineRule="auto"/>
            </w:pPr>
          </w:p>
        </w:tc>
        <w:tc>
          <w:tcPr>
            <w:tcW w:w="25" w:type="dxa"/>
          </w:tcPr>
          <w:p w14:paraId="297CE466" w14:textId="77777777" w:rsidR="001E0C49" w:rsidRDefault="001E0C49">
            <w:pPr>
              <w:pStyle w:val="EmptyCellLayoutStyle"/>
              <w:spacing w:after="0" w:line="240" w:lineRule="auto"/>
            </w:pPr>
          </w:p>
        </w:tc>
        <w:tc>
          <w:tcPr>
            <w:tcW w:w="601" w:type="dxa"/>
          </w:tcPr>
          <w:p w14:paraId="3752D806" w14:textId="77777777" w:rsidR="001E0C49" w:rsidRDefault="001E0C49">
            <w:pPr>
              <w:pStyle w:val="EmptyCellLayoutStyle"/>
              <w:spacing w:after="0" w:line="240" w:lineRule="auto"/>
            </w:pPr>
          </w:p>
        </w:tc>
      </w:tr>
      <w:tr w:rsidR="000A28A7" w14:paraId="0D19B706" w14:textId="77777777" w:rsidTr="000A28A7">
        <w:tc>
          <w:tcPr>
            <w:tcW w:w="6" w:type="dxa"/>
          </w:tcPr>
          <w:p w14:paraId="3AC80CB9" w14:textId="77777777" w:rsidR="001E0C49" w:rsidRDefault="001E0C49">
            <w:pPr>
              <w:pStyle w:val="EmptyCellLayoutStyle"/>
              <w:spacing w:after="0" w:line="240" w:lineRule="auto"/>
            </w:pPr>
          </w:p>
        </w:tc>
        <w:tc>
          <w:tcPr>
            <w:tcW w:w="6" w:type="dxa"/>
          </w:tcPr>
          <w:p w14:paraId="279CE289" w14:textId="77777777" w:rsidR="001E0C49" w:rsidRDefault="001E0C49">
            <w:pPr>
              <w:pStyle w:val="EmptyCellLayoutStyle"/>
              <w:spacing w:after="0" w:line="240" w:lineRule="auto"/>
            </w:pPr>
          </w:p>
        </w:tc>
        <w:tc>
          <w:tcPr>
            <w:tcW w:w="0" w:type="dxa"/>
          </w:tcPr>
          <w:p w14:paraId="48AB7504" w14:textId="77777777" w:rsidR="001E0C49" w:rsidRDefault="001E0C49">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1E0C49" w14:paraId="2B572635"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4B4ECB9" w14:textId="77777777" w:rsidR="001E0C49" w:rsidRDefault="001E0C49">
                  <w:pPr>
                    <w:spacing w:after="0" w:line="240" w:lineRule="auto"/>
                  </w:pPr>
                </w:p>
                <w:p w14:paraId="5BEA5FFA" w14:textId="77777777" w:rsidR="001E0C49"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70F3E1" w14:textId="77777777" w:rsidR="001E0C49" w:rsidRDefault="0000000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8D476" w14:textId="77777777" w:rsidR="001E0C49" w:rsidRDefault="0000000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B5E8D" w14:textId="77777777" w:rsidR="001E0C49"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371D17" w14:textId="77777777" w:rsidR="001E0C49" w:rsidRDefault="0000000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63DB57" w14:textId="77777777" w:rsidR="001E0C49" w:rsidRDefault="0000000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E2663C" w14:textId="77777777" w:rsidR="001E0C49" w:rsidRDefault="0000000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78C62A" w14:textId="77777777" w:rsidR="001E0C49" w:rsidRDefault="00000000">
                  <w:pPr>
                    <w:spacing w:after="0" w:line="240" w:lineRule="auto"/>
                  </w:pPr>
                  <w:r>
                    <w:rPr>
                      <w:rFonts w:ascii="Calibri" w:eastAsia="Calibri" w:hAnsi="Calibri"/>
                      <w:color w:val="1F3864"/>
                      <w:sz w:val="18"/>
                    </w:rPr>
                    <w:t>Typical Source</w:t>
                  </w:r>
                </w:p>
              </w:tc>
            </w:tr>
            <w:tr w:rsidR="001E0C49" w14:paraId="7C097D50"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6176C7" w14:textId="77777777" w:rsidR="001E0C49" w:rsidRDefault="0000000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167A9F" w14:textId="77777777" w:rsidR="001E0C49" w:rsidRDefault="00000000">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6B06CB" w14:textId="77777777" w:rsidR="001E0C49" w:rsidRDefault="00000000">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F07C33" w14:textId="77777777" w:rsidR="001E0C49" w:rsidRDefault="00000000">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D9A44A" w14:textId="77777777" w:rsidR="001E0C49" w:rsidRDefault="0000000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809D27" w14:textId="77777777" w:rsidR="001E0C49" w:rsidRDefault="0000000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1994B9" w14:textId="77777777" w:rsidR="001E0C49" w:rsidRDefault="0000000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6B2F7D" w14:textId="77777777" w:rsidR="001E0C49"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1E0C49" w14:paraId="2D927C71"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195B07" w14:textId="77777777" w:rsidR="001E0C49" w:rsidRDefault="0000000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5E3D9" w14:textId="77777777" w:rsidR="001E0C49" w:rsidRDefault="00000000">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2E08A" w14:textId="77777777" w:rsidR="001E0C49" w:rsidRDefault="00000000">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2CC668" w14:textId="77777777" w:rsidR="001E0C49" w:rsidRDefault="00000000">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44711" w14:textId="77777777" w:rsidR="001E0C49" w:rsidRDefault="0000000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E7355D" w14:textId="77777777" w:rsidR="001E0C49" w:rsidRDefault="0000000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6F0A0" w14:textId="77777777" w:rsidR="001E0C49" w:rsidRDefault="0000000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79FAAC" w14:textId="77777777" w:rsidR="001E0C49" w:rsidRDefault="00000000">
                  <w:pPr>
                    <w:spacing w:after="0" w:line="240" w:lineRule="auto"/>
                  </w:pPr>
                  <w:r>
                    <w:rPr>
                      <w:rFonts w:ascii="Calibri" w:eastAsia="Calibri" w:hAnsi="Calibri"/>
                      <w:color w:val="333333"/>
                      <w:sz w:val="18"/>
                    </w:rPr>
                    <w:t>Corrosion of household plumbing systems; Erosion of natural deposits</w:t>
                  </w:r>
                </w:p>
              </w:tc>
            </w:tr>
          </w:tbl>
          <w:p w14:paraId="67BCBA5D" w14:textId="77777777" w:rsidR="001E0C49" w:rsidRDefault="001E0C49">
            <w:pPr>
              <w:spacing w:after="0" w:line="240" w:lineRule="auto"/>
            </w:pPr>
          </w:p>
        </w:tc>
      </w:tr>
      <w:tr w:rsidR="001E0C49" w14:paraId="6B736966" w14:textId="77777777">
        <w:trPr>
          <w:trHeight w:val="443"/>
        </w:trPr>
        <w:tc>
          <w:tcPr>
            <w:tcW w:w="6" w:type="dxa"/>
          </w:tcPr>
          <w:p w14:paraId="2E8F0F7D" w14:textId="77777777" w:rsidR="001E0C49" w:rsidRDefault="001E0C49">
            <w:pPr>
              <w:pStyle w:val="EmptyCellLayoutStyle"/>
              <w:spacing w:after="0" w:line="240" w:lineRule="auto"/>
            </w:pPr>
          </w:p>
        </w:tc>
        <w:tc>
          <w:tcPr>
            <w:tcW w:w="6" w:type="dxa"/>
          </w:tcPr>
          <w:p w14:paraId="4151EBA0" w14:textId="77777777" w:rsidR="001E0C49" w:rsidRDefault="001E0C49">
            <w:pPr>
              <w:pStyle w:val="EmptyCellLayoutStyle"/>
              <w:spacing w:after="0" w:line="240" w:lineRule="auto"/>
            </w:pPr>
          </w:p>
        </w:tc>
        <w:tc>
          <w:tcPr>
            <w:tcW w:w="0" w:type="dxa"/>
          </w:tcPr>
          <w:p w14:paraId="7EC94252" w14:textId="77777777" w:rsidR="001E0C49" w:rsidRDefault="001E0C49">
            <w:pPr>
              <w:pStyle w:val="EmptyCellLayoutStyle"/>
              <w:spacing w:after="0" w:line="240" w:lineRule="auto"/>
            </w:pPr>
          </w:p>
        </w:tc>
        <w:tc>
          <w:tcPr>
            <w:tcW w:w="360" w:type="dxa"/>
          </w:tcPr>
          <w:p w14:paraId="0A0244E5" w14:textId="77777777" w:rsidR="001E0C49" w:rsidRDefault="001E0C49">
            <w:pPr>
              <w:pStyle w:val="EmptyCellLayoutStyle"/>
              <w:spacing w:after="0" w:line="240" w:lineRule="auto"/>
            </w:pPr>
          </w:p>
        </w:tc>
        <w:tc>
          <w:tcPr>
            <w:tcW w:w="691" w:type="dxa"/>
          </w:tcPr>
          <w:p w14:paraId="1419B779" w14:textId="77777777" w:rsidR="001E0C49" w:rsidRDefault="001E0C49">
            <w:pPr>
              <w:pStyle w:val="EmptyCellLayoutStyle"/>
              <w:spacing w:after="0" w:line="240" w:lineRule="auto"/>
            </w:pPr>
          </w:p>
        </w:tc>
        <w:tc>
          <w:tcPr>
            <w:tcW w:w="7654" w:type="dxa"/>
          </w:tcPr>
          <w:p w14:paraId="39A04BDD" w14:textId="77777777" w:rsidR="001E0C49" w:rsidRDefault="001E0C49">
            <w:pPr>
              <w:pStyle w:val="EmptyCellLayoutStyle"/>
              <w:spacing w:after="0" w:line="240" w:lineRule="auto"/>
            </w:pPr>
          </w:p>
        </w:tc>
        <w:tc>
          <w:tcPr>
            <w:tcW w:w="25" w:type="dxa"/>
          </w:tcPr>
          <w:p w14:paraId="558B2BE2" w14:textId="77777777" w:rsidR="001E0C49" w:rsidRDefault="001E0C49">
            <w:pPr>
              <w:pStyle w:val="EmptyCellLayoutStyle"/>
              <w:spacing w:after="0" w:line="240" w:lineRule="auto"/>
            </w:pPr>
          </w:p>
        </w:tc>
        <w:tc>
          <w:tcPr>
            <w:tcW w:w="601" w:type="dxa"/>
          </w:tcPr>
          <w:p w14:paraId="571F6BB2" w14:textId="77777777" w:rsidR="001E0C49" w:rsidRDefault="001E0C49">
            <w:pPr>
              <w:pStyle w:val="EmptyCellLayoutStyle"/>
              <w:spacing w:after="0" w:line="240" w:lineRule="auto"/>
            </w:pPr>
          </w:p>
        </w:tc>
      </w:tr>
      <w:tr w:rsidR="000A28A7" w14:paraId="4BFACF56" w14:textId="77777777" w:rsidTr="000A28A7">
        <w:tc>
          <w:tcPr>
            <w:tcW w:w="6" w:type="dxa"/>
          </w:tcPr>
          <w:p w14:paraId="459F50CF" w14:textId="77777777" w:rsidR="001E0C49" w:rsidRDefault="001E0C49">
            <w:pPr>
              <w:pStyle w:val="EmptyCellLayoutStyle"/>
              <w:spacing w:after="0" w:line="240" w:lineRule="auto"/>
            </w:pPr>
          </w:p>
        </w:tc>
        <w:tc>
          <w:tcPr>
            <w:tcW w:w="6" w:type="dxa"/>
          </w:tcPr>
          <w:p w14:paraId="0BEBFEA0" w14:textId="77777777" w:rsidR="001E0C49" w:rsidRDefault="001E0C49">
            <w:pPr>
              <w:pStyle w:val="EmptyCellLayoutStyle"/>
              <w:spacing w:after="0" w:line="240" w:lineRule="auto"/>
            </w:pPr>
          </w:p>
        </w:tc>
        <w:tc>
          <w:tcPr>
            <w:tcW w:w="0" w:type="dxa"/>
          </w:tcPr>
          <w:p w14:paraId="77940967" w14:textId="77777777" w:rsidR="001E0C49" w:rsidRDefault="001E0C49">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1E0C49" w14:paraId="333B933D"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539A6FD" w14:textId="77777777" w:rsidR="001E0C49"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C7E10D" w14:textId="77777777" w:rsidR="001E0C49" w:rsidRDefault="0000000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1587D" w14:textId="77777777" w:rsidR="001E0C49"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C5FB1" w14:textId="77777777" w:rsidR="001E0C49"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FF08E" w14:textId="77777777" w:rsidR="001E0C49"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6C4DAE" w14:textId="77777777" w:rsidR="001E0C49"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ECDABC" w14:textId="77777777" w:rsidR="001E0C49"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9045ED" w14:textId="77777777" w:rsidR="001E0C49" w:rsidRDefault="0000000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75097" w14:textId="77777777" w:rsidR="001E0C49" w:rsidRDefault="00000000">
                  <w:pPr>
                    <w:spacing w:after="0" w:line="240" w:lineRule="auto"/>
                  </w:pPr>
                  <w:r>
                    <w:rPr>
                      <w:rFonts w:ascii="Calibri" w:eastAsia="Calibri" w:hAnsi="Calibri"/>
                      <w:color w:val="1F3864"/>
                      <w:sz w:val="18"/>
                    </w:rPr>
                    <w:t>Typical Source</w:t>
                  </w:r>
                </w:p>
              </w:tc>
            </w:tr>
            <w:tr w:rsidR="001E0C49" w14:paraId="39AA0974"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8C5199" w14:textId="77777777" w:rsidR="001E0C49"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23042C" w14:textId="77777777" w:rsidR="001E0C49" w:rsidRDefault="00000000">
                  <w:pPr>
                    <w:spacing w:after="0" w:line="240" w:lineRule="auto"/>
                    <w:jc w:val="center"/>
                  </w:pPr>
                  <w:r>
                    <w:rPr>
                      <w:rFonts w:ascii="Calibri" w:eastAsia="Calibri" w:hAnsi="Calibri"/>
                      <w:color w:val="333333"/>
                      <w:sz w:val="18"/>
                    </w:rPr>
                    <w:t>882 CROCHET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3B830" w14:textId="77777777" w:rsidR="001E0C49"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9E1016" w14:textId="77777777" w:rsidR="001E0C49" w:rsidRDefault="00000000">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DBDF34" w14:textId="77777777" w:rsidR="001E0C49" w:rsidRDefault="00000000">
                  <w:pPr>
                    <w:spacing w:after="0" w:line="240" w:lineRule="auto"/>
                  </w:pPr>
                  <w:r>
                    <w:rPr>
                      <w:rFonts w:ascii="Calibri" w:eastAsia="Calibri" w:hAnsi="Calibri"/>
                      <w:color w:val="333333"/>
                      <w:sz w:val="18"/>
                    </w:rPr>
                    <w:t>17.1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0EA51B" w14:textId="77777777" w:rsidR="001E0C49"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E0E722" w14:textId="77777777" w:rsidR="001E0C49"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FD387" w14:textId="77777777" w:rsidR="001E0C49" w:rsidRDefault="0000000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32A328" w14:textId="77777777" w:rsidR="001E0C49" w:rsidRDefault="00000000">
                  <w:pPr>
                    <w:spacing w:after="0" w:line="240" w:lineRule="auto"/>
                  </w:pPr>
                  <w:r>
                    <w:rPr>
                      <w:rFonts w:ascii="Calibri" w:eastAsia="Calibri" w:hAnsi="Calibri"/>
                      <w:color w:val="333333"/>
                      <w:sz w:val="18"/>
                    </w:rPr>
                    <w:t>By-product of drinking water disinfection</w:t>
                  </w:r>
                </w:p>
              </w:tc>
            </w:tr>
            <w:tr w:rsidR="001E0C49" w14:paraId="24055161"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396B66" w14:textId="77777777" w:rsidR="001E0C49"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A1419" w14:textId="77777777" w:rsidR="001E0C49" w:rsidRDefault="00000000">
                  <w:pPr>
                    <w:spacing w:after="0" w:line="240" w:lineRule="auto"/>
                    <w:jc w:val="center"/>
                  </w:pPr>
                  <w:r>
                    <w:rPr>
                      <w:rFonts w:ascii="Calibri" w:eastAsia="Calibri" w:hAnsi="Calibri"/>
                      <w:color w:val="333333"/>
                      <w:sz w:val="18"/>
                    </w:rPr>
                    <w:t>LA 3050 AND BEAUVIAS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42006F" w14:textId="77777777" w:rsidR="001E0C49"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179E2F" w14:textId="77777777" w:rsidR="001E0C49" w:rsidRDefault="00000000">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1C2E4A" w14:textId="77777777" w:rsidR="001E0C49" w:rsidRDefault="00000000">
                  <w:pPr>
                    <w:spacing w:after="0" w:line="240" w:lineRule="auto"/>
                  </w:pPr>
                  <w:r>
                    <w:rPr>
                      <w:rFonts w:ascii="Calibri" w:eastAsia="Calibri" w:hAnsi="Calibri"/>
                      <w:color w:val="333333"/>
                      <w:sz w:val="18"/>
                    </w:rPr>
                    <w:t>16.1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28B616" w14:textId="77777777" w:rsidR="001E0C49"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DE1E5E" w14:textId="77777777" w:rsidR="001E0C49"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3FD4B8" w14:textId="77777777" w:rsidR="001E0C49" w:rsidRDefault="0000000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03EC7" w14:textId="77777777" w:rsidR="001E0C49" w:rsidRDefault="00000000">
                  <w:pPr>
                    <w:spacing w:after="0" w:line="240" w:lineRule="auto"/>
                  </w:pPr>
                  <w:r>
                    <w:rPr>
                      <w:rFonts w:ascii="Calibri" w:eastAsia="Calibri" w:hAnsi="Calibri"/>
                      <w:color w:val="333333"/>
                      <w:sz w:val="18"/>
                    </w:rPr>
                    <w:t>By-product of drinking water disinfection</w:t>
                  </w:r>
                </w:p>
              </w:tc>
            </w:tr>
            <w:tr w:rsidR="001E0C49" w14:paraId="1AEF4D90"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0FBE17" w14:textId="77777777" w:rsidR="001E0C49"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FC7FFA" w14:textId="77777777" w:rsidR="001E0C49" w:rsidRDefault="00000000">
                  <w:pPr>
                    <w:spacing w:after="0" w:line="240" w:lineRule="auto"/>
                    <w:jc w:val="center"/>
                  </w:pPr>
                  <w:r>
                    <w:rPr>
                      <w:rFonts w:ascii="Calibri" w:eastAsia="Calibri" w:hAnsi="Calibri"/>
                      <w:color w:val="333333"/>
                      <w:sz w:val="18"/>
                    </w:rPr>
                    <w:t>882 CROCHET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C66AF7" w14:textId="77777777" w:rsidR="001E0C49"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027B11" w14:textId="77777777" w:rsidR="001E0C49" w:rsidRDefault="00000000">
                  <w:pPr>
                    <w:spacing w:after="0" w:line="240" w:lineRule="auto"/>
                  </w:pPr>
                  <w:r>
                    <w:rPr>
                      <w:rFonts w:ascii="Calibri" w:eastAsia="Calibri" w:hAnsi="Calibri"/>
                      <w:color w:val="333333"/>
                      <w:sz w:val="18"/>
                    </w:rPr>
                    <w:t>34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382641" w14:textId="77777777" w:rsidR="001E0C49" w:rsidRDefault="00000000">
                  <w:pPr>
                    <w:spacing w:after="0" w:line="240" w:lineRule="auto"/>
                  </w:pPr>
                  <w:r>
                    <w:rPr>
                      <w:rFonts w:ascii="Calibri" w:eastAsia="Calibri" w:hAnsi="Calibri"/>
                      <w:color w:val="333333"/>
                      <w:sz w:val="18"/>
                    </w:rPr>
                    <w:t>34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202E75" w14:textId="77777777" w:rsidR="001E0C49"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A303BD" w14:textId="77777777" w:rsidR="001E0C49"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33D35" w14:textId="77777777" w:rsidR="001E0C49" w:rsidRDefault="0000000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DFE20A" w14:textId="77777777" w:rsidR="001E0C49" w:rsidRDefault="00000000">
                  <w:pPr>
                    <w:spacing w:after="0" w:line="240" w:lineRule="auto"/>
                  </w:pPr>
                  <w:r>
                    <w:rPr>
                      <w:rFonts w:ascii="Calibri" w:eastAsia="Calibri" w:hAnsi="Calibri"/>
                      <w:color w:val="333333"/>
                      <w:sz w:val="18"/>
                    </w:rPr>
                    <w:t>By-product of drinking water chlorination</w:t>
                  </w:r>
                </w:p>
              </w:tc>
            </w:tr>
            <w:tr w:rsidR="001E0C49" w14:paraId="235C6924"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7F3C11" w14:textId="77777777" w:rsidR="001E0C49"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03F34" w14:textId="77777777" w:rsidR="001E0C49" w:rsidRDefault="00000000">
                  <w:pPr>
                    <w:spacing w:after="0" w:line="240" w:lineRule="auto"/>
                    <w:jc w:val="center"/>
                  </w:pPr>
                  <w:r>
                    <w:rPr>
                      <w:rFonts w:ascii="Calibri" w:eastAsia="Calibri" w:hAnsi="Calibri"/>
                      <w:color w:val="333333"/>
                      <w:sz w:val="18"/>
                    </w:rPr>
                    <w:t>LA 3050 AND BEAUVIAS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F57E5D" w14:textId="77777777" w:rsidR="001E0C49"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FD92C5" w14:textId="77777777" w:rsidR="001E0C49" w:rsidRDefault="00000000">
                  <w:pPr>
                    <w:spacing w:after="0" w:line="240" w:lineRule="auto"/>
                  </w:pPr>
                  <w:r>
                    <w:rPr>
                      <w:rFonts w:ascii="Calibri" w:eastAsia="Calibri" w:hAnsi="Calibri"/>
                      <w:color w:val="333333"/>
                      <w:sz w:val="18"/>
                    </w:rPr>
                    <w:t>32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F4795E" w14:textId="77777777" w:rsidR="001E0C49" w:rsidRDefault="00000000">
                  <w:pPr>
                    <w:spacing w:after="0" w:line="240" w:lineRule="auto"/>
                  </w:pPr>
                  <w:r>
                    <w:rPr>
                      <w:rFonts w:ascii="Calibri" w:eastAsia="Calibri" w:hAnsi="Calibri"/>
                      <w:color w:val="333333"/>
                      <w:sz w:val="18"/>
                    </w:rPr>
                    <w:t>31.6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0D0E7" w14:textId="77777777" w:rsidR="001E0C49"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BB323E" w14:textId="77777777" w:rsidR="001E0C49"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8345F9" w14:textId="77777777" w:rsidR="001E0C49" w:rsidRDefault="0000000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025F2" w14:textId="77777777" w:rsidR="001E0C49" w:rsidRDefault="00000000">
                  <w:pPr>
                    <w:spacing w:after="0" w:line="240" w:lineRule="auto"/>
                  </w:pPr>
                  <w:r>
                    <w:rPr>
                      <w:rFonts w:ascii="Calibri" w:eastAsia="Calibri" w:hAnsi="Calibri"/>
                      <w:color w:val="333333"/>
                      <w:sz w:val="18"/>
                    </w:rPr>
                    <w:t>By-product of drinking water chlorination</w:t>
                  </w:r>
                </w:p>
              </w:tc>
            </w:tr>
          </w:tbl>
          <w:p w14:paraId="2B3A54B5" w14:textId="77777777" w:rsidR="001E0C49" w:rsidRDefault="001E0C49">
            <w:pPr>
              <w:spacing w:after="0" w:line="240" w:lineRule="auto"/>
            </w:pPr>
          </w:p>
        </w:tc>
      </w:tr>
      <w:tr w:rsidR="001E0C49" w14:paraId="4A96F9D0" w14:textId="77777777">
        <w:trPr>
          <w:trHeight w:val="375"/>
        </w:trPr>
        <w:tc>
          <w:tcPr>
            <w:tcW w:w="6" w:type="dxa"/>
          </w:tcPr>
          <w:p w14:paraId="6FF0FB3E" w14:textId="77777777" w:rsidR="001E0C49" w:rsidRDefault="001E0C49">
            <w:pPr>
              <w:pStyle w:val="EmptyCellLayoutStyle"/>
              <w:spacing w:after="0" w:line="240" w:lineRule="auto"/>
            </w:pPr>
          </w:p>
        </w:tc>
        <w:tc>
          <w:tcPr>
            <w:tcW w:w="6" w:type="dxa"/>
          </w:tcPr>
          <w:p w14:paraId="0AE37409" w14:textId="77777777" w:rsidR="001E0C49" w:rsidRDefault="001E0C49">
            <w:pPr>
              <w:pStyle w:val="EmptyCellLayoutStyle"/>
              <w:spacing w:after="0" w:line="240" w:lineRule="auto"/>
            </w:pPr>
          </w:p>
        </w:tc>
        <w:tc>
          <w:tcPr>
            <w:tcW w:w="0" w:type="dxa"/>
          </w:tcPr>
          <w:p w14:paraId="52E73025" w14:textId="77777777" w:rsidR="001E0C49" w:rsidRDefault="001E0C49">
            <w:pPr>
              <w:pStyle w:val="EmptyCellLayoutStyle"/>
              <w:spacing w:after="0" w:line="240" w:lineRule="auto"/>
            </w:pPr>
          </w:p>
        </w:tc>
        <w:tc>
          <w:tcPr>
            <w:tcW w:w="360" w:type="dxa"/>
          </w:tcPr>
          <w:p w14:paraId="0A2EE219" w14:textId="77777777" w:rsidR="001E0C49" w:rsidRDefault="001E0C49">
            <w:pPr>
              <w:pStyle w:val="EmptyCellLayoutStyle"/>
              <w:spacing w:after="0" w:line="240" w:lineRule="auto"/>
            </w:pPr>
          </w:p>
        </w:tc>
        <w:tc>
          <w:tcPr>
            <w:tcW w:w="691" w:type="dxa"/>
          </w:tcPr>
          <w:p w14:paraId="43A486B7" w14:textId="77777777" w:rsidR="001E0C49" w:rsidRDefault="001E0C49">
            <w:pPr>
              <w:pStyle w:val="EmptyCellLayoutStyle"/>
              <w:spacing w:after="0" w:line="240" w:lineRule="auto"/>
            </w:pPr>
          </w:p>
        </w:tc>
        <w:tc>
          <w:tcPr>
            <w:tcW w:w="7654" w:type="dxa"/>
          </w:tcPr>
          <w:p w14:paraId="19D0E5B6" w14:textId="77777777" w:rsidR="001E0C49" w:rsidRDefault="001E0C49">
            <w:pPr>
              <w:pStyle w:val="EmptyCellLayoutStyle"/>
              <w:spacing w:after="0" w:line="240" w:lineRule="auto"/>
            </w:pPr>
          </w:p>
        </w:tc>
        <w:tc>
          <w:tcPr>
            <w:tcW w:w="25" w:type="dxa"/>
          </w:tcPr>
          <w:p w14:paraId="7E0938AD" w14:textId="77777777" w:rsidR="001E0C49" w:rsidRDefault="001E0C49">
            <w:pPr>
              <w:pStyle w:val="EmptyCellLayoutStyle"/>
              <w:spacing w:after="0" w:line="240" w:lineRule="auto"/>
            </w:pPr>
          </w:p>
        </w:tc>
        <w:tc>
          <w:tcPr>
            <w:tcW w:w="601" w:type="dxa"/>
          </w:tcPr>
          <w:p w14:paraId="42D04294" w14:textId="77777777" w:rsidR="001E0C49" w:rsidRDefault="001E0C49">
            <w:pPr>
              <w:pStyle w:val="EmptyCellLayoutStyle"/>
              <w:spacing w:after="0" w:line="240" w:lineRule="auto"/>
            </w:pPr>
          </w:p>
        </w:tc>
      </w:tr>
      <w:tr w:rsidR="000A28A7" w14:paraId="62B73FE0" w14:textId="77777777" w:rsidTr="000A28A7">
        <w:tc>
          <w:tcPr>
            <w:tcW w:w="6" w:type="dxa"/>
          </w:tcPr>
          <w:p w14:paraId="1CFA766F" w14:textId="77777777" w:rsidR="001E0C49" w:rsidRDefault="001E0C49">
            <w:pPr>
              <w:pStyle w:val="EmptyCellLayoutStyle"/>
              <w:spacing w:after="0" w:line="240" w:lineRule="auto"/>
            </w:pPr>
          </w:p>
        </w:tc>
        <w:tc>
          <w:tcPr>
            <w:tcW w:w="6" w:type="dxa"/>
          </w:tcPr>
          <w:p w14:paraId="4F9E39F2" w14:textId="77777777" w:rsidR="001E0C49" w:rsidRDefault="001E0C49">
            <w:pPr>
              <w:pStyle w:val="EmptyCellLayoutStyle"/>
              <w:spacing w:after="0" w:line="240" w:lineRule="auto"/>
            </w:pPr>
          </w:p>
        </w:tc>
        <w:tc>
          <w:tcPr>
            <w:tcW w:w="0" w:type="dxa"/>
          </w:tcPr>
          <w:p w14:paraId="0421C68B" w14:textId="77777777" w:rsidR="001E0C49" w:rsidRDefault="001E0C49">
            <w:pPr>
              <w:pStyle w:val="EmptyCellLayoutStyle"/>
              <w:spacing w:after="0" w:line="240" w:lineRule="auto"/>
            </w:pPr>
          </w:p>
        </w:tc>
        <w:tc>
          <w:tcPr>
            <w:tcW w:w="360" w:type="dxa"/>
          </w:tcPr>
          <w:p w14:paraId="1ECA7CDE" w14:textId="77777777" w:rsidR="001E0C49" w:rsidRDefault="001E0C49">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1E0C49" w14:paraId="3215D6D5" w14:textId="777777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925173B" w14:textId="77777777" w:rsidR="001E0C49" w:rsidRDefault="00000000">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F91051" w14:textId="77777777" w:rsidR="001E0C49" w:rsidRDefault="0000000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3E41E" w14:textId="77777777" w:rsidR="001E0C49" w:rsidRDefault="0000000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8333EF" w14:textId="77777777" w:rsidR="001E0C49"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6C13EA" w14:textId="77777777" w:rsidR="001E0C49" w:rsidRDefault="0000000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44EBC6" w14:textId="77777777" w:rsidR="001E0C49" w:rsidRDefault="00000000">
                  <w:pPr>
                    <w:spacing w:after="0" w:line="240" w:lineRule="auto"/>
                  </w:pPr>
                  <w:r>
                    <w:rPr>
                      <w:rFonts w:ascii="Calibri" w:eastAsia="Calibri" w:hAnsi="Calibri"/>
                      <w:color w:val="1F3864"/>
                      <w:sz w:val="18"/>
                    </w:rPr>
                    <w:t>SMCL</w:t>
                  </w:r>
                </w:p>
              </w:tc>
            </w:tr>
            <w:tr w:rsidR="001E0C49" w14:paraId="1D7118DF"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DF834C" w14:textId="77777777" w:rsidR="001E0C49" w:rsidRDefault="00000000">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BCACE3" w14:textId="77777777" w:rsidR="001E0C49" w:rsidRDefault="00000000">
                  <w:pPr>
                    <w:spacing w:after="0" w:line="240" w:lineRule="auto"/>
                  </w:pPr>
                  <w:r>
                    <w:rPr>
                      <w:rFonts w:ascii="Calibri" w:eastAsia="Calibri" w:hAnsi="Calibri"/>
                      <w:color w:val="333333"/>
                      <w:sz w:val="18"/>
                    </w:rPr>
                    <w:t>5/27/2025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155BC" w14:textId="77777777" w:rsidR="001E0C49" w:rsidRDefault="00000000">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82DBE5" w14:textId="77777777" w:rsidR="001E0C49" w:rsidRDefault="00000000">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3ACEC9" w14:textId="77777777" w:rsidR="001E0C49"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1BD2C1" w14:textId="77777777" w:rsidR="001E0C49" w:rsidRDefault="00000000">
                  <w:pPr>
                    <w:spacing w:after="0" w:line="240" w:lineRule="auto"/>
                  </w:pPr>
                  <w:r>
                    <w:rPr>
                      <w:rFonts w:ascii="Calibri" w:eastAsia="Calibri" w:hAnsi="Calibri"/>
                      <w:color w:val="333333"/>
                      <w:sz w:val="18"/>
                    </w:rPr>
                    <w:t>0.2</w:t>
                  </w:r>
                </w:p>
              </w:tc>
            </w:tr>
            <w:tr w:rsidR="001E0C49" w14:paraId="1A6C2A46"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D3E5ED" w14:textId="77777777" w:rsidR="001E0C49" w:rsidRDefault="00000000">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87071" w14:textId="77777777" w:rsidR="001E0C49" w:rsidRDefault="00000000">
                  <w:pPr>
                    <w:spacing w:after="0" w:line="240" w:lineRule="auto"/>
                  </w:pPr>
                  <w:r>
                    <w:rPr>
                      <w:rFonts w:ascii="Calibri" w:eastAsia="Calibri" w:hAnsi="Calibri"/>
                      <w:color w:val="333333"/>
                      <w:sz w:val="18"/>
                    </w:rPr>
                    <w:t>5/27/2025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6E737E" w14:textId="77777777" w:rsidR="001E0C49" w:rsidRDefault="00000000">
                  <w:pPr>
                    <w:spacing w:after="0" w:line="240" w:lineRule="auto"/>
                  </w:pPr>
                  <w:r>
                    <w:rPr>
                      <w:rFonts w:ascii="Calibri" w:eastAsia="Calibri" w:hAnsi="Calibri"/>
                      <w:color w:val="333333"/>
                      <w:sz w:val="18"/>
                    </w:rPr>
                    <w:t>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19DD0" w14:textId="77777777" w:rsidR="001E0C49" w:rsidRDefault="00000000">
                  <w:pPr>
                    <w:spacing w:after="0" w:line="240" w:lineRule="auto"/>
                  </w:pPr>
                  <w:r>
                    <w:rPr>
                      <w:rFonts w:ascii="Calibri" w:eastAsia="Calibri" w:hAnsi="Calibri"/>
                      <w:color w:val="333333"/>
                      <w:sz w:val="18"/>
                    </w:rPr>
                    <w:t>3.1 - 3.2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2003C4" w14:textId="77777777" w:rsidR="001E0C49"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3D2974" w14:textId="77777777" w:rsidR="001E0C49" w:rsidRDefault="00000000">
                  <w:pPr>
                    <w:spacing w:after="0" w:line="240" w:lineRule="auto"/>
                  </w:pPr>
                  <w:r>
                    <w:rPr>
                      <w:rFonts w:ascii="Calibri" w:eastAsia="Calibri" w:hAnsi="Calibri"/>
                      <w:color w:val="333333"/>
                      <w:sz w:val="18"/>
                    </w:rPr>
                    <w:t>0</w:t>
                  </w:r>
                </w:p>
              </w:tc>
            </w:tr>
            <w:tr w:rsidR="001E0C49" w14:paraId="6F141988"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9E7ED2" w14:textId="77777777" w:rsidR="001E0C49" w:rsidRDefault="00000000">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740B64" w14:textId="77777777" w:rsidR="001E0C49" w:rsidRDefault="00000000">
                  <w:pPr>
                    <w:spacing w:after="0" w:line="240" w:lineRule="auto"/>
                  </w:pPr>
                  <w:r>
                    <w:rPr>
                      <w:rFonts w:ascii="Calibri" w:eastAsia="Calibri" w:hAnsi="Calibri"/>
                      <w:color w:val="333333"/>
                      <w:sz w:val="18"/>
                    </w:rPr>
                    <w:t>5/27/2025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E5D1A5" w14:textId="77777777" w:rsidR="001E0C49" w:rsidRDefault="00000000">
                  <w:pPr>
                    <w:spacing w:after="0" w:line="240" w:lineRule="auto"/>
                  </w:pPr>
                  <w:r>
                    <w:rPr>
                      <w:rFonts w:ascii="Calibri" w:eastAsia="Calibri" w:hAnsi="Calibri"/>
                      <w:color w:val="333333"/>
                      <w:sz w:val="18"/>
                    </w:rPr>
                    <w:t>9.15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A88A60" w14:textId="77777777" w:rsidR="001E0C49" w:rsidRDefault="00000000">
                  <w:pPr>
                    <w:spacing w:after="0" w:line="240" w:lineRule="auto"/>
                  </w:pPr>
                  <w:r>
                    <w:rPr>
                      <w:rFonts w:ascii="Calibri" w:eastAsia="Calibri" w:hAnsi="Calibri"/>
                      <w:color w:val="333333"/>
                      <w:sz w:val="18"/>
                    </w:rPr>
                    <w:t>9.11 - 9.15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D139C6" w14:textId="77777777" w:rsidR="001E0C49" w:rsidRDefault="0000000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A243E9" w14:textId="77777777" w:rsidR="001E0C49" w:rsidRDefault="00000000">
                  <w:pPr>
                    <w:spacing w:after="0" w:line="240" w:lineRule="auto"/>
                  </w:pPr>
                  <w:r>
                    <w:rPr>
                      <w:rFonts w:ascii="Calibri" w:eastAsia="Calibri" w:hAnsi="Calibri"/>
                      <w:color w:val="333333"/>
                      <w:sz w:val="18"/>
                    </w:rPr>
                    <w:t>8.5</w:t>
                  </w:r>
                </w:p>
              </w:tc>
            </w:tr>
            <w:tr w:rsidR="001E0C49" w14:paraId="2C1AF9F3"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247914" w14:textId="77777777" w:rsidR="001E0C49" w:rsidRDefault="0000000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45EC14" w14:textId="77777777" w:rsidR="001E0C49" w:rsidRDefault="00000000">
                  <w:pPr>
                    <w:spacing w:after="0" w:line="240" w:lineRule="auto"/>
                  </w:pPr>
                  <w:r>
                    <w:rPr>
                      <w:rFonts w:ascii="Calibri" w:eastAsia="Calibri" w:hAnsi="Calibri"/>
                      <w:color w:val="333333"/>
                      <w:sz w:val="18"/>
                    </w:rPr>
                    <w:t>5/27/2025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7E7FD3" w14:textId="77777777" w:rsidR="001E0C49" w:rsidRDefault="00000000">
                  <w:pPr>
                    <w:spacing w:after="0" w:line="240" w:lineRule="auto"/>
                  </w:pPr>
                  <w:r>
                    <w:rPr>
                      <w:rFonts w:ascii="Calibri" w:eastAsia="Calibri" w:hAnsi="Calibri"/>
                      <w:color w:val="333333"/>
                      <w:sz w:val="18"/>
                    </w:rPr>
                    <w:t>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FAA336" w14:textId="77777777" w:rsidR="001E0C49" w:rsidRDefault="00000000">
                  <w:pPr>
                    <w:spacing w:after="0" w:line="240" w:lineRule="auto"/>
                  </w:pPr>
                  <w:r>
                    <w:rPr>
                      <w:rFonts w:ascii="Calibri" w:eastAsia="Calibri" w:hAnsi="Calibri"/>
                      <w:color w:val="333333"/>
                      <w:sz w:val="18"/>
                    </w:rPr>
                    <w:t>0.3 - 0.4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541520" w14:textId="77777777" w:rsidR="001E0C49"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BB438A" w14:textId="77777777" w:rsidR="001E0C49" w:rsidRDefault="00000000">
                  <w:pPr>
                    <w:spacing w:after="0" w:line="240" w:lineRule="auto"/>
                  </w:pPr>
                  <w:r>
                    <w:rPr>
                      <w:rFonts w:ascii="Calibri" w:eastAsia="Calibri" w:hAnsi="Calibri"/>
                      <w:color w:val="333333"/>
                      <w:sz w:val="18"/>
                    </w:rPr>
                    <w:t>0</w:t>
                  </w:r>
                </w:p>
              </w:tc>
            </w:tr>
            <w:tr w:rsidR="001E0C49" w14:paraId="29961B2D"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F399A6" w14:textId="77777777" w:rsidR="001E0C49" w:rsidRDefault="0000000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5A3BE4" w14:textId="77777777" w:rsidR="001E0C49" w:rsidRDefault="00000000">
                  <w:pPr>
                    <w:spacing w:after="0" w:line="240" w:lineRule="auto"/>
                  </w:pPr>
                  <w:r>
                    <w:rPr>
                      <w:rFonts w:ascii="Calibri" w:eastAsia="Calibri" w:hAnsi="Calibri"/>
                      <w:color w:val="333333"/>
                      <w:sz w:val="18"/>
                    </w:rPr>
                    <w:t>5/27/2025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B8515A" w14:textId="77777777" w:rsidR="001E0C49" w:rsidRDefault="00000000">
                  <w:pPr>
                    <w:spacing w:after="0" w:line="240" w:lineRule="auto"/>
                  </w:pPr>
                  <w:r>
                    <w:rPr>
                      <w:rFonts w:ascii="Calibri" w:eastAsia="Calibri" w:hAnsi="Calibri"/>
                      <w:color w:val="333333"/>
                      <w:sz w:val="18"/>
                    </w:rPr>
                    <w:t>130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15B405" w14:textId="77777777" w:rsidR="001E0C49" w:rsidRDefault="00000000">
                  <w:pPr>
                    <w:spacing w:after="0" w:line="240" w:lineRule="auto"/>
                  </w:pPr>
                  <w:r>
                    <w:rPr>
                      <w:rFonts w:ascii="Calibri" w:eastAsia="Calibri" w:hAnsi="Calibri"/>
                      <w:color w:val="333333"/>
                      <w:sz w:val="18"/>
                    </w:rPr>
                    <w:t>96.6 - 130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A82B37" w14:textId="77777777" w:rsidR="001E0C49"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8E9925" w14:textId="77777777" w:rsidR="001E0C49" w:rsidRDefault="00000000">
                  <w:pPr>
                    <w:spacing w:after="0" w:line="240" w:lineRule="auto"/>
                  </w:pPr>
                  <w:r>
                    <w:rPr>
                      <w:rFonts w:ascii="Calibri" w:eastAsia="Calibri" w:hAnsi="Calibri"/>
                      <w:color w:val="333333"/>
                      <w:sz w:val="18"/>
                    </w:rPr>
                    <w:t>0</w:t>
                  </w:r>
                </w:p>
              </w:tc>
            </w:tr>
            <w:tr w:rsidR="001E0C49" w14:paraId="645C3FA3"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9D5533" w14:textId="77777777" w:rsidR="001E0C49" w:rsidRDefault="00000000">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A8D25" w14:textId="77777777" w:rsidR="001E0C49" w:rsidRDefault="00000000">
                  <w:pPr>
                    <w:spacing w:after="0" w:line="240" w:lineRule="auto"/>
                  </w:pPr>
                  <w:r>
                    <w:rPr>
                      <w:rFonts w:ascii="Calibri" w:eastAsia="Calibri" w:hAnsi="Calibri"/>
                      <w:color w:val="333333"/>
                      <w:sz w:val="18"/>
                    </w:rPr>
                    <w:t>5/27/2025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65BBF3" w14:textId="77777777" w:rsidR="001E0C49" w:rsidRDefault="00000000">
                  <w:pPr>
                    <w:spacing w:after="0" w:line="240" w:lineRule="auto"/>
                  </w:pPr>
                  <w:r>
                    <w:rPr>
                      <w:rFonts w:ascii="Calibri" w:eastAsia="Calibri" w:hAnsi="Calibri"/>
                      <w:color w:val="333333"/>
                      <w:sz w:val="18"/>
                    </w:rPr>
                    <w:t>10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E84EB0" w14:textId="77777777" w:rsidR="001E0C49" w:rsidRDefault="00000000">
                  <w:pPr>
                    <w:spacing w:after="0" w:line="240" w:lineRule="auto"/>
                  </w:pPr>
                  <w:r>
                    <w:rPr>
                      <w:rFonts w:ascii="Calibri" w:eastAsia="Calibri" w:hAnsi="Calibri"/>
                      <w:color w:val="333333"/>
                      <w:sz w:val="18"/>
                    </w:rPr>
                    <w:t>9 - 10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1FA80D" w14:textId="77777777" w:rsidR="001E0C49" w:rsidRDefault="0000000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7EED24" w14:textId="77777777" w:rsidR="001E0C49" w:rsidRDefault="00000000">
                  <w:pPr>
                    <w:spacing w:after="0" w:line="240" w:lineRule="auto"/>
                  </w:pPr>
                  <w:r>
                    <w:rPr>
                      <w:rFonts w:ascii="Calibri" w:eastAsia="Calibri" w:hAnsi="Calibri"/>
                      <w:color w:val="333333"/>
                      <w:sz w:val="18"/>
                    </w:rPr>
                    <w:t>250</w:t>
                  </w:r>
                </w:p>
              </w:tc>
            </w:tr>
          </w:tbl>
          <w:p w14:paraId="42024DF2" w14:textId="77777777" w:rsidR="001E0C49" w:rsidRDefault="001E0C49">
            <w:pPr>
              <w:spacing w:after="0" w:line="240" w:lineRule="auto"/>
            </w:pPr>
          </w:p>
        </w:tc>
        <w:tc>
          <w:tcPr>
            <w:tcW w:w="25" w:type="dxa"/>
          </w:tcPr>
          <w:p w14:paraId="3EC6097E" w14:textId="77777777" w:rsidR="001E0C49" w:rsidRDefault="001E0C49">
            <w:pPr>
              <w:pStyle w:val="EmptyCellLayoutStyle"/>
              <w:spacing w:after="0" w:line="240" w:lineRule="auto"/>
            </w:pPr>
          </w:p>
        </w:tc>
        <w:tc>
          <w:tcPr>
            <w:tcW w:w="601" w:type="dxa"/>
          </w:tcPr>
          <w:p w14:paraId="4E670F00" w14:textId="77777777" w:rsidR="001E0C49" w:rsidRDefault="001E0C49">
            <w:pPr>
              <w:pStyle w:val="EmptyCellLayoutStyle"/>
              <w:spacing w:after="0" w:line="240" w:lineRule="auto"/>
            </w:pPr>
          </w:p>
        </w:tc>
      </w:tr>
      <w:tr w:rsidR="001E0C49" w14:paraId="49325369" w14:textId="77777777">
        <w:trPr>
          <w:trHeight w:val="795"/>
        </w:trPr>
        <w:tc>
          <w:tcPr>
            <w:tcW w:w="6" w:type="dxa"/>
          </w:tcPr>
          <w:p w14:paraId="2B1A5C27" w14:textId="77777777" w:rsidR="001E0C49" w:rsidRDefault="001E0C49">
            <w:pPr>
              <w:pStyle w:val="EmptyCellLayoutStyle"/>
              <w:spacing w:after="0" w:line="240" w:lineRule="auto"/>
            </w:pPr>
          </w:p>
        </w:tc>
        <w:tc>
          <w:tcPr>
            <w:tcW w:w="6" w:type="dxa"/>
          </w:tcPr>
          <w:p w14:paraId="2D4E0D99" w14:textId="77777777" w:rsidR="001E0C49" w:rsidRDefault="001E0C49">
            <w:pPr>
              <w:pStyle w:val="EmptyCellLayoutStyle"/>
              <w:spacing w:after="0" w:line="240" w:lineRule="auto"/>
            </w:pPr>
          </w:p>
        </w:tc>
        <w:tc>
          <w:tcPr>
            <w:tcW w:w="0" w:type="dxa"/>
          </w:tcPr>
          <w:p w14:paraId="266C80B9" w14:textId="77777777" w:rsidR="001E0C49" w:rsidRDefault="001E0C49">
            <w:pPr>
              <w:pStyle w:val="EmptyCellLayoutStyle"/>
              <w:spacing w:after="0" w:line="240" w:lineRule="auto"/>
            </w:pPr>
          </w:p>
        </w:tc>
        <w:tc>
          <w:tcPr>
            <w:tcW w:w="360" w:type="dxa"/>
          </w:tcPr>
          <w:p w14:paraId="2B930064" w14:textId="77777777" w:rsidR="001E0C49" w:rsidRDefault="001E0C49">
            <w:pPr>
              <w:pStyle w:val="EmptyCellLayoutStyle"/>
              <w:spacing w:after="0" w:line="240" w:lineRule="auto"/>
            </w:pPr>
          </w:p>
        </w:tc>
        <w:tc>
          <w:tcPr>
            <w:tcW w:w="691" w:type="dxa"/>
          </w:tcPr>
          <w:p w14:paraId="4182C53C" w14:textId="77777777" w:rsidR="001E0C49" w:rsidRDefault="001E0C49">
            <w:pPr>
              <w:pStyle w:val="EmptyCellLayoutStyle"/>
              <w:spacing w:after="0" w:line="240" w:lineRule="auto"/>
            </w:pPr>
          </w:p>
        </w:tc>
        <w:tc>
          <w:tcPr>
            <w:tcW w:w="7654" w:type="dxa"/>
          </w:tcPr>
          <w:p w14:paraId="50D55E85" w14:textId="77777777" w:rsidR="001E0C49" w:rsidRDefault="001E0C49">
            <w:pPr>
              <w:pStyle w:val="EmptyCellLayoutStyle"/>
              <w:spacing w:after="0" w:line="240" w:lineRule="auto"/>
            </w:pPr>
          </w:p>
        </w:tc>
        <w:tc>
          <w:tcPr>
            <w:tcW w:w="25" w:type="dxa"/>
          </w:tcPr>
          <w:p w14:paraId="2497F859" w14:textId="77777777" w:rsidR="001E0C49" w:rsidRDefault="001E0C49">
            <w:pPr>
              <w:pStyle w:val="EmptyCellLayoutStyle"/>
              <w:spacing w:after="0" w:line="240" w:lineRule="auto"/>
            </w:pPr>
          </w:p>
        </w:tc>
        <w:tc>
          <w:tcPr>
            <w:tcW w:w="601" w:type="dxa"/>
          </w:tcPr>
          <w:p w14:paraId="751F349D" w14:textId="77777777" w:rsidR="001E0C49" w:rsidRDefault="001E0C49">
            <w:pPr>
              <w:pStyle w:val="EmptyCellLayoutStyle"/>
              <w:spacing w:after="0" w:line="240" w:lineRule="auto"/>
            </w:pPr>
          </w:p>
        </w:tc>
      </w:tr>
      <w:tr w:rsidR="000A28A7" w14:paraId="1C38DD6D" w14:textId="77777777" w:rsidTr="000A28A7">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1E0C49" w14:paraId="1FD9C39A" w14:textId="77777777">
              <w:trPr>
                <w:trHeight w:val="1076"/>
              </w:trPr>
              <w:tc>
                <w:tcPr>
                  <w:tcW w:w="9360" w:type="dxa"/>
                  <w:tcBorders>
                    <w:top w:val="nil"/>
                    <w:left w:val="nil"/>
                    <w:bottom w:val="nil"/>
                    <w:right w:val="nil"/>
                  </w:tcBorders>
                  <w:tcMar>
                    <w:top w:w="39" w:type="dxa"/>
                    <w:left w:w="39" w:type="dxa"/>
                    <w:bottom w:w="39" w:type="dxa"/>
                    <w:right w:w="39" w:type="dxa"/>
                  </w:tcMar>
                </w:tcPr>
                <w:p w14:paraId="2AB6BE09" w14:textId="77777777" w:rsidR="001E0C49" w:rsidRDefault="00000000">
                  <w:pPr>
                    <w:spacing w:after="0" w:line="240" w:lineRule="auto"/>
                  </w:pPr>
                  <w:r>
                    <w:rPr>
                      <w:rFonts w:ascii="Calibri" w:eastAsia="Calibri" w:hAnsi="Calibri"/>
                      <w:color w:val="000000"/>
                      <w:sz w:val="22"/>
                    </w:rPr>
                    <w:t>++++++++++++++Environmental Protection Agency Required Health Effects Language++++++++++++++</w:t>
                  </w:r>
                </w:p>
                <w:p w14:paraId="3FA51F69" w14:textId="77777777" w:rsidR="001E0C49" w:rsidRDefault="0000000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CB2C534" w14:textId="77777777" w:rsidR="001E0C49" w:rsidRDefault="001E0C49">
                  <w:pPr>
                    <w:spacing w:after="0" w:line="240" w:lineRule="auto"/>
                  </w:pPr>
                </w:p>
                <w:p w14:paraId="31442F5D" w14:textId="38B9D142" w:rsidR="001E0C49" w:rsidRDefault="00000000">
                  <w:pPr>
                    <w:spacing w:after="0" w:line="240" w:lineRule="auto"/>
                  </w:pPr>
                  <w:r>
                    <w:rPr>
                      <w:rFonts w:ascii="Calibri" w:eastAsia="Calibri" w:hAnsi="Calibri"/>
                      <w:color w:val="000000"/>
                      <w:sz w:val="22"/>
                    </w:rPr>
                    <w:t xml:space="preserve">Lead can cause serious health problems, especially for pregnant women and young children. Lead in drinking water is primarily from materials and components associated with service lines and home plumbing. MORGANZA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w:t>
                  </w:r>
                  <w:r>
                    <w:rPr>
                      <w:rFonts w:ascii="Calibri" w:eastAsia="Calibri" w:hAnsi="Calibri"/>
                      <w:color w:val="000000"/>
                      <w:sz w:val="22"/>
                    </w:rPr>
                    <w:lastRenderedPageBreak/>
                    <w:t xml:space="preserve">use a filter certified by an American National Standards Institute accredited certifier to reduce lead in drinking water. If you are concerned about lead in your water and wish to have your water tested, contact MORGANZA WATER SYSTEM and </w:t>
                  </w:r>
                  <w:r w:rsidR="0083565F">
                    <w:rPr>
                      <w:rFonts w:ascii="Calibri" w:eastAsia="Calibri" w:hAnsi="Calibri"/>
                      <w:color w:val="000000"/>
                      <w:sz w:val="22"/>
                    </w:rPr>
                    <w:t>MARK RAMAGOS</w:t>
                  </w:r>
                  <w:r>
                    <w:rPr>
                      <w:rFonts w:ascii="Calibri" w:eastAsia="Calibri" w:hAnsi="Calibri"/>
                      <w:color w:val="000000"/>
                      <w:sz w:val="22"/>
                    </w:rPr>
                    <w:t xml:space="preserve"> BUS Phone: 225-694-3655. Information on lead in drinking water, testing methods, and steps you can take to minimize exposure is available at http://www.epa.gov/safewater/lead.</w:t>
                  </w:r>
                </w:p>
              </w:tc>
            </w:tr>
          </w:tbl>
          <w:p w14:paraId="0031A2FF" w14:textId="77777777" w:rsidR="001E0C49" w:rsidRDefault="001E0C49">
            <w:pPr>
              <w:spacing w:after="0" w:line="240" w:lineRule="auto"/>
            </w:pPr>
          </w:p>
        </w:tc>
      </w:tr>
      <w:tr w:rsidR="001E0C49" w14:paraId="4669B5B9" w14:textId="77777777">
        <w:trPr>
          <w:trHeight w:val="15"/>
        </w:trPr>
        <w:tc>
          <w:tcPr>
            <w:tcW w:w="6" w:type="dxa"/>
          </w:tcPr>
          <w:p w14:paraId="4C93688D" w14:textId="77777777" w:rsidR="001E0C49" w:rsidRDefault="001E0C49">
            <w:pPr>
              <w:pStyle w:val="EmptyCellLayoutStyle"/>
              <w:spacing w:after="0" w:line="240" w:lineRule="auto"/>
            </w:pPr>
          </w:p>
        </w:tc>
        <w:tc>
          <w:tcPr>
            <w:tcW w:w="6" w:type="dxa"/>
          </w:tcPr>
          <w:p w14:paraId="4E1ECDC7" w14:textId="77777777" w:rsidR="001E0C49" w:rsidRDefault="001E0C49">
            <w:pPr>
              <w:pStyle w:val="EmptyCellLayoutStyle"/>
              <w:spacing w:after="0" w:line="240" w:lineRule="auto"/>
            </w:pPr>
          </w:p>
        </w:tc>
        <w:tc>
          <w:tcPr>
            <w:tcW w:w="0" w:type="dxa"/>
          </w:tcPr>
          <w:p w14:paraId="0EC91BFE" w14:textId="77777777" w:rsidR="001E0C49" w:rsidRDefault="001E0C49">
            <w:pPr>
              <w:pStyle w:val="EmptyCellLayoutStyle"/>
              <w:spacing w:after="0" w:line="240" w:lineRule="auto"/>
            </w:pPr>
          </w:p>
        </w:tc>
        <w:tc>
          <w:tcPr>
            <w:tcW w:w="360" w:type="dxa"/>
          </w:tcPr>
          <w:p w14:paraId="5443AACD" w14:textId="77777777" w:rsidR="001E0C49" w:rsidRDefault="001E0C49">
            <w:pPr>
              <w:pStyle w:val="EmptyCellLayoutStyle"/>
              <w:spacing w:after="0" w:line="240" w:lineRule="auto"/>
            </w:pPr>
          </w:p>
        </w:tc>
        <w:tc>
          <w:tcPr>
            <w:tcW w:w="691" w:type="dxa"/>
          </w:tcPr>
          <w:p w14:paraId="42FC57E9" w14:textId="77777777" w:rsidR="001E0C49" w:rsidRDefault="001E0C49">
            <w:pPr>
              <w:pStyle w:val="EmptyCellLayoutStyle"/>
              <w:spacing w:after="0" w:line="240" w:lineRule="auto"/>
            </w:pPr>
          </w:p>
        </w:tc>
        <w:tc>
          <w:tcPr>
            <w:tcW w:w="7654" w:type="dxa"/>
          </w:tcPr>
          <w:p w14:paraId="65C54C86" w14:textId="77777777" w:rsidR="001E0C49" w:rsidRDefault="001E0C49">
            <w:pPr>
              <w:pStyle w:val="EmptyCellLayoutStyle"/>
              <w:spacing w:after="0" w:line="240" w:lineRule="auto"/>
            </w:pPr>
          </w:p>
        </w:tc>
        <w:tc>
          <w:tcPr>
            <w:tcW w:w="25" w:type="dxa"/>
          </w:tcPr>
          <w:p w14:paraId="5D15AA70" w14:textId="77777777" w:rsidR="001E0C49" w:rsidRDefault="001E0C49">
            <w:pPr>
              <w:pStyle w:val="EmptyCellLayoutStyle"/>
              <w:spacing w:after="0" w:line="240" w:lineRule="auto"/>
            </w:pPr>
          </w:p>
        </w:tc>
        <w:tc>
          <w:tcPr>
            <w:tcW w:w="601" w:type="dxa"/>
          </w:tcPr>
          <w:p w14:paraId="23386AE6" w14:textId="77777777" w:rsidR="001E0C49" w:rsidRDefault="001E0C49">
            <w:pPr>
              <w:pStyle w:val="EmptyCellLayoutStyle"/>
              <w:spacing w:after="0" w:line="240" w:lineRule="auto"/>
            </w:pPr>
          </w:p>
        </w:tc>
      </w:tr>
      <w:tr w:rsidR="000A28A7" w14:paraId="7DBDC64E" w14:textId="77777777" w:rsidTr="000A28A7">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1E0C49" w14:paraId="5C6C4B78"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606D4E93" w14:textId="77777777" w:rsidR="001E0C49" w:rsidRDefault="00000000">
                  <w:pPr>
                    <w:spacing w:after="0" w:line="240" w:lineRule="auto"/>
                  </w:pPr>
                  <w:r>
                    <w:rPr>
                      <w:rFonts w:ascii="Calibri" w:eastAsia="Calibri" w:hAnsi="Calibri"/>
                      <w:color w:val="000000"/>
                      <w:sz w:val="22"/>
                    </w:rPr>
                    <w:t>There are no additional required health effects notices.</w:t>
                  </w:r>
                </w:p>
              </w:tc>
            </w:tr>
          </w:tbl>
          <w:p w14:paraId="41983447" w14:textId="77777777" w:rsidR="001E0C49" w:rsidRDefault="001E0C49">
            <w:pPr>
              <w:spacing w:after="0" w:line="240" w:lineRule="auto"/>
            </w:pPr>
          </w:p>
        </w:tc>
      </w:tr>
      <w:tr w:rsidR="001E0C49" w14:paraId="048AAF7A" w14:textId="77777777">
        <w:trPr>
          <w:trHeight w:val="55"/>
        </w:trPr>
        <w:tc>
          <w:tcPr>
            <w:tcW w:w="6" w:type="dxa"/>
          </w:tcPr>
          <w:p w14:paraId="746DACEC" w14:textId="77777777" w:rsidR="001E0C49" w:rsidRDefault="001E0C49">
            <w:pPr>
              <w:pStyle w:val="EmptyCellLayoutStyle"/>
              <w:spacing w:after="0" w:line="240" w:lineRule="auto"/>
            </w:pPr>
          </w:p>
        </w:tc>
        <w:tc>
          <w:tcPr>
            <w:tcW w:w="6" w:type="dxa"/>
          </w:tcPr>
          <w:p w14:paraId="2E8FCD0D" w14:textId="77777777" w:rsidR="001E0C49" w:rsidRDefault="001E0C49">
            <w:pPr>
              <w:pStyle w:val="EmptyCellLayoutStyle"/>
              <w:spacing w:after="0" w:line="240" w:lineRule="auto"/>
            </w:pPr>
          </w:p>
        </w:tc>
        <w:tc>
          <w:tcPr>
            <w:tcW w:w="0" w:type="dxa"/>
          </w:tcPr>
          <w:p w14:paraId="5DBA342D" w14:textId="77777777" w:rsidR="001E0C49" w:rsidRDefault="001E0C49">
            <w:pPr>
              <w:pStyle w:val="EmptyCellLayoutStyle"/>
              <w:spacing w:after="0" w:line="240" w:lineRule="auto"/>
            </w:pPr>
          </w:p>
        </w:tc>
        <w:tc>
          <w:tcPr>
            <w:tcW w:w="360" w:type="dxa"/>
          </w:tcPr>
          <w:p w14:paraId="4B7094FD" w14:textId="77777777" w:rsidR="001E0C49" w:rsidRDefault="001E0C49">
            <w:pPr>
              <w:pStyle w:val="EmptyCellLayoutStyle"/>
              <w:spacing w:after="0" w:line="240" w:lineRule="auto"/>
            </w:pPr>
          </w:p>
        </w:tc>
        <w:tc>
          <w:tcPr>
            <w:tcW w:w="691" w:type="dxa"/>
          </w:tcPr>
          <w:p w14:paraId="3910844E" w14:textId="77777777" w:rsidR="001E0C49" w:rsidRDefault="001E0C49">
            <w:pPr>
              <w:pStyle w:val="EmptyCellLayoutStyle"/>
              <w:spacing w:after="0" w:line="240" w:lineRule="auto"/>
            </w:pPr>
          </w:p>
        </w:tc>
        <w:tc>
          <w:tcPr>
            <w:tcW w:w="7654" w:type="dxa"/>
          </w:tcPr>
          <w:p w14:paraId="49B0685F" w14:textId="77777777" w:rsidR="001E0C49" w:rsidRDefault="001E0C49">
            <w:pPr>
              <w:pStyle w:val="EmptyCellLayoutStyle"/>
              <w:spacing w:after="0" w:line="240" w:lineRule="auto"/>
            </w:pPr>
          </w:p>
        </w:tc>
        <w:tc>
          <w:tcPr>
            <w:tcW w:w="25" w:type="dxa"/>
          </w:tcPr>
          <w:p w14:paraId="0FA0DBA8" w14:textId="77777777" w:rsidR="001E0C49" w:rsidRDefault="001E0C49">
            <w:pPr>
              <w:pStyle w:val="EmptyCellLayoutStyle"/>
              <w:spacing w:after="0" w:line="240" w:lineRule="auto"/>
            </w:pPr>
          </w:p>
        </w:tc>
        <w:tc>
          <w:tcPr>
            <w:tcW w:w="601" w:type="dxa"/>
          </w:tcPr>
          <w:p w14:paraId="29177906" w14:textId="77777777" w:rsidR="001E0C49" w:rsidRDefault="001E0C49">
            <w:pPr>
              <w:pStyle w:val="EmptyCellLayoutStyle"/>
              <w:spacing w:after="0" w:line="240" w:lineRule="auto"/>
            </w:pPr>
          </w:p>
        </w:tc>
      </w:tr>
      <w:tr w:rsidR="000A28A7" w14:paraId="4B140A98" w14:textId="77777777" w:rsidTr="000A28A7">
        <w:trPr>
          <w:trHeight w:val="720"/>
        </w:trPr>
        <w:tc>
          <w:tcPr>
            <w:tcW w:w="6" w:type="dxa"/>
          </w:tcPr>
          <w:p w14:paraId="577A9C0F" w14:textId="77777777" w:rsidR="001E0C49" w:rsidRDefault="001E0C49">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1E0C49" w14:paraId="455E7DB1"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15C1C2E5" w14:textId="77777777" w:rsidR="001E0C49" w:rsidRDefault="00000000">
                  <w:pPr>
                    <w:spacing w:after="0" w:line="240" w:lineRule="auto"/>
                  </w:pPr>
                  <w:r>
                    <w:rPr>
                      <w:rFonts w:ascii="Calibri" w:eastAsia="Calibri" w:hAnsi="Calibri"/>
                      <w:color w:val="000000"/>
                      <w:sz w:val="22"/>
                    </w:rPr>
                    <w:t>There are no additional required health effects violation notices.</w:t>
                  </w:r>
                </w:p>
              </w:tc>
            </w:tr>
          </w:tbl>
          <w:p w14:paraId="5508D979" w14:textId="77777777" w:rsidR="001E0C49" w:rsidRDefault="001E0C49">
            <w:pPr>
              <w:spacing w:after="0" w:line="240" w:lineRule="auto"/>
            </w:pPr>
          </w:p>
        </w:tc>
      </w:tr>
      <w:tr w:rsidR="001E0C49" w14:paraId="25B0BA13" w14:textId="77777777">
        <w:trPr>
          <w:trHeight w:val="406"/>
        </w:trPr>
        <w:tc>
          <w:tcPr>
            <w:tcW w:w="6" w:type="dxa"/>
          </w:tcPr>
          <w:p w14:paraId="5AE753FE" w14:textId="77777777" w:rsidR="001E0C49" w:rsidRDefault="001E0C49">
            <w:pPr>
              <w:pStyle w:val="EmptyCellLayoutStyle"/>
              <w:spacing w:after="0" w:line="240" w:lineRule="auto"/>
            </w:pPr>
          </w:p>
        </w:tc>
        <w:tc>
          <w:tcPr>
            <w:tcW w:w="6" w:type="dxa"/>
          </w:tcPr>
          <w:p w14:paraId="778E0AE4" w14:textId="77777777" w:rsidR="001E0C49" w:rsidRDefault="001E0C49">
            <w:pPr>
              <w:pStyle w:val="EmptyCellLayoutStyle"/>
              <w:spacing w:after="0" w:line="240" w:lineRule="auto"/>
            </w:pPr>
          </w:p>
        </w:tc>
        <w:tc>
          <w:tcPr>
            <w:tcW w:w="0" w:type="dxa"/>
          </w:tcPr>
          <w:p w14:paraId="1F44C1F2" w14:textId="77777777" w:rsidR="001E0C49" w:rsidRDefault="001E0C49">
            <w:pPr>
              <w:pStyle w:val="EmptyCellLayoutStyle"/>
              <w:spacing w:after="0" w:line="240" w:lineRule="auto"/>
            </w:pPr>
          </w:p>
        </w:tc>
        <w:tc>
          <w:tcPr>
            <w:tcW w:w="360" w:type="dxa"/>
          </w:tcPr>
          <w:p w14:paraId="2BD110CB" w14:textId="77777777" w:rsidR="001E0C49" w:rsidRDefault="001E0C49">
            <w:pPr>
              <w:pStyle w:val="EmptyCellLayoutStyle"/>
              <w:spacing w:after="0" w:line="240" w:lineRule="auto"/>
            </w:pPr>
          </w:p>
        </w:tc>
        <w:tc>
          <w:tcPr>
            <w:tcW w:w="691" w:type="dxa"/>
          </w:tcPr>
          <w:p w14:paraId="0E7E1836" w14:textId="77777777" w:rsidR="001E0C49" w:rsidRDefault="001E0C49">
            <w:pPr>
              <w:pStyle w:val="EmptyCellLayoutStyle"/>
              <w:spacing w:after="0" w:line="240" w:lineRule="auto"/>
            </w:pPr>
          </w:p>
        </w:tc>
        <w:tc>
          <w:tcPr>
            <w:tcW w:w="7654" w:type="dxa"/>
          </w:tcPr>
          <w:p w14:paraId="167388A4" w14:textId="77777777" w:rsidR="001E0C49" w:rsidRDefault="001E0C49">
            <w:pPr>
              <w:pStyle w:val="EmptyCellLayoutStyle"/>
              <w:spacing w:after="0" w:line="240" w:lineRule="auto"/>
            </w:pPr>
          </w:p>
        </w:tc>
        <w:tc>
          <w:tcPr>
            <w:tcW w:w="25" w:type="dxa"/>
          </w:tcPr>
          <w:p w14:paraId="694DB7D1" w14:textId="77777777" w:rsidR="001E0C49" w:rsidRDefault="001E0C49">
            <w:pPr>
              <w:pStyle w:val="EmptyCellLayoutStyle"/>
              <w:spacing w:after="0" w:line="240" w:lineRule="auto"/>
            </w:pPr>
          </w:p>
        </w:tc>
        <w:tc>
          <w:tcPr>
            <w:tcW w:w="601" w:type="dxa"/>
          </w:tcPr>
          <w:p w14:paraId="6591CEA0" w14:textId="77777777" w:rsidR="001E0C49" w:rsidRDefault="001E0C49">
            <w:pPr>
              <w:pStyle w:val="EmptyCellLayoutStyle"/>
              <w:spacing w:after="0" w:line="240" w:lineRule="auto"/>
            </w:pPr>
          </w:p>
        </w:tc>
      </w:tr>
      <w:tr w:rsidR="000A28A7" w14:paraId="6659C65D" w14:textId="77777777" w:rsidTr="000A28A7">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1E0C49" w14:paraId="097EE390" w14:textId="77777777">
              <w:trPr>
                <w:trHeight w:val="1076"/>
              </w:trPr>
              <w:tc>
                <w:tcPr>
                  <w:tcW w:w="9360" w:type="dxa"/>
                  <w:tcBorders>
                    <w:top w:val="nil"/>
                    <w:left w:val="nil"/>
                    <w:bottom w:val="nil"/>
                    <w:right w:val="nil"/>
                  </w:tcBorders>
                  <w:tcMar>
                    <w:top w:w="39" w:type="dxa"/>
                    <w:left w:w="39" w:type="dxa"/>
                    <w:bottom w:w="39" w:type="dxa"/>
                    <w:right w:w="39" w:type="dxa"/>
                  </w:tcMar>
                </w:tcPr>
                <w:p w14:paraId="07DF3E9A" w14:textId="77777777" w:rsidR="001E0C49" w:rsidRDefault="00000000">
                  <w:pPr>
                    <w:spacing w:after="0" w:line="240" w:lineRule="auto"/>
                  </w:pPr>
                  <w:r>
                    <w:rPr>
                      <w:rFonts w:ascii="Calibri" w:eastAsia="Calibri" w:hAnsi="Calibri"/>
                      <w:color w:val="000000"/>
                      <w:sz w:val="22"/>
                    </w:rPr>
                    <w:t>+++++++++++++++++++++++++++++++++++++++++++++++++++++++++++++++++++++++++++++++++++</w:t>
                  </w:r>
                </w:p>
                <w:p w14:paraId="1A71494D" w14:textId="77777777" w:rsidR="001E0C49" w:rsidRDefault="00000000">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14:paraId="0715E106" w14:textId="77777777" w:rsidR="001E0C49" w:rsidRDefault="00000000">
                  <w:pPr>
                    <w:spacing w:after="0" w:line="240" w:lineRule="auto"/>
                  </w:pPr>
                  <w:r>
                    <w:rPr>
                      <w:rFonts w:ascii="Calibri" w:eastAsia="Calibri" w:hAnsi="Calibri"/>
                      <w:color w:val="000000"/>
                      <w:sz w:val="22"/>
                    </w:rPr>
                    <w:t>    </w:t>
                  </w:r>
                </w:p>
                <w:p w14:paraId="4FD31158" w14:textId="77777777" w:rsidR="006522AD" w:rsidRDefault="00000000" w:rsidP="006522AD">
                  <w:pPr>
                    <w:spacing w:after="0" w:line="240" w:lineRule="auto"/>
                    <w:rPr>
                      <w:rFonts w:ascii="Calibri" w:eastAsia="Calibri" w:hAnsi="Calibri"/>
                      <w:color w:val="000000"/>
                      <w:sz w:val="22"/>
                    </w:rPr>
                  </w:pPr>
                  <w:r>
                    <w:rPr>
                      <w:rFonts w:ascii="Calibri" w:eastAsia="Calibri" w:hAnsi="Calibri"/>
                      <w:color w:val="000000"/>
                      <w:sz w:val="22"/>
                    </w:rPr>
                    <w:t xml:space="preserve">                We at the MORGANZA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5" w:history="1">
                    <w:r w:rsidR="006522AD">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r w:rsidR="006522AD">
                    <w:rPr>
                      <w:rFonts w:ascii="Calibri" w:eastAsia="Calibri" w:hAnsi="Calibri"/>
                      <w:color w:val="000000"/>
                      <w:sz w:val="22"/>
                    </w:rPr>
                    <w:t xml:space="preserve">                 </w:t>
                  </w:r>
                </w:p>
                <w:p w14:paraId="03F10A33" w14:textId="77777777" w:rsidR="006522AD" w:rsidRDefault="006522AD" w:rsidP="006522AD">
                  <w:pPr>
                    <w:spacing w:after="0" w:line="240" w:lineRule="auto"/>
                    <w:rPr>
                      <w:rFonts w:ascii="Calibri" w:eastAsia="Calibri" w:hAnsi="Calibri"/>
                      <w:color w:val="000000"/>
                      <w:sz w:val="22"/>
                    </w:rPr>
                  </w:pPr>
                </w:p>
                <w:p w14:paraId="358631D3" w14:textId="4D30ADAD" w:rsidR="006522AD" w:rsidRDefault="006522AD" w:rsidP="006522AD">
                  <w:pPr>
                    <w:spacing w:after="0" w:line="240" w:lineRule="auto"/>
                  </w:pPr>
                  <w:r>
                    <w:rPr>
                      <w:rFonts w:ascii="Calibri" w:eastAsia="Calibri" w:hAnsi="Calibri"/>
                      <w:color w:val="000000"/>
                      <w:sz w:val="22"/>
                    </w:rPr>
                    <w:t xml:space="preserve">Our water system grade is a </w:t>
                  </w:r>
                  <w:r w:rsidR="0083565F">
                    <w:rPr>
                      <w:rFonts w:ascii="Calibri" w:eastAsia="Calibri" w:hAnsi="Calibri"/>
                      <w:color w:val="000000"/>
                      <w:sz w:val="22"/>
                    </w:rPr>
                    <w:t>105/100 105% A</w:t>
                  </w:r>
                  <w:r>
                    <w:rPr>
                      <w:rFonts w:ascii="Calibri" w:eastAsia="Calibri" w:hAnsi="Calibri"/>
                      <w:color w:val="000000"/>
                      <w:sz w:val="22"/>
                    </w:rPr>
                    <w:t>.  Our water system report card can be found at villageofmorganza.com</w:t>
                  </w:r>
                </w:p>
                <w:p w14:paraId="6D6652AF" w14:textId="78324962" w:rsidR="001E0C49" w:rsidRDefault="001E0C49">
                  <w:pPr>
                    <w:spacing w:after="0" w:line="240" w:lineRule="auto"/>
                  </w:pPr>
                </w:p>
              </w:tc>
            </w:tr>
            <w:tr w:rsidR="006522AD" w14:paraId="4420F676" w14:textId="77777777">
              <w:trPr>
                <w:trHeight w:val="1076"/>
              </w:trPr>
              <w:tc>
                <w:tcPr>
                  <w:tcW w:w="9360" w:type="dxa"/>
                  <w:tcBorders>
                    <w:top w:val="nil"/>
                    <w:left w:val="nil"/>
                    <w:bottom w:val="nil"/>
                    <w:right w:val="nil"/>
                  </w:tcBorders>
                  <w:tcMar>
                    <w:top w:w="39" w:type="dxa"/>
                    <w:left w:w="39" w:type="dxa"/>
                    <w:bottom w:w="39" w:type="dxa"/>
                    <w:right w:w="39" w:type="dxa"/>
                  </w:tcMar>
                </w:tcPr>
                <w:p w14:paraId="767D688E" w14:textId="77777777" w:rsidR="006522AD" w:rsidRDefault="006522AD">
                  <w:pPr>
                    <w:spacing w:after="0" w:line="240" w:lineRule="auto"/>
                    <w:rPr>
                      <w:rFonts w:ascii="Calibri" w:eastAsia="Calibri" w:hAnsi="Calibri"/>
                      <w:color w:val="000000"/>
                      <w:sz w:val="22"/>
                    </w:rPr>
                  </w:pPr>
                </w:p>
              </w:tc>
            </w:tr>
          </w:tbl>
          <w:p w14:paraId="63ECB2A6" w14:textId="77777777" w:rsidR="001E0C49" w:rsidRDefault="001E0C49">
            <w:pPr>
              <w:spacing w:after="0" w:line="240" w:lineRule="auto"/>
            </w:pPr>
          </w:p>
        </w:tc>
      </w:tr>
      <w:tr w:rsidR="001E0C49" w14:paraId="1BC73FAB" w14:textId="77777777">
        <w:trPr>
          <w:trHeight w:val="540"/>
        </w:trPr>
        <w:tc>
          <w:tcPr>
            <w:tcW w:w="6" w:type="dxa"/>
          </w:tcPr>
          <w:p w14:paraId="1D1BC809" w14:textId="77777777" w:rsidR="001E0C49" w:rsidRDefault="001E0C49">
            <w:pPr>
              <w:pStyle w:val="EmptyCellLayoutStyle"/>
              <w:spacing w:after="0" w:line="240" w:lineRule="auto"/>
            </w:pPr>
          </w:p>
        </w:tc>
        <w:tc>
          <w:tcPr>
            <w:tcW w:w="6" w:type="dxa"/>
          </w:tcPr>
          <w:p w14:paraId="4DD5CA79" w14:textId="77777777" w:rsidR="001E0C49" w:rsidRDefault="001E0C49">
            <w:pPr>
              <w:pStyle w:val="EmptyCellLayoutStyle"/>
              <w:spacing w:after="0" w:line="240" w:lineRule="auto"/>
            </w:pPr>
          </w:p>
        </w:tc>
        <w:tc>
          <w:tcPr>
            <w:tcW w:w="0" w:type="dxa"/>
          </w:tcPr>
          <w:p w14:paraId="1DC56F8E" w14:textId="77777777" w:rsidR="001E0C49" w:rsidRDefault="001E0C49">
            <w:pPr>
              <w:pStyle w:val="EmptyCellLayoutStyle"/>
              <w:spacing w:after="0" w:line="240" w:lineRule="auto"/>
            </w:pPr>
          </w:p>
        </w:tc>
        <w:tc>
          <w:tcPr>
            <w:tcW w:w="360" w:type="dxa"/>
          </w:tcPr>
          <w:p w14:paraId="3A556E22" w14:textId="77777777" w:rsidR="001E0C49" w:rsidRDefault="001E0C49">
            <w:pPr>
              <w:pStyle w:val="EmptyCellLayoutStyle"/>
              <w:spacing w:after="0" w:line="240" w:lineRule="auto"/>
            </w:pPr>
          </w:p>
        </w:tc>
        <w:tc>
          <w:tcPr>
            <w:tcW w:w="691" w:type="dxa"/>
          </w:tcPr>
          <w:p w14:paraId="7A6ED621" w14:textId="77777777" w:rsidR="001E0C49" w:rsidRDefault="001E0C49">
            <w:pPr>
              <w:pStyle w:val="EmptyCellLayoutStyle"/>
              <w:spacing w:after="0" w:line="240" w:lineRule="auto"/>
            </w:pPr>
          </w:p>
        </w:tc>
        <w:tc>
          <w:tcPr>
            <w:tcW w:w="7654" w:type="dxa"/>
          </w:tcPr>
          <w:p w14:paraId="0919B0A5" w14:textId="77777777" w:rsidR="001E0C49" w:rsidRDefault="001E0C49">
            <w:pPr>
              <w:pStyle w:val="EmptyCellLayoutStyle"/>
              <w:spacing w:after="0" w:line="240" w:lineRule="auto"/>
            </w:pPr>
          </w:p>
        </w:tc>
        <w:tc>
          <w:tcPr>
            <w:tcW w:w="25" w:type="dxa"/>
          </w:tcPr>
          <w:p w14:paraId="399A58C6" w14:textId="77777777" w:rsidR="001E0C49" w:rsidRDefault="001E0C49">
            <w:pPr>
              <w:pStyle w:val="EmptyCellLayoutStyle"/>
              <w:spacing w:after="0" w:line="240" w:lineRule="auto"/>
            </w:pPr>
          </w:p>
        </w:tc>
        <w:tc>
          <w:tcPr>
            <w:tcW w:w="601" w:type="dxa"/>
          </w:tcPr>
          <w:p w14:paraId="714C6B8F" w14:textId="77777777" w:rsidR="001E0C49" w:rsidRDefault="001E0C49">
            <w:pPr>
              <w:pStyle w:val="EmptyCellLayoutStyle"/>
              <w:spacing w:after="0" w:line="240" w:lineRule="auto"/>
            </w:pPr>
          </w:p>
        </w:tc>
      </w:tr>
    </w:tbl>
    <w:p w14:paraId="45E23A31" w14:textId="77777777" w:rsidR="001E0C49" w:rsidRDefault="001E0C49">
      <w:pPr>
        <w:spacing w:after="0" w:line="240" w:lineRule="auto"/>
      </w:pPr>
    </w:p>
    <w:sectPr w:rsidR="001E0C4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72012709">
    <w:abstractNumId w:val="0"/>
  </w:num>
  <w:num w:numId="2" w16cid:durableId="28723374">
    <w:abstractNumId w:val="1"/>
  </w:num>
  <w:num w:numId="3" w16cid:durableId="1383284007">
    <w:abstractNumId w:val="2"/>
  </w:num>
  <w:num w:numId="4" w16cid:durableId="108933273">
    <w:abstractNumId w:val="3"/>
  </w:num>
  <w:num w:numId="5" w16cid:durableId="1024091819">
    <w:abstractNumId w:val="4"/>
  </w:num>
  <w:num w:numId="6" w16cid:durableId="432750695">
    <w:abstractNumId w:val="5"/>
  </w:num>
  <w:num w:numId="7" w16cid:durableId="254285019">
    <w:abstractNumId w:val="6"/>
  </w:num>
  <w:num w:numId="8" w16cid:durableId="1135485457">
    <w:abstractNumId w:val="7"/>
  </w:num>
  <w:num w:numId="9" w16cid:durableId="413288259">
    <w:abstractNumId w:val="8"/>
  </w:num>
  <w:num w:numId="10" w16cid:durableId="150221923">
    <w:abstractNumId w:val="9"/>
  </w:num>
  <w:num w:numId="11" w16cid:durableId="1854415368">
    <w:abstractNumId w:val="10"/>
  </w:num>
  <w:num w:numId="12" w16cid:durableId="643462192">
    <w:abstractNumId w:val="11"/>
  </w:num>
  <w:num w:numId="13" w16cid:durableId="167017099">
    <w:abstractNumId w:val="12"/>
  </w:num>
  <w:num w:numId="14" w16cid:durableId="587689218">
    <w:abstractNumId w:val="13"/>
  </w:num>
  <w:num w:numId="15" w16cid:durableId="1425226715">
    <w:abstractNumId w:val="14"/>
  </w:num>
  <w:num w:numId="16" w16cid:durableId="1330408934">
    <w:abstractNumId w:val="15"/>
  </w:num>
  <w:num w:numId="17" w16cid:durableId="978146467">
    <w:abstractNumId w:val="16"/>
  </w:num>
  <w:num w:numId="18" w16cid:durableId="1571429306">
    <w:abstractNumId w:val="17"/>
  </w:num>
  <w:num w:numId="19" w16cid:durableId="542140385">
    <w:abstractNumId w:val="18"/>
  </w:num>
  <w:num w:numId="20" w16cid:durableId="1107165440">
    <w:abstractNumId w:val="19"/>
  </w:num>
  <w:num w:numId="21" w16cid:durableId="1922451225">
    <w:abstractNumId w:val="20"/>
  </w:num>
  <w:num w:numId="22" w16cid:durableId="1802308120">
    <w:abstractNumId w:val="21"/>
  </w:num>
  <w:num w:numId="23" w16cid:durableId="1722706119">
    <w:abstractNumId w:val="22"/>
  </w:num>
  <w:num w:numId="24" w16cid:durableId="1748382280">
    <w:abstractNumId w:val="23"/>
  </w:num>
  <w:num w:numId="25" w16cid:durableId="816461239">
    <w:abstractNumId w:val="24"/>
  </w:num>
  <w:num w:numId="26" w16cid:durableId="1791896508">
    <w:abstractNumId w:val="25"/>
  </w:num>
  <w:num w:numId="27" w16cid:durableId="1055851959">
    <w:abstractNumId w:val="26"/>
  </w:num>
  <w:num w:numId="28" w16cid:durableId="1910453889">
    <w:abstractNumId w:val="27"/>
  </w:num>
  <w:num w:numId="29" w16cid:durableId="1058357673">
    <w:abstractNumId w:val="28"/>
  </w:num>
  <w:num w:numId="30" w16cid:durableId="1999264147">
    <w:abstractNumId w:val="29"/>
  </w:num>
  <w:num w:numId="31" w16cid:durableId="1814516826">
    <w:abstractNumId w:val="30"/>
  </w:num>
  <w:num w:numId="32" w16cid:durableId="796412473">
    <w:abstractNumId w:val="31"/>
  </w:num>
  <w:num w:numId="33" w16cid:durableId="954485453">
    <w:abstractNumId w:val="32"/>
  </w:num>
  <w:num w:numId="34" w16cid:durableId="90859432">
    <w:abstractNumId w:val="33"/>
  </w:num>
  <w:num w:numId="35" w16cid:durableId="95567347">
    <w:abstractNumId w:val="34"/>
  </w:num>
  <w:num w:numId="36" w16cid:durableId="1294483108">
    <w:abstractNumId w:val="35"/>
  </w:num>
  <w:num w:numId="37" w16cid:durableId="1664047847">
    <w:abstractNumId w:val="36"/>
  </w:num>
  <w:num w:numId="38" w16cid:durableId="1767312070">
    <w:abstractNumId w:val="37"/>
  </w:num>
  <w:num w:numId="39" w16cid:durableId="889802706">
    <w:abstractNumId w:val="38"/>
  </w:num>
  <w:num w:numId="40" w16cid:durableId="590967109">
    <w:abstractNumId w:val="39"/>
  </w:num>
  <w:num w:numId="41" w16cid:durableId="1020278179">
    <w:abstractNumId w:val="40"/>
  </w:num>
  <w:num w:numId="42" w16cid:durableId="968588756">
    <w:abstractNumId w:val="41"/>
  </w:num>
  <w:num w:numId="43" w16cid:durableId="1570457351">
    <w:abstractNumId w:val="42"/>
  </w:num>
  <w:num w:numId="44" w16cid:durableId="892737732">
    <w:abstractNumId w:val="43"/>
  </w:num>
  <w:num w:numId="45" w16cid:durableId="143858041">
    <w:abstractNumId w:val="44"/>
  </w:num>
  <w:num w:numId="46" w16cid:durableId="734161434">
    <w:abstractNumId w:val="45"/>
  </w:num>
  <w:num w:numId="47" w16cid:durableId="1816868223">
    <w:abstractNumId w:val="46"/>
  </w:num>
  <w:num w:numId="48" w16cid:durableId="117574874">
    <w:abstractNumId w:val="47"/>
  </w:num>
  <w:num w:numId="49" w16cid:durableId="35089450">
    <w:abstractNumId w:val="48"/>
  </w:num>
  <w:num w:numId="50" w16cid:durableId="1740251240">
    <w:abstractNumId w:val="49"/>
  </w:num>
  <w:num w:numId="51" w16cid:durableId="1825587375">
    <w:abstractNumId w:val="50"/>
  </w:num>
  <w:num w:numId="52" w16cid:durableId="1431585529">
    <w:abstractNumId w:val="51"/>
  </w:num>
  <w:num w:numId="53" w16cid:durableId="10300720">
    <w:abstractNumId w:val="52"/>
  </w:num>
  <w:num w:numId="54" w16cid:durableId="844905949">
    <w:abstractNumId w:val="53"/>
  </w:num>
  <w:num w:numId="55" w16cid:durableId="380860338">
    <w:abstractNumId w:val="54"/>
  </w:num>
  <w:num w:numId="56" w16cid:durableId="1228496048">
    <w:abstractNumId w:val="55"/>
  </w:num>
  <w:num w:numId="57" w16cid:durableId="208805843">
    <w:abstractNumId w:val="56"/>
  </w:num>
  <w:num w:numId="58" w16cid:durableId="57361269">
    <w:abstractNumId w:val="57"/>
  </w:num>
  <w:num w:numId="59" w16cid:durableId="158813529">
    <w:abstractNumId w:val="58"/>
  </w:num>
  <w:num w:numId="60" w16cid:durableId="1769963269">
    <w:abstractNumId w:val="59"/>
  </w:num>
  <w:num w:numId="61" w16cid:durableId="904028993">
    <w:abstractNumId w:val="60"/>
  </w:num>
  <w:num w:numId="62" w16cid:durableId="315034734">
    <w:abstractNumId w:val="61"/>
  </w:num>
  <w:num w:numId="63" w16cid:durableId="573709077">
    <w:abstractNumId w:val="62"/>
  </w:num>
  <w:num w:numId="64" w16cid:durableId="1626042465">
    <w:abstractNumId w:val="63"/>
  </w:num>
  <w:num w:numId="65" w16cid:durableId="1046493365">
    <w:abstractNumId w:val="64"/>
  </w:num>
  <w:num w:numId="66" w16cid:durableId="320888660">
    <w:abstractNumId w:val="65"/>
  </w:num>
  <w:num w:numId="67" w16cid:durableId="497621430">
    <w:abstractNumId w:val="66"/>
  </w:num>
  <w:num w:numId="68" w16cid:durableId="1284116449">
    <w:abstractNumId w:val="67"/>
  </w:num>
  <w:num w:numId="69" w16cid:durableId="2134246474">
    <w:abstractNumId w:val="68"/>
  </w:num>
  <w:num w:numId="70" w16cid:durableId="1772972814">
    <w:abstractNumId w:val="69"/>
  </w:num>
  <w:num w:numId="71" w16cid:durableId="573047700">
    <w:abstractNumId w:val="70"/>
  </w:num>
  <w:num w:numId="72" w16cid:durableId="898708996">
    <w:abstractNumId w:val="71"/>
  </w:num>
  <w:num w:numId="73" w16cid:durableId="1480925477">
    <w:abstractNumId w:val="72"/>
  </w:num>
  <w:num w:numId="74" w16cid:durableId="1214655959">
    <w:abstractNumId w:val="73"/>
  </w:num>
  <w:num w:numId="75" w16cid:durableId="535317392">
    <w:abstractNumId w:val="74"/>
  </w:num>
  <w:num w:numId="76" w16cid:durableId="278807228">
    <w:abstractNumId w:val="75"/>
  </w:num>
  <w:num w:numId="77" w16cid:durableId="865756658">
    <w:abstractNumId w:val="76"/>
  </w:num>
  <w:num w:numId="78" w16cid:durableId="1324702517">
    <w:abstractNumId w:val="77"/>
  </w:num>
  <w:num w:numId="79" w16cid:durableId="2078280043">
    <w:abstractNumId w:val="78"/>
  </w:num>
  <w:num w:numId="80" w16cid:durableId="1413507579">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49"/>
    <w:rsid w:val="000A28A7"/>
    <w:rsid w:val="00172540"/>
    <w:rsid w:val="001E0C49"/>
    <w:rsid w:val="00400ABF"/>
    <w:rsid w:val="006522AD"/>
    <w:rsid w:val="006B4CD5"/>
    <w:rsid w:val="0083565F"/>
    <w:rsid w:val="00F7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D251"/>
  <w15:docId w15:val="{EE80C368-1894-4288-BC91-C2224C1D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LA_MainTemplate</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Village of Morganza</dc:creator>
  <dc:description/>
  <cp:lastModifiedBy>Village of Morganza</cp:lastModifiedBy>
  <cp:revision>2</cp:revision>
  <dcterms:created xsi:type="dcterms:W3CDTF">2026-05-01T17:10:00Z</dcterms:created>
  <dcterms:modified xsi:type="dcterms:W3CDTF">2026-05-01T17:10:00Z</dcterms:modified>
</cp:coreProperties>
</file>