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4E6D" w14:textId="3992A008" w:rsidR="00CA3700" w:rsidRDefault="00095BA1" w:rsidP="002848B4">
      <w:pPr>
        <w:spacing w:line="249" w:lineRule="auto"/>
        <w:ind w:left="0" w:firstLine="0"/>
        <w:jc w:val="right"/>
      </w:pPr>
      <w:r>
        <w:t>2</w:t>
      </w:r>
      <w:r w:rsidR="00473ECE">
        <w:t>5</w:t>
      </w:r>
      <w:r w:rsidR="00A07469">
        <w:t xml:space="preserve"> </w:t>
      </w:r>
    </w:p>
    <w:p w14:paraId="0447A2A9" w14:textId="77777777" w:rsidR="00CA3700" w:rsidRDefault="00CA3700" w:rsidP="00102E0C">
      <w:pPr>
        <w:spacing w:line="249" w:lineRule="auto"/>
        <w:ind w:left="0" w:firstLine="0"/>
      </w:pPr>
    </w:p>
    <w:p w14:paraId="3A4A5638" w14:textId="77777777" w:rsidR="00CA3700" w:rsidRDefault="00CA3700" w:rsidP="00102E0C">
      <w:pPr>
        <w:spacing w:line="249" w:lineRule="auto"/>
        <w:ind w:left="0" w:firstLine="0"/>
      </w:pPr>
    </w:p>
    <w:p w14:paraId="7DF9B457" w14:textId="4B37E49E" w:rsidR="00102E0C" w:rsidRDefault="00102E0C" w:rsidP="00102E0C">
      <w:pPr>
        <w:spacing w:line="249" w:lineRule="auto"/>
        <w:ind w:left="0" w:firstLine="0"/>
      </w:pPr>
      <w:r>
        <w:t xml:space="preserve">Minutes of the regular meeting of the Community Center &amp; Playground District #3, Calcasieu </w:t>
      </w:r>
    </w:p>
    <w:p w14:paraId="6F8868A3" w14:textId="3B684AE2" w:rsidR="00102E0C" w:rsidRDefault="00102E0C" w:rsidP="00102E0C">
      <w:pPr>
        <w:spacing w:line="249" w:lineRule="auto"/>
        <w:ind w:left="-5"/>
      </w:pPr>
      <w:r>
        <w:t xml:space="preserve">Parish, Vinton, LA held in the board room of the Recreation Building on </w:t>
      </w:r>
      <w:r w:rsidR="00354FE4">
        <w:t>June 15</w:t>
      </w:r>
      <w:r>
        <w:t>,</w:t>
      </w:r>
      <w:r w:rsidR="000E7CC1">
        <w:t xml:space="preserve"> </w:t>
      </w:r>
      <w:r w:rsidR="00935744">
        <w:t>2022,</w:t>
      </w:r>
      <w:r>
        <w:t xml:space="preserve"> at </w:t>
      </w:r>
      <w:r w:rsidR="00FF3183">
        <w:t>5:30</w:t>
      </w:r>
      <w:r>
        <w:t xml:space="preserve">pm. After full compliance with all regulations as to notice otherwise and respect to conveying of said meeting with the following present: </w:t>
      </w:r>
    </w:p>
    <w:p w14:paraId="5F232FDF" w14:textId="77777777" w:rsidR="00102E0C" w:rsidRDefault="00102E0C" w:rsidP="00102E0C">
      <w:pPr>
        <w:spacing w:after="0" w:line="256" w:lineRule="auto"/>
        <w:ind w:left="0" w:firstLine="0"/>
      </w:pPr>
      <w:r>
        <w:t xml:space="preserve"> </w:t>
      </w:r>
    </w:p>
    <w:p w14:paraId="0DBEDDA2" w14:textId="6D8A4733" w:rsidR="007D234C" w:rsidRDefault="00102E0C" w:rsidP="00102E0C">
      <w:pPr>
        <w:tabs>
          <w:tab w:val="center" w:pos="720"/>
          <w:tab w:val="center" w:pos="3693"/>
        </w:tabs>
        <w:spacing w:line="249" w:lineRule="auto"/>
        <w:ind w:left="-15" w:firstLine="0"/>
      </w:pPr>
      <w:r>
        <w:t xml:space="preserve"> </w:t>
      </w:r>
      <w:r>
        <w:tab/>
      </w:r>
      <w:r w:rsidR="00AF681A">
        <w:t xml:space="preserve">                                      </w:t>
      </w:r>
      <w:r w:rsidR="00A33193">
        <w:t xml:space="preserve"> </w:t>
      </w:r>
      <w:r>
        <w:t xml:space="preserve">Present:  </w:t>
      </w:r>
      <w:r w:rsidR="007D234C">
        <w:t>Danny Paladi</w:t>
      </w:r>
      <w:r w:rsidR="00EC1CB4">
        <w:t>no</w:t>
      </w:r>
      <w:r w:rsidR="007D234C">
        <w:t>---------------</w:t>
      </w:r>
      <w:r w:rsidR="00EC1CB4">
        <w:t>President</w:t>
      </w:r>
    </w:p>
    <w:p w14:paraId="5B63F601" w14:textId="64FBF0BC" w:rsidR="00AF681A" w:rsidRDefault="007D234C" w:rsidP="00102E0C">
      <w:pPr>
        <w:tabs>
          <w:tab w:val="center" w:pos="720"/>
          <w:tab w:val="center" w:pos="3693"/>
        </w:tabs>
        <w:spacing w:line="249" w:lineRule="auto"/>
        <w:ind w:left="-15" w:firstLine="0"/>
      </w:pPr>
      <w:r>
        <w:t xml:space="preserve">                                                         </w:t>
      </w:r>
      <w:r w:rsidR="00285A07">
        <w:t>Kristal Eastwood--------------Vice President</w:t>
      </w:r>
      <w:r w:rsidR="00102E0C">
        <w:t xml:space="preserve">  </w:t>
      </w:r>
    </w:p>
    <w:p w14:paraId="1866C0DA" w14:textId="68F17198" w:rsidR="00102E0C" w:rsidRDefault="00AF681A" w:rsidP="003768A6">
      <w:pPr>
        <w:tabs>
          <w:tab w:val="center" w:pos="720"/>
          <w:tab w:val="center" w:pos="3693"/>
        </w:tabs>
        <w:spacing w:line="249" w:lineRule="auto"/>
        <w:ind w:left="-15" w:firstLine="0"/>
      </w:pPr>
      <w:r>
        <w:t xml:space="preserve">                                                         </w:t>
      </w:r>
      <w:r w:rsidR="00102E0C">
        <w:t>Diane Conner</w:t>
      </w:r>
      <w:r w:rsidR="00B00634">
        <w:t>-</w:t>
      </w:r>
      <w:r w:rsidR="00102E0C">
        <w:t>-----</w:t>
      </w:r>
      <w:r w:rsidR="00882DE5">
        <w:t>-</w:t>
      </w:r>
      <w:r w:rsidR="00102E0C">
        <w:t>-</w:t>
      </w:r>
      <w:r w:rsidR="005273E7">
        <w:t>----</w:t>
      </w:r>
      <w:r w:rsidR="00212D39">
        <w:t>-</w:t>
      </w:r>
      <w:r w:rsidR="005273E7">
        <w:t>-</w:t>
      </w:r>
      <w:r w:rsidR="00235F2B">
        <w:t>---</w:t>
      </w:r>
      <w:r w:rsidR="00102E0C">
        <w:t xml:space="preserve">-Secretary/Treasurer </w:t>
      </w:r>
    </w:p>
    <w:p w14:paraId="39011994" w14:textId="2A7AA926" w:rsidR="00102E0C" w:rsidRDefault="00102E0C" w:rsidP="00102E0C">
      <w:pPr>
        <w:tabs>
          <w:tab w:val="center" w:pos="720"/>
          <w:tab w:val="center" w:pos="1440"/>
          <w:tab w:val="center" w:pos="3210"/>
        </w:tabs>
        <w:spacing w:line="249" w:lineRule="auto"/>
        <w:ind w:left="-15" w:firstLine="0"/>
      </w:pPr>
      <w:r>
        <w:t xml:space="preserve">                                                         </w:t>
      </w:r>
      <w:r w:rsidR="00C60CD8">
        <w:t>Scott Spe</w:t>
      </w:r>
      <w:r w:rsidR="004D6067">
        <w:t>ll</w:t>
      </w:r>
      <w:r w:rsidR="00C60CD8">
        <w:t>----------</w:t>
      </w:r>
      <w:r w:rsidR="00A24E04">
        <w:t>-----------Commissioner</w:t>
      </w:r>
      <w:r>
        <w:t xml:space="preserve">  </w:t>
      </w:r>
    </w:p>
    <w:p w14:paraId="05A06466" w14:textId="77777777" w:rsidR="00667C1D" w:rsidRDefault="00102E0C" w:rsidP="000E7CC1">
      <w:pPr>
        <w:spacing w:line="249" w:lineRule="auto"/>
        <w:ind w:left="-5"/>
      </w:pPr>
      <w:r>
        <w:t xml:space="preserve">                </w:t>
      </w:r>
      <w:r w:rsidR="000E7CC1">
        <w:t xml:space="preserve">                        </w:t>
      </w:r>
    </w:p>
    <w:p w14:paraId="1119ADC3" w14:textId="0FA3F8F7" w:rsidR="00E814CB" w:rsidRDefault="00667C1D" w:rsidP="000E7CC1">
      <w:pPr>
        <w:spacing w:line="249" w:lineRule="auto"/>
        <w:ind w:left="-5"/>
      </w:pPr>
      <w:r>
        <w:t xml:space="preserve">                                       </w:t>
      </w:r>
      <w:r w:rsidR="000E7CC1">
        <w:t xml:space="preserve"> </w:t>
      </w:r>
      <w:r w:rsidR="00102E0C">
        <w:t xml:space="preserve">Absent: </w:t>
      </w:r>
      <w:r w:rsidR="00E814CB">
        <w:t xml:space="preserve"> </w:t>
      </w:r>
      <w:r w:rsidR="00235F2B">
        <w:t xml:space="preserve"> </w:t>
      </w:r>
      <w:r w:rsidR="00AF5EAB">
        <w:t>Johnathan Harbert</w:t>
      </w:r>
      <w:r w:rsidR="007D234C">
        <w:t>-----------Commissioner</w:t>
      </w:r>
    </w:p>
    <w:p w14:paraId="5EFA7D5B" w14:textId="1FD9D8BC" w:rsidR="00102E0C" w:rsidRDefault="00E814CB" w:rsidP="00102E0C">
      <w:pPr>
        <w:spacing w:line="249" w:lineRule="auto"/>
        <w:ind w:left="-5"/>
      </w:pPr>
      <w:r>
        <w:t xml:space="preserve">                                                         </w:t>
      </w:r>
      <w:r w:rsidR="00102E0C">
        <w:t xml:space="preserve">     </w:t>
      </w:r>
    </w:p>
    <w:p w14:paraId="564EBF6E" w14:textId="6BDD3970" w:rsidR="00C22FEA" w:rsidRDefault="00102E0C" w:rsidP="00C02ACA">
      <w:pPr>
        <w:spacing w:line="249" w:lineRule="auto"/>
        <w:ind w:left="-5"/>
      </w:pPr>
      <w:r>
        <w:t xml:space="preserve">                                      </w:t>
      </w:r>
      <w:r w:rsidR="0012148E">
        <w:t xml:space="preserve"> </w:t>
      </w:r>
      <w:r w:rsidR="00A33193">
        <w:t xml:space="preserve"> </w:t>
      </w:r>
      <w:r>
        <w:t xml:space="preserve">Others:  </w:t>
      </w:r>
      <w:r w:rsidR="00667C1D">
        <w:t xml:space="preserve"> </w:t>
      </w:r>
      <w:r w:rsidR="00C22FEA">
        <w:t>Cade Henderson--------------Bookkeeper</w:t>
      </w:r>
    </w:p>
    <w:p w14:paraId="660A3034" w14:textId="02EB3677" w:rsidR="00760C53" w:rsidRDefault="000D71A7" w:rsidP="005720F1">
      <w:pPr>
        <w:spacing w:line="249" w:lineRule="auto"/>
        <w:ind w:left="-5"/>
      </w:pPr>
      <w:r>
        <w:t xml:space="preserve">                                                          </w:t>
      </w:r>
    </w:p>
    <w:p w14:paraId="6A25214D" w14:textId="2B192449" w:rsidR="000E1689" w:rsidRDefault="00794CD8" w:rsidP="00235F2B">
      <w:pPr>
        <w:spacing w:line="249" w:lineRule="auto"/>
        <w:ind w:left="-5"/>
      </w:pPr>
      <w:r>
        <w:t>Danny Paladino called meeting to order at 5:30pm</w:t>
      </w:r>
      <w:r w:rsidR="006F0126">
        <w:t>.</w:t>
      </w:r>
    </w:p>
    <w:p w14:paraId="7E91E027" w14:textId="3D513DFE" w:rsidR="00E17DD8" w:rsidRDefault="00E17DD8" w:rsidP="00235F2B">
      <w:pPr>
        <w:spacing w:line="249" w:lineRule="auto"/>
        <w:ind w:left="-5"/>
      </w:pPr>
    </w:p>
    <w:p w14:paraId="70C3FCA2" w14:textId="7847E058" w:rsidR="00E17DD8" w:rsidRDefault="00EE4538" w:rsidP="00235F2B">
      <w:pPr>
        <w:spacing w:line="249" w:lineRule="auto"/>
        <w:ind w:left="-5"/>
      </w:pPr>
      <w:r>
        <w:t>Kristal Eastwood made a motion to approve the minutes of the last meeting</w:t>
      </w:r>
      <w:r w:rsidR="00180275">
        <w:t xml:space="preserve"> May 11, 2022, Diane Conner seconded.</w:t>
      </w:r>
    </w:p>
    <w:p w14:paraId="78769410" w14:textId="781B3301" w:rsidR="005F77EF" w:rsidRDefault="005F77EF" w:rsidP="00235F2B">
      <w:pPr>
        <w:spacing w:line="249" w:lineRule="auto"/>
        <w:ind w:left="-5"/>
      </w:pPr>
    </w:p>
    <w:p w14:paraId="46809DAE" w14:textId="00B7AC89" w:rsidR="005F77EF" w:rsidRDefault="005F77EF" w:rsidP="00235F2B">
      <w:pPr>
        <w:spacing w:line="249" w:lineRule="auto"/>
        <w:ind w:left="-5"/>
      </w:pPr>
      <w:r>
        <w:t>2021 Audit Report:</w:t>
      </w:r>
    </w:p>
    <w:p w14:paraId="2162A9C3" w14:textId="5E755195" w:rsidR="005F77EF" w:rsidRDefault="005F77EF" w:rsidP="00235F2B">
      <w:pPr>
        <w:spacing w:line="249" w:lineRule="auto"/>
        <w:ind w:left="-5"/>
      </w:pPr>
      <w:r>
        <w:t>Phillip Abshire III</w:t>
      </w:r>
      <w:r w:rsidR="00A026C3">
        <w:t xml:space="preserve"> was present to give the audit report findings for 2021</w:t>
      </w:r>
      <w:r w:rsidR="008C53E9">
        <w:t>.</w:t>
      </w:r>
      <w:r w:rsidR="002A25FA">
        <w:t xml:space="preserve"> Mr. Abshire went over t</w:t>
      </w:r>
      <w:r w:rsidR="00486D0B">
        <w:t>he audit report with the board. After the board reviewed</w:t>
      </w:r>
      <w:r w:rsidR="00647AC3">
        <w:t xml:space="preserve"> the audit report and all </w:t>
      </w:r>
      <w:r w:rsidR="00660527">
        <w:t>questions answered</w:t>
      </w:r>
      <w:r w:rsidR="00647AC3">
        <w:t xml:space="preserve"> on the report</w:t>
      </w:r>
      <w:r w:rsidR="00D308D7">
        <w:t>, a motion was made on the audit</w:t>
      </w:r>
      <w:r w:rsidR="001534DB">
        <w:t xml:space="preserve"> report</w:t>
      </w:r>
      <w:r w:rsidR="00D308D7">
        <w:t>. No public present for comment</w:t>
      </w:r>
      <w:r w:rsidR="00395612">
        <w:t>.</w:t>
      </w:r>
    </w:p>
    <w:p w14:paraId="4F5EC1CC" w14:textId="013DA187" w:rsidR="00395612" w:rsidRDefault="00395612" w:rsidP="00235F2B">
      <w:pPr>
        <w:spacing w:line="249" w:lineRule="auto"/>
        <w:ind w:left="-5"/>
      </w:pPr>
    </w:p>
    <w:p w14:paraId="346A7988" w14:textId="69F56D0B" w:rsidR="00395612" w:rsidRDefault="00395612" w:rsidP="00235F2B">
      <w:pPr>
        <w:spacing w:line="249" w:lineRule="auto"/>
        <w:ind w:left="-5"/>
      </w:pPr>
      <w:r>
        <w:t>Scott Spell made a motion to appr</w:t>
      </w:r>
      <w:r w:rsidR="004F6ECB">
        <w:t xml:space="preserve">ove the audit report as presented by Phillip Abshire III, </w:t>
      </w:r>
      <w:r w:rsidR="007D0E51">
        <w:t>Kristal Eastwood, seconded, unanimous</w:t>
      </w:r>
      <w:r w:rsidR="006863E2">
        <w:t>.</w:t>
      </w:r>
    </w:p>
    <w:p w14:paraId="07653B88" w14:textId="6AE48BC4" w:rsidR="006863E2" w:rsidRDefault="006863E2" w:rsidP="00235F2B">
      <w:pPr>
        <w:spacing w:line="249" w:lineRule="auto"/>
        <w:ind w:left="-5"/>
      </w:pPr>
    </w:p>
    <w:p w14:paraId="5CD2CFB8" w14:textId="4E488809" w:rsidR="00DA36F4" w:rsidRDefault="00DA36F4" w:rsidP="00235F2B">
      <w:pPr>
        <w:spacing w:line="249" w:lineRule="auto"/>
        <w:ind w:left="-5"/>
      </w:pPr>
      <w:r>
        <w:t>Scott Spell made a motion to approve</w:t>
      </w:r>
      <w:r w:rsidR="00BE2C24">
        <w:t xml:space="preserve"> services rendered</w:t>
      </w:r>
      <w:r w:rsidR="00DB0763">
        <w:t xml:space="preserve"> of Seven</w:t>
      </w:r>
      <w:r w:rsidR="00E20236">
        <w:t xml:space="preserve"> thousand five hundred</w:t>
      </w:r>
      <w:r w:rsidR="00D27619">
        <w:t xml:space="preserve"> dollars (</w:t>
      </w:r>
      <w:r w:rsidR="00E529B3">
        <w:t>$</w:t>
      </w:r>
      <w:r w:rsidR="00D27619">
        <w:t>7,500.00)</w:t>
      </w:r>
      <w:r w:rsidR="003C7783">
        <w:t xml:space="preserve"> to Langley, Williams</w:t>
      </w:r>
      <w:r w:rsidR="00DE4A41">
        <w:t xml:space="preserve"> &amp; Company</w:t>
      </w:r>
      <w:r w:rsidR="008763FB">
        <w:t>, L.L.C.</w:t>
      </w:r>
      <w:r w:rsidR="00BE2C24">
        <w:t xml:space="preserve"> in connection with e</w:t>
      </w:r>
      <w:r w:rsidR="00623F45">
        <w:t>xamination of the audit report</w:t>
      </w:r>
      <w:r w:rsidR="00130A77">
        <w:t xml:space="preserve"> as of December 31, 2021,</w:t>
      </w:r>
      <w:r w:rsidR="008F7BDF">
        <w:t xml:space="preserve"> and services rendered of </w:t>
      </w:r>
      <w:r w:rsidR="003F763E">
        <w:t>two thousand five hundred dollars</w:t>
      </w:r>
      <w:r w:rsidR="00E529B3">
        <w:t xml:space="preserve"> ($2,500.00)</w:t>
      </w:r>
      <w:r w:rsidR="007C6CAB">
        <w:t xml:space="preserve"> for the preparation of state mandated</w:t>
      </w:r>
      <w:r w:rsidR="00614337">
        <w:t xml:space="preserve"> Agreed Upon Procedures</w:t>
      </w:r>
      <w:r w:rsidR="00602A80">
        <w:t xml:space="preserve"> as of December 31, 2021</w:t>
      </w:r>
      <w:r w:rsidR="00B41414">
        <w:t>, Kristal Eastwood, seconded, una</w:t>
      </w:r>
      <w:r w:rsidR="004A64CB">
        <w:t>nimous.</w:t>
      </w:r>
      <w:r w:rsidR="005E3EBC">
        <w:t xml:space="preserve"> No public pres</w:t>
      </w:r>
      <w:r w:rsidR="00EC060B">
        <w:t>ent for comment.</w:t>
      </w:r>
    </w:p>
    <w:p w14:paraId="4E43F145" w14:textId="1F8BC494" w:rsidR="00EC060B" w:rsidRDefault="00EC060B" w:rsidP="00235F2B">
      <w:pPr>
        <w:spacing w:line="249" w:lineRule="auto"/>
        <w:ind w:left="-5"/>
      </w:pPr>
    </w:p>
    <w:p w14:paraId="50011371" w14:textId="698A8F51" w:rsidR="00EC060B" w:rsidRDefault="00444B84" w:rsidP="00235F2B">
      <w:pPr>
        <w:spacing w:line="249" w:lineRule="auto"/>
        <w:ind w:left="-5"/>
      </w:pPr>
      <w:r>
        <w:t>Dissemination Agent Agreement:</w:t>
      </w:r>
    </w:p>
    <w:p w14:paraId="03A917C2" w14:textId="6FA4A1B3" w:rsidR="00F70E65" w:rsidRDefault="00780EF3" w:rsidP="00235F2B">
      <w:pPr>
        <w:spacing w:line="249" w:lineRule="auto"/>
        <w:ind w:left="-5"/>
      </w:pPr>
      <w:r>
        <w:t>Raymond James agreement</w:t>
      </w:r>
      <w:r w:rsidR="00EE1957">
        <w:t xml:space="preserve"> of </w:t>
      </w:r>
      <w:r w:rsidR="00D26A04">
        <w:t>One thousand, three hundred dollars ($1,300.00</w:t>
      </w:r>
      <w:r w:rsidR="00644629">
        <w:t>)</w:t>
      </w:r>
      <w:r>
        <w:t xml:space="preserve"> was presented to the board for approval. </w:t>
      </w:r>
      <w:r w:rsidR="00CF7275">
        <w:t>The agreement was for services rendered</w:t>
      </w:r>
      <w:r w:rsidR="005840AC">
        <w:t xml:space="preserve"> on the $7,000</w:t>
      </w:r>
      <w:r w:rsidR="00557FD0">
        <w:t xml:space="preserve">,000 General Obligation Bonds of </w:t>
      </w:r>
      <w:r w:rsidR="00C52A0D">
        <w:t>the Community Center &amp; Playground District No. 3.</w:t>
      </w:r>
      <w:r w:rsidR="007E7533">
        <w:t xml:space="preserve"> </w:t>
      </w:r>
      <w:r w:rsidR="00666568">
        <w:t>No public prese</w:t>
      </w:r>
      <w:r w:rsidR="00CE03B8">
        <w:t>nt for comment.</w:t>
      </w:r>
    </w:p>
    <w:p w14:paraId="3565A6F1" w14:textId="5A42A1EF" w:rsidR="00644629" w:rsidRDefault="002908BA" w:rsidP="00095BA1">
      <w:pPr>
        <w:spacing w:line="249" w:lineRule="auto"/>
        <w:ind w:left="-5"/>
        <w:jc w:val="right"/>
      </w:pPr>
      <w:r>
        <w:lastRenderedPageBreak/>
        <w:t>2</w:t>
      </w:r>
      <w:r w:rsidR="00473ECE">
        <w:t>7</w:t>
      </w:r>
    </w:p>
    <w:p w14:paraId="782A94F1" w14:textId="77777777" w:rsidR="005F79DF" w:rsidRDefault="005F79DF" w:rsidP="00235F2B">
      <w:pPr>
        <w:spacing w:line="249" w:lineRule="auto"/>
        <w:ind w:left="-5"/>
      </w:pPr>
    </w:p>
    <w:p w14:paraId="795AEDCB" w14:textId="77777777" w:rsidR="005F79DF" w:rsidRDefault="005F79DF" w:rsidP="00235F2B">
      <w:pPr>
        <w:spacing w:line="249" w:lineRule="auto"/>
        <w:ind w:left="-5"/>
      </w:pPr>
    </w:p>
    <w:p w14:paraId="35C533CB" w14:textId="14A0D6BE" w:rsidR="00F71EAF" w:rsidRDefault="00666568" w:rsidP="00235F2B">
      <w:pPr>
        <w:spacing w:line="249" w:lineRule="auto"/>
        <w:ind w:left="-5"/>
      </w:pPr>
      <w:r>
        <w:t>Kristal Eastwood made a motion to approve</w:t>
      </w:r>
      <w:r w:rsidR="00CE03B8">
        <w:t xml:space="preserve"> services of $1,300</w:t>
      </w:r>
      <w:r w:rsidR="00A53EEA">
        <w:t xml:space="preserve">.00 to Raymond James for </w:t>
      </w:r>
      <w:r w:rsidR="00C47A92">
        <w:t xml:space="preserve">the </w:t>
      </w:r>
      <w:r w:rsidR="00F71EAF">
        <w:t>one-year</w:t>
      </w:r>
      <w:r w:rsidR="00C47A92">
        <w:t xml:space="preserve"> term payment on the Obligation Bonds</w:t>
      </w:r>
      <w:r w:rsidR="00366E8B">
        <w:t>, Scott Spell seconded, unanimous.</w:t>
      </w:r>
    </w:p>
    <w:p w14:paraId="54A7F77E" w14:textId="4ACE7051" w:rsidR="00F71EAF" w:rsidRDefault="00F71EAF" w:rsidP="00235F2B">
      <w:pPr>
        <w:spacing w:line="249" w:lineRule="auto"/>
        <w:ind w:left="-5"/>
      </w:pPr>
    </w:p>
    <w:p w14:paraId="6CB7C191" w14:textId="38985C4E" w:rsidR="00F71EAF" w:rsidRDefault="008D7D5A" w:rsidP="00235F2B">
      <w:pPr>
        <w:spacing w:line="249" w:lineRule="auto"/>
        <w:ind w:left="-5"/>
      </w:pPr>
      <w:r>
        <w:t>Monthly bills present</w:t>
      </w:r>
      <w:r w:rsidR="00D424EE">
        <w:t>ed to the board for payment. No public present for comment.</w:t>
      </w:r>
    </w:p>
    <w:p w14:paraId="4819FA1C" w14:textId="279CD732" w:rsidR="00FD24B0" w:rsidRDefault="00FD24B0" w:rsidP="00235F2B">
      <w:pPr>
        <w:spacing w:line="249" w:lineRule="auto"/>
        <w:ind w:left="-5"/>
      </w:pPr>
    </w:p>
    <w:p w14:paraId="46F85688" w14:textId="654F2CD2" w:rsidR="00FD24B0" w:rsidRDefault="00FD24B0" w:rsidP="00235F2B">
      <w:pPr>
        <w:spacing w:line="249" w:lineRule="auto"/>
        <w:ind w:left="-5"/>
      </w:pPr>
      <w:r>
        <w:t>Kristal Eastwood made a motion to approve the</w:t>
      </w:r>
      <w:r w:rsidR="002B6538">
        <w:t xml:space="preserve"> bills as presented, </w:t>
      </w:r>
      <w:r w:rsidR="004E42D2">
        <w:t>Scott Spell seconded, unanimously</w:t>
      </w:r>
      <w:r w:rsidR="00892681">
        <w:t>.</w:t>
      </w:r>
    </w:p>
    <w:p w14:paraId="6E8A6A4B" w14:textId="35AA5B09" w:rsidR="0097318F" w:rsidRDefault="0097318F" w:rsidP="00DD1190">
      <w:pPr>
        <w:spacing w:line="249" w:lineRule="auto"/>
        <w:ind w:left="0" w:firstLine="0"/>
      </w:pPr>
    </w:p>
    <w:p w14:paraId="1B70E165" w14:textId="129F9E40" w:rsidR="0097318F" w:rsidRDefault="00C2185E" w:rsidP="00A16211">
      <w:pPr>
        <w:spacing w:line="249" w:lineRule="auto"/>
        <w:ind w:left="0" w:firstLine="0"/>
      </w:pPr>
      <w:r>
        <w:t>There being no</w:t>
      </w:r>
      <w:r w:rsidR="00BE63B5">
        <w:t xml:space="preserve"> further business </w:t>
      </w:r>
      <w:r w:rsidR="00892681">
        <w:t>Kristal Eastwood</w:t>
      </w:r>
      <w:r w:rsidR="00BE63B5">
        <w:t xml:space="preserve"> made a motion to adjourn, </w:t>
      </w:r>
      <w:r w:rsidR="00892681">
        <w:t>Scott Spell</w:t>
      </w:r>
      <w:r w:rsidR="00BE63B5">
        <w:t xml:space="preserve"> seconded, unanimous.</w:t>
      </w:r>
    </w:p>
    <w:p w14:paraId="4421D71B" w14:textId="77777777" w:rsidR="00A16211" w:rsidRDefault="00A16211" w:rsidP="00A16211">
      <w:pPr>
        <w:spacing w:line="249" w:lineRule="auto"/>
        <w:ind w:left="0" w:firstLine="0"/>
      </w:pPr>
    </w:p>
    <w:p w14:paraId="2CBC93BE" w14:textId="274D66E4" w:rsidR="00B469E7" w:rsidRDefault="00B469E7" w:rsidP="00B469E7">
      <w:pPr>
        <w:spacing w:line="249" w:lineRule="auto"/>
        <w:ind w:left="-5"/>
      </w:pPr>
    </w:p>
    <w:p w14:paraId="4080DCAC" w14:textId="2A9E9504" w:rsidR="0077451B" w:rsidRDefault="0077451B" w:rsidP="009977A6">
      <w:pPr>
        <w:spacing w:line="249" w:lineRule="auto"/>
        <w:ind w:left="-5"/>
      </w:pPr>
    </w:p>
    <w:p w14:paraId="20C78ED3" w14:textId="77777777" w:rsidR="0077451B" w:rsidRDefault="0077451B" w:rsidP="009977A6">
      <w:pPr>
        <w:spacing w:line="249" w:lineRule="auto"/>
        <w:ind w:left="-5"/>
      </w:pPr>
    </w:p>
    <w:p w14:paraId="29E49E8C" w14:textId="42A32AE4" w:rsidR="00947F7E" w:rsidRDefault="00947F7E" w:rsidP="009977A6">
      <w:pPr>
        <w:spacing w:line="249" w:lineRule="auto"/>
        <w:ind w:left="-5"/>
      </w:pPr>
    </w:p>
    <w:p w14:paraId="08B131FE" w14:textId="77777777" w:rsidR="00947F7E" w:rsidRDefault="00947F7E" w:rsidP="009977A6">
      <w:pPr>
        <w:spacing w:line="249" w:lineRule="auto"/>
        <w:ind w:left="-5"/>
      </w:pPr>
    </w:p>
    <w:p w14:paraId="6E2AEB85" w14:textId="7F9A2EDF" w:rsidR="005A6B48" w:rsidRDefault="005A6B48" w:rsidP="009977A6">
      <w:pPr>
        <w:spacing w:line="249" w:lineRule="auto"/>
        <w:ind w:left="-5"/>
      </w:pPr>
    </w:p>
    <w:p w14:paraId="59050E08" w14:textId="77777777" w:rsidR="005A6B48" w:rsidRDefault="005A6B48" w:rsidP="009977A6">
      <w:pPr>
        <w:spacing w:line="249" w:lineRule="auto"/>
        <w:ind w:left="-5"/>
      </w:pPr>
    </w:p>
    <w:p w14:paraId="64E617E1" w14:textId="77777777" w:rsidR="009977A6" w:rsidRDefault="009977A6" w:rsidP="00FD2425">
      <w:pPr>
        <w:spacing w:line="249" w:lineRule="auto"/>
        <w:ind w:left="-5"/>
      </w:pPr>
    </w:p>
    <w:p w14:paraId="09B55F08" w14:textId="3CF67B53" w:rsidR="00022CC2" w:rsidRDefault="00FC3D35" w:rsidP="00FD2425">
      <w:pPr>
        <w:spacing w:line="249" w:lineRule="auto"/>
        <w:ind w:left="-5"/>
      </w:pPr>
      <w:r>
        <w:t xml:space="preserve"> </w:t>
      </w:r>
    </w:p>
    <w:p w14:paraId="34C71A50" w14:textId="55493D10" w:rsidR="00E855DC" w:rsidRDefault="00E855DC" w:rsidP="00FD2425">
      <w:pPr>
        <w:spacing w:line="249" w:lineRule="auto"/>
        <w:ind w:left="-5"/>
      </w:pPr>
    </w:p>
    <w:p w14:paraId="75B86C05" w14:textId="77777777" w:rsidR="00E855DC" w:rsidRDefault="00E855DC" w:rsidP="00FD2425">
      <w:pPr>
        <w:spacing w:line="249" w:lineRule="auto"/>
        <w:ind w:left="-5"/>
      </w:pPr>
    </w:p>
    <w:p w14:paraId="6740B790" w14:textId="38CF0D31" w:rsidR="004430AD" w:rsidRDefault="004430AD" w:rsidP="009A669D">
      <w:pPr>
        <w:spacing w:line="249" w:lineRule="auto"/>
        <w:ind w:left="-5"/>
      </w:pPr>
    </w:p>
    <w:p w14:paraId="7A39F0A1" w14:textId="77777777" w:rsidR="004430AD" w:rsidRDefault="004430AD" w:rsidP="009A669D">
      <w:pPr>
        <w:spacing w:line="249" w:lineRule="auto"/>
        <w:ind w:left="-5"/>
      </w:pPr>
    </w:p>
    <w:p w14:paraId="31E8BA45" w14:textId="483EAC81" w:rsidR="004A06A4" w:rsidRDefault="004A06A4" w:rsidP="009A669D">
      <w:pPr>
        <w:spacing w:line="249" w:lineRule="auto"/>
        <w:ind w:left="-5"/>
      </w:pPr>
    </w:p>
    <w:sectPr w:rsidR="004A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66074622">
    <w:abstractNumId w:val="19"/>
  </w:num>
  <w:num w:numId="2" w16cid:durableId="931281875">
    <w:abstractNumId w:val="12"/>
  </w:num>
  <w:num w:numId="3" w16cid:durableId="1095245569">
    <w:abstractNumId w:val="10"/>
  </w:num>
  <w:num w:numId="4" w16cid:durableId="1710449428">
    <w:abstractNumId w:val="21"/>
  </w:num>
  <w:num w:numId="5" w16cid:durableId="976764453">
    <w:abstractNumId w:val="13"/>
  </w:num>
  <w:num w:numId="6" w16cid:durableId="1082991270">
    <w:abstractNumId w:val="16"/>
  </w:num>
  <w:num w:numId="7" w16cid:durableId="913708933">
    <w:abstractNumId w:val="18"/>
  </w:num>
  <w:num w:numId="8" w16cid:durableId="2114545088">
    <w:abstractNumId w:val="9"/>
  </w:num>
  <w:num w:numId="9" w16cid:durableId="878472165">
    <w:abstractNumId w:val="7"/>
  </w:num>
  <w:num w:numId="10" w16cid:durableId="1466849609">
    <w:abstractNumId w:val="6"/>
  </w:num>
  <w:num w:numId="11" w16cid:durableId="621033876">
    <w:abstractNumId w:val="5"/>
  </w:num>
  <w:num w:numId="12" w16cid:durableId="1468232468">
    <w:abstractNumId w:val="4"/>
  </w:num>
  <w:num w:numId="13" w16cid:durableId="488135063">
    <w:abstractNumId w:val="8"/>
  </w:num>
  <w:num w:numId="14" w16cid:durableId="1268467381">
    <w:abstractNumId w:val="3"/>
  </w:num>
  <w:num w:numId="15" w16cid:durableId="115678470">
    <w:abstractNumId w:val="2"/>
  </w:num>
  <w:num w:numId="16" w16cid:durableId="347025707">
    <w:abstractNumId w:val="1"/>
  </w:num>
  <w:num w:numId="17" w16cid:durableId="1171986964">
    <w:abstractNumId w:val="0"/>
  </w:num>
  <w:num w:numId="18" w16cid:durableId="1212578159">
    <w:abstractNumId w:val="14"/>
  </w:num>
  <w:num w:numId="19" w16cid:durableId="1919090864">
    <w:abstractNumId w:val="15"/>
  </w:num>
  <w:num w:numId="20" w16cid:durableId="894969847">
    <w:abstractNumId w:val="20"/>
  </w:num>
  <w:num w:numId="21" w16cid:durableId="1365861224">
    <w:abstractNumId w:val="17"/>
  </w:num>
  <w:num w:numId="22" w16cid:durableId="1528518797">
    <w:abstractNumId w:val="11"/>
  </w:num>
  <w:num w:numId="23" w16cid:durableId="11862836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0C"/>
    <w:rsid w:val="00000BFB"/>
    <w:rsid w:val="00000F97"/>
    <w:rsid w:val="0000107B"/>
    <w:rsid w:val="00001538"/>
    <w:rsid w:val="0000169F"/>
    <w:rsid w:val="0000178D"/>
    <w:rsid w:val="00002112"/>
    <w:rsid w:val="000023E1"/>
    <w:rsid w:val="00002DFD"/>
    <w:rsid w:val="00003010"/>
    <w:rsid w:val="00003011"/>
    <w:rsid w:val="000034A9"/>
    <w:rsid w:val="00004F95"/>
    <w:rsid w:val="00007395"/>
    <w:rsid w:val="00010103"/>
    <w:rsid w:val="000139A8"/>
    <w:rsid w:val="00015B24"/>
    <w:rsid w:val="00015FBF"/>
    <w:rsid w:val="00016655"/>
    <w:rsid w:val="000214FD"/>
    <w:rsid w:val="00022030"/>
    <w:rsid w:val="000229D4"/>
    <w:rsid w:val="00022CC2"/>
    <w:rsid w:val="0002322C"/>
    <w:rsid w:val="00023CBD"/>
    <w:rsid w:val="00024863"/>
    <w:rsid w:val="00026149"/>
    <w:rsid w:val="000262CE"/>
    <w:rsid w:val="000270E3"/>
    <w:rsid w:val="00030CD1"/>
    <w:rsid w:val="00030F7A"/>
    <w:rsid w:val="000314BD"/>
    <w:rsid w:val="00032433"/>
    <w:rsid w:val="00032FED"/>
    <w:rsid w:val="000331DA"/>
    <w:rsid w:val="00033677"/>
    <w:rsid w:val="00033E0A"/>
    <w:rsid w:val="000341B9"/>
    <w:rsid w:val="00034277"/>
    <w:rsid w:val="00035789"/>
    <w:rsid w:val="00035D28"/>
    <w:rsid w:val="00036468"/>
    <w:rsid w:val="00037321"/>
    <w:rsid w:val="00040614"/>
    <w:rsid w:val="0004067F"/>
    <w:rsid w:val="0004171C"/>
    <w:rsid w:val="000426C9"/>
    <w:rsid w:val="00042B2F"/>
    <w:rsid w:val="00042B8A"/>
    <w:rsid w:val="00043EAD"/>
    <w:rsid w:val="000453F9"/>
    <w:rsid w:val="00045E00"/>
    <w:rsid w:val="00045FF7"/>
    <w:rsid w:val="00046B6A"/>
    <w:rsid w:val="00046DA6"/>
    <w:rsid w:val="00047BBA"/>
    <w:rsid w:val="00050BFA"/>
    <w:rsid w:val="00050E64"/>
    <w:rsid w:val="00051B54"/>
    <w:rsid w:val="00052C29"/>
    <w:rsid w:val="000533F4"/>
    <w:rsid w:val="000539BC"/>
    <w:rsid w:val="00053D4F"/>
    <w:rsid w:val="00057A18"/>
    <w:rsid w:val="000607A8"/>
    <w:rsid w:val="00060ED3"/>
    <w:rsid w:val="000643B1"/>
    <w:rsid w:val="00064937"/>
    <w:rsid w:val="00064C2D"/>
    <w:rsid w:val="0006509D"/>
    <w:rsid w:val="00065509"/>
    <w:rsid w:val="000657F7"/>
    <w:rsid w:val="000670BB"/>
    <w:rsid w:val="00071FF4"/>
    <w:rsid w:val="00072D8C"/>
    <w:rsid w:val="00072FA3"/>
    <w:rsid w:val="00073049"/>
    <w:rsid w:val="00073540"/>
    <w:rsid w:val="000744B0"/>
    <w:rsid w:val="00080C4A"/>
    <w:rsid w:val="00082244"/>
    <w:rsid w:val="0008321C"/>
    <w:rsid w:val="00083DE2"/>
    <w:rsid w:val="00085D33"/>
    <w:rsid w:val="00090A29"/>
    <w:rsid w:val="0009156B"/>
    <w:rsid w:val="000921E7"/>
    <w:rsid w:val="00093CF3"/>
    <w:rsid w:val="000943CD"/>
    <w:rsid w:val="00095170"/>
    <w:rsid w:val="00095BA1"/>
    <w:rsid w:val="00096206"/>
    <w:rsid w:val="00096A55"/>
    <w:rsid w:val="000A04AA"/>
    <w:rsid w:val="000A0532"/>
    <w:rsid w:val="000A0D22"/>
    <w:rsid w:val="000A24F6"/>
    <w:rsid w:val="000A262F"/>
    <w:rsid w:val="000A2DF3"/>
    <w:rsid w:val="000A637A"/>
    <w:rsid w:val="000A6503"/>
    <w:rsid w:val="000A73E9"/>
    <w:rsid w:val="000A78BD"/>
    <w:rsid w:val="000A7AC0"/>
    <w:rsid w:val="000B056B"/>
    <w:rsid w:val="000B07F1"/>
    <w:rsid w:val="000B0DFB"/>
    <w:rsid w:val="000B3175"/>
    <w:rsid w:val="000B3787"/>
    <w:rsid w:val="000B47C2"/>
    <w:rsid w:val="000B63E3"/>
    <w:rsid w:val="000B7FC8"/>
    <w:rsid w:val="000C2949"/>
    <w:rsid w:val="000C5C0B"/>
    <w:rsid w:val="000D029F"/>
    <w:rsid w:val="000D048F"/>
    <w:rsid w:val="000D10AA"/>
    <w:rsid w:val="000D20DF"/>
    <w:rsid w:val="000D2B05"/>
    <w:rsid w:val="000D2CAD"/>
    <w:rsid w:val="000D4594"/>
    <w:rsid w:val="000D5342"/>
    <w:rsid w:val="000D558A"/>
    <w:rsid w:val="000D6CE2"/>
    <w:rsid w:val="000D71A7"/>
    <w:rsid w:val="000E07C4"/>
    <w:rsid w:val="000E07CF"/>
    <w:rsid w:val="000E1689"/>
    <w:rsid w:val="000E21B4"/>
    <w:rsid w:val="000E2D94"/>
    <w:rsid w:val="000E2F63"/>
    <w:rsid w:val="000E3B3B"/>
    <w:rsid w:val="000E6204"/>
    <w:rsid w:val="000E70B6"/>
    <w:rsid w:val="000E7CC1"/>
    <w:rsid w:val="000F05AB"/>
    <w:rsid w:val="000F07FE"/>
    <w:rsid w:val="000F0C1B"/>
    <w:rsid w:val="000F1E53"/>
    <w:rsid w:val="000F2578"/>
    <w:rsid w:val="000F4C3B"/>
    <w:rsid w:val="000F52D1"/>
    <w:rsid w:val="000F5F9A"/>
    <w:rsid w:val="000F72D3"/>
    <w:rsid w:val="000F76AC"/>
    <w:rsid w:val="0010012C"/>
    <w:rsid w:val="001001B7"/>
    <w:rsid w:val="0010091B"/>
    <w:rsid w:val="001020A8"/>
    <w:rsid w:val="00102359"/>
    <w:rsid w:val="00102614"/>
    <w:rsid w:val="00102A64"/>
    <w:rsid w:val="00102E0C"/>
    <w:rsid w:val="001030F0"/>
    <w:rsid w:val="00103F96"/>
    <w:rsid w:val="001043FC"/>
    <w:rsid w:val="00104BD4"/>
    <w:rsid w:val="00106BD1"/>
    <w:rsid w:val="00107AD8"/>
    <w:rsid w:val="001111D3"/>
    <w:rsid w:val="001120B6"/>
    <w:rsid w:val="00113DDD"/>
    <w:rsid w:val="00114011"/>
    <w:rsid w:val="0011454D"/>
    <w:rsid w:val="0011602E"/>
    <w:rsid w:val="0011619C"/>
    <w:rsid w:val="001206AB"/>
    <w:rsid w:val="0012148E"/>
    <w:rsid w:val="001219B6"/>
    <w:rsid w:val="00122080"/>
    <w:rsid w:val="00122713"/>
    <w:rsid w:val="0012344E"/>
    <w:rsid w:val="001239E2"/>
    <w:rsid w:val="001262AF"/>
    <w:rsid w:val="00130A77"/>
    <w:rsid w:val="001329A9"/>
    <w:rsid w:val="00135579"/>
    <w:rsid w:val="001402CC"/>
    <w:rsid w:val="0014063E"/>
    <w:rsid w:val="00142743"/>
    <w:rsid w:val="001514B7"/>
    <w:rsid w:val="001516D0"/>
    <w:rsid w:val="001534DB"/>
    <w:rsid w:val="00153A38"/>
    <w:rsid w:val="00154A2A"/>
    <w:rsid w:val="00157696"/>
    <w:rsid w:val="001578AF"/>
    <w:rsid w:val="0016066D"/>
    <w:rsid w:val="0016125D"/>
    <w:rsid w:val="00161FA4"/>
    <w:rsid w:val="001638B4"/>
    <w:rsid w:val="00164789"/>
    <w:rsid w:val="00165DEE"/>
    <w:rsid w:val="00165F27"/>
    <w:rsid w:val="00170714"/>
    <w:rsid w:val="00171292"/>
    <w:rsid w:val="001728A1"/>
    <w:rsid w:val="00172969"/>
    <w:rsid w:val="00173357"/>
    <w:rsid w:val="001745A5"/>
    <w:rsid w:val="00175C6E"/>
    <w:rsid w:val="00175CDF"/>
    <w:rsid w:val="00176354"/>
    <w:rsid w:val="0017653E"/>
    <w:rsid w:val="001766FD"/>
    <w:rsid w:val="00180275"/>
    <w:rsid w:val="00180EFA"/>
    <w:rsid w:val="00182A4E"/>
    <w:rsid w:val="001844D4"/>
    <w:rsid w:val="00187705"/>
    <w:rsid w:val="001902B8"/>
    <w:rsid w:val="00191738"/>
    <w:rsid w:val="001926B0"/>
    <w:rsid w:val="00194BB8"/>
    <w:rsid w:val="00194C4A"/>
    <w:rsid w:val="00194CAB"/>
    <w:rsid w:val="00197F6A"/>
    <w:rsid w:val="001A045D"/>
    <w:rsid w:val="001A2AFE"/>
    <w:rsid w:val="001A378D"/>
    <w:rsid w:val="001A420F"/>
    <w:rsid w:val="001A4761"/>
    <w:rsid w:val="001A4EFF"/>
    <w:rsid w:val="001A6ED3"/>
    <w:rsid w:val="001B0434"/>
    <w:rsid w:val="001B165E"/>
    <w:rsid w:val="001B546C"/>
    <w:rsid w:val="001B74EE"/>
    <w:rsid w:val="001B7658"/>
    <w:rsid w:val="001C140A"/>
    <w:rsid w:val="001C2722"/>
    <w:rsid w:val="001C332F"/>
    <w:rsid w:val="001C3D03"/>
    <w:rsid w:val="001C6D9A"/>
    <w:rsid w:val="001C6E5C"/>
    <w:rsid w:val="001C7D92"/>
    <w:rsid w:val="001D2794"/>
    <w:rsid w:val="001D329B"/>
    <w:rsid w:val="001D407F"/>
    <w:rsid w:val="001E0BA2"/>
    <w:rsid w:val="001E0E46"/>
    <w:rsid w:val="001E596B"/>
    <w:rsid w:val="001E785C"/>
    <w:rsid w:val="001E7C1F"/>
    <w:rsid w:val="001E7D76"/>
    <w:rsid w:val="001E7F8C"/>
    <w:rsid w:val="001F06E3"/>
    <w:rsid w:val="001F1017"/>
    <w:rsid w:val="001F1DAD"/>
    <w:rsid w:val="001F32BD"/>
    <w:rsid w:val="001F344A"/>
    <w:rsid w:val="001F522E"/>
    <w:rsid w:val="001F5600"/>
    <w:rsid w:val="001F68EC"/>
    <w:rsid w:val="001F778B"/>
    <w:rsid w:val="00201789"/>
    <w:rsid w:val="00201A4F"/>
    <w:rsid w:val="002039B3"/>
    <w:rsid w:val="00204130"/>
    <w:rsid w:val="002046CA"/>
    <w:rsid w:val="00206547"/>
    <w:rsid w:val="00207C1F"/>
    <w:rsid w:val="002101C1"/>
    <w:rsid w:val="0021228F"/>
    <w:rsid w:val="00212D39"/>
    <w:rsid w:val="00213A40"/>
    <w:rsid w:val="00214667"/>
    <w:rsid w:val="0021519E"/>
    <w:rsid w:val="00215A30"/>
    <w:rsid w:val="00215CAF"/>
    <w:rsid w:val="0022021A"/>
    <w:rsid w:val="00220FE1"/>
    <w:rsid w:val="00222237"/>
    <w:rsid w:val="00222AC0"/>
    <w:rsid w:val="00222CD8"/>
    <w:rsid w:val="0022347D"/>
    <w:rsid w:val="0022522E"/>
    <w:rsid w:val="002254AF"/>
    <w:rsid w:val="00225B17"/>
    <w:rsid w:val="00227EEC"/>
    <w:rsid w:val="00231EF1"/>
    <w:rsid w:val="00231FFF"/>
    <w:rsid w:val="002342E9"/>
    <w:rsid w:val="00234D86"/>
    <w:rsid w:val="00235F2B"/>
    <w:rsid w:val="0024029B"/>
    <w:rsid w:val="002405B2"/>
    <w:rsid w:val="002407A1"/>
    <w:rsid w:val="00242DB0"/>
    <w:rsid w:val="00243024"/>
    <w:rsid w:val="00243195"/>
    <w:rsid w:val="00243A1D"/>
    <w:rsid w:val="00244BA5"/>
    <w:rsid w:val="00244D41"/>
    <w:rsid w:val="00245993"/>
    <w:rsid w:val="00247002"/>
    <w:rsid w:val="00252EC2"/>
    <w:rsid w:val="00254F0D"/>
    <w:rsid w:val="0025543C"/>
    <w:rsid w:val="002566FC"/>
    <w:rsid w:val="0026000E"/>
    <w:rsid w:val="00260243"/>
    <w:rsid w:val="00261501"/>
    <w:rsid w:val="00262595"/>
    <w:rsid w:val="002626D5"/>
    <w:rsid w:val="0026392A"/>
    <w:rsid w:val="002639DA"/>
    <w:rsid w:val="00264D27"/>
    <w:rsid w:val="00267033"/>
    <w:rsid w:val="0027306C"/>
    <w:rsid w:val="0027520C"/>
    <w:rsid w:val="002775AB"/>
    <w:rsid w:val="00280CEB"/>
    <w:rsid w:val="00282E7A"/>
    <w:rsid w:val="0028322F"/>
    <w:rsid w:val="00284621"/>
    <w:rsid w:val="002848B4"/>
    <w:rsid w:val="002853A4"/>
    <w:rsid w:val="002855BD"/>
    <w:rsid w:val="00285A07"/>
    <w:rsid w:val="00286E12"/>
    <w:rsid w:val="00287231"/>
    <w:rsid w:val="00290220"/>
    <w:rsid w:val="002905B5"/>
    <w:rsid w:val="002908BA"/>
    <w:rsid w:val="00290CA1"/>
    <w:rsid w:val="00292769"/>
    <w:rsid w:val="00292FBA"/>
    <w:rsid w:val="00292FE9"/>
    <w:rsid w:val="002953C7"/>
    <w:rsid w:val="00295425"/>
    <w:rsid w:val="002965BA"/>
    <w:rsid w:val="00296910"/>
    <w:rsid w:val="00297211"/>
    <w:rsid w:val="0029774C"/>
    <w:rsid w:val="002A16D9"/>
    <w:rsid w:val="002A1768"/>
    <w:rsid w:val="002A1B98"/>
    <w:rsid w:val="002A2510"/>
    <w:rsid w:val="002A25FA"/>
    <w:rsid w:val="002A3440"/>
    <w:rsid w:val="002A3481"/>
    <w:rsid w:val="002A3FDD"/>
    <w:rsid w:val="002A5ACB"/>
    <w:rsid w:val="002A6287"/>
    <w:rsid w:val="002A75E2"/>
    <w:rsid w:val="002B4397"/>
    <w:rsid w:val="002B4488"/>
    <w:rsid w:val="002B4B35"/>
    <w:rsid w:val="002B56B5"/>
    <w:rsid w:val="002B6538"/>
    <w:rsid w:val="002B7291"/>
    <w:rsid w:val="002B7C2C"/>
    <w:rsid w:val="002B7DDD"/>
    <w:rsid w:val="002B7EEF"/>
    <w:rsid w:val="002C384D"/>
    <w:rsid w:val="002C3CE0"/>
    <w:rsid w:val="002C73DF"/>
    <w:rsid w:val="002C7A47"/>
    <w:rsid w:val="002D2CE6"/>
    <w:rsid w:val="002D2DB5"/>
    <w:rsid w:val="002D41F4"/>
    <w:rsid w:val="002D4420"/>
    <w:rsid w:val="002D4AA1"/>
    <w:rsid w:val="002D5AA6"/>
    <w:rsid w:val="002D5D44"/>
    <w:rsid w:val="002D6293"/>
    <w:rsid w:val="002D6604"/>
    <w:rsid w:val="002D737F"/>
    <w:rsid w:val="002E10A4"/>
    <w:rsid w:val="002E19F9"/>
    <w:rsid w:val="002E254C"/>
    <w:rsid w:val="002E364D"/>
    <w:rsid w:val="002E4A9C"/>
    <w:rsid w:val="002E4EC7"/>
    <w:rsid w:val="002E5FD2"/>
    <w:rsid w:val="002E623E"/>
    <w:rsid w:val="002E7DEB"/>
    <w:rsid w:val="002F0B36"/>
    <w:rsid w:val="002F0FD0"/>
    <w:rsid w:val="002F22E3"/>
    <w:rsid w:val="002F31FD"/>
    <w:rsid w:val="002F32B3"/>
    <w:rsid w:val="002F42A9"/>
    <w:rsid w:val="002F49C7"/>
    <w:rsid w:val="00300D5F"/>
    <w:rsid w:val="00301B27"/>
    <w:rsid w:val="00302BC2"/>
    <w:rsid w:val="00305172"/>
    <w:rsid w:val="00305313"/>
    <w:rsid w:val="00305FA3"/>
    <w:rsid w:val="00306EEC"/>
    <w:rsid w:val="00307675"/>
    <w:rsid w:val="00310768"/>
    <w:rsid w:val="0031084D"/>
    <w:rsid w:val="00310FE5"/>
    <w:rsid w:val="00312C10"/>
    <w:rsid w:val="00312D13"/>
    <w:rsid w:val="00312E5C"/>
    <w:rsid w:val="003158DF"/>
    <w:rsid w:val="00316D89"/>
    <w:rsid w:val="0031764C"/>
    <w:rsid w:val="0032015C"/>
    <w:rsid w:val="0032109C"/>
    <w:rsid w:val="003235E5"/>
    <w:rsid w:val="00323830"/>
    <w:rsid w:val="003269E1"/>
    <w:rsid w:val="0032733B"/>
    <w:rsid w:val="0032753A"/>
    <w:rsid w:val="0033008A"/>
    <w:rsid w:val="003306CD"/>
    <w:rsid w:val="00333008"/>
    <w:rsid w:val="003334CC"/>
    <w:rsid w:val="0033353B"/>
    <w:rsid w:val="003417AF"/>
    <w:rsid w:val="00344A2D"/>
    <w:rsid w:val="00345A7B"/>
    <w:rsid w:val="00346257"/>
    <w:rsid w:val="00347185"/>
    <w:rsid w:val="003516D4"/>
    <w:rsid w:val="00353482"/>
    <w:rsid w:val="00354CDC"/>
    <w:rsid w:val="00354D7D"/>
    <w:rsid w:val="00354FE4"/>
    <w:rsid w:val="00355F0D"/>
    <w:rsid w:val="00356873"/>
    <w:rsid w:val="00360558"/>
    <w:rsid w:val="00360938"/>
    <w:rsid w:val="00361117"/>
    <w:rsid w:val="003619C4"/>
    <w:rsid w:val="00362C76"/>
    <w:rsid w:val="00364993"/>
    <w:rsid w:val="00366E8B"/>
    <w:rsid w:val="00370E89"/>
    <w:rsid w:val="003732FC"/>
    <w:rsid w:val="003737B6"/>
    <w:rsid w:val="00374B30"/>
    <w:rsid w:val="0037545B"/>
    <w:rsid w:val="003768A6"/>
    <w:rsid w:val="0037783C"/>
    <w:rsid w:val="00380140"/>
    <w:rsid w:val="003801E1"/>
    <w:rsid w:val="00381527"/>
    <w:rsid w:val="003820B6"/>
    <w:rsid w:val="003823A3"/>
    <w:rsid w:val="003838AA"/>
    <w:rsid w:val="0038582B"/>
    <w:rsid w:val="00385F28"/>
    <w:rsid w:val="00387666"/>
    <w:rsid w:val="00390B16"/>
    <w:rsid w:val="0039100F"/>
    <w:rsid w:val="0039122F"/>
    <w:rsid w:val="003919D0"/>
    <w:rsid w:val="0039390F"/>
    <w:rsid w:val="003939FA"/>
    <w:rsid w:val="003943DD"/>
    <w:rsid w:val="00395097"/>
    <w:rsid w:val="00395125"/>
    <w:rsid w:val="00395612"/>
    <w:rsid w:val="00395851"/>
    <w:rsid w:val="00395DD1"/>
    <w:rsid w:val="00397610"/>
    <w:rsid w:val="00397B04"/>
    <w:rsid w:val="003A0EF7"/>
    <w:rsid w:val="003A4F87"/>
    <w:rsid w:val="003A500A"/>
    <w:rsid w:val="003A58E6"/>
    <w:rsid w:val="003A6EB4"/>
    <w:rsid w:val="003A7197"/>
    <w:rsid w:val="003B44FB"/>
    <w:rsid w:val="003B4606"/>
    <w:rsid w:val="003B4880"/>
    <w:rsid w:val="003B699C"/>
    <w:rsid w:val="003B7F39"/>
    <w:rsid w:val="003C1D0C"/>
    <w:rsid w:val="003C3410"/>
    <w:rsid w:val="003C4E8E"/>
    <w:rsid w:val="003C50F1"/>
    <w:rsid w:val="003C55FE"/>
    <w:rsid w:val="003C5EB9"/>
    <w:rsid w:val="003C6C40"/>
    <w:rsid w:val="003C7783"/>
    <w:rsid w:val="003D0149"/>
    <w:rsid w:val="003D28AA"/>
    <w:rsid w:val="003D2D73"/>
    <w:rsid w:val="003D5B7D"/>
    <w:rsid w:val="003D6108"/>
    <w:rsid w:val="003D7D2E"/>
    <w:rsid w:val="003E063B"/>
    <w:rsid w:val="003E15C2"/>
    <w:rsid w:val="003E20EB"/>
    <w:rsid w:val="003E2FFA"/>
    <w:rsid w:val="003E59B9"/>
    <w:rsid w:val="003E6CDC"/>
    <w:rsid w:val="003E6D22"/>
    <w:rsid w:val="003E7001"/>
    <w:rsid w:val="003E7417"/>
    <w:rsid w:val="003F17B2"/>
    <w:rsid w:val="003F2FA0"/>
    <w:rsid w:val="003F3101"/>
    <w:rsid w:val="003F3442"/>
    <w:rsid w:val="003F4344"/>
    <w:rsid w:val="003F5130"/>
    <w:rsid w:val="003F5B2C"/>
    <w:rsid w:val="003F6D05"/>
    <w:rsid w:val="003F7233"/>
    <w:rsid w:val="003F763E"/>
    <w:rsid w:val="003F7A20"/>
    <w:rsid w:val="00400FB2"/>
    <w:rsid w:val="004017B7"/>
    <w:rsid w:val="00402BA2"/>
    <w:rsid w:val="00407DB5"/>
    <w:rsid w:val="004125BD"/>
    <w:rsid w:val="00412C66"/>
    <w:rsid w:val="004154D4"/>
    <w:rsid w:val="00416BE7"/>
    <w:rsid w:val="004173ED"/>
    <w:rsid w:val="00417AD6"/>
    <w:rsid w:val="00417B7C"/>
    <w:rsid w:val="00420698"/>
    <w:rsid w:val="00420F65"/>
    <w:rsid w:val="00421B91"/>
    <w:rsid w:val="00422B69"/>
    <w:rsid w:val="00422D5A"/>
    <w:rsid w:val="004235F7"/>
    <w:rsid w:val="004249B8"/>
    <w:rsid w:val="00424AB6"/>
    <w:rsid w:val="00426FF0"/>
    <w:rsid w:val="0042721C"/>
    <w:rsid w:val="00431A1B"/>
    <w:rsid w:val="0043311A"/>
    <w:rsid w:val="004342AC"/>
    <w:rsid w:val="004357E6"/>
    <w:rsid w:val="004360DF"/>
    <w:rsid w:val="0043659D"/>
    <w:rsid w:val="004367C2"/>
    <w:rsid w:val="004372B6"/>
    <w:rsid w:val="0043748B"/>
    <w:rsid w:val="00437846"/>
    <w:rsid w:val="00440819"/>
    <w:rsid w:val="00440939"/>
    <w:rsid w:val="00441068"/>
    <w:rsid w:val="00441260"/>
    <w:rsid w:val="004430AD"/>
    <w:rsid w:val="004446AD"/>
    <w:rsid w:val="00444A66"/>
    <w:rsid w:val="00444B84"/>
    <w:rsid w:val="00444BDB"/>
    <w:rsid w:val="00445EAB"/>
    <w:rsid w:val="00446383"/>
    <w:rsid w:val="00446465"/>
    <w:rsid w:val="004472FB"/>
    <w:rsid w:val="00447754"/>
    <w:rsid w:val="004508A9"/>
    <w:rsid w:val="00450E0F"/>
    <w:rsid w:val="0045121D"/>
    <w:rsid w:val="00451653"/>
    <w:rsid w:val="00451931"/>
    <w:rsid w:val="0045296C"/>
    <w:rsid w:val="00452A51"/>
    <w:rsid w:val="00454A18"/>
    <w:rsid w:val="00454FAB"/>
    <w:rsid w:val="00455E8E"/>
    <w:rsid w:val="00457E79"/>
    <w:rsid w:val="00460FC1"/>
    <w:rsid w:val="00461FE3"/>
    <w:rsid w:val="00464FCB"/>
    <w:rsid w:val="00466269"/>
    <w:rsid w:val="00466723"/>
    <w:rsid w:val="004669A4"/>
    <w:rsid w:val="00466B69"/>
    <w:rsid w:val="004672C5"/>
    <w:rsid w:val="004704C5"/>
    <w:rsid w:val="004713EB"/>
    <w:rsid w:val="004717B9"/>
    <w:rsid w:val="00472919"/>
    <w:rsid w:val="00473ECE"/>
    <w:rsid w:val="004742C2"/>
    <w:rsid w:val="00475125"/>
    <w:rsid w:val="00475D7B"/>
    <w:rsid w:val="00477260"/>
    <w:rsid w:val="00477AA5"/>
    <w:rsid w:val="00482046"/>
    <w:rsid w:val="00482270"/>
    <w:rsid w:val="004824B3"/>
    <w:rsid w:val="004828F3"/>
    <w:rsid w:val="0048342E"/>
    <w:rsid w:val="00483817"/>
    <w:rsid w:val="00484278"/>
    <w:rsid w:val="00485418"/>
    <w:rsid w:val="004862EC"/>
    <w:rsid w:val="004868A4"/>
    <w:rsid w:val="00486D0B"/>
    <w:rsid w:val="00487C64"/>
    <w:rsid w:val="00491846"/>
    <w:rsid w:val="00493573"/>
    <w:rsid w:val="004937F9"/>
    <w:rsid w:val="00494ACB"/>
    <w:rsid w:val="00495AC0"/>
    <w:rsid w:val="00496B46"/>
    <w:rsid w:val="00496F5C"/>
    <w:rsid w:val="004A06A4"/>
    <w:rsid w:val="004A0A11"/>
    <w:rsid w:val="004A1EF9"/>
    <w:rsid w:val="004A58C6"/>
    <w:rsid w:val="004A64CB"/>
    <w:rsid w:val="004A6770"/>
    <w:rsid w:val="004B0A55"/>
    <w:rsid w:val="004B1508"/>
    <w:rsid w:val="004B16B0"/>
    <w:rsid w:val="004B2685"/>
    <w:rsid w:val="004B36C7"/>
    <w:rsid w:val="004B4338"/>
    <w:rsid w:val="004B5062"/>
    <w:rsid w:val="004B6BCE"/>
    <w:rsid w:val="004C404E"/>
    <w:rsid w:val="004C4A3B"/>
    <w:rsid w:val="004C6F65"/>
    <w:rsid w:val="004C7071"/>
    <w:rsid w:val="004C7789"/>
    <w:rsid w:val="004D0384"/>
    <w:rsid w:val="004D2411"/>
    <w:rsid w:val="004D5171"/>
    <w:rsid w:val="004D54CD"/>
    <w:rsid w:val="004D6067"/>
    <w:rsid w:val="004D69F5"/>
    <w:rsid w:val="004D76B7"/>
    <w:rsid w:val="004E0F88"/>
    <w:rsid w:val="004E18CA"/>
    <w:rsid w:val="004E23DE"/>
    <w:rsid w:val="004E2841"/>
    <w:rsid w:val="004E29C5"/>
    <w:rsid w:val="004E3142"/>
    <w:rsid w:val="004E42D2"/>
    <w:rsid w:val="004E603A"/>
    <w:rsid w:val="004E74AA"/>
    <w:rsid w:val="004E7FB7"/>
    <w:rsid w:val="004F00E8"/>
    <w:rsid w:val="004F036C"/>
    <w:rsid w:val="004F0B94"/>
    <w:rsid w:val="004F0D75"/>
    <w:rsid w:val="004F11D7"/>
    <w:rsid w:val="004F243C"/>
    <w:rsid w:val="004F36FB"/>
    <w:rsid w:val="004F4B78"/>
    <w:rsid w:val="004F51DA"/>
    <w:rsid w:val="004F5D3F"/>
    <w:rsid w:val="004F6032"/>
    <w:rsid w:val="004F6ECB"/>
    <w:rsid w:val="00500BC1"/>
    <w:rsid w:val="00502D38"/>
    <w:rsid w:val="00502FF4"/>
    <w:rsid w:val="00503437"/>
    <w:rsid w:val="0050697C"/>
    <w:rsid w:val="00506CB3"/>
    <w:rsid w:val="005070AE"/>
    <w:rsid w:val="00507829"/>
    <w:rsid w:val="00510C10"/>
    <w:rsid w:val="00510FEC"/>
    <w:rsid w:val="005110AB"/>
    <w:rsid w:val="00511E63"/>
    <w:rsid w:val="00512380"/>
    <w:rsid w:val="00512538"/>
    <w:rsid w:val="005125ED"/>
    <w:rsid w:val="0051291B"/>
    <w:rsid w:val="00514461"/>
    <w:rsid w:val="00514A88"/>
    <w:rsid w:val="00514FC3"/>
    <w:rsid w:val="00516429"/>
    <w:rsid w:val="005217A0"/>
    <w:rsid w:val="00521833"/>
    <w:rsid w:val="0052511E"/>
    <w:rsid w:val="005253D3"/>
    <w:rsid w:val="00525823"/>
    <w:rsid w:val="005268B7"/>
    <w:rsid w:val="005272AC"/>
    <w:rsid w:val="005273E7"/>
    <w:rsid w:val="00530140"/>
    <w:rsid w:val="00531053"/>
    <w:rsid w:val="00531C8E"/>
    <w:rsid w:val="00532AF3"/>
    <w:rsid w:val="0053317D"/>
    <w:rsid w:val="00533450"/>
    <w:rsid w:val="00535BAE"/>
    <w:rsid w:val="00535DA4"/>
    <w:rsid w:val="005379D1"/>
    <w:rsid w:val="00537B18"/>
    <w:rsid w:val="0054167C"/>
    <w:rsid w:val="00541D3A"/>
    <w:rsid w:val="005425C3"/>
    <w:rsid w:val="00542D3E"/>
    <w:rsid w:val="00543833"/>
    <w:rsid w:val="00543B1A"/>
    <w:rsid w:val="00544139"/>
    <w:rsid w:val="00544B81"/>
    <w:rsid w:val="0054555C"/>
    <w:rsid w:val="00546373"/>
    <w:rsid w:val="005474F8"/>
    <w:rsid w:val="005513A1"/>
    <w:rsid w:val="005547FD"/>
    <w:rsid w:val="005559C7"/>
    <w:rsid w:val="00556A2A"/>
    <w:rsid w:val="00556E63"/>
    <w:rsid w:val="00557FD0"/>
    <w:rsid w:val="00560465"/>
    <w:rsid w:val="005606AB"/>
    <w:rsid w:val="005607A6"/>
    <w:rsid w:val="0056370A"/>
    <w:rsid w:val="005645BC"/>
    <w:rsid w:val="0056565C"/>
    <w:rsid w:val="00566F91"/>
    <w:rsid w:val="00570705"/>
    <w:rsid w:val="0057123B"/>
    <w:rsid w:val="005720F1"/>
    <w:rsid w:val="00572A98"/>
    <w:rsid w:val="0057310E"/>
    <w:rsid w:val="005767B6"/>
    <w:rsid w:val="005770A9"/>
    <w:rsid w:val="005800F0"/>
    <w:rsid w:val="005812B8"/>
    <w:rsid w:val="00581CE9"/>
    <w:rsid w:val="005840AC"/>
    <w:rsid w:val="005840DF"/>
    <w:rsid w:val="00584D57"/>
    <w:rsid w:val="0058596F"/>
    <w:rsid w:val="00585C84"/>
    <w:rsid w:val="00587AEF"/>
    <w:rsid w:val="00590677"/>
    <w:rsid w:val="00591F8C"/>
    <w:rsid w:val="00592937"/>
    <w:rsid w:val="00592CA2"/>
    <w:rsid w:val="00592D8A"/>
    <w:rsid w:val="0059332F"/>
    <w:rsid w:val="00593F25"/>
    <w:rsid w:val="00595121"/>
    <w:rsid w:val="0059538F"/>
    <w:rsid w:val="00595896"/>
    <w:rsid w:val="005965E0"/>
    <w:rsid w:val="00596CF5"/>
    <w:rsid w:val="00596F4A"/>
    <w:rsid w:val="005A166A"/>
    <w:rsid w:val="005A1DFE"/>
    <w:rsid w:val="005A42CF"/>
    <w:rsid w:val="005A4A5A"/>
    <w:rsid w:val="005A52D4"/>
    <w:rsid w:val="005A6B48"/>
    <w:rsid w:val="005A7379"/>
    <w:rsid w:val="005B06B1"/>
    <w:rsid w:val="005B150D"/>
    <w:rsid w:val="005B154E"/>
    <w:rsid w:val="005B41D2"/>
    <w:rsid w:val="005B42AC"/>
    <w:rsid w:val="005B4992"/>
    <w:rsid w:val="005B4CC7"/>
    <w:rsid w:val="005B7263"/>
    <w:rsid w:val="005B72B9"/>
    <w:rsid w:val="005B7FE2"/>
    <w:rsid w:val="005C0699"/>
    <w:rsid w:val="005C2207"/>
    <w:rsid w:val="005C22AA"/>
    <w:rsid w:val="005C2327"/>
    <w:rsid w:val="005C3155"/>
    <w:rsid w:val="005C5076"/>
    <w:rsid w:val="005C63FA"/>
    <w:rsid w:val="005C6422"/>
    <w:rsid w:val="005C698E"/>
    <w:rsid w:val="005C6FF3"/>
    <w:rsid w:val="005C738C"/>
    <w:rsid w:val="005C7674"/>
    <w:rsid w:val="005C7A5C"/>
    <w:rsid w:val="005D016B"/>
    <w:rsid w:val="005D13C8"/>
    <w:rsid w:val="005D1CEF"/>
    <w:rsid w:val="005D5448"/>
    <w:rsid w:val="005D6AB0"/>
    <w:rsid w:val="005E072F"/>
    <w:rsid w:val="005E0F7B"/>
    <w:rsid w:val="005E3140"/>
    <w:rsid w:val="005E3EBC"/>
    <w:rsid w:val="005E75D3"/>
    <w:rsid w:val="005E7E18"/>
    <w:rsid w:val="005F052E"/>
    <w:rsid w:val="005F0EFF"/>
    <w:rsid w:val="005F3365"/>
    <w:rsid w:val="005F6103"/>
    <w:rsid w:val="005F7499"/>
    <w:rsid w:val="005F77EF"/>
    <w:rsid w:val="005F79DF"/>
    <w:rsid w:val="0060003F"/>
    <w:rsid w:val="00600B93"/>
    <w:rsid w:val="00600DB4"/>
    <w:rsid w:val="00601240"/>
    <w:rsid w:val="0060185A"/>
    <w:rsid w:val="00602046"/>
    <w:rsid w:val="006025E1"/>
    <w:rsid w:val="00602A80"/>
    <w:rsid w:val="0060543C"/>
    <w:rsid w:val="00606B2B"/>
    <w:rsid w:val="00607066"/>
    <w:rsid w:val="00610617"/>
    <w:rsid w:val="0061127E"/>
    <w:rsid w:val="006129A2"/>
    <w:rsid w:val="00613E33"/>
    <w:rsid w:val="00614337"/>
    <w:rsid w:val="00614343"/>
    <w:rsid w:val="006148EB"/>
    <w:rsid w:val="00616183"/>
    <w:rsid w:val="006165AB"/>
    <w:rsid w:val="006173BB"/>
    <w:rsid w:val="00617B98"/>
    <w:rsid w:val="00617C6B"/>
    <w:rsid w:val="006209B3"/>
    <w:rsid w:val="00622837"/>
    <w:rsid w:val="00623238"/>
    <w:rsid w:val="00623F45"/>
    <w:rsid w:val="00625556"/>
    <w:rsid w:val="00626307"/>
    <w:rsid w:val="00626D26"/>
    <w:rsid w:val="0062726B"/>
    <w:rsid w:val="0063029C"/>
    <w:rsid w:val="0063189C"/>
    <w:rsid w:val="00632850"/>
    <w:rsid w:val="006338AB"/>
    <w:rsid w:val="00634EC1"/>
    <w:rsid w:val="0063500E"/>
    <w:rsid w:val="006359A8"/>
    <w:rsid w:val="00636BC4"/>
    <w:rsid w:val="0064032D"/>
    <w:rsid w:val="00640F1C"/>
    <w:rsid w:val="006417CE"/>
    <w:rsid w:val="00641A19"/>
    <w:rsid w:val="00642DD8"/>
    <w:rsid w:val="00642EA3"/>
    <w:rsid w:val="00643729"/>
    <w:rsid w:val="00644629"/>
    <w:rsid w:val="00645252"/>
    <w:rsid w:val="00647AC3"/>
    <w:rsid w:val="00647F4B"/>
    <w:rsid w:val="00650151"/>
    <w:rsid w:val="00650C45"/>
    <w:rsid w:val="00650EFC"/>
    <w:rsid w:val="0065319C"/>
    <w:rsid w:val="00653362"/>
    <w:rsid w:val="00654507"/>
    <w:rsid w:val="00655A34"/>
    <w:rsid w:val="00655E7B"/>
    <w:rsid w:val="00656DC0"/>
    <w:rsid w:val="00656E12"/>
    <w:rsid w:val="00656E17"/>
    <w:rsid w:val="00657B97"/>
    <w:rsid w:val="006601EB"/>
    <w:rsid w:val="00660527"/>
    <w:rsid w:val="006617A6"/>
    <w:rsid w:val="00662741"/>
    <w:rsid w:val="00662F06"/>
    <w:rsid w:val="00663B6D"/>
    <w:rsid w:val="006642AD"/>
    <w:rsid w:val="00665C39"/>
    <w:rsid w:val="00666568"/>
    <w:rsid w:val="00667C1D"/>
    <w:rsid w:val="00672407"/>
    <w:rsid w:val="00673D13"/>
    <w:rsid w:val="006744C3"/>
    <w:rsid w:val="00676371"/>
    <w:rsid w:val="006767B2"/>
    <w:rsid w:val="00677012"/>
    <w:rsid w:val="00680B2E"/>
    <w:rsid w:val="0068201B"/>
    <w:rsid w:val="00682181"/>
    <w:rsid w:val="00682D02"/>
    <w:rsid w:val="006836B9"/>
    <w:rsid w:val="0068370A"/>
    <w:rsid w:val="00683E9D"/>
    <w:rsid w:val="006852E1"/>
    <w:rsid w:val="006863E2"/>
    <w:rsid w:val="006903BB"/>
    <w:rsid w:val="00691BAD"/>
    <w:rsid w:val="00691F30"/>
    <w:rsid w:val="0069247A"/>
    <w:rsid w:val="006927EF"/>
    <w:rsid w:val="00693D70"/>
    <w:rsid w:val="00695011"/>
    <w:rsid w:val="006951BB"/>
    <w:rsid w:val="006967CB"/>
    <w:rsid w:val="006A12A4"/>
    <w:rsid w:val="006A29F1"/>
    <w:rsid w:val="006A391B"/>
    <w:rsid w:val="006A5202"/>
    <w:rsid w:val="006A7F27"/>
    <w:rsid w:val="006B0064"/>
    <w:rsid w:val="006B12A4"/>
    <w:rsid w:val="006B1B24"/>
    <w:rsid w:val="006B3EB2"/>
    <w:rsid w:val="006B43E4"/>
    <w:rsid w:val="006B5137"/>
    <w:rsid w:val="006B6019"/>
    <w:rsid w:val="006B6254"/>
    <w:rsid w:val="006B73E4"/>
    <w:rsid w:val="006B7ACB"/>
    <w:rsid w:val="006C1C52"/>
    <w:rsid w:val="006C287C"/>
    <w:rsid w:val="006C2888"/>
    <w:rsid w:val="006C30F7"/>
    <w:rsid w:val="006C3939"/>
    <w:rsid w:val="006C5677"/>
    <w:rsid w:val="006C73D9"/>
    <w:rsid w:val="006C7B8B"/>
    <w:rsid w:val="006C7D63"/>
    <w:rsid w:val="006D0453"/>
    <w:rsid w:val="006D2731"/>
    <w:rsid w:val="006D377A"/>
    <w:rsid w:val="006D3D74"/>
    <w:rsid w:val="006D6252"/>
    <w:rsid w:val="006D72B8"/>
    <w:rsid w:val="006E2E78"/>
    <w:rsid w:val="006E3746"/>
    <w:rsid w:val="006E70BF"/>
    <w:rsid w:val="006F0126"/>
    <w:rsid w:val="006F018F"/>
    <w:rsid w:val="006F01FD"/>
    <w:rsid w:val="006F3327"/>
    <w:rsid w:val="006F411D"/>
    <w:rsid w:val="006F4133"/>
    <w:rsid w:val="006F4D77"/>
    <w:rsid w:val="006F55EC"/>
    <w:rsid w:val="006F7C37"/>
    <w:rsid w:val="0070018A"/>
    <w:rsid w:val="00700A4E"/>
    <w:rsid w:val="007027A5"/>
    <w:rsid w:val="00702F22"/>
    <w:rsid w:val="00704271"/>
    <w:rsid w:val="0070458A"/>
    <w:rsid w:val="00704AB6"/>
    <w:rsid w:val="00710D38"/>
    <w:rsid w:val="00710E47"/>
    <w:rsid w:val="00710F7E"/>
    <w:rsid w:val="00711064"/>
    <w:rsid w:val="00713F18"/>
    <w:rsid w:val="007143B2"/>
    <w:rsid w:val="00715663"/>
    <w:rsid w:val="00715CFE"/>
    <w:rsid w:val="00716549"/>
    <w:rsid w:val="007174E1"/>
    <w:rsid w:val="00720EF2"/>
    <w:rsid w:val="00721893"/>
    <w:rsid w:val="00721B30"/>
    <w:rsid w:val="00722743"/>
    <w:rsid w:val="0072298F"/>
    <w:rsid w:val="00723923"/>
    <w:rsid w:val="00726069"/>
    <w:rsid w:val="00727CE3"/>
    <w:rsid w:val="00730229"/>
    <w:rsid w:val="00730731"/>
    <w:rsid w:val="00731B29"/>
    <w:rsid w:val="00731F5B"/>
    <w:rsid w:val="007328C4"/>
    <w:rsid w:val="00732996"/>
    <w:rsid w:val="007338B1"/>
    <w:rsid w:val="00734301"/>
    <w:rsid w:val="007345C9"/>
    <w:rsid w:val="007353FD"/>
    <w:rsid w:val="00735854"/>
    <w:rsid w:val="00735A71"/>
    <w:rsid w:val="00735BBA"/>
    <w:rsid w:val="007364C3"/>
    <w:rsid w:val="00736744"/>
    <w:rsid w:val="007419D6"/>
    <w:rsid w:val="00741E37"/>
    <w:rsid w:val="00742132"/>
    <w:rsid w:val="00742243"/>
    <w:rsid w:val="00742AA3"/>
    <w:rsid w:val="007434E2"/>
    <w:rsid w:val="00743DD4"/>
    <w:rsid w:val="00744D83"/>
    <w:rsid w:val="00744F13"/>
    <w:rsid w:val="007450F8"/>
    <w:rsid w:val="0074561E"/>
    <w:rsid w:val="00745E88"/>
    <w:rsid w:val="007508AB"/>
    <w:rsid w:val="007518A9"/>
    <w:rsid w:val="00752FED"/>
    <w:rsid w:val="00754091"/>
    <w:rsid w:val="007546CE"/>
    <w:rsid w:val="00754D00"/>
    <w:rsid w:val="00755303"/>
    <w:rsid w:val="00755405"/>
    <w:rsid w:val="00757676"/>
    <w:rsid w:val="00760107"/>
    <w:rsid w:val="00760C53"/>
    <w:rsid w:val="0076113D"/>
    <w:rsid w:val="007625F7"/>
    <w:rsid w:val="00762DCE"/>
    <w:rsid w:val="007653E1"/>
    <w:rsid w:val="007670D9"/>
    <w:rsid w:val="00767765"/>
    <w:rsid w:val="0077059C"/>
    <w:rsid w:val="00770CCC"/>
    <w:rsid w:val="00770DE3"/>
    <w:rsid w:val="00771C40"/>
    <w:rsid w:val="0077308A"/>
    <w:rsid w:val="007731E2"/>
    <w:rsid w:val="00773764"/>
    <w:rsid w:val="0077451B"/>
    <w:rsid w:val="00774A1E"/>
    <w:rsid w:val="00774AA4"/>
    <w:rsid w:val="00774C6E"/>
    <w:rsid w:val="007756FD"/>
    <w:rsid w:val="00777775"/>
    <w:rsid w:val="00780EF3"/>
    <w:rsid w:val="00781F70"/>
    <w:rsid w:val="00782A24"/>
    <w:rsid w:val="0078654D"/>
    <w:rsid w:val="00786C08"/>
    <w:rsid w:val="0078790C"/>
    <w:rsid w:val="007903BE"/>
    <w:rsid w:val="00793013"/>
    <w:rsid w:val="00793D8B"/>
    <w:rsid w:val="00794CD8"/>
    <w:rsid w:val="00794E1D"/>
    <w:rsid w:val="00795181"/>
    <w:rsid w:val="00797F79"/>
    <w:rsid w:val="007A0D81"/>
    <w:rsid w:val="007A1A25"/>
    <w:rsid w:val="007A25D0"/>
    <w:rsid w:val="007A2BA0"/>
    <w:rsid w:val="007A2E10"/>
    <w:rsid w:val="007A350C"/>
    <w:rsid w:val="007A354C"/>
    <w:rsid w:val="007A4D46"/>
    <w:rsid w:val="007A4FDA"/>
    <w:rsid w:val="007A5A3A"/>
    <w:rsid w:val="007A5C05"/>
    <w:rsid w:val="007A648B"/>
    <w:rsid w:val="007A6504"/>
    <w:rsid w:val="007B06C2"/>
    <w:rsid w:val="007B15E1"/>
    <w:rsid w:val="007B1829"/>
    <w:rsid w:val="007B2738"/>
    <w:rsid w:val="007B2DDB"/>
    <w:rsid w:val="007B3C3D"/>
    <w:rsid w:val="007B3CFE"/>
    <w:rsid w:val="007B4AFE"/>
    <w:rsid w:val="007B54FC"/>
    <w:rsid w:val="007B7976"/>
    <w:rsid w:val="007C031B"/>
    <w:rsid w:val="007C07B9"/>
    <w:rsid w:val="007C1CC7"/>
    <w:rsid w:val="007C45F0"/>
    <w:rsid w:val="007C469E"/>
    <w:rsid w:val="007C4F47"/>
    <w:rsid w:val="007C5EE5"/>
    <w:rsid w:val="007C6CAB"/>
    <w:rsid w:val="007C7874"/>
    <w:rsid w:val="007D01E8"/>
    <w:rsid w:val="007D0D83"/>
    <w:rsid w:val="007D0E51"/>
    <w:rsid w:val="007D234C"/>
    <w:rsid w:val="007D310F"/>
    <w:rsid w:val="007D3DDA"/>
    <w:rsid w:val="007D3F7B"/>
    <w:rsid w:val="007D5A43"/>
    <w:rsid w:val="007D72D0"/>
    <w:rsid w:val="007D7A8C"/>
    <w:rsid w:val="007E0A78"/>
    <w:rsid w:val="007E0FA1"/>
    <w:rsid w:val="007E149B"/>
    <w:rsid w:val="007E1F92"/>
    <w:rsid w:val="007E478F"/>
    <w:rsid w:val="007E6543"/>
    <w:rsid w:val="007E67C8"/>
    <w:rsid w:val="007E6908"/>
    <w:rsid w:val="007E6BBC"/>
    <w:rsid w:val="007E6FF1"/>
    <w:rsid w:val="007E7533"/>
    <w:rsid w:val="007E7F43"/>
    <w:rsid w:val="007F008B"/>
    <w:rsid w:val="007F00C6"/>
    <w:rsid w:val="007F0655"/>
    <w:rsid w:val="007F0900"/>
    <w:rsid w:val="007F2CDF"/>
    <w:rsid w:val="007F3DEF"/>
    <w:rsid w:val="007F469D"/>
    <w:rsid w:val="007F478D"/>
    <w:rsid w:val="007F495C"/>
    <w:rsid w:val="007F4C74"/>
    <w:rsid w:val="007F592D"/>
    <w:rsid w:val="007F75B1"/>
    <w:rsid w:val="008019AF"/>
    <w:rsid w:val="00802F7B"/>
    <w:rsid w:val="00803FBB"/>
    <w:rsid w:val="00804687"/>
    <w:rsid w:val="0080485D"/>
    <w:rsid w:val="00804D31"/>
    <w:rsid w:val="0080682E"/>
    <w:rsid w:val="00806CF4"/>
    <w:rsid w:val="008100F0"/>
    <w:rsid w:val="00810101"/>
    <w:rsid w:val="0081056F"/>
    <w:rsid w:val="008119D9"/>
    <w:rsid w:val="00811CC1"/>
    <w:rsid w:val="00812CC5"/>
    <w:rsid w:val="00813601"/>
    <w:rsid w:val="00814B86"/>
    <w:rsid w:val="0082187E"/>
    <w:rsid w:val="00821954"/>
    <w:rsid w:val="00822C79"/>
    <w:rsid w:val="00822FE0"/>
    <w:rsid w:val="00823109"/>
    <w:rsid w:val="00823BAF"/>
    <w:rsid w:val="00823BCE"/>
    <w:rsid w:val="00823BDB"/>
    <w:rsid w:val="008266ED"/>
    <w:rsid w:val="008267F5"/>
    <w:rsid w:val="0082771A"/>
    <w:rsid w:val="00832CAF"/>
    <w:rsid w:val="00833502"/>
    <w:rsid w:val="00834286"/>
    <w:rsid w:val="00834BF0"/>
    <w:rsid w:val="0083569A"/>
    <w:rsid w:val="008357A9"/>
    <w:rsid w:val="008361ED"/>
    <w:rsid w:val="008364A1"/>
    <w:rsid w:val="00836DCC"/>
    <w:rsid w:val="00841753"/>
    <w:rsid w:val="00842D1B"/>
    <w:rsid w:val="008433F3"/>
    <w:rsid w:val="008462A0"/>
    <w:rsid w:val="0084644D"/>
    <w:rsid w:val="00850C84"/>
    <w:rsid w:val="00851CE0"/>
    <w:rsid w:val="00852BF4"/>
    <w:rsid w:val="00853D63"/>
    <w:rsid w:val="008543B3"/>
    <w:rsid w:val="0085483D"/>
    <w:rsid w:val="008565A4"/>
    <w:rsid w:val="00856FD6"/>
    <w:rsid w:val="00857369"/>
    <w:rsid w:val="00857BF3"/>
    <w:rsid w:val="008602BB"/>
    <w:rsid w:val="008605A1"/>
    <w:rsid w:val="008607E7"/>
    <w:rsid w:val="00860C91"/>
    <w:rsid w:val="00860DD0"/>
    <w:rsid w:val="00860F1E"/>
    <w:rsid w:val="00861B55"/>
    <w:rsid w:val="0086225A"/>
    <w:rsid w:val="0086229D"/>
    <w:rsid w:val="00862EED"/>
    <w:rsid w:val="00865A5B"/>
    <w:rsid w:val="008718DF"/>
    <w:rsid w:val="0087268A"/>
    <w:rsid w:val="00873FE6"/>
    <w:rsid w:val="0087487D"/>
    <w:rsid w:val="00874A54"/>
    <w:rsid w:val="00875C37"/>
    <w:rsid w:val="008763FB"/>
    <w:rsid w:val="00876763"/>
    <w:rsid w:val="00880582"/>
    <w:rsid w:val="00880DC0"/>
    <w:rsid w:val="00880F34"/>
    <w:rsid w:val="00881B9E"/>
    <w:rsid w:val="00882DE5"/>
    <w:rsid w:val="00884B8A"/>
    <w:rsid w:val="008856E5"/>
    <w:rsid w:val="00886737"/>
    <w:rsid w:val="00887050"/>
    <w:rsid w:val="00891070"/>
    <w:rsid w:val="00892681"/>
    <w:rsid w:val="00892731"/>
    <w:rsid w:val="00892974"/>
    <w:rsid w:val="008931FE"/>
    <w:rsid w:val="008943A5"/>
    <w:rsid w:val="008957CE"/>
    <w:rsid w:val="00895B78"/>
    <w:rsid w:val="00896C20"/>
    <w:rsid w:val="0089713B"/>
    <w:rsid w:val="00897C93"/>
    <w:rsid w:val="008A050F"/>
    <w:rsid w:val="008A052C"/>
    <w:rsid w:val="008A0F26"/>
    <w:rsid w:val="008A1465"/>
    <w:rsid w:val="008A1543"/>
    <w:rsid w:val="008A3273"/>
    <w:rsid w:val="008A36A1"/>
    <w:rsid w:val="008A37A1"/>
    <w:rsid w:val="008A6F8C"/>
    <w:rsid w:val="008A70A0"/>
    <w:rsid w:val="008A7156"/>
    <w:rsid w:val="008B2289"/>
    <w:rsid w:val="008B3276"/>
    <w:rsid w:val="008B35C7"/>
    <w:rsid w:val="008B4348"/>
    <w:rsid w:val="008B44E1"/>
    <w:rsid w:val="008B4911"/>
    <w:rsid w:val="008B4F8E"/>
    <w:rsid w:val="008B5B4B"/>
    <w:rsid w:val="008C21FC"/>
    <w:rsid w:val="008C5237"/>
    <w:rsid w:val="008C53AE"/>
    <w:rsid w:val="008C53E9"/>
    <w:rsid w:val="008C7256"/>
    <w:rsid w:val="008C772A"/>
    <w:rsid w:val="008D10A0"/>
    <w:rsid w:val="008D3098"/>
    <w:rsid w:val="008D3166"/>
    <w:rsid w:val="008D360B"/>
    <w:rsid w:val="008D3A4F"/>
    <w:rsid w:val="008D3F32"/>
    <w:rsid w:val="008D499F"/>
    <w:rsid w:val="008D5355"/>
    <w:rsid w:val="008D7003"/>
    <w:rsid w:val="008D7D5A"/>
    <w:rsid w:val="008E1028"/>
    <w:rsid w:val="008E1300"/>
    <w:rsid w:val="008E1C7A"/>
    <w:rsid w:val="008E22ED"/>
    <w:rsid w:val="008E2FA7"/>
    <w:rsid w:val="008E38A8"/>
    <w:rsid w:val="008E42AD"/>
    <w:rsid w:val="008E59C5"/>
    <w:rsid w:val="008E6212"/>
    <w:rsid w:val="008E7ED8"/>
    <w:rsid w:val="008F12EB"/>
    <w:rsid w:val="008F2BA5"/>
    <w:rsid w:val="008F4B42"/>
    <w:rsid w:val="008F55B9"/>
    <w:rsid w:val="008F5B52"/>
    <w:rsid w:val="008F681F"/>
    <w:rsid w:val="008F7BDF"/>
    <w:rsid w:val="009001A2"/>
    <w:rsid w:val="009002BE"/>
    <w:rsid w:val="009005B1"/>
    <w:rsid w:val="00902DB6"/>
    <w:rsid w:val="00902E47"/>
    <w:rsid w:val="0090353F"/>
    <w:rsid w:val="00903ED6"/>
    <w:rsid w:val="00904208"/>
    <w:rsid w:val="00904834"/>
    <w:rsid w:val="00904E61"/>
    <w:rsid w:val="0090530A"/>
    <w:rsid w:val="00905426"/>
    <w:rsid w:val="00906A17"/>
    <w:rsid w:val="00911177"/>
    <w:rsid w:val="00912ED1"/>
    <w:rsid w:val="00913F47"/>
    <w:rsid w:val="00914E70"/>
    <w:rsid w:val="0091614E"/>
    <w:rsid w:val="00916981"/>
    <w:rsid w:val="00916A21"/>
    <w:rsid w:val="00920644"/>
    <w:rsid w:val="00921622"/>
    <w:rsid w:val="0092319E"/>
    <w:rsid w:val="0092384D"/>
    <w:rsid w:val="00923E72"/>
    <w:rsid w:val="00923F58"/>
    <w:rsid w:val="00924300"/>
    <w:rsid w:val="00924533"/>
    <w:rsid w:val="009249B4"/>
    <w:rsid w:val="00924D7E"/>
    <w:rsid w:val="00925449"/>
    <w:rsid w:val="0092574C"/>
    <w:rsid w:val="00927030"/>
    <w:rsid w:val="009279A0"/>
    <w:rsid w:val="00927F26"/>
    <w:rsid w:val="00930A7C"/>
    <w:rsid w:val="00933955"/>
    <w:rsid w:val="00935744"/>
    <w:rsid w:val="00935AD6"/>
    <w:rsid w:val="00935C95"/>
    <w:rsid w:val="00937904"/>
    <w:rsid w:val="00937F1A"/>
    <w:rsid w:val="0094039F"/>
    <w:rsid w:val="00940B65"/>
    <w:rsid w:val="009412C0"/>
    <w:rsid w:val="00942FB2"/>
    <w:rsid w:val="00944899"/>
    <w:rsid w:val="009469B5"/>
    <w:rsid w:val="00946F80"/>
    <w:rsid w:val="0094752F"/>
    <w:rsid w:val="00947F7E"/>
    <w:rsid w:val="0095145C"/>
    <w:rsid w:val="0095200A"/>
    <w:rsid w:val="00952C4F"/>
    <w:rsid w:val="00952D21"/>
    <w:rsid w:val="0095364A"/>
    <w:rsid w:val="00954912"/>
    <w:rsid w:val="0095550F"/>
    <w:rsid w:val="0095580A"/>
    <w:rsid w:val="00956813"/>
    <w:rsid w:val="00957B38"/>
    <w:rsid w:val="00964366"/>
    <w:rsid w:val="009663AD"/>
    <w:rsid w:val="00966616"/>
    <w:rsid w:val="00967C98"/>
    <w:rsid w:val="0097318F"/>
    <w:rsid w:val="00977749"/>
    <w:rsid w:val="00980F19"/>
    <w:rsid w:val="0098328C"/>
    <w:rsid w:val="009835BF"/>
    <w:rsid w:val="00983ECD"/>
    <w:rsid w:val="0098404A"/>
    <w:rsid w:val="00984747"/>
    <w:rsid w:val="00984FC7"/>
    <w:rsid w:val="009903DD"/>
    <w:rsid w:val="00992360"/>
    <w:rsid w:val="0099267B"/>
    <w:rsid w:val="009929DA"/>
    <w:rsid w:val="00992BD8"/>
    <w:rsid w:val="0099587F"/>
    <w:rsid w:val="009960B3"/>
    <w:rsid w:val="009977A6"/>
    <w:rsid w:val="009A0201"/>
    <w:rsid w:val="009A054A"/>
    <w:rsid w:val="009A1B7D"/>
    <w:rsid w:val="009A31F0"/>
    <w:rsid w:val="009A5B00"/>
    <w:rsid w:val="009A6385"/>
    <w:rsid w:val="009A669D"/>
    <w:rsid w:val="009A72B8"/>
    <w:rsid w:val="009B10B7"/>
    <w:rsid w:val="009B2D9E"/>
    <w:rsid w:val="009B46C4"/>
    <w:rsid w:val="009B487C"/>
    <w:rsid w:val="009B6081"/>
    <w:rsid w:val="009C0046"/>
    <w:rsid w:val="009C1482"/>
    <w:rsid w:val="009C3187"/>
    <w:rsid w:val="009C3FCB"/>
    <w:rsid w:val="009C4467"/>
    <w:rsid w:val="009C5ACA"/>
    <w:rsid w:val="009C6E37"/>
    <w:rsid w:val="009D17A0"/>
    <w:rsid w:val="009D2C5C"/>
    <w:rsid w:val="009D3233"/>
    <w:rsid w:val="009D3706"/>
    <w:rsid w:val="009D3C4B"/>
    <w:rsid w:val="009D42C2"/>
    <w:rsid w:val="009D4945"/>
    <w:rsid w:val="009D5584"/>
    <w:rsid w:val="009D5B62"/>
    <w:rsid w:val="009D6ED3"/>
    <w:rsid w:val="009E3990"/>
    <w:rsid w:val="009E44A3"/>
    <w:rsid w:val="009E4DDC"/>
    <w:rsid w:val="009E5F4D"/>
    <w:rsid w:val="009E5FAD"/>
    <w:rsid w:val="009E6682"/>
    <w:rsid w:val="009F003E"/>
    <w:rsid w:val="009F0053"/>
    <w:rsid w:val="009F1314"/>
    <w:rsid w:val="009F2D46"/>
    <w:rsid w:val="009F3BE6"/>
    <w:rsid w:val="009F409B"/>
    <w:rsid w:val="009F4FA7"/>
    <w:rsid w:val="009F5AE8"/>
    <w:rsid w:val="009F5FDB"/>
    <w:rsid w:val="009F6E6F"/>
    <w:rsid w:val="009F7BFA"/>
    <w:rsid w:val="009F7DF4"/>
    <w:rsid w:val="00A01537"/>
    <w:rsid w:val="00A026C3"/>
    <w:rsid w:val="00A033B7"/>
    <w:rsid w:val="00A037DB"/>
    <w:rsid w:val="00A03A02"/>
    <w:rsid w:val="00A049A0"/>
    <w:rsid w:val="00A057BD"/>
    <w:rsid w:val="00A0708E"/>
    <w:rsid w:val="00A07469"/>
    <w:rsid w:val="00A07B9C"/>
    <w:rsid w:val="00A10B0D"/>
    <w:rsid w:val="00A111DF"/>
    <w:rsid w:val="00A11794"/>
    <w:rsid w:val="00A1247C"/>
    <w:rsid w:val="00A12B92"/>
    <w:rsid w:val="00A12B99"/>
    <w:rsid w:val="00A1360C"/>
    <w:rsid w:val="00A13EBC"/>
    <w:rsid w:val="00A14869"/>
    <w:rsid w:val="00A15C09"/>
    <w:rsid w:val="00A16211"/>
    <w:rsid w:val="00A16840"/>
    <w:rsid w:val="00A1763E"/>
    <w:rsid w:val="00A2066F"/>
    <w:rsid w:val="00A208C8"/>
    <w:rsid w:val="00A2118C"/>
    <w:rsid w:val="00A21BDA"/>
    <w:rsid w:val="00A221E4"/>
    <w:rsid w:val="00A2245A"/>
    <w:rsid w:val="00A22D1D"/>
    <w:rsid w:val="00A24E04"/>
    <w:rsid w:val="00A25FB8"/>
    <w:rsid w:val="00A26503"/>
    <w:rsid w:val="00A26A93"/>
    <w:rsid w:val="00A278A2"/>
    <w:rsid w:val="00A30072"/>
    <w:rsid w:val="00A30867"/>
    <w:rsid w:val="00A30C0B"/>
    <w:rsid w:val="00A31485"/>
    <w:rsid w:val="00A33193"/>
    <w:rsid w:val="00A338AC"/>
    <w:rsid w:val="00A33971"/>
    <w:rsid w:val="00A33F37"/>
    <w:rsid w:val="00A34260"/>
    <w:rsid w:val="00A342E6"/>
    <w:rsid w:val="00A34EC4"/>
    <w:rsid w:val="00A34EE2"/>
    <w:rsid w:val="00A35964"/>
    <w:rsid w:val="00A36375"/>
    <w:rsid w:val="00A37717"/>
    <w:rsid w:val="00A40897"/>
    <w:rsid w:val="00A426E5"/>
    <w:rsid w:val="00A42816"/>
    <w:rsid w:val="00A4297F"/>
    <w:rsid w:val="00A43AAA"/>
    <w:rsid w:val="00A45052"/>
    <w:rsid w:val="00A453D8"/>
    <w:rsid w:val="00A4568E"/>
    <w:rsid w:val="00A45E7A"/>
    <w:rsid w:val="00A5049E"/>
    <w:rsid w:val="00A518EB"/>
    <w:rsid w:val="00A53EEA"/>
    <w:rsid w:val="00A5523E"/>
    <w:rsid w:val="00A552DF"/>
    <w:rsid w:val="00A560D2"/>
    <w:rsid w:val="00A569E5"/>
    <w:rsid w:val="00A57036"/>
    <w:rsid w:val="00A60445"/>
    <w:rsid w:val="00A614E7"/>
    <w:rsid w:val="00A615DC"/>
    <w:rsid w:val="00A61670"/>
    <w:rsid w:val="00A61A76"/>
    <w:rsid w:val="00A61B36"/>
    <w:rsid w:val="00A61B64"/>
    <w:rsid w:val="00A62C15"/>
    <w:rsid w:val="00A62EAB"/>
    <w:rsid w:val="00A66570"/>
    <w:rsid w:val="00A718C1"/>
    <w:rsid w:val="00A80649"/>
    <w:rsid w:val="00A80FFD"/>
    <w:rsid w:val="00A823EB"/>
    <w:rsid w:val="00A83599"/>
    <w:rsid w:val="00A83CAD"/>
    <w:rsid w:val="00A849C1"/>
    <w:rsid w:val="00A85916"/>
    <w:rsid w:val="00A85CDB"/>
    <w:rsid w:val="00A87B70"/>
    <w:rsid w:val="00A906E1"/>
    <w:rsid w:val="00A915B0"/>
    <w:rsid w:val="00A9204E"/>
    <w:rsid w:val="00A92381"/>
    <w:rsid w:val="00A92726"/>
    <w:rsid w:val="00A93762"/>
    <w:rsid w:val="00A9378E"/>
    <w:rsid w:val="00A938D1"/>
    <w:rsid w:val="00A93AD2"/>
    <w:rsid w:val="00A93C09"/>
    <w:rsid w:val="00A944DB"/>
    <w:rsid w:val="00A9492A"/>
    <w:rsid w:val="00A959F4"/>
    <w:rsid w:val="00AA16F7"/>
    <w:rsid w:val="00AA200E"/>
    <w:rsid w:val="00AA3C4C"/>
    <w:rsid w:val="00AA420E"/>
    <w:rsid w:val="00AA5526"/>
    <w:rsid w:val="00AA6503"/>
    <w:rsid w:val="00AA6E58"/>
    <w:rsid w:val="00AA7070"/>
    <w:rsid w:val="00AB0BE3"/>
    <w:rsid w:val="00AB2953"/>
    <w:rsid w:val="00AB2EF8"/>
    <w:rsid w:val="00AB3711"/>
    <w:rsid w:val="00AB3D1F"/>
    <w:rsid w:val="00AB3EEE"/>
    <w:rsid w:val="00AB4673"/>
    <w:rsid w:val="00AB49A6"/>
    <w:rsid w:val="00AB4B70"/>
    <w:rsid w:val="00AB5799"/>
    <w:rsid w:val="00AB5DD0"/>
    <w:rsid w:val="00AB642D"/>
    <w:rsid w:val="00AB6C71"/>
    <w:rsid w:val="00AB6D25"/>
    <w:rsid w:val="00AB74B0"/>
    <w:rsid w:val="00AC1649"/>
    <w:rsid w:val="00AC17E1"/>
    <w:rsid w:val="00AC32B9"/>
    <w:rsid w:val="00AC3DA9"/>
    <w:rsid w:val="00AC4214"/>
    <w:rsid w:val="00AC566B"/>
    <w:rsid w:val="00AC61FC"/>
    <w:rsid w:val="00AC62A1"/>
    <w:rsid w:val="00AC742F"/>
    <w:rsid w:val="00AC7480"/>
    <w:rsid w:val="00AC7594"/>
    <w:rsid w:val="00AD0C27"/>
    <w:rsid w:val="00AD169C"/>
    <w:rsid w:val="00AD190D"/>
    <w:rsid w:val="00AD4C78"/>
    <w:rsid w:val="00AD5994"/>
    <w:rsid w:val="00AD5B39"/>
    <w:rsid w:val="00AD5E1C"/>
    <w:rsid w:val="00AD66D3"/>
    <w:rsid w:val="00AD6EA2"/>
    <w:rsid w:val="00AD71CB"/>
    <w:rsid w:val="00AD73E6"/>
    <w:rsid w:val="00AE1D70"/>
    <w:rsid w:val="00AE2F1C"/>
    <w:rsid w:val="00AE5A2A"/>
    <w:rsid w:val="00AE5C3E"/>
    <w:rsid w:val="00AF03F5"/>
    <w:rsid w:val="00AF07DD"/>
    <w:rsid w:val="00AF0BDA"/>
    <w:rsid w:val="00AF1D59"/>
    <w:rsid w:val="00AF3322"/>
    <w:rsid w:val="00AF5A35"/>
    <w:rsid w:val="00AF5EAB"/>
    <w:rsid w:val="00AF618C"/>
    <w:rsid w:val="00AF681A"/>
    <w:rsid w:val="00AF6999"/>
    <w:rsid w:val="00AF710D"/>
    <w:rsid w:val="00B00634"/>
    <w:rsid w:val="00B00A0C"/>
    <w:rsid w:val="00B01A2F"/>
    <w:rsid w:val="00B01C88"/>
    <w:rsid w:val="00B0210D"/>
    <w:rsid w:val="00B02ED1"/>
    <w:rsid w:val="00B0340C"/>
    <w:rsid w:val="00B04092"/>
    <w:rsid w:val="00B054D4"/>
    <w:rsid w:val="00B062DD"/>
    <w:rsid w:val="00B07F17"/>
    <w:rsid w:val="00B105DC"/>
    <w:rsid w:val="00B10ECA"/>
    <w:rsid w:val="00B1114B"/>
    <w:rsid w:val="00B13972"/>
    <w:rsid w:val="00B165F1"/>
    <w:rsid w:val="00B16A05"/>
    <w:rsid w:val="00B214C9"/>
    <w:rsid w:val="00B22C56"/>
    <w:rsid w:val="00B22E65"/>
    <w:rsid w:val="00B24F46"/>
    <w:rsid w:val="00B31637"/>
    <w:rsid w:val="00B31D25"/>
    <w:rsid w:val="00B32BD2"/>
    <w:rsid w:val="00B33CDE"/>
    <w:rsid w:val="00B33E0F"/>
    <w:rsid w:val="00B36AEA"/>
    <w:rsid w:val="00B37C5F"/>
    <w:rsid w:val="00B37EF8"/>
    <w:rsid w:val="00B4012C"/>
    <w:rsid w:val="00B40895"/>
    <w:rsid w:val="00B4100A"/>
    <w:rsid w:val="00B41414"/>
    <w:rsid w:val="00B4298F"/>
    <w:rsid w:val="00B431FC"/>
    <w:rsid w:val="00B45257"/>
    <w:rsid w:val="00B4624A"/>
    <w:rsid w:val="00B469E7"/>
    <w:rsid w:val="00B52B25"/>
    <w:rsid w:val="00B535B0"/>
    <w:rsid w:val="00B54A5A"/>
    <w:rsid w:val="00B55B40"/>
    <w:rsid w:val="00B56E09"/>
    <w:rsid w:val="00B60B7A"/>
    <w:rsid w:val="00B60ED6"/>
    <w:rsid w:val="00B62988"/>
    <w:rsid w:val="00B642F7"/>
    <w:rsid w:val="00B6656C"/>
    <w:rsid w:val="00B67C47"/>
    <w:rsid w:val="00B702FF"/>
    <w:rsid w:val="00B72FA7"/>
    <w:rsid w:val="00B739B8"/>
    <w:rsid w:val="00B73ABD"/>
    <w:rsid w:val="00B75BCF"/>
    <w:rsid w:val="00B77E62"/>
    <w:rsid w:val="00B81D3B"/>
    <w:rsid w:val="00B82DAA"/>
    <w:rsid w:val="00B84D83"/>
    <w:rsid w:val="00B84F08"/>
    <w:rsid w:val="00B86294"/>
    <w:rsid w:val="00B90ABB"/>
    <w:rsid w:val="00B91BF4"/>
    <w:rsid w:val="00B9258E"/>
    <w:rsid w:val="00B92808"/>
    <w:rsid w:val="00B9280B"/>
    <w:rsid w:val="00B93A9C"/>
    <w:rsid w:val="00B94DAC"/>
    <w:rsid w:val="00B95E7A"/>
    <w:rsid w:val="00B95F25"/>
    <w:rsid w:val="00B97096"/>
    <w:rsid w:val="00B9739C"/>
    <w:rsid w:val="00B9775B"/>
    <w:rsid w:val="00B977B4"/>
    <w:rsid w:val="00BA0024"/>
    <w:rsid w:val="00BA034D"/>
    <w:rsid w:val="00BA1E83"/>
    <w:rsid w:val="00BA2B75"/>
    <w:rsid w:val="00BA37BF"/>
    <w:rsid w:val="00BA571D"/>
    <w:rsid w:val="00BA667A"/>
    <w:rsid w:val="00BA6F49"/>
    <w:rsid w:val="00BA755C"/>
    <w:rsid w:val="00BB0E3E"/>
    <w:rsid w:val="00BB0FB6"/>
    <w:rsid w:val="00BB11F2"/>
    <w:rsid w:val="00BB1A03"/>
    <w:rsid w:val="00BB2699"/>
    <w:rsid w:val="00BB2950"/>
    <w:rsid w:val="00BB2AA7"/>
    <w:rsid w:val="00BB4FBF"/>
    <w:rsid w:val="00BB5D6E"/>
    <w:rsid w:val="00BB6B07"/>
    <w:rsid w:val="00BB70DA"/>
    <w:rsid w:val="00BC0450"/>
    <w:rsid w:val="00BC1251"/>
    <w:rsid w:val="00BC1587"/>
    <w:rsid w:val="00BC23C0"/>
    <w:rsid w:val="00BC256A"/>
    <w:rsid w:val="00BC2F18"/>
    <w:rsid w:val="00BC3252"/>
    <w:rsid w:val="00BC42F5"/>
    <w:rsid w:val="00BC5F90"/>
    <w:rsid w:val="00BC704E"/>
    <w:rsid w:val="00BC71C4"/>
    <w:rsid w:val="00BC7433"/>
    <w:rsid w:val="00BD1E53"/>
    <w:rsid w:val="00BD5809"/>
    <w:rsid w:val="00BD6D6D"/>
    <w:rsid w:val="00BD7DF7"/>
    <w:rsid w:val="00BE04B8"/>
    <w:rsid w:val="00BE145C"/>
    <w:rsid w:val="00BE16D1"/>
    <w:rsid w:val="00BE1A23"/>
    <w:rsid w:val="00BE2306"/>
    <w:rsid w:val="00BE2C24"/>
    <w:rsid w:val="00BE2E95"/>
    <w:rsid w:val="00BE54E0"/>
    <w:rsid w:val="00BE5EF3"/>
    <w:rsid w:val="00BE63B5"/>
    <w:rsid w:val="00BE7A8E"/>
    <w:rsid w:val="00BF141E"/>
    <w:rsid w:val="00BF1E1D"/>
    <w:rsid w:val="00BF2A01"/>
    <w:rsid w:val="00BF3539"/>
    <w:rsid w:val="00BF537B"/>
    <w:rsid w:val="00BF5EBC"/>
    <w:rsid w:val="00C002A8"/>
    <w:rsid w:val="00C00BC4"/>
    <w:rsid w:val="00C00F67"/>
    <w:rsid w:val="00C013C0"/>
    <w:rsid w:val="00C023F0"/>
    <w:rsid w:val="00C027EA"/>
    <w:rsid w:val="00C02ACA"/>
    <w:rsid w:val="00C03F88"/>
    <w:rsid w:val="00C06E13"/>
    <w:rsid w:val="00C108E4"/>
    <w:rsid w:val="00C10E38"/>
    <w:rsid w:val="00C11B56"/>
    <w:rsid w:val="00C12C26"/>
    <w:rsid w:val="00C12E04"/>
    <w:rsid w:val="00C12EB3"/>
    <w:rsid w:val="00C1445E"/>
    <w:rsid w:val="00C14F2E"/>
    <w:rsid w:val="00C201E2"/>
    <w:rsid w:val="00C21008"/>
    <w:rsid w:val="00C21617"/>
    <w:rsid w:val="00C2185E"/>
    <w:rsid w:val="00C21FAD"/>
    <w:rsid w:val="00C22E6A"/>
    <w:rsid w:val="00C22FEA"/>
    <w:rsid w:val="00C26A40"/>
    <w:rsid w:val="00C3007B"/>
    <w:rsid w:val="00C32A97"/>
    <w:rsid w:val="00C33098"/>
    <w:rsid w:val="00C3312C"/>
    <w:rsid w:val="00C3336B"/>
    <w:rsid w:val="00C3539C"/>
    <w:rsid w:val="00C35B9F"/>
    <w:rsid w:val="00C365EF"/>
    <w:rsid w:val="00C36B4E"/>
    <w:rsid w:val="00C36F42"/>
    <w:rsid w:val="00C37473"/>
    <w:rsid w:val="00C37595"/>
    <w:rsid w:val="00C37D02"/>
    <w:rsid w:val="00C40596"/>
    <w:rsid w:val="00C40CE9"/>
    <w:rsid w:val="00C42AD3"/>
    <w:rsid w:val="00C4438C"/>
    <w:rsid w:val="00C46B69"/>
    <w:rsid w:val="00C47454"/>
    <w:rsid w:val="00C479E2"/>
    <w:rsid w:val="00C47A92"/>
    <w:rsid w:val="00C51C77"/>
    <w:rsid w:val="00C52A0D"/>
    <w:rsid w:val="00C52CF5"/>
    <w:rsid w:val="00C52E80"/>
    <w:rsid w:val="00C54D8E"/>
    <w:rsid w:val="00C551FF"/>
    <w:rsid w:val="00C55A41"/>
    <w:rsid w:val="00C57433"/>
    <w:rsid w:val="00C57819"/>
    <w:rsid w:val="00C57990"/>
    <w:rsid w:val="00C57E44"/>
    <w:rsid w:val="00C60CD8"/>
    <w:rsid w:val="00C616ED"/>
    <w:rsid w:val="00C63306"/>
    <w:rsid w:val="00C66CC8"/>
    <w:rsid w:val="00C66E57"/>
    <w:rsid w:val="00C67512"/>
    <w:rsid w:val="00C70F91"/>
    <w:rsid w:val="00C70FAB"/>
    <w:rsid w:val="00C714D5"/>
    <w:rsid w:val="00C71B01"/>
    <w:rsid w:val="00C71EB7"/>
    <w:rsid w:val="00C73956"/>
    <w:rsid w:val="00C74DA4"/>
    <w:rsid w:val="00C756E6"/>
    <w:rsid w:val="00C809E7"/>
    <w:rsid w:val="00C8142B"/>
    <w:rsid w:val="00C83CA6"/>
    <w:rsid w:val="00C85C27"/>
    <w:rsid w:val="00C861F7"/>
    <w:rsid w:val="00C86B91"/>
    <w:rsid w:val="00C870C9"/>
    <w:rsid w:val="00C87D20"/>
    <w:rsid w:val="00C87F42"/>
    <w:rsid w:val="00C926A7"/>
    <w:rsid w:val="00C94A49"/>
    <w:rsid w:val="00C95837"/>
    <w:rsid w:val="00CA0413"/>
    <w:rsid w:val="00CA05CA"/>
    <w:rsid w:val="00CA0E5C"/>
    <w:rsid w:val="00CA131C"/>
    <w:rsid w:val="00CA3700"/>
    <w:rsid w:val="00CA6304"/>
    <w:rsid w:val="00CA65ED"/>
    <w:rsid w:val="00CA6ACD"/>
    <w:rsid w:val="00CA75B9"/>
    <w:rsid w:val="00CA775F"/>
    <w:rsid w:val="00CA7B08"/>
    <w:rsid w:val="00CB081C"/>
    <w:rsid w:val="00CB0D33"/>
    <w:rsid w:val="00CB1283"/>
    <w:rsid w:val="00CB3AD0"/>
    <w:rsid w:val="00CB3B0B"/>
    <w:rsid w:val="00CB5DC9"/>
    <w:rsid w:val="00CB6D96"/>
    <w:rsid w:val="00CB70A6"/>
    <w:rsid w:val="00CB7805"/>
    <w:rsid w:val="00CC0BCC"/>
    <w:rsid w:val="00CC2885"/>
    <w:rsid w:val="00CC3827"/>
    <w:rsid w:val="00CC6AAC"/>
    <w:rsid w:val="00CC77AA"/>
    <w:rsid w:val="00CD177E"/>
    <w:rsid w:val="00CD1F96"/>
    <w:rsid w:val="00CD27B5"/>
    <w:rsid w:val="00CD2AC8"/>
    <w:rsid w:val="00CD33F4"/>
    <w:rsid w:val="00CD4121"/>
    <w:rsid w:val="00CD4BD9"/>
    <w:rsid w:val="00CD509E"/>
    <w:rsid w:val="00CE028F"/>
    <w:rsid w:val="00CE039E"/>
    <w:rsid w:val="00CE03B8"/>
    <w:rsid w:val="00CE1723"/>
    <w:rsid w:val="00CE20F0"/>
    <w:rsid w:val="00CE215F"/>
    <w:rsid w:val="00CE382A"/>
    <w:rsid w:val="00CE39F8"/>
    <w:rsid w:val="00CE4084"/>
    <w:rsid w:val="00CE40CF"/>
    <w:rsid w:val="00CE50A4"/>
    <w:rsid w:val="00CE56BE"/>
    <w:rsid w:val="00CE5C26"/>
    <w:rsid w:val="00CE5CCB"/>
    <w:rsid w:val="00CE7459"/>
    <w:rsid w:val="00CE75E0"/>
    <w:rsid w:val="00CF06FC"/>
    <w:rsid w:val="00CF0B2C"/>
    <w:rsid w:val="00CF0C5A"/>
    <w:rsid w:val="00CF0D7A"/>
    <w:rsid w:val="00CF153D"/>
    <w:rsid w:val="00CF238D"/>
    <w:rsid w:val="00CF2A93"/>
    <w:rsid w:val="00CF2F0E"/>
    <w:rsid w:val="00CF6DAB"/>
    <w:rsid w:val="00CF7275"/>
    <w:rsid w:val="00D0066E"/>
    <w:rsid w:val="00D015B8"/>
    <w:rsid w:val="00D036B8"/>
    <w:rsid w:val="00D03881"/>
    <w:rsid w:val="00D0445A"/>
    <w:rsid w:val="00D05B25"/>
    <w:rsid w:val="00D2113D"/>
    <w:rsid w:val="00D221CF"/>
    <w:rsid w:val="00D224A1"/>
    <w:rsid w:val="00D22DA2"/>
    <w:rsid w:val="00D23AF5"/>
    <w:rsid w:val="00D26578"/>
    <w:rsid w:val="00D26A04"/>
    <w:rsid w:val="00D26ECC"/>
    <w:rsid w:val="00D27619"/>
    <w:rsid w:val="00D308D7"/>
    <w:rsid w:val="00D30C6F"/>
    <w:rsid w:val="00D33354"/>
    <w:rsid w:val="00D339AC"/>
    <w:rsid w:val="00D36575"/>
    <w:rsid w:val="00D37A4F"/>
    <w:rsid w:val="00D37E08"/>
    <w:rsid w:val="00D40E75"/>
    <w:rsid w:val="00D424EE"/>
    <w:rsid w:val="00D45731"/>
    <w:rsid w:val="00D47583"/>
    <w:rsid w:val="00D50215"/>
    <w:rsid w:val="00D516ED"/>
    <w:rsid w:val="00D51BA1"/>
    <w:rsid w:val="00D51BEF"/>
    <w:rsid w:val="00D52664"/>
    <w:rsid w:val="00D5287F"/>
    <w:rsid w:val="00D553DB"/>
    <w:rsid w:val="00D56998"/>
    <w:rsid w:val="00D57C59"/>
    <w:rsid w:val="00D609C7"/>
    <w:rsid w:val="00D60F7A"/>
    <w:rsid w:val="00D610A0"/>
    <w:rsid w:val="00D62624"/>
    <w:rsid w:val="00D62690"/>
    <w:rsid w:val="00D65D91"/>
    <w:rsid w:val="00D6705A"/>
    <w:rsid w:val="00D67886"/>
    <w:rsid w:val="00D703C1"/>
    <w:rsid w:val="00D7064D"/>
    <w:rsid w:val="00D709D6"/>
    <w:rsid w:val="00D718F4"/>
    <w:rsid w:val="00D722EB"/>
    <w:rsid w:val="00D73291"/>
    <w:rsid w:val="00D73AAC"/>
    <w:rsid w:val="00D77875"/>
    <w:rsid w:val="00D77D0C"/>
    <w:rsid w:val="00D8066C"/>
    <w:rsid w:val="00D8157D"/>
    <w:rsid w:val="00D821F6"/>
    <w:rsid w:val="00D827AF"/>
    <w:rsid w:val="00D8480D"/>
    <w:rsid w:val="00D84E92"/>
    <w:rsid w:val="00D85CA1"/>
    <w:rsid w:val="00D86089"/>
    <w:rsid w:val="00D879E0"/>
    <w:rsid w:val="00D913AC"/>
    <w:rsid w:val="00D91D73"/>
    <w:rsid w:val="00D92A8E"/>
    <w:rsid w:val="00D92C67"/>
    <w:rsid w:val="00D93492"/>
    <w:rsid w:val="00D942E8"/>
    <w:rsid w:val="00D948C3"/>
    <w:rsid w:val="00D960E8"/>
    <w:rsid w:val="00D96218"/>
    <w:rsid w:val="00D97EBA"/>
    <w:rsid w:val="00DA045F"/>
    <w:rsid w:val="00DA0F83"/>
    <w:rsid w:val="00DA3027"/>
    <w:rsid w:val="00DA36F4"/>
    <w:rsid w:val="00DA3A08"/>
    <w:rsid w:val="00DA4CD2"/>
    <w:rsid w:val="00DA4DBC"/>
    <w:rsid w:val="00DA70D1"/>
    <w:rsid w:val="00DB0763"/>
    <w:rsid w:val="00DB0B01"/>
    <w:rsid w:val="00DB2A08"/>
    <w:rsid w:val="00DB2CD4"/>
    <w:rsid w:val="00DB38D7"/>
    <w:rsid w:val="00DB62A3"/>
    <w:rsid w:val="00DB6597"/>
    <w:rsid w:val="00DC1F08"/>
    <w:rsid w:val="00DC28C3"/>
    <w:rsid w:val="00DC4C09"/>
    <w:rsid w:val="00DC6FDB"/>
    <w:rsid w:val="00DC6FE1"/>
    <w:rsid w:val="00DC706A"/>
    <w:rsid w:val="00DD1190"/>
    <w:rsid w:val="00DD23D9"/>
    <w:rsid w:val="00DD2A83"/>
    <w:rsid w:val="00DD5C4B"/>
    <w:rsid w:val="00DE08E0"/>
    <w:rsid w:val="00DE1FD8"/>
    <w:rsid w:val="00DE3606"/>
    <w:rsid w:val="00DE4A41"/>
    <w:rsid w:val="00DF0673"/>
    <w:rsid w:val="00DF0E41"/>
    <w:rsid w:val="00DF0FB3"/>
    <w:rsid w:val="00DF380E"/>
    <w:rsid w:val="00DF7C24"/>
    <w:rsid w:val="00E01CF2"/>
    <w:rsid w:val="00E024A6"/>
    <w:rsid w:val="00E05EE8"/>
    <w:rsid w:val="00E07CC4"/>
    <w:rsid w:val="00E07F5F"/>
    <w:rsid w:val="00E102EB"/>
    <w:rsid w:val="00E1079B"/>
    <w:rsid w:val="00E114F1"/>
    <w:rsid w:val="00E12A25"/>
    <w:rsid w:val="00E12CC5"/>
    <w:rsid w:val="00E12F65"/>
    <w:rsid w:val="00E142AC"/>
    <w:rsid w:val="00E1456D"/>
    <w:rsid w:val="00E154E7"/>
    <w:rsid w:val="00E17302"/>
    <w:rsid w:val="00E17DD8"/>
    <w:rsid w:val="00E20236"/>
    <w:rsid w:val="00E2101E"/>
    <w:rsid w:val="00E2188D"/>
    <w:rsid w:val="00E22AF1"/>
    <w:rsid w:val="00E22E07"/>
    <w:rsid w:val="00E24E9C"/>
    <w:rsid w:val="00E25474"/>
    <w:rsid w:val="00E26198"/>
    <w:rsid w:val="00E30F6C"/>
    <w:rsid w:val="00E312BA"/>
    <w:rsid w:val="00E32E4D"/>
    <w:rsid w:val="00E33797"/>
    <w:rsid w:val="00E33BF6"/>
    <w:rsid w:val="00E342D3"/>
    <w:rsid w:val="00E3485E"/>
    <w:rsid w:val="00E3497C"/>
    <w:rsid w:val="00E35651"/>
    <w:rsid w:val="00E35963"/>
    <w:rsid w:val="00E359B3"/>
    <w:rsid w:val="00E35B53"/>
    <w:rsid w:val="00E36283"/>
    <w:rsid w:val="00E410B7"/>
    <w:rsid w:val="00E42970"/>
    <w:rsid w:val="00E43602"/>
    <w:rsid w:val="00E43B4C"/>
    <w:rsid w:val="00E43FE6"/>
    <w:rsid w:val="00E44BAE"/>
    <w:rsid w:val="00E44E8A"/>
    <w:rsid w:val="00E50222"/>
    <w:rsid w:val="00E50D81"/>
    <w:rsid w:val="00E52107"/>
    <w:rsid w:val="00E529B3"/>
    <w:rsid w:val="00E52B92"/>
    <w:rsid w:val="00E53084"/>
    <w:rsid w:val="00E531F4"/>
    <w:rsid w:val="00E54FEE"/>
    <w:rsid w:val="00E55409"/>
    <w:rsid w:val="00E5738C"/>
    <w:rsid w:val="00E60498"/>
    <w:rsid w:val="00E60CB4"/>
    <w:rsid w:val="00E61EB0"/>
    <w:rsid w:val="00E61FE7"/>
    <w:rsid w:val="00E62429"/>
    <w:rsid w:val="00E624DD"/>
    <w:rsid w:val="00E63035"/>
    <w:rsid w:val="00E641EF"/>
    <w:rsid w:val="00E6449E"/>
    <w:rsid w:val="00E6456A"/>
    <w:rsid w:val="00E64C2A"/>
    <w:rsid w:val="00E66A0A"/>
    <w:rsid w:val="00E675BB"/>
    <w:rsid w:val="00E73C0C"/>
    <w:rsid w:val="00E74A04"/>
    <w:rsid w:val="00E76AC7"/>
    <w:rsid w:val="00E77294"/>
    <w:rsid w:val="00E775E1"/>
    <w:rsid w:val="00E814CB"/>
    <w:rsid w:val="00E81CCD"/>
    <w:rsid w:val="00E825C1"/>
    <w:rsid w:val="00E827F3"/>
    <w:rsid w:val="00E82D87"/>
    <w:rsid w:val="00E837B2"/>
    <w:rsid w:val="00E844EC"/>
    <w:rsid w:val="00E855DC"/>
    <w:rsid w:val="00E85983"/>
    <w:rsid w:val="00E862C5"/>
    <w:rsid w:val="00E86469"/>
    <w:rsid w:val="00E869C0"/>
    <w:rsid w:val="00E87129"/>
    <w:rsid w:val="00E87442"/>
    <w:rsid w:val="00E8772F"/>
    <w:rsid w:val="00E9211C"/>
    <w:rsid w:val="00E932AC"/>
    <w:rsid w:val="00E9450D"/>
    <w:rsid w:val="00E95AF0"/>
    <w:rsid w:val="00EA00D7"/>
    <w:rsid w:val="00EA1311"/>
    <w:rsid w:val="00EA3417"/>
    <w:rsid w:val="00EA6A40"/>
    <w:rsid w:val="00EA6EAB"/>
    <w:rsid w:val="00EA73A6"/>
    <w:rsid w:val="00EA7C4E"/>
    <w:rsid w:val="00EB045C"/>
    <w:rsid w:val="00EB06B1"/>
    <w:rsid w:val="00EB0F26"/>
    <w:rsid w:val="00EB16A7"/>
    <w:rsid w:val="00EB27FE"/>
    <w:rsid w:val="00EB38BC"/>
    <w:rsid w:val="00EB525F"/>
    <w:rsid w:val="00EB7411"/>
    <w:rsid w:val="00EB7E32"/>
    <w:rsid w:val="00EC060B"/>
    <w:rsid w:val="00EC0CB1"/>
    <w:rsid w:val="00EC0F06"/>
    <w:rsid w:val="00EC1CB4"/>
    <w:rsid w:val="00EC26F6"/>
    <w:rsid w:val="00EC2D64"/>
    <w:rsid w:val="00EC2E86"/>
    <w:rsid w:val="00EC2EB6"/>
    <w:rsid w:val="00EC43D3"/>
    <w:rsid w:val="00EC5305"/>
    <w:rsid w:val="00EC640F"/>
    <w:rsid w:val="00EC7D7F"/>
    <w:rsid w:val="00ED141A"/>
    <w:rsid w:val="00ED16F6"/>
    <w:rsid w:val="00ED25CB"/>
    <w:rsid w:val="00ED4346"/>
    <w:rsid w:val="00EE0470"/>
    <w:rsid w:val="00EE092C"/>
    <w:rsid w:val="00EE1480"/>
    <w:rsid w:val="00EE1782"/>
    <w:rsid w:val="00EE18BD"/>
    <w:rsid w:val="00EE18ED"/>
    <w:rsid w:val="00EE190B"/>
    <w:rsid w:val="00EE1957"/>
    <w:rsid w:val="00EE284B"/>
    <w:rsid w:val="00EE31A8"/>
    <w:rsid w:val="00EE4538"/>
    <w:rsid w:val="00EE6D2C"/>
    <w:rsid w:val="00EF0658"/>
    <w:rsid w:val="00EF0A30"/>
    <w:rsid w:val="00EF1347"/>
    <w:rsid w:val="00EF2E5D"/>
    <w:rsid w:val="00EF34FC"/>
    <w:rsid w:val="00EF4774"/>
    <w:rsid w:val="00EF5D42"/>
    <w:rsid w:val="00EF781D"/>
    <w:rsid w:val="00F00D07"/>
    <w:rsid w:val="00F011A0"/>
    <w:rsid w:val="00F01677"/>
    <w:rsid w:val="00F0172B"/>
    <w:rsid w:val="00F01DA7"/>
    <w:rsid w:val="00F03359"/>
    <w:rsid w:val="00F038A0"/>
    <w:rsid w:val="00F052A6"/>
    <w:rsid w:val="00F058F6"/>
    <w:rsid w:val="00F073A7"/>
    <w:rsid w:val="00F1040E"/>
    <w:rsid w:val="00F10591"/>
    <w:rsid w:val="00F105C5"/>
    <w:rsid w:val="00F11612"/>
    <w:rsid w:val="00F12E24"/>
    <w:rsid w:val="00F21412"/>
    <w:rsid w:val="00F220B3"/>
    <w:rsid w:val="00F23489"/>
    <w:rsid w:val="00F23B47"/>
    <w:rsid w:val="00F23D0D"/>
    <w:rsid w:val="00F275F3"/>
    <w:rsid w:val="00F27DBE"/>
    <w:rsid w:val="00F308F7"/>
    <w:rsid w:val="00F31768"/>
    <w:rsid w:val="00F31C84"/>
    <w:rsid w:val="00F31CFA"/>
    <w:rsid w:val="00F3440B"/>
    <w:rsid w:val="00F34994"/>
    <w:rsid w:val="00F35351"/>
    <w:rsid w:val="00F35664"/>
    <w:rsid w:val="00F36404"/>
    <w:rsid w:val="00F36B97"/>
    <w:rsid w:val="00F36D1D"/>
    <w:rsid w:val="00F3762B"/>
    <w:rsid w:val="00F37774"/>
    <w:rsid w:val="00F37C3E"/>
    <w:rsid w:val="00F40F3D"/>
    <w:rsid w:val="00F418B4"/>
    <w:rsid w:val="00F42537"/>
    <w:rsid w:val="00F474B9"/>
    <w:rsid w:val="00F4777D"/>
    <w:rsid w:val="00F47DB6"/>
    <w:rsid w:val="00F5064C"/>
    <w:rsid w:val="00F50BA8"/>
    <w:rsid w:val="00F549CF"/>
    <w:rsid w:val="00F54AD8"/>
    <w:rsid w:val="00F557B5"/>
    <w:rsid w:val="00F5722A"/>
    <w:rsid w:val="00F61689"/>
    <w:rsid w:val="00F624BF"/>
    <w:rsid w:val="00F63053"/>
    <w:rsid w:val="00F63FFB"/>
    <w:rsid w:val="00F64ADC"/>
    <w:rsid w:val="00F6788C"/>
    <w:rsid w:val="00F70342"/>
    <w:rsid w:val="00F70E65"/>
    <w:rsid w:val="00F71E16"/>
    <w:rsid w:val="00F71EAF"/>
    <w:rsid w:val="00F727F8"/>
    <w:rsid w:val="00F7427B"/>
    <w:rsid w:val="00F7486E"/>
    <w:rsid w:val="00F74B1C"/>
    <w:rsid w:val="00F75446"/>
    <w:rsid w:val="00F769EF"/>
    <w:rsid w:val="00F77D02"/>
    <w:rsid w:val="00F80141"/>
    <w:rsid w:val="00F855F3"/>
    <w:rsid w:val="00F85699"/>
    <w:rsid w:val="00F8583F"/>
    <w:rsid w:val="00F86101"/>
    <w:rsid w:val="00F87B1C"/>
    <w:rsid w:val="00F90D66"/>
    <w:rsid w:val="00F923C0"/>
    <w:rsid w:val="00F92A8F"/>
    <w:rsid w:val="00F92D8D"/>
    <w:rsid w:val="00F93039"/>
    <w:rsid w:val="00F93067"/>
    <w:rsid w:val="00F93B50"/>
    <w:rsid w:val="00F95994"/>
    <w:rsid w:val="00F95A09"/>
    <w:rsid w:val="00F95C1E"/>
    <w:rsid w:val="00F960AA"/>
    <w:rsid w:val="00F96584"/>
    <w:rsid w:val="00F9798C"/>
    <w:rsid w:val="00FA155C"/>
    <w:rsid w:val="00FA1CED"/>
    <w:rsid w:val="00FA1D92"/>
    <w:rsid w:val="00FA2CD3"/>
    <w:rsid w:val="00FA4E14"/>
    <w:rsid w:val="00FA6CE5"/>
    <w:rsid w:val="00FB1ECE"/>
    <w:rsid w:val="00FB213D"/>
    <w:rsid w:val="00FB27D7"/>
    <w:rsid w:val="00FB2BA5"/>
    <w:rsid w:val="00FB2FA2"/>
    <w:rsid w:val="00FB3009"/>
    <w:rsid w:val="00FB4D00"/>
    <w:rsid w:val="00FB63D4"/>
    <w:rsid w:val="00FC09BC"/>
    <w:rsid w:val="00FC0C2E"/>
    <w:rsid w:val="00FC1518"/>
    <w:rsid w:val="00FC1690"/>
    <w:rsid w:val="00FC3662"/>
    <w:rsid w:val="00FC3D35"/>
    <w:rsid w:val="00FC3F84"/>
    <w:rsid w:val="00FC44CF"/>
    <w:rsid w:val="00FC5720"/>
    <w:rsid w:val="00FC5E09"/>
    <w:rsid w:val="00FC6046"/>
    <w:rsid w:val="00FD1002"/>
    <w:rsid w:val="00FD1E7F"/>
    <w:rsid w:val="00FD2425"/>
    <w:rsid w:val="00FD24B0"/>
    <w:rsid w:val="00FD2535"/>
    <w:rsid w:val="00FD25C8"/>
    <w:rsid w:val="00FD26BC"/>
    <w:rsid w:val="00FD3494"/>
    <w:rsid w:val="00FD3688"/>
    <w:rsid w:val="00FD414A"/>
    <w:rsid w:val="00FD71E4"/>
    <w:rsid w:val="00FE07D4"/>
    <w:rsid w:val="00FE2D12"/>
    <w:rsid w:val="00FE3071"/>
    <w:rsid w:val="00FE4C1C"/>
    <w:rsid w:val="00FE64DC"/>
    <w:rsid w:val="00FE6839"/>
    <w:rsid w:val="00FE6893"/>
    <w:rsid w:val="00FE7FBC"/>
    <w:rsid w:val="00FF0159"/>
    <w:rsid w:val="00FF3183"/>
    <w:rsid w:val="00FF4ACD"/>
    <w:rsid w:val="00FF5C33"/>
    <w:rsid w:val="00FF6248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6D5F"/>
  <w15:chartTrackingRefBased/>
  <w15:docId w15:val="{B9E0DA8E-306D-4EDB-AF85-80B71EB1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0C"/>
    <w:pPr>
      <w:spacing w:after="5" w:line="24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ind w:left="0" w:firstLine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ind w:left="0" w:firstLine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ind w:left="0" w:firstLine="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ind w:left="0" w:firstLine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ind w:left="0"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  <w:ind w:left="0" w:firstLine="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  <w:ind w:left="0" w:firstLine="0"/>
    </w:pPr>
    <w:rPr>
      <w:rFonts w:ascii="Segoe UI" w:eastAsiaTheme="minorHAnsi" w:hAnsi="Segoe UI" w:cs="Segoe UI"/>
      <w:color w:val="auto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 w:firstLine="0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 w:firstLine="0"/>
    </w:pPr>
    <w:rPr>
      <w:rFonts w:asciiTheme="minorHAnsi" w:eastAsiaTheme="minorHAnsi" w:hAnsiTheme="minorHAnsi" w:cstheme="minorBidi"/>
      <w:color w:val="auto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  <w:ind w:left="0" w:firstLine="0"/>
    </w:pPr>
    <w:rPr>
      <w:rFonts w:ascii="Segoe UI" w:eastAsiaTheme="minorHAnsi" w:hAnsi="Segoe UI" w:cs="Segoe UI"/>
      <w:color w:val="auto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  <w:ind w:left="0" w:firstLine="0"/>
    </w:pPr>
    <w:rPr>
      <w:rFonts w:asciiTheme="majorHAnsi" w:eastAsiaTheme="majorEastAsia" w:hAnsiTheme="majorHAnsi" w:cstheme="majorBidi"/>
      <w:color w:val="auto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  <w:ind w:left="0" w:firstLine="0"/>
    </w:pPr>
    <w:rPr>
      <w:rFonts w:ascii="Consolas" w:eastAsiaTheme="minorHAnsi" w:hAnsi="Consolas" w:cstheme="minorBidi"/>
      <w:color w:val="auto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  <w:ind w:left="0" w:firstLine="0"/>
    </w:pPr>
    <w:rPr>
      <w:rFonts w:ascii="Consolas" w:eastAsiaTheme="minorHAnsi" w:hAnsi="Consolas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nt-serif">
    <w:name w:val="font-serif"/>
    <w:basedOn w:val="DefaultParagraphFont"/>
    <w:rsid w:val="00420F65"/>
  </w:style>
  <w:style w:type="character" w:customStyle="1" w:styleId="font-bold">
    <w:name w:val="font-bold"/>
    <w:basedOn w:val="DefaultParagraphFont"/>
    <w:rsid w:val="00420F65"/>
  </w:style>
  <w:style w:type="paragraph" w:customStyle="1" w:styleId="font-serif1">
    <w:name w:val="font-serif1"/>
    <w:basedOn w:val="Normal"/>
    <w:rsid w:val="00420F6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75926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134062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327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234804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90880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217442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35739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92827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46098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489755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28884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56068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9487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97538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1974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59216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99828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99124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9835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14075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30149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42961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ejuhn\AppData\Local\Microsoft\Office\16.0\DTS\en-US%7b70D27119-B92D-4DED-AF1B-269B59E9AAA8%7d\%7b8718753E-3E69-4202-AD63-D60B53A97BE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{8718753E-3E69-4202-AD63-D60B53A97BE0}tf02786999_win32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Lejuhn</dc:creator>
  <cp:keywords/>
  <dc:description/>
  <cp:lastModifiedBy>Loren Labby</cp:lastModifiedBy>
  <cp:revision>2</cp:revision>
  <cp:lastPrinted>2022-06-03T16:40:00Z</cp:lastPrinted>
  <dcterms:created xsi:type="dcterms:W3CDTF">2022-07-08T20:40:00Z</dcterms:created>
  <dcterms:modified xsi:type="dcterms:W3CDTF">2022-07-08T20:40:00Z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