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C1180" w14:textId="77777777" w:rsidR="001607E6" w:rsidRPr="001607E6" w:rsidRDefault="001607E6" w:rsidP="001607E6">
      <w:pPr>
        <w:rPr>
          <w:sz w:val="28"/>
          <w:szCs w:val="28"/>
        </w:rPr>
      </w:pPr>
    </w:p>
    <w:p w14:paraId="31F81DBD" w14:textId="77777777" w:rsidR="001607E6" w:rsidRPr="001607E6" w:rsidRDefault="001607E6" w:rsidP="001607E6">
      <w:pPr>
        <w:jc w:val="center"/>
        <w:rPr>
          <w:sz w:val="28"/>
          <w:szCs w:val="28"/>
        </w:rPr>
      </w:pPr>
      <w:r w:rsidRPr="001607E6">
        <w:rPr>
          <w:sz w:val="28"/>
          <w:szCs w:val="28"/>
        </w:rPr>
        <w:t>COACH VERO CANDLES WAIVER AND RELEASE</w:t>
      </w:r>
    </w:p>
    <w:p w14:paraId="2116F2D9" w14:textId="77777777" w:rsidR="001607E6" w:rsidRDefault="001607E6" w:rsidP="001607E6">
      <w:pPr>
        <w:jc w:val="center"/>
      </w:pPr>
    </w:p>
    <w:p w14:paraId="1699A505" w14:textId="77777777" w:rsidR="001607E6" w:rsidRDefault="001607E6" w:rsidP="001607E6"/>
    <w:p w14:paraId="1F5C5DA0" w14:textId="44CF0128" w:rsidR="001607E6" w:rsidRDefault="001607E6" w:rsidP="001607E6">
      <w:r>
        <w:t>I, ___________________________________, hereby acknowledge that I am voluntarily participating in a candle-making class offered by Coach Vero.</w:t>
      </w:r>
    </w:p>
    <w:p w14:paraId="1FE4DA7E" w14:textId="77777777" w:rsidR="001607E6" w:rsidRDefault="001607E6" w:rsidP="001607E6">
      <w:r>
        <w:t>Participation in candle-making events, workshops, and other events/products is solely at the risk and liability of the individual and/or the parent or legal guardian enrolling the child (under 18).</w:t>
      </w:r>
    </w:p>
    <w:p w14:paraId="50117D16" w14:textId="77777777" w:rsidR="001607E6" w:rsidRDefault="001607E6" w:rsidP="001607E6">
      <w:r>
        <w:t>Due to the potentially dangerous nature of hot wax melters, flammable fragrance oils, and hot wax, it is the responsibility of the registering individual and/or parent or guardian to ensure the individual and/or child is at a proper distance from these items regarding their skill level.</w:t>
      </w:r>
    </w:p>
    <w:p w14:paraId="6215F5D2" w14:textId="77777777" w:rsidR="001607E6" w:rsidRDefault="001607E6" w:rsidP="001607E6">
      <w:r>
        <w:t xml:space="preserve">Coach Vero, its employees, and </w:t>
      </w:r>
      <w:proofErr w:type="gramStart"/>
      <w:r>
        <w:t>affiliates</w:t>
      </w:r>
      <w:proofErr w:type="gramEnd"/>
      <w:r>
        <w:t xml:space="preserve"> cannot accept liability for any injury or damages that you or your child may suffer related to this event or participation in activities sponsored by Coach Vero. This includes but </w:t>
      </w:r>
      <w:proofErr w:type="gramStart"/>
      <w:r>
        <w:t>is not limited</w:t>
      </w:r>
      <w:proofErr w:type="gramEnd"/>
      <w:r>
        <w:t xml:space="preserve"> to:</w:t>
      </w:r>
    </w:p>
    <w:p w14:paraId="168C3B97" w14:textId="77777777" w:rsidR="001607E6" w:rsidRDefault="001607E6" w:rsidP="001607E6">
      <w:r>
        <w:t>- Slips and falls on the premises</w:t>
      </w:r>
    </w:p>
    <w:p w14:paraId="1CD6BF23" w14:textId="77777777" w:rsidR="001607E6" w:rsidRDefault="001607E6" w:rsidP="001607E6">
      <w:r>
        <w:t>- Burns or allergic reactions</w:t>
      </w:r>
    </w:p>
    <w:p w14:paraId="4EAD81BC" w14:textId="77777777" w:rsidR="001607E6" w:rsidRDefault="001607E6" w:rsidP="001607E6">
      <w:r>
        <w:t>Candle Care Acknowledgment:</w:t>
      </w:r>
    </w:p>
    <w:p w14:paraId="2E34BD4D" w14:textId="77777777" w:rsidR="001607E6" w:rsidRDefault="001607E6" w:rsidP="001607E6">
      <w:r>
        <w:t>To ensure the best scent throw and prevent tunneling, please:</w:t>
      </w:r>
    </w:p>
    <w:p w14:paraId="496C7319" w14:textId="77777777" w:rsidR="001607E6" w:rsidRDefault="001607E6" w:rsidP="001607E6">
      <w:r>
        <w:t>- Let your candle cure for 10-14 days before the first burn</w:t>
      </w:r>
    </w:p>
    <w:p w14:paraId="6088720D" w14:textId="77777777" w:rsidR="001607E6" w:rsidRDefault="001607E6" w:rsidP="001607E6">
      <w:r>
        <w:t xml:space="preserve">- Burn your </w:t>
      </w:r>
      <w:proofErr w:type="gramStart"/>
      <w:r>
        <w:t>candle</w:t>
      </w:r>
      <w:proofErr w:type="gramEnd"/>
      <w:r>
        <w:t xml:space="preserve"> up to 4 hours at a time and away from other flammable materials</w:t>
      </w:r>
    </w:p>
    <w:p w14:paraId="6D8C531B" w14:textId="77777777" w:rsidR="001607E6" w:rsidRDefault="001607E6" w:rsidP="001607E6">
      <w:r>
        <w:t xml:space="preserve">- Keep the candle wick(s) trimmed to </w:t>
      </w:r>
      <w:proofErr w:type="gramStart"/>
      <w:r>
        <w:t>1/4</w:t>
      </w:r>
      <w:proofErr w:type="gramEnd"/>
      <w:r>
        <w:t>”</w:t>
      </w:r>
    </w:p>
    <w:p w14:paraId="3B5D32B6" w14:textId="77777777" w:rsidR="001607E6" w:rsidRDefault="001607E6" w:rsidP="001607E6">
      <w:r>
        <w:t>- Keep the candle out of drafts and away from children and pets</w:t>
      </w:r>
    </w:p>
    <w:p w14:paraId="016F4C5C" w14:textId="77777777" w:rsidR="001607E6" w:rsidRDefault="001607E6" w:rsidP="001607E6">
      <w:r>
        <w:t>- Do not move the candle while burning or if wax is hot</w:t>
      </w:r>
    </w:p>
    <w:p w14:paraId="25D1098A" w14:textId="77777777" w:rsidR="001607E6" w:rsidRDefault="001607E6" w:rsidP="001607E6">
      <w:r>
        <w:t xml:space="preserve">- Discontinue use when only </w:t>
      </w:r>
      <w:proofErr w:type="gramStart"/>
      <w:r>
        <w:t>1/4</w:t>
      </w:r>
      <w:proofErr w:type="gramEnd"/>
      <w:r>
        <w:t>” of wax remains</w:t>
      </w:r>
    </w:p>
    <w:p w14:paraId="299A2761" w14:textId="77777777" w:rsidR="001607E6" w:rsidRDefault="001607E6" w:rsidP="001607E6">
      <w:r>
        <w:t xml:space="preserve">I hereby waive, release, and discharge any rights and claims against Coach Vero and staff for damages for personal injury, </w:t>
      </w:r>
      <w:proofErr w:type="gramStart"/>
      <w:r>
        <w:t>personal property</w:t>
      </w:r>
      <w:proofErr w:type="gramEnd"/>
      <w:r>
        <w:t>, death, or permanent total disability.</w:t>
      </w:r>
    </w:p>
    <w:p w14:paraId="1138C41D" w14:textId="77777777" w:rsidR="001607E6" w:rsidRDefault="001607E6" w:rsidP="001607E6">
      <w:r>
        <w:t xml:space="preserve">This waiver </w:t>
      </w:r>
      <w:proofErr w:type="gramStart"/>
      <w:r>
        <w:t>is intended</w:t>
      </w:r>
      <w:proofErr w:type="gramEnd"/>
      <w:r>
        <w:t xml:space="preserve"> to discharge Coach Vero Candles from all liability arising out of or in connection with participation in the candle-making workshop.</w:t>
      </w:r>
    </w:p>
    <w:p w14:paraId="21247216" w14:textId="77777777" w:rsidR="001607E6" w:rsidRDefault="001607E6" w:rsidP="001607E6">
      <w:r>
        <w:t xml:space="preserve">I understand that participation in the workshop involves risks, </w:t>
      </w:r>
      <w:proofErr w:type="gramStart"/>
      <w:r>
        <w:t>including but not limited to</w:t>
      </w:r>
      <w:proofErr w:type="gramEnd"/>
      <w:r>
        <w:t>:</w:t>
      </w:r>
    </w:p>
    <w:p w14:paraId="4BDD8EC6" w14:textId="77777777" w:rsidR="001607E6" w:rsidRDefault="001607E6" w:rsidP="001607E6">
      <w:r>
        <w:t>- Injury from hot wax, melters, or fragrance oils</w:t>
      </w:r>
    </w:p>
    <w:p w14:paraId="0DBB1F25" w14:textId="77777777" w:rsidR="001607E6" w:rsidRDefault="001607E6" w:rsidP="001607E6">
      <w:r>
        <w:t>- Slips, falls, or other accidents on the premises</w:t>
      </w:r>
    </w:p>
    <w:p w14:paraId="5EA6806B" w14:textId="77777777" w:rsidR="001607E6" w:rsidRDefault="001607E6" w:rsidP="001607E6">
      <w:r>
        <w:t>- Allergic reactions or sensitivities</w:t>
      </w:r>
    </w:p>
    <w:p w14:paraId="349968A1" w14:textId="77777777" w:rsidR="001607E6" w:rsidRDefault="001607E6" w:rsidP="001607E6"/>
    <w:p w14:paraId="7C4FC792" w14:textId="77777777" w:rsidR="001607E6" w:rsidRDefault="001607E6" w:rsidP="001607E6">
      <w:r>
        <w:t xml:space="preserve">I acknowledge that I am at least 18 years old and physically capable of participating in the class. I also acknowledge that I have read, understood, and </w:t>
      </w:r>
      <w:proofErr w:type="gramStart"/>
      <w:r>
        <w:t>agree</w:t>
      </w:r>
      <w:proofErr w:type="gramEnd"/>
      <w:r>
        <w:t xml:space="preserve"> to the terms of this waiver.</w:t>
      </w:r>
    </w:p>
    <w:p w14:paraId="1BA81923" w14:textId="77777777" w:rsidR="001607E6" w:rsidRDefault="001607E6" w:rsidP="001607E6"/>
    <w:p w14:paraId="1AD9192D" w14:textId="77777777" w:rsidR="001607E6" w:rsidRDefault="001607E6" w:rsidP="001607E6">
      <w:r>
        <w:t>Signature: _______________________________________________________</w:t>
      </w:r>
    </w:p>
    <w:p w14:paraId="15A79570" w14:textId="77777777" w:rsidR="001607E6" w:rsidRDefault="001607E6" w:rsidP="001607E6">
      <w:r>
        <w:t>Date: _______________________________________________________</w:t>
      </w:r>
    </w:p>
    <w:p w14:paraId="591CA51B" w14:textId="77777777" w:rsidR="001607E6" w:rsidRDefault="001607E6" w:rsidP="001607E6"/>
    <w:p w14:paraId="3AF6D839" w14:textId="77777777" w:rsidR="001607E6" w:rsidRDefault="001607E6" w:rsidP="001607E6">
      <w:r>
        <w:t xml:space="preserve">Please sign and return this waiver before the class starts. If you have questions or concerns, please </w:t>
      </w:r>
      <w:proofErr w:type="gramStart"/>
      <w:r>
        <w:t>don't</w:t>
      </w:r>
      <w:proofErr w:type="gramEnd"/>
      <w:r>
        <w:t xml:space="preserve"> hesitate to ask.</w:t>
      </w:r>
    </w:p>
    <w:p w14:paraId="2AD1CD43" w14:textId="77777777" w:rsidR="001607E6" w:rsidRDefault="001607E6" w:rsidP="001607E6"/>
    <w:p w14:paraId="30FE1671" w14:textId="47D6131A" w:rsidR="001607E6" w:rsidRDefault="001607E6" w:rsidP="001607E6">
      <w:r>
        <w:t>Thank you for your support.</w:t>
      </w:r>
    </w:p>
    <w:p w14:paraId="4DBC52EA" w14:textId="77777777" w:rsidR="001607E6" w:rsidRDefault="001607E6" w:rsidP="001607E6">
      <w:r>
        <w:t>Coach Vero Candles by M&amp;M</w:t>
      </w:r>
    </w:p>
    <w:p w14:paraId="18F474AB" w14:textId="4CC5B11A" w:rsidR="004F5C53" w:rsidRDefault="001607E6" w:rsidP="001607E6">
      <w:r>
        <w:t>786-261-8066</w:t>
      </w:r>
    </w:p>
    <w:p w14:paraId="2BD1735F" w14:textId="48863759" w:rsidR="001607E6" w:rsidRPr="00892DE1" w:rsidRDefault="001607E6" w:rsidP="001607E6"/>
    <w:sectPr w:rsidR="001607E6" w:rsidRPr="00892DE1" w:rsidSect="00892DE1">
      <w:pgSz w:w="12240" w:h="15840"/>
      <w:pgMar w:top="1440" w:right="1440" w:bottom="1440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315230605">
    <w:abstractNumId w:val="19"/>
  </w:num>
  <w:num w:numId="2" w16cid:durableId="2080247758">
    <w:abstractNumId w:val="12"/>
  </w:num>
  <w:num w:numId="3" w16cid:durableId="675379662">
    <w:abstractNumId w:val="10"/>
  </w:num>
  <w:num w:numId="4" w16cid:durableId="607856739">
    <w:abstractNumId w:val="21"/>
  </w:num>
  <w:num w:numId="5" w16cid:durableId="1625118536">
    <w:abstractNumId w:val="13"/>
  </w:num>
  <w:num w:numId="6" w16cid:durableId="2064523945">
    <w:abstractNumId w:val="16"/>
  </w:num>
  <w:num w:numId="7" w16cid:durableId="1726374985">
    <w:abstractNumId w:val="18"/>
  </w:num>
  <w:num w:numId="8" w16cid:durableId="1463307524">
    <w:abstractNumId w:val="9"/>
  </w:num>
  <w:num w:numId="9" w16cid:durableId="1864636721">
    <w:abstractNumId w:val="7"/>
  </w:num>
  <w:num w:numId="10" w16cid:durableId="1414619216">
    <w:abstractNumId w:val="6"/>
  </w:num>
  <w:num w:numId="11" w16cid:durableId="527377579">
    <w:abstractNumId w:val="5"/>
  </w:num>
  <w:num w:numId="12" w16cid:durableId="1628004074">
    <w:abstractNumId w:val="4"/>
  </w:num>
  <w:num w:numId="13" w16cid:durableId="697002697">
    <w:abstractNumId w:val="8"/>
  </w:num>
  <w:num w:numId="14" w16cid:durableId="622611766">
    <w:abstractNumId w:val="3"/>
  </w:num>
  <w:num w:numId="15" w16cid:durableId="1047145950">
    <w:abstractNumId w:val="2"/>
  </w:num>
  <w:num w:numId="16" w16cid:durableId="759716861">
    <w:abstractNumId w:val="1"/>
  </w:num>
  <w:num w:numId="17" w16cid:durableId="279191518">
    <w:abstractNumId w:val="0"/>
  </w:num>
  <w:num w:numId="18" w16cid:durableId="220480518">
    <w:abstractNumId w:val="14"/>
  </w:num>
  <w:num w:numId="19" w16cid:durableId="1450902112">
    <w:abstractNumId w:val="15"/>
  </w:num>
  <w:num w:numId="20" w16cid:durableId="1032337918">
    <w:abstractNumId w:val="20"/>
  </w:num>
  <w:num w:numId="21" w16cid:durableId="1009407030">
    <w:abstractNumId w:val="17"/>
  </w:num>
  <w:num w:numId="22" w16cid:durableId="864831158">
    <w:abstractNumId w:val="11"/>
  </w:num>
  <w:num w:numId="23" w16cid:durableId="57181595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DE1"/>
    <w:rsid w:val="001607E6"/>
    <w:rsid w:val="002558A0"/>
    <w:rsid w:val="003B0AB6"/>
    <w:rsid w:val="004229D5"/>
    <w:rsid w:val="004F5C53"/>
    <w:rsid w:val="00645252"/>
    <w:rsid w:val="006D3D74"/>
    <w:rsid w:val="0083569A"/>
    <w:rsid w:val="00892DE1"/>
    <w:rsid w:val="00906808"/>
    <w:rsid w:val="00A9204E"/>
    <w:rsid w:val="00EB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B4C2B8"/>
  <w15:chartTrackingRefBased/>
  <w15:docId w15:val="{5FE2EE1F-40F9-4F7A-8C1F-CD759AED3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ov\AppData\Local\Microsoft\Office\16.0\DTS\en-US%7bF2F11D27-9B2E-406C-AEFD-3A3F08D59A79%7d\%7b48BE26E4-1C1E-4FB3-88F5-CE3D478CB54D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{48BE26E4-1C1E-4FB3-88F5-CE3D478CB54D}tf02786999_win32</Template>
  <TotalTime>122</TotalTime>
  <Pages>1</Pages>
  <Words>393</Words>
  <Characters>2109</Characters>
  <Application>Microsoft Office Word</Application>
  <DocSecurity>0</DocSecurity>
  <Lines>44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ventura</dc:creator>
  <cp:keywords/>
  <dc:description/>
  <cp:lastModifiedBy>veronica ventura</cp:lastModifiedBy>
  <cp:revision>1</cp:revision>
  <dcterms:created xsi:type="dcterms:W3CDTF">2025-03-27T17:04:00Z</dcterms:created>
  <dcterms:modified xsi:type="dcterms:W3CDTF">2025-03-27T19:42:00Z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  <property fmtid="{D5CDD505-2E9C-101B-9397-08002B2CF9AE}" pid="8" name="GrammarlyDocumentId">
    <vt:lpwstr>d8e16fec-8396-4613-9445-40ae7dc49bff</vt:lpwstr>
  </property>
</Properties>
</file>