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78F7" w:rsidRDefault="00C778F7" w:rsidP="00C778F7">
      <w:pPr>
        <w:widowControl w:val="0"/>
        <w:autoSpaceDE w:val="0"/>
        <w:autoSpaceDN w:val="0"/>
        <w:adjustRightInd w:val="0"/>
        <w:jc w:val="center"/>
        <w:outlineLvl w:val="0"/>
        <w:rPr>
          <w:rFonts w:ascii="Arial Narrow" w:hAnsi="Arial Narrow"/>
          <w:b/>
          <w:bCs/>
          <w:sz w:val="20"/>
          <w:szCs w:val="20"/>
        </w:rPr>
      </w:pPr>
      <w:r>
        <w:rPr>
          <w:rFonts w:ascii="Arial Narrow" w:hAnsi="Arial Narrow"/>
          <w:b/>
          <w:bCs/>
          <w:sz w:val="20"/>
          <w:szCs w:val="20"/>
        </w:rPr>
        <w:t>LOCAL FORM FOR A CHAPTER 13 PLAN UNDER FEDERAL RULE OF BANKRUPTCY PROCEDURE 3015.1 AND ADMINISTRATIVE ORDER NO. 17-04</w:t>
      </w:r>
    </w:p>
    <w:p w:rsidR="00C778F7" w:rsidRDefault="00C778F7" w:rsidP="00C778F7">
      <w:pPr>
        <w:widowControl w:val="0"/>
        <w:autoSpaceDE w:val="0"/>
        <w:autoSpaceDN w:val="0"/>
        <w:adjustRightInd w:val="0"/>
        <w:jc w:val="center"/>
        <w:outlineLvl w:val="0"/>
        <w:rPr>
          <w:rFonts w:ascii="Arial Narrow" w:hAnsi="Arial Narrow"/>
          <w:b/>
          <w:bCs/>
          <w:sz w:val="20"/>
          <w:szCs w:val="20"/>
        </w:rPr>
      </w:pPr>
    </w:p>
    <w:p w:rsidR="00C778F7" w:rsidRDefault="00C778F7" w:rsidP="00C778F7">
      <w:pPr>
        <w:widowControl w:val="0"/>
        <w:autoSpaceDE w:val="0"/>
        <w:autoSpaceDN w:val="0"/>
        <w:adjustRightInd w:val="0"/>
        <w:jc w:val="center"/>
        <w:outlineLvl w:val="0"/>
        <w:rPr>
          <w:rFonts w:ascii="Arial Narrow" w:hAnsi="Arial Narrow"/>
          <w:b/>
          <w:bCs/>
          <w:sz w:val="20"/>
          <w:szCs w:val="20"/>
        </w:rPr>
      </w:pPr>
    </w:p>
    <w:p w:rsidR="00C778F7" w:rsidRPr="00C13453" w:rsidRDefault="00C778F7" w:rsidP="00C778F7">
      <w:pPr>
        <w:widowControl w:val="0"/>
        <w:autoSpaceDE w:val="0"/>
        <w:autoSpaceDN w:val="0"/>
        <w:adjustRightInd w:val="0"/>
        <w:jc w:val="center"/>
        <w:outlineLvl w:val="0"/>
        <w:rPr>
          <w:rFonts w:ascii="Arial Narrow" w:hAnsi="Arial Narrow"/>
          <w:b/>
          <w:bCs/>
          <w:sz w:val="20"/>
          <w:szCs w:val="20"/>
        </w:rPr>
      </w:pPr>
      <w:r w:rsidRPr="00C13453">
        <w:rPr>
          <w:rFonts w:ascii="Arial Narrow" w:hAnsi="Arial Narrow"/>
          <w:b/>
          <w:bCs/>
          <w:sz w:val="20"/>
          <w:szCs w:val="20"/>
        </w:rPr>
        <w:t>UNITED STATES BANKRUPTCY COURT</w:t>
      </w:r>
    </w:p>
    <w:p w:rsidR="00C778F7" w:rsidRPr="00C13453" w:rsidRDefault="00C778F7" w:rsidP="00C778F7">
      <w:pPr>
        <w:widowControl w:val="0"/>
        <w:autoSpaceDE w:val="0"/>
        <w:autoSpaceDN w:val="0"/>
        <w:adjustRightInd w:val="0"/>
        <w:jc w:val="center"/>
        <w:outlineLvl w:val="0"/>
        <w:rPr>
          <w:rFonts w:ascii="Arial Narrow" w:hAnsi="Arial Narrow"/>
          <w:b/>
          <w:bCs/>
          <w:sz w:val="20"/>
          <w:szCs w:val="20"/>
        </w:rPr>
      </w:pPr>
      <w:r w:rsidRPr="00C13453">
        <w:rPr>
          <w:rFonts w:ascii="Arial Narrow" w:hAnsi="Arial Narrow"/>
          <w:b/>
          <w:bCs/>
          <w:sz w:val="20"/>
          <w:szCs w:val="20"/>
        </w:rPr>
        <w:t>EASTERN DISTRICT OF MICHIGAN</w:t>
      </w:r>
    </w:p>
    <w:p w:rsidR="00C778F7" w:rsidRDefault="00C778F7" w:rsidP="00C778F7">
      <w:pPr>
        <w:widowControl w:val="0"/>
        <w:autoSpaceDE w:val="0"/>
        <w:autoSpaceDN w:val="0"/>
        <w:adjustRightInd w:val="0"/>
        <w:spacing w:after="260"/>
        <w:jc w:val="center"/>
        <w:outlineLvl w:val="0"/>
        <w:rPr>
          <w:rFonts w:ascii="Arial Narrow" w:hAnsi="Arial Narrow"/>
          <w:b/>
          <w:bCs/>
          <w:sz w:val="20"/>
          <w:szCs w:val="20"/>
        </w:rPr>
      </w:pPr>
    </w:p>
    <w:p w:rsidR="00C778F7" w:rsidRPr="00C13453" w:rsidRDefault="00C778F7" w:rsidP="00C778F7">
      <w:pPr>
        <w:widowControl w:val="0"/>
        <w:autoSpaceDE w:val="0"/>
        <w:autoSpaceDN w:val="0"/>
        <w:adjustRightInd w:val="0"/>
        <w:spacing w:after="260"/>
        <w:jc w:val="center"/>
        <w:outlineLvl w:val="0"/>
        <w:rPr>
          <w:rFonts w:ascii="Arial Narrow" w:hAnsi="Arial Narrow"/>
          <w:b/>
          <w:bCs/>
          <w:sz w:val="20"/>
          <w:szCs w:val="20"/>
        </w:rPr>
      </w:pPr>
    </w:p>
    <w:p w:rsidR="00C778F7" w:rsidRPr="00C13453" w:rsidRDefault="00C778F7" w:rsidP="00C778F7">
      <w:pPr>
        <w:widowControl w:val="0"/>
        <w:tabs>
          <w:tab w:val="left" w:pos="5880"/>
        </w:tabs>
        <w:autoSpaceDE w:val="0"/>
        <w:autoSpaceDN w:val="0"/>
        <w:adjustRightInd w:val="0"/>
        <w:outlineLvl w:val="0"/>
        <w:rPr>
          <w:rFonts w:ascii="Arial Narrow" w:hAnsi="Arial Narrow"/>
          <w:b/>
          <w:bCs/>
          <w:sz w:val="20"/>
          <w:szCs w:val="20"/>
        </w:rPr>
      </w:pPr>
      <w:r w:rsidRPr="00C13453">
        <w:rPr>
          <w:rFonts w:ascii="Arial Narrow" w:hAnsi="Arial Narrow"/>
          <w:b/>
          <w:bCs/>
          <w:sz w:val="20"/>
          <w:szCs w:val="20"/>
        </w:rPr>
        <w:t>IN RE:</w:t>
      </w:r>
      <w:r w:rsidRPr="00C13453">
        <w:rPr>
          <w:rFonts w:ascii="Arial Narrow" w:hAnsi="Arial Narrow"/>
          <w:b/>
          <w:bCs/>
          <w:sz w:val="20"/>
          <w:szCs w:val="20"/>
        </w:rPr>
        <w:tab/>
      </w:r>
      <w:r w:rsidRPr="00C13453">
        <w:rPr>
          <w:rFonts w:ascii="Arial Narrow" w:hAnsi="Arial Narrow"/>
          <w:sz w:val="20"/>
          <w:szCs w:val="20"/>
        </w:rPr>
        <w:t>CASE NO.</w:t>
      </w:r>
    </w:p>
    <w:p w:rsidR="00C778F7" w:rsidRPr="00C13453" w:rsidRDefault="00C778F7" w:rsidP="00C778F7">
      <w:pPr>
        <w:widowControl w:val="0"/>
        <w:tabs>
          <w:tab w:val="left" w:pos="5880"/>
        </w:tabs>
        <w:autoSpaceDE w:val="0"/>
        <w:autoSpaceDN w:val="0"/>
        <w:adjustRightInd w:val="0"/>
        <w:ind w:left="720" w:hanging="720"/>
        <w:outlineLvl w:val="0"/>
        <w:rPr>
          <w:rFonts w:ascii="Arial Narrow" w:hAnsi="Arial Narrow"/>
          <w:sz w:val="20"/>
          <w:szCs w:val="20"/>
        </w:rPr>
      </w:pPr>
      <w:r w:rsidRPr="00C13453">
        <w:rPr>
          <w:rFonts w:ascii="Arial Narrow" w:hAnsi="Arial Narrow"/>
          <w:sz w:val="20"/>
          <w:szCs w:val="20"/>
        </w:rPr>
        <w:tab/>
      </w:r>
      <w:r w:rsidRPr="00C13453">
        <w:rPr>
          <w:rFonts w:ascii="Arial Narrow" w:hAnsi="Arial Narrow"/>
          <w:sz w:val="20"/>
          <w:szCs w:val="20"/>
        </w:rPr>
        <w:tab/>
      </w:r>
      <w:r w:rsidRPr="00C13453">
        <w:rPr>
          <w:rFonts w:ascii="Arial Narrow" w:hAnsi="Arial Narrow"/>
          <w:sz w:val="20"/>
          <w:szCs w:val="20"/>
          <w:lang w:val="fr-FR"/>
        </w:rPr>
        <w:t>CHAPTER 13</w:t>
      </w:r>
    </w:p>
    <w:p w:rsidR="00C778F7" w:rsidRPr="00C13453" w:rsidRDefault="00C778F7" w:rsidP="00C778F7">
      <w:pPr>
        <w:widowControl w:val="0"/>
        <w:tabs>
          <w:tab w:val="left" w:pos="5880"/>
        </w:tabs>
        <w:autoSpaceDE w:val="0"/>
        <w:autoSpaceDN w:val="0"/>
        <w:adjustRightInd w:val="0"/>
        <w:ind w:left="720" w:hanging="720"/>
        <w:rPr>
          <w:rFonts w:ascii="Arial Narrow" w:hAnsi="Arial Narrow"/>
          <w:b/>
          <w:bCs/>
          <w:sz w:val="20"/>
          <w:szCs w:val="20"/>
          <w:lang w:val="fr-FR"/>
        </w:rPr>
      </w:pPr>
      <w:r w:rsidRPr="00C13453">
        <w:rPr>
          <w:rFonts w:ascii="Arial Narrow" w:hAnsi="Arial Narrow"/>
          <w:sz w:val="20"/>
          <w:szCs w:val="20"/>
        </w:rPr>
        <w:tab/>
      </w:r>
      <w:r w:rsidRPr="00C13453">
        <w:rPr>
          <w:rFonts w:ascii="Arial Narrow" w:hAnsi="Arial Narrow"/>
          <w:b/>
          <w:sz w:val="20"/>
          <w:szCs w:val="20"/>
          <w:lang w:val="fr-FR"/>
        </w:rPr>
        <w:t xml:space="preserve">S.S.# </w:t>
      </w:r>
      <w:r w:rsidRPr="00C13453">
        <w:rPr>
          <w:rFonts w:ascii="Arial Narrow" w:hAnsi="Arial Narrow"/>
          <w:b/>
          <w:bCs/>
          <w:sz w:val="20"/>
          <w:szCs w:val="20"/>
          <w:u w:val="single"/>
          <w:lang w:val="fr-FR"/>
        </w:rPr>
        <w:t>XXX-XX-</w:t>
      </w:r>
      <w:r w:rsidRPr="00C13453">
        <w:rPr>
          <w:rFonts w:ascii="Arial Narrow" w:hAnsi="Arial Narrow"/>
          <w:b/>
          <w:bCs/>
          <w:sz w:val="20"/>
          <w:szCs w:val="20"/>
          <w:lang w:val="fr-FR"/>
        </w:rPr>
        <w:t>_____</w:t>
      </w:r>
      <w:r w:rsidRPr="00C13453">
        <w:rPr>
          <w:rFonts w:ascii="Arial Narrow" w:hAnsi="Arial Narrow"/>
          <w:b/>
          <w:bCs/>
          <w:sz w:val="20"/>
          <w:szCs w:val="20"/>
          <w:lang w:val="fr-FR"/>
        </w:rPr>
        <w:tab/>
      </w:r>
      <w:r w:rsidRPr="00C13453">
        <w:rPr>
          <w:rFonts w:ascii="Arial Narrow" w:hAnsi="Arial Narrow"/>
          <w:sz w:val="20"/>
          <w:szCs w:val="20"/>
        </w:rPr>
        <w:t>JUDGE</w:t>
      </w:r>
    </w:p>
    <w:p w:rsidR="00C778F7" w:rsidRPr="00FE0F1D" w:rsidRDefault="00C778F7" w:rsidP="00C778F7">
      <w:pPr>
        <w:widowControl w:val="0"/>
        <w:tabs>
          <w:tab w:val="left" w:pos="1260"/>
          <w:tab w:val="left" w:pos="5880"/>
        </w:tabs>
        <w:autoSpaceDE w:val="0"/>
        <w:autoSpaceDN w:val="0"/>
        <w:adjustRightInd w:val="0"/>
        <w:ind w:left="720" w:hanging="720"/>
        <w:rPr>
          <w:rFonts w:ascii="Arial Narrow" w:hAnsi="Arial Narrow"/>
          <w:sz w:val="20"/>
          <w:lang w:val="fr-FR"/>
        </w:rPr>
      </w:pPr>
      <w:r w:rsidRPr="00C13453">
        <w:rPr>
          <w:rFonts w:ascii="Arial Narrow" w:hAnsi="Arial Narrow"/>
          <w:b/>
          <w:bCs/>
          <w:sz w:val="20"/>
          <w:szCs w:val="20"/>
          <w:lang w:val="fr-FR"/>
        </w:rPr>
        <w:tab/>
      </w:r>
      <w:r w:rsidRPr="00C13453">
        <w:rPr>
          <w:rFonts w:ascii="Arial Narrow" w:hAnsi="Arial Narrow"/>
          <w:b/>
          <w:bCs/>
          <w:sz w:val="20"/>
          <w:szCs w:val="20"/>
          <w:lang w:val="fr-FR"/>
        </w:rPr>
        <w:tab/>
        <w:t>Debtor</w:t>
      </w:r>
      <w:r w:rsidRPr="00C13453">
        <w:rPr>
          <w:rFonts w:ascii="Arial Narrow" w:hAnsi="Arial Narrow"/>
          <w:b/>
          <w:bCs/>
          <w:sz w:val="20"/>
          <w:szCs w:val="20"/>
          <w:lang w:val="fr-FR"/>
        </w:rPr>
        <w:tab/>
      </w:r>
      <w:r w:rsidRPr="00C13453" w:rsidDel="00D35629">
        <w:rPr>
          <w:rFonts w:ascii="Arial Narrow" w:hAnsi="Arial Narrow"/>
          <w:sz w:val="20"/>
          <w:szCs w:val="20"/>
          <w:lang w:val="fr-FR"/>
        </w:rPr>
        <w:t xml:space="preserve"> </w:t>
      </w:r>
    </w:p>
    <w:p w:rsidR="00C778F7" w:rsidRPr="00C13453" w:rsidRDefault="00C778F7" w:rsidP="00C778F7">
      <w:pPr>
        <w:widowControl w:val="0"/>
        <w:tabs>
          <w:tab w:val="left" w:pos="2160"/>
          <w:tab w:val="left" w:pos="5880"/>
        </w:tabs>
        <w:autoSpaceDE w:val="0"/>
        <w:autoSpaceDN w:val="0"/>
        <w:adjustRightInd w:val="0"/>
        <w:rPr>
          <w:rFonts w:ascii="Arial Narrow" w:hAnsi="Arial Narrow"/>
          <w:sz w:val="20"/>
          <w:szCs w:val="20"/>
        </w:rPr>
      </w:pPr>
      <w:r w:rsidRPr="00C13453">
        <w:rPr>
          <w:rFonts w:ascii="Arial Narrow" w:hAnsi="Arial Narrow"/>
          <w:noProof/>
          <w:sz w:val="20"/>
          <w:szCs w:val="20"/>
        </w:rPr>
        <mc:AlternateContent>
          <mc:Choice Requires="wps">
            <w:drawing>
              <wp:anchor distT="0" distB="0" distL="114300" distR="114300" simplePos="0" relativeHeight="251659264" behindDoc="0" locked="0" layoutInCell="1" allowOverlap="1" wp14:anchorId="3495092D" wp14:editId="548DD8B1">
                <wp:simplePos x="0" y="0"/>
                <wp:positionH relativeFrom="column">
                  <wp:posOffset>3562350</wp:posOffset>
                </wp:positionH>
                <wp:positionV relativeFrom="paragraph">
                  <wp:posOffset>15239</wp:posOffset>
                </wp:positionV>
                <wp:extent cx="2971800" cy="15906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590675"/>
                        </a:xfrm>
                        <a:prstGeom prst="rect">
                          <a:avLst/>
                        </a:prstGeom>
                        <a:solidFill>
                          <a:srgbClr val="FFFFFF"/>
                        </a:solidFill>
                        <a:ln w="12700">
                          <a:solidFill>
                            <a:srgbClr val="000000"/>
                          </a:solidFill>
                          <a:miter lim="800000"/>
                          <a:headEnd/>
                          <a:tailEnd/>
                        </a:ln>
                      </wps:spPr>
                      <wps:txbx>
                        <w:txbxContent>
                          <w:p w:rsidR="00C778F7" w:rsidRDefault="00C778F7" w:rsidP="00C778F7">
                            <w:pPr>
                              <w:widowControl w:val="0"/>
                              <w:tabs>
                                <w:tab w:val="left" w:pos="5880"/>
                              </w:tabs>
                              <w:autoSpaceDE w:val="0"/>
                              <w:autoSpaceDN w:val="0"/>
                              <w:adjustRightInd w:val="0"/>
                              <w:jc w:val="center"/>
                              <w:rPr>
                                <w:b/>
                                <w:sz w:val="20"/>
                                <w:szCs w:val="20"/>
                                <w:u w:val="single"/>
                              </w:rPr>
                            </w:pPr>
                            <w:r w:rsidRPr="00E539BE">
                              <w:rPr>
                                <w:b/>
                                <w:sz w:val="20"/>
                                <w:szCs w:val="20"/>
                                <w:u w:val="single"/>
                              </w:rPr>
                              <w:t>PLAN SUMMARY</w:t>
                            </w:r>
                          </w:p>
                          <w:p w:rsidR="00C778F7" w:rsidRDefault="00C778F7" w:rsidP="00C778F7">
                            <w:pPr>
                              <w:widowControl w:val="0"/>
                              <w:tabs>
                                <w:tab w:val="left" w:pos="7560"/>
                              </w:tabs>
                              <w:autoSpaceDE w:val="0"/>
                              <w:autoSpaceDN w:val="0"/>
                              <w:adjustRightInd w:val="0"/>
                              <w:jc w:val="both"/>
                              <w:rPr>
                                <w:b/>
                                <w:sz w:val="20"/>
                                <w:szCs w:val="20"/>
                                <w:u w:val="single"/>
                              </w:rPr>
                            </w:pPr>
                          </w:p>
                          <w:p w:rsidR="00C778F7" w:rsidRPr="0049331C" w:rsidRDefault="00C778F7" w:rsidP="00C778F7">
                            <w:pPr>
                              <w:widowControl w:val="0"/>
                              <w:tabs>
                                <w:tab w:val="left" w:pos="7560"/>
                              </w:tabs>
                              <w:autoSpaceDE w:val="0"/>
                              <w:autoSpaceDN w:val="0"/>
                              <w:adjustRightInd w:val="0"/>
                              <w:jc w:val="center"/>
                              <w:rPr>
                                <w:i/>
                                <w:sz w:val="20"/>
                                <w:szCs w:val="20"/>
                              </w:rPr>
                            </w:pPr>
                            <w:r w:rsidRPr="0049331C">
                              <w:rPr>
                                <w:i/>
                                <w:sz w:val="20"/>
                                <w:szCs w:val="20"/>
                              </w:rPr>
                              <w:t>For informational purposes only.</w:t>
                            </w:r>
                          </w:p>
                          <w:p w:rsidR="00C778F7" w:rsidRPr="007A4369" w:rsidRDefault="00C778F7" w:rsidP="00C778F7">
                            <w:pPr>
                              <w:widowControl w:val="0"/>
                              <w:tabs>
                                <w:tab w:val="left" w:pos="3240"/>
                                <w:tab w:val="left" w:pos="4680"/>
                                <w:tab w:val="left" w:pos="5760"/>
                                <w:tab w:val="left" w:pos="7560"/>
                              </w:tabs>
                              <w:autoSpaceDE w:val="0"/>
                              <w:autoSpaceDN w:val="0"/>
                              <w:adjustRightInd w:val="0"/>
                              <w:rPr>
                                <w:sz w:val="20"/>
                                <w:szCs w:val="20"/>
                              </w:rPr>
                            </w:pPr>
                            <w:r w:rsidRPr="007A4369">
                              <w:rPr>
                                <w:sz w:val="20"/>
                                <w:szCs w:val="20"/>
                              </w:rPr>
                              <w:tab/>
                            </w:r>
                            <w:r w:rsidRPr="007A4369">
                              <w:rPr>
                                <w:sz w:val="20"/>
                                <w:szCs w:val="20"/>
                              </w:rPr>
                              <w:tab/>
                            </w:r>
                          </w:p>
                          <w:p w:rsidR="00C778F7" w:rsidRDefault="00C778F7" w:rsidP="00C778F7">
                            <w:pPr>
                              <w:widowControl w:val="0"/>
                              <w:autoSpaceDE w:val="0"/>
                              <w:autoSpaceDN w:val="0"/>
                              <w:adjustRightInd w:val="0"/>
                              <w:rPr>
                                <w:sz w:val="20"/>
                                <w:szCs w:val="20"/>
                              </w:rPr>
                            </w:pPr>
                            <w:r>
                              <w:rPr>
                                <w:sz w:val="20"/>
                                <w:szCs w:val="20"/>
                              </w:rPr>
                              <w:t xml:space="preserve">ACP: </w:t>
                            </w:r>
                            <w:r>
                              <w:rPr>
                                <w:sz w:val="20"/>
                                <w:szCs w:val="20"/>
                              </w:rPr>
                              <w:tab/>
                              <w:t>______ Months</w:t>
                            </w:r>
                          </w:p>
                          <w:p w:rsidR="00C778F7" w:rsidRDefault="00C778F7" w:rsidP="00C778F7">
                            <w:pPr>
                              <w:widowControl w:val="0"/>
                              <w:autoSpaceDE w:val="0"/>
                              <w:autoSpaceDN w:val="0"/>
                              <w:adjustRightInd w:val="0"/>
                              <w:rPr>
                                <w:sz w:val="20"/>
                                <w:szCs w:val="20"/>
                              </w:rPr>
                            </w:pPr>
                            <w:r>
                              <w:rPr>
                                <w:sz w:val="20"/>
                                <w:szCs w:val="20"/>
                              </w:rPr>
                              <w:t>Minimum Plan Length:  ____ Months</w:t>
                            </w:r>
                          </w:p>
                          <w:p w:rsidR="00C778F7" w:rsidRDefault="00C778F7" w:rsidP="00C778F7">
                            <w:pPr>
                              <w:widowControl w:val="0"/>
                              <w:autoSpaceDE w:val="0"/>
                              <w:autoSpaceDN w:val="0"/>
                              <w:adjustRightInd w:val="0"/>
                              <w:rPr>
                                <w:sz w:val="20"/>
                                <w:szCs w:val="20"/>
                              </w:rPr>
                            </w:pPr>
                            <w:r>
                              <w:rPr>
                                <w:sz w:val="20"/>
                                <w:szCs w:val="20"/>
                              </w:rPr>
                              <w:t>Plan payment:</w:t>
                            </w:r>
                            <w:r>
                              <w:rPr>
                                <w:sz w:val="20"/>
                                <w:szCs w:val="20"/>
                              </w:rPr>
                              <w:tab/>
                              <w:t>$_____ per Month</w:t>
                            </w:r>
                          </w:p>
                          <w:p w:rsidR="00C778F7" w:rsidRDefault="00C778F7" w:rsidP="00C778F7">
                            <w:pPr>
                              <w:widowControl w:val="0"/>
                              <w:tabs>
                                <w:tab w:val="left" w:pos="3420"/>
                              </w:tabs>
                              <w:autoSpaceDE w:val="0"/>
                              <w:autoSpaceDN w:val="0"/>
                              <w:adjustRightInd w:val="0"/>
                              <w:rPr>
                                <w:sz w:val="20"/>
                                <w:szCs w:val="20"/>
                              </w:rPr>
                            </w:pPr>
                            <w:r>
                              <w:rPr>
                                <w:sz w:val="20"/>
                                <w:szCs w:val="20"/>
                              </w:rPr>
                              <w:t>Minimum dividend to Class 9 Creditors</w:t>
                            </w:r>
                            <w:r>
                              <w:rPr>
                                <w:sz w:val="20"/>
                                <w:szCs w:val="20"/>
                              </w:rPr>
                              <w:tab/>
                              <w:t>$______</w:t>
                            </w:r>
                          </w:p>
                          <w:p w:rsidR="00C778F7" w:rsidRPr="008F46B8" w:rsidRDefault="00C778F7" w:rsidP="00C778F7">
                            <w:pPr>
                              <w:widowControl w:val="0"/>
                              <w:tabs>
                                <w:tab w:val="left" w:pos="3510"/>
                              </w:tabs>
                              <w:autoSpaceDE w:val="0"/>
                              <w:autoSpaceDN w:val="0"/>
                              <w:adjustRightInd w:val="0"/>
                              <w:rPr>
                                <w:sz w:val="20"/>
                                <w:szCs w:val="20"/>
                              </w:rPr>
                            </w:pPr>
                            <w:r>
                              <w:rPr>
                                <w:sz w:val="20"/>
                                <w:szCs w:val="20"/>
                              </w:rPr>
                              <w:t>Percentage of Tax Refunds committed</w:t>
                            </w:r>
                            <w:r>
                              <w:rPr>
                                <w:sz w:val="20"/>
                                <w:szCs w:val="20"/>
                              </w:rPr>
                              <w:tab/>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5092D" id="_x0000_t202" coordsize="21600,21600" o:spt="202" path="m,l,21600r21600,l21600,xe">
                <v:stroke joinstyle="miter"/>
                <v:path gradientshapeok="t" o:connecttype="rect"/>
              </v:shapetype>
              <v:shape id="Text Box 2" o:spid="_x0000_s1026" type="#_x0000_t202" style="position:absolute;margin-left:280.5pt;margin-top:1.2pt;width:234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" strokeweight="1pt">
                <v:textbox>
                  <w:txbxContent>
                    <w:p w:rsidR="00C778F7" w:rsidRDefault="00C778F7" w:rsidP="00C778F7">
                      <w:pPr>
                        <w:widowControl w:val="0"/>
                        <w:tabs>
                          <w:tab w:val="left" w:pos="5880"/>
                        </w:tabs>
                        <w:autoSpaceDE w:val="0"/>
                        <w:autoSpaceDN w:val="0"/>
                        <w:adjustRightInd w:val="0"/>
                        <w:jc w:val="center"/>
                        <w:rPr>
                          <w:b/>
                          <w:sz w:val="20"/>
                          <w:szCs w:val="20"/>
                          <w:u w:val="single"/>
                        </w:rPr>
                      </w:pPr>
                      <w:r w:rsidRPr="00E539BE">
                        <w:rPr>
                          <w:b/>
                          <w:sz w:val="20"/>
                          <w:szCs w:val="20"/>
                          <w:u w:val="single"/>
                        </w:rPr>
                        <w:t>PLAN SUMMARY</w:t>
                      </w:r>
                    </w:p>
                    <w:p w:rsidR="00C778F7" w:rsidRDefault="00C778F7" w:rsidP="00C778F7">
                      <w:pPr>
                        <w:widowControl w:val="0"/>
                        <w:tabs>
                          <w:tab w:val="left" w:pos="7560"/>
                        </w:tabs>
                        <w:autoSpaceDE w:val="0"/>
                        <w:autoSpaceDN w:val="0"/>
                        <w:adjustRightInd w:val="0"/>
                        <w:jc w:val="both"/>
                        <w:rPr>
                          <w:b/>
                          <w:sz w:val="20"/>
                          <w:szCs w:val="20"/>
                          <w:u w:val="single"/>
                        </w:rPr>
                      </w:pPr>
                    </w:p>
                    <w:p w:rsidR="00C778F7" w:rsidRPr="0049331C" w:rsidRDefault="00C778F7" w:rsidP="00C778F7">
                      <w:pPr>
                        <w:widowControl w:val="0"/>
                        <w:tabs>
                          <w:tab w:val="left" w:pos="7560"/>
                        </w:tabs>
                        <w:autoSpaceDE w:val="0"/>
                        <w:autoSpaceDN w:val="0"/>
                        <w:adjustRightInd w:val="0"/>
                        <w:jc w:val="center"/>
                        <w:rPr>
                          <w:i/>
                          <w:sz w:val="20"/>
                          <w:szCs w:val="20"/>
                        </w:rPr>
                      </w:pPr>
                      <w:r w:rsidRPr="0049331C">
                        <w:rPr>
                          <w:i/>
                          <w:sz w:val="20"/>
                          <w:szCs w:val="20"/>
                        </w:rPr>
                        <w:t>For informational purposes only.</w:t>
                      </w:r>
                    </w:p>
                    <w:p w:rsidR="00C778F7" w:rsidRPr="007A4369" w:rsidRDefault="00C778F7" w:rsidP="00C778F7">
                      <w:pPr>
                        <w:widowControl w:val="0"/>
                        <w:tabs>
                          <w:tab w:val="left" w:pos="3240"/>
                          <w:tab w:val="left" w:pos="4680"/>
                          <w:tab w:val="left" w:pos="5760"/>
                          <w:tab w:val="left" w:pos="7560"/>
                        </w:tabs>
                        <w:autoSpaceDE w:val="0"/>
                        <w:autoSpaceDN w:val="0"/>
                        <w:adjustRightInd w:val="0"/>
                        <w:rPr>
                          <w:sz w:val="20"/>
                          <w:szCs w:val="20"/>
                        </w:rPr>
                      </w:pPr>
                      <w:r w:rsidRPr="007A4369">
                        <w:rPr>
                          <w:sz w:val="20"/>
                          <w:szCs w:val="20"/>
                        </w:rPr>
                        <w:tab/>
                      </w:r>
                      <w:r w:rsidRPr="007A4369">
                        <w:rPr>
                          <w:sz w:val="20"/>
                          <w:szCs w:val="20"/>
                        </w:rPr>
                        <w:tab/>
                      </w:r>
                    </w:p>
                    <w:p w:rsidR="00C778F7" w:rsidRDefault="00C778F7" w:rsidP="00C778F7">
                      <w:pPr>
                        <w:widowControl w:val="0"/>
                        <w:autoSpaceDE w:val="0"/>
                        <w:autoSpaceDN w:val="0"/>
                        <w:adjustRightInd w:val="0"/>
                        <w:rPr>
                          <w:sz w:val="20"/>
                          <w:szCs w:val="20"/>
                        </w:rPr>
                      </w:pPr>
                      <w:r>
                        <w:rPr>
                          <w:sz w:val="20"/>
                          <w:szCs w:val="20"/>
                        </w:rPr>
                        <w:t xml:space="preserve">ACP: </w:t>
                      </w:r>
                      <w:r>
                        <w:rPr>
                          <w:sz w:val="20"/>
                          <w:szCs w:val="20"/>
                        </w:rPr>
                        <w:tab/>
                        <w:t>______ Months</w:t>
                      </w:r>
                    </w:p>
                    <w:p w:rsidR="00C778F7" w:rsidRDefault="00C778F7" w:rsidP="00C778F7">
                      <w:pPr>
                        <w:widowControl w:val="0"/>
                        <w:autoSpaceDE w:val="0"/>
                        <w:autoSpaceDN w:val="0"/>
                        <w:adjustRightInd w:val="0"/>
                        <w:rPr>
                          <w:sz w:val="20"/>
                          <w:szCs w:val="20"/>
                        </w:rPr>
                      </w:pPr>
                      <w:r>
                        <w:rPr>
                          <w:sz w:val="20"/>
                          <w:szCs w:val="20"/>
                        </w:rPr>
                        <w:t>Minimum Plan Length:  ____ Months</w:t>
                      </w:r>
                    </w:p>
                    <w:p w:rsidR="00C778F7" w:rsidRDefault="00C778F7" w:rsidP="00C778F7">
                      <w:pPr>
                        <w:widowControl w:val="0"/>
                        <w:autoSpaceDE w:val="0"/>
                        <w:autoSpaceDN w:val="0"/>
                        <w:adjustRightInd w:val="0"/>
                        <w:rPr>
                          <w:sz w:val="20"/>
                          <w:szCs w:val="20"/>
                        </w:rPr>
                      </w:pPr>
                      <w:r>
                        <w:rPr>
                          <w:sz w:val="20"/>
                          <w:szCs w:val="20"/>
                        </w:rPr>
                        <w:t>Plan payment:</w:t>
                      </w:r>
                      <w:r>
                        <w:rPr>
                          <w:sz w:val="20"/>
                          <w:szCs w:val="20"/>
                        </w:rPr>
                        <w:tab/>
                        <w:t>$_____ per Month</w:t>
                      </w:r>
                    </w:p>
                    <w:p w:rsidR="00C778F7" w:rsidRDefault="00C778F7" w:rsidP="00C778F7">
                      <w:pPr>
                        <w:widowControl w:val="0"/>
                        <w:tabs>
                          <w:tab w:val="left" w:pos="3420"/>
                        </w:tabs>
                        <w:autoSpaceDE w:val="0"/>
                        <w:autoSpaceDN w:val="0"/>
                        <w:adjustRightInd w:val="0"/>
                        <w:rPr>
                          <w:sz w:val="20"/>
                          <w:szCs w:val="20"/>
                        </w:rPr>
                      </w:pPr>
                      <w:r>
                        <w:rPr>
                          <w:sz w:val="20"/>
                          <w:szCs w:val="20"/>
                        </w:rPr>
                        <w:t>Minimum dividend to Class 9 Creditors</w:t>
                      </w:r>
                      <w:r>
                        <w:rPr>
                          <w:sz w:val="20"/>
                          <w:szCs w:val="20"/>
                        </w:rPr>
                        <w:tab/>
                        <w:t>$______</w:t>
                      </w:r>
                    </w:p>
                    <w:p w:rsidR="00C778F7" w:rsidRPr="008F46B8" w:rsidRDefault="00C778F7" w:rsidP="00C778F7">
                      <w:pPr>
                        <w:widowControl w:val="0"/>
                        <w:tabs>
                          <w:tab w:val="left" w:pos="3510"/>
                        </w:tabs>
                        <w:autoSpaceDE w:val="0"/>
                        <w:autoSpaceDN w:val="0"/>
                        <w:adjustRightInd w:val="0"/>
                        <w:rPr>
                          <w:sz w:val="20"/>
                          <w:szCs w:val="20"/>
                        </w:rPr>
                      </w:pPr>
                      <w:r>
                        <w:rPr>
                          <w:sz w:val="20"/>
                          <w:szCs w:val="20"/>
                        </w:rPr>
                        <w:t>Percentage of Tax Refunds committed</w:t>
                      </w:r>
                      <w:r>
                        <w:rPr>
                          <w:sz w:val="20"/>
                          <w:szCs w:val="20"/>
                        </w:rPr>
                        <w:tab/>
                        <w:t>______%</w:t>
                      </w:r>
                    </w:p>
                  </w:txbxContent>
                </v:textbox>
              </v:shape>
            </w:pict>
          </mc:Fallback>
        </mc:AlternateContent>
      </w:r>
      <w:r w:rsidRPr="00C13453">
        <w:rPr>
          <w:rFonts w:ascii="Arial Narrow" w:hAnsi="Arial Narrow"/>
          <w:sz w:val="20"/>
          <w:szCs w:val="20"/>
          <w:lang w:val="fr-FR"/>
        </w:rPr>
        <w:tab/>
      </w:r>
      <w:r w:rsidRPr="00C13453">
        <w:rPr>
          <w:rFonts w:ascii="Arial Narrow" w:hAnsi="Arial Narrow"/>
          <w:sz w:val="20"/>
          <w:szCs w:val="20"/>
          <w:lang w:val="fr-FR"/>
        </w:rPr>
        <w:tab/>
      </w:r>
    </w:p>
    <w:p w:rsidR="00C778F7" w:rsidRPr="00C13453" w:rsidRDefault="00C778F7" w:rsidP="00C778F7">
      <w:pPr>
        <w:widowControl w:val="0"/>
        <w:tabs>
          <w:tab w:val="left" w:pos="5880"/>
        </w:tabs>
        <w:autoSpaceDE w:val="0"/>
        <w:autoSpaceDN w:val="0"/>
        <w:adjustRightInd w:val="0"/>
        <w:rPr>
          <w:rFonts w:ascii="Arial Narrow" w:hAnsi="Arial Narrow"/>
          <w:b/>
          <w:sz w:val="20"/>
          <w:szCs w:val="20"/>
        </w:rPr>
      </w:pPr>
      <w:r w:rsidRPr="00C13453">
        <w:rPr>
          <w:rFonts w:ascii="Arial Narrow" w:hAnsi="Arial Narrow"/>
          <w:b/>
          <w:sz w:val="20"/>
          <w:szCs w:val="20"/>
        </w:rPr>
        <w:t>and</w:t>
      </w:r>
      <w:r w:rsidRPr="00C13453">
        <w:rPr>
          <w:rFonts w:ascii="Arial Narrow" w:hAnsi="Arial Narrow"/>
          <w:b/>
          <w:sz w:val="20"/>
          <w:szCs w:val="20"/>
        </w:rPr>
        <w:tab/>
      </w:r>
    </w:p>
    <w:p w:rsidR="00C778F7" w:rsidRPr="00C13453" w:rsidRDefault="00C778F7" w:rsidP="00C778F7">
      <w:pPr>
        <w:widowControl w:val="0"/>
        <w:tabs>
          <w:tab w:val="left" w:pos="720"/>
          <w:tab w:val="left" w:pos="5880"/>
          <w:tab w:val="left" w:pos="7560"/>
        </w:tabs>
        <w:autoSpaceDE w:val="0"/>
        <w:autoSpaceDN w:val="0"/>
        <w:adjustRightInd w:val="0"/>
        <w:outlineLvl w:val="0"/>
        <w:rPr>
          <w:rFonts w:ascii="Arial Narrow" w:hAnsi="Arial Narrow"/>
          <w:b/>
          <w:sz w:val="20"/>
          <w:szCs w:val="20"/>
        </w:rPr>
      </w:pPr>
    </w:p>
    <w:p w:rsidR="00C778F7" w:rsidRPr="00C13453" w:rsidRDefault="00C778F7" w:rsidP="00C778F7">
      <w:pPr>
        <w:widowControl w:val="0"/>
        <w:tabs>
          <w:tab w:val="left" w:pos="720"/>
          <w:tab w:val="left" w:pos="5880"/>
          <w:tab w:val="left" w:pos="7560"/>
        </w:tabs>
        <w:autoSpaceDE w:val="0"/>
        <w:autoSpaceDN w:val="0"/>
        <w:adjustRightInd w:val="0"/>
        <w:outlineLvl w:val="0"/>
        <w:rPr>
          <w:rFonts w:ascii="Arial Narrow" w:hAnsi="Arial Narrow"/>
          <w:b/>
          <w:bCs/>
          <w:sz w:val="20"/>
          <w:szCs w:val="20"/>
        </w:rPr>
      </w:pPr>
      <w:r w:rsidRPr="00C13453">
        <w:rPr>
          <w:rFonts w:ascii="Arial Narrow" w:hAnsi="Arial Narrow"/>
          <w:b/>
          <w:sz w:val="20"/>
          <w:szCs w:val="20"/>
        </w:rPr>
        <w:tab/>
        <w:t xml:space="preserve">S.S.# </w:t>
      </w:r>
      <w:r w:rsidRPr="00C13453">
        <w:rPr>
          <w:rFonts w:ascii="Arial Narrow" w:hAnsi="Arial Narrow"/>
          <w:b/>
          <w:bCs/>
          <w:sz w:val="20"/>
          <w:szCs w:val="20"/>
          <w:u w:val="single"/>
        </w:rPr>
        <w:t>XXX-XX-</w:t>
      </w:r>
      <w:r w:rsidRPr="00C13453">
        <w:rPr>
          <w:rFonts w:ascii="Arial Narrow" w:hAnsi="Arial Narrow"/>
          <w:b/>
          <w:bCs/>
          <w:sz w:val="20"/>
          <w:szCs w:val="20"/>
        </w:rPr>
        <w:t>_____</w:t>
      </w:r>
    </w:p>
    <w:p w:rsidR="00C778F7" w:rsidRPr="00C13453" w:rsidRDefault="00C778F7" w:rsidP="00C778F7">
      <w:pPr>
        <w:widowControl w:val="0"/>
        <w:tabs>
          <w:tab w:val="left" w:pos="1260"/>
          <w:tab w:val="left" w:pos="5880"/>
          <w:tab w:val="left" w:pos="7560"/>
        </w:tabs>
        <w:autoSpaceDE w:val="0"/>
        <w:autoSpaceDN w:val="0"/>
        <w:adjustRightInd w:val="0"/>
        <w:outlineLvl w:val="0"/>
        <w:rPr>
          <w:rFonts w:ascii="Arial Narrow" w:hAnsi="Arial Narrow"/>
          <w:bCs/>
          <w:sz w:val="20"/>
          <w:szCs w:val="20"/>
        </w:rPr>
      </w:pPr>
      <w:r w:rsidRPr="00C13453">
        <w:rPr>
          <w:rFonts w:ascii="Arial Narrow" w:hAnsi="Arial Narrow"/>
          <w:b/>
          <w:bCs/>
          <w:sz w:val="20"/>
          <w:szCs w:val="20"/>
        </w:rPr>
        <w:tab/>
        <w:t>Joint-Debtor</w:t>
      </w:r>
      <w:r w:rsidRPr="00C13453">
        <w:rPr>
          <w:rFonts w:ascii="Arial Narrow" w:hAnsi="Arial Narrow"/>
          <w:b/>
          <w:bCs/>
          <w:sz w:val="20"/>
          <w:szCs w:val="20"/>
        </w:rPr>
        <w:tab/>
      </w:r>
      <w:r w:rsidRPr="00C13453">
        <w:rPr>
          <w:rFonts w:ascii="Arial Narrow" w:hAnsi="Arial Narrow"/>
          <w:bCs/>
          <w:sz w:val="20"/>
          <w:szCs w:val="20"/>
        </w:rPr>
        <w:t xml:space="preserve"> </w:t>
      </w:r>
    </w:p>
    <w:p w:rsidR="00C778F7" w:rsidRPr="00C13453" w:rsidRDefault="00C778F7" w:rsidP="00C778F7">
      <w:pPr>
        <w:widowControl w:val="0"/>
        <w:tabs>
          <w:tab w:val="left" w:pos="3240"/>
          <w:tab w:val="left" w:pos="4680"/>
          <w:tab w:val="left" w:pos="5760"/>
          <w:tab w:val="left" w:pos="7560"/>
        </w:tabs>
        <w:autoSpaceDE w:val="0"/>
        <w:autoSpaceDN w:val="0"/>
        <w:adjustRightInd w:val="0"/>
        <w:rPr>
          <w:rFonts w:ascii="Arial Narrow" w:hAnsi="Arial Narrow"/>
          <w:sz w:val="20"/>
          <w:szCs w:val="20"/>
        </w:rPr>
      </w:pPr>
      <w:r w:rsidRPr="00C13453">
        <w:rPr>
          <w:rFonts w:ascii="Arial Narrow" w:hAnsi="Arial Narrow"/>
          <w:sz w:val="20"/>
          <w:szCs w:val="20"/>
        </w:rPr>
        <w:t xml:space="preserve">                                          Debtor(s)</w:t>
      </w:r>
      <w:r w:rsidRPr="00C13453">
        <w:rPr>
          <w:rFonts w:ascii="Arial Narrow" w:hAnsi="Arial Narrow"/>
          <w:sz w:val="20"/>
          <w:szCs w:val="20"/>
        </w:rPr>
        <w:tab/>
      </w:r>
      <w:r w:rsidRPr="00C13453">
        <w:rPr>
          <w:rFonts w:ascii="Arial Narrow" w:hAnsi="Arial Narrow"/>
          <w:sz w:val="20"/>
          <w:szCs w:val="20"/>
        </w:rPr>
        <w:tab/>
      </w:r>
    </w:p>
    <w:p w:rsidR="00C778F7" w:rsidRPr="00C13453" w:rsidRDefault="00C778F7" w:rsidP="00C778F7">
      <w:pPr>
        <w:widowControl w:val="0"/>
        <w:tabs>
          <w:tab w:val="left" w:pos="5880"/>
        </w:tabs>
        <w:autoSpaceDE w:val="0"/>
        <w:autoSpaceDN w:val="0"/>
        <w:adjustRightInd w:val="0"/>
        <w:rPr>
          <w:rFonts w:ascii="Arial Narrow" w:hAnsi="Arial Narrow"/>
          <w:sz w:val="20"/>
          <w:szCs w:val="20"/>
        </w:rPr>
      </w:pPr>
      <w:r w:rsidRPr="00C13453">
        <w:rPr>
          <w:rFonts w:ascii="Arial Narrow" w:hAnsi="Arial Narrow"/>
          <w:sz w:val="20"/>
          <w:szCs w:val="20"/>
        </w:rPr>
        <w:t>__________________________________/</w:t>
      </w:r>
      <w:r w:rsidRPr="00C13453">
        <w:rPr>
          <w:rFonts w:ascii="Arial Narrow" w:hAnsi="Arial Narrow"/>
          <w:sz w:val="20"/>
          <w:szCs w:val="20"/>
        </w:rPr>
        <w:tab/>
      </w:r>
    </w:p>
    <w:p w:rsidR="00C778F7" w:rsidRPr="00C13453" w:rsidRDefault="00C778F7" w:rsidP="00C778F7">
      <w:pPr>
        <w:widowControl w:val="0"/>
        <w:autoSpaceDE w:val="0"/>
        <w:autoSpaceDN w:val="0"/>
        <w:adjustRightInd w:val="0"/>
        <w:rPr>
          <w:rFonts w:ascii="Arial Narrow" w:hAnsi="Arial Narrow"/>
          <w:sz w:val="20"/>
          <w:szCs w:val="20"/>
        </w:rPr>
      </w:pPr>
    </w:p>
    <w:p w:rsidR="00C778F7" w:rsidRPr="00C13453" w:rsidRDefault="00C778F7" w:rsidP="00C778F7">
      <w:pPr>
        <w:widowControl w:val="0"/>
        <w:autoSpaceDE w:val="0"/>
        <w:autoSpaceDN w:val="0"/>
        <w:adjustRightInd w:val="0"/>
        <w:rPr>
          <w:rFonts w:ascii="Arial Narrow" w:hAnsi="Arial Narrow"/>
          <w:sz w:val="20"/>
          <w:szCs w:val="20"/>
        </w:rPr>
      </w:pPr>
    </w:p>
    <w:p w:rsidR="00C778F7" w:rsidRPr="00C13453" w:rsidRDefault="00C778F7" w:rsidP="00C778F7">
      <w:pPr>
        <w:widowControl w:val="0"/>
        <w:autoSpaceDE w:val="0"/>
        <w:autoSpaceDN w:val="0"/>
        <w:adjustRightInd w:val="0"/>
        <w:rPr>
          <w:rFonts w:ascii="Arial Narrow" w:hAnsi="Arial Narrow"/>
          <w:sz w:val="20"/>
          <w:szCs w:val="20"/>
        </w:rPr>
      </w:pPr>
    </w:p>
    <w:p w:rsidR="00C778F7" w:rsidRPr="00C13453" w:rsidRDefault="00C778F7" w:rsidP="00C778F7">
      <w:pPr>
        <w:widowControl w:val="0"/>
        <w:autoSpaceDE w:val="0"/>
        <w:autoSpaceDN w:val="0"/>
        <w:adjustRightInd w:val="0"/>
        <w:outlineLvl w:val="0"/>
        <w:rPr>
          <w:rFonts w:ascii="Arial Narrow" w:hAnsi="Arial Narrow"/>
          <w:b/>
          <w:bCs/>
          <w:noProof/>
          <w:sz w:val="20"/>
          <w:szCs w:val="20"/>
          <w:u w:val="single"/>
        </w:rPr>
      </w:pPr>
    </w:p>
    <w:p w:rsidR="00C778F7" w:rsidRPr="00C13453" w:rsidRDefault="00C778F7" w:rsidP="00C778F7">
      <w:pPr>
        <w:widowControl w:val="0"/>
        <w:autoSpaceDE w:val="0"/>
        <w:autoSpaceDN w:val="0"/>
        <w:adjustRightInd w:val="0"/>
        <w:jc w:val="center"/>
        <w:outlineLvl w:val="0"/>
        <w:rPr>
          <w:rFonts w:ascii="Arial Narrow" w:hAnsi="Arial Narrow"/>
          <w:b/>
          <w:bCs/>
          <w:noProof/>
          <w:sz w:val="20"/>
          <w:szCs w:val="20"/>
          <w:u w:val="single"/>
        </w:rPr>
      </w:pPr>
      <w:r w:rsidRPr="00C13453">
        <w:rPr>
          <w:rFonts w:ascii="Arial Narrow" w:hAnsi="Arial Narrow"/>
          <w:b/>
          <w:bCs/>
          <w:noProof/>
          <w:sz w:val="20"/>
          <w:szCs w:val="20"/>
          <w:u w:val="single"/>
        </w:rPr>
        <w:t>CHAPTER 13 PLAN</w:t>
      </w:r>
    </w:p>
    <w:p w:rsidR="00C778F7" w:rsidRPr="00C13453" w:rsidRDefault="00C778F7" w:rsidP="00C778F7">
      <w:pPr>
        <w:widowControl w:val="0"/>
        <w:autoSpaceDE w:val="0"/>
        <w:autoSpaceDN w:val="0"/>
        <w:adjustRightInd w:val="0"/>
        <w:jc w:val="center"/>
        <w:outlineLvl w:val="0"/>
        <w:rPr>
          <w:rFonts w:ascii="Arial Narrow" w:hAnsi="Arial Narrow"/>
          <w:bCs/>
          <w:noProof/>
          <w:sz w:val="20"/>
          <w:szCs w:val="20"/>
        </w:rPr>
      </w:pPr>
      <w:r w:rsidRPr="00C13453">
        <w:rPr>
          <w:rFonts w:ascii="Arial Narrow" w:hAnsi="Arial Narrow"/>
          <w:bCs/>
          <w:noProof/>
          <w:sz w:val="20"/>
          <w:szCs w:val="20"/>
        </w:rPr>
        <w:t xml:space="preserve"> </w:t>
      </w:r>
    </w:p>
    <w:p w:rsidR="00C778F7" w:rsidRPr="00FE0F1D" w:rsidRDefault="00C778F7" w:rsidP="00C778F7">
      <w:pPr>
        <w:widowControl w:val="0"/>
        <w:autoSpaceDE w:val="0"/>
        <w:autoSpaceDN w:val="0"/>
        <w:adjustRightInd w:val="0"/>
        <w:jc w:val="center"/>
        <w:rPr>
          <w:rFonts w:ascii="Arial Narrow" w:hAnsi="Arial Narrow"/>
          <w:b/>
          <w:sz w:val="20"/>
        </w:rPr>
      </w:pPr>
      <w:r w:rsidRPr="00C13453">
        <w:rPr>
          <w:rFonts w:ascii="Arial Narrow" w:hAnsi="Arial Narrow"/>
          <w:bCs/>
          <w:noProof/>
          <w:sz w:val="20"/>
          <w:szCs w:val="20"/>
        </w:rPr>
        <w:t xml:space="preserve">[  </w:t>
      </w:r>
      <w:r w:rsidRPr="00C13453">
        <w:rPr>
          <w:rFonts w:ascii="Arial Narrow" w:hAnsi="Arial Narrow"/>
          <w:b/>
          <w:bCs/>
          <w:noProof/>
          <w:sz w:val="20"/>
          <w:szCs w:val="20"/>
        </w:rPr>
        <w:t xml:space="preserve">  </w:t>
      </w:r>
      <w:r w:rsidRPr="00C13453">
        <w:rPr>
          <w:rFonts w:ascii="Arial Narrow" w:hAnsi="Arial Narrow"/>
          <w:bCs/>
          <w:noProof/>
          <w:sz w:val="20"/>
          <w:szCs w:val="20"/>
        </w:rPr>
        <w:t xml:space="preserve">]  Original </w:t>
      </w:r>
      <w:r w:rsidRPr="00C13453">
        <w:rPr>
          <w:rFonts w:ascii="Arial Narrow" w:hAnsi="Arial Narrow"/>
          <w:bCs/>
          <w:noProof/>
          <w:sz w:val="20"/>
          <w:szCs w:val="20"/>
        </w:rPr>
        <w:tab/>
      </w:r>
      <w:r w:rsidRPr="00C13453">
        <w:rPr>
          <w:rFonts w:ascii="Arial Narrow" w:hAnsi="Arial Narrow"/>
          <w:b/>
          <w:bCs/>
          <w:i/>
          <w:noProof/>
          <w:sz w:val="20"/>
          <w:szCs w:val="20"/>
          <w:u w:val="single"/>
        </w:rPr>
        <w:t xml:space="preserve">OR </w:t>
      </w:r>
      <w:r w:rsidRPr="00C13453">
        <w:rPr>
          <w:rFonts w:ascii="Arial Narrow" w:hAnsi="Arial Narrow"/>
          <w:bCs/>
          <w:noProof/>
          <w:sz w:val="20"/>
          <w:szCs w:val="20"/>
        </w:rPr>
        <w:t xml:space="preserve"> </w:t>
      </w:r>
      <w:r w:rsidRPr="00C13453">
        <w:rPr>
          <w:rFonts w:ascii="Arial Narrow" w:hAnsi="Arial Narrow"/>
          <w:bCs/>
          <w:noProof/>
          <w:sz w:val="20"/>
          <w:szCs w:val="20"/>
        </w:rPr>
        <w:tab/>
        <w:t>[</w:t>
      </w:r>
      <w:r w:rsidRPr="00C13453">
        <w:rPr>
          <w:rFonts w:ascii="Arial Narrow" w:hAnsi="Arial Narrow"/>
          <w:b/>
          <w:bCs/>
          <w:noProof/>
          <w:sz w:val="20"/>
          <w:szCs w:val="20"/>
        </w:rPr>
        <w:t xml:space="preserve">    </w:t>
      </w:r>
      <w:r w:rsidRPr="00C13453">
        <w:rPr>
          <w:rFonts w:ascii="Arial Narrow" w:hAnsi="Arial Narrow"/>
          <w:bCs/>
          <w:noProof/>
          <w:sz w:val="20"/>
          <w:szCs w:val="20"/>
        </w:rPr>
        <w:t>]  Pre-Confirmation Modification #</w:t>
      </w:r>
      <w:r w:rsidRPr="00C13453">
        <w:rPr>
          <w:rFonts w:ascii="Arial Narrow" w:hAnsi="Arial Narrow"/>
          <w:b/>
          <w:bCs/>
          <w:noProof/>
          <w:sz w:val="20"/>
          <w:szCs w:val="20"/>
        </w:rPr>
        <w:t xml:space="preserve"> _____  </w:t>
      </w:r>
      <w:r w:rsidRPr="00C13453">
        <w:rPr>
          <w:rFonts w:ascii="Arial Narrow" w:hAnsi="Arial Narrow"/>
          <w:b/>
          <w:bCs/>
          <w:noProof/>
          <w:sz w:val="20"/>
          <w:szCs w:val="20"/>
        </w:rPr>
        <w:tab/>
      </w:r>
    </w:p>
    <w:p w:rsidR="00C778F7" w:rsidRPr="00C13453" w:rsidRDefault="00C778F7" w:rsidP="00C778F7">
      <w:pPr>
        <w:widowControl w:val="0"/>
        <w:autoSpaceDE w:val="0"/>
        <w:autoSpaceDN w:val="0"/>
        <w:adjustRightInd w:val="0"/>
        <w:jc w:val="center"/>
        <w:rPr>
          <w:rFonts w:ascii="Arial Narrow" w:hAnsi="Arial Narrow"/>
          <w:bCs/>
          <w:noProof/>
          <w:sz w:val="20"/>
          <w:szCs w:val="20"/>
        </w:rPr>
      </w:pPr>
    </w:p>
    <w:p w:rsidR="00C778F7" w:rsidRPr="00C13453" w:rsidRDefault="00C778F7" w:rsidP="00C778F7">
      <w:pPr>
        <w:pStyle w:val="ListParagraph"/>
        <w:numPr>
          <w:ilvl w:val="0"/>
          <w:numId w:val="28"/>
        </w:numPr>
        <w:spacing w:after="200" w:line="276" w:lineRule="auto"/>
        <w:ind w:left="360" w:hanging="360"/>
        <w:rPr>
          <w:rFonts w:ascii="Arial Narrow" w:eastAsiaTheme="minorHAnsi" w:hAnsi="Arial Narrow" w:cstheme="minorBidi"/>
          <w:b/>
          <w:sz w:val="20"/>
          <w:szCs w:val="20"/>
        </w:rPr>
      </w:pPr>
      <w:r w:rsidRPr="00C13453">
        <w:rPr>
          <w:rFonts w:ascii="Arial Narrow" w:eastAsiaTheme="minorHAnsi" w:hAnsi="Arial Narrow" w:cstheme="minorBidi"/>
          <w:b/>
          <w:sz w:val="20"/>
          <w:szCs w:val="20"/>
        </w:rPr>
        <w:t>NOTICES</w:t>
      </w:r>
    </w:p>
    <w:p w:rsidR="00C778F7" w:rsidRDefault="00C778F7" w:rsidP="00C778F7">
      <w:pPr>
        <w:spacing w:after="200" w:line="276" w:lineRule="auto"/>
        <w:rPr>
          <w:rFonts w:ascii="Arial Narrow" w:hAnsi="Arial Narrow"/>
          <w:b/>
          <w:bCs/>
          <w:color w:val="000000"/>
          <w:sz w:val="20"/>
          <w:szCs w:val="20"/>
        </w:rPr>
      </w:pPr>
      <w:r w:rsidRPr="00C13453">
        <w:rPr>
          <w:rFonts w:ascii="Arial Narrow" w:eastAsiaTheme="minorHAnsi" w:hAnsi="Arial Narrow" w:cstheme="minorBidi"/>
          <w:b/>
          <w:caps/>
          <w:sz w:val="20"/>
          <w:szCs w:val="20"/>
        </w:rPr>
        <w:t>To Creditors: Your rights may be affected by this plan.</w:t>
      </w:r>
      <w:r w:rsidRPr="00C13453">
        <w:rPr>
          <w:rFonts w:ascii="Arial Narrow" w:eastAsiaTheme="minorHAnsi" w:hAnsi="Arial Narrow" w:cstheme="minorBidi"/>
          <w:sz w:val="20"/>
          <w:szCs w:val="20"/>
        </w:rPr>
        <w:t xml:space="preserve"> </w:t>
      </w:r>
      <w:r w:rsidRPr="00C13453">
        <w:rPr>
          <w:rFonts w:ascii="Arial Narrow" w:hAnsi="Arial Narrow"/>
          <w:b/>
          <w:caps/>
          <w:sz w:val="20"/>
          <w:szCs w:val="20"/>
        </w:rPr>
        <w:t>This plan may be confirmed and become binding without further notice or hearing unless a timely written objection is filed</w:t>
      </w:r>
      <w:r w:rsidRPr="00C13453">
        <w:rPr>
          <w:rFonts w:ascii="Arial Narrow" w:hAnsi="Arial Narrow"/>
          <w:sz w:val="20"/>
          <w:szCs w:val="20"/>
        </w:rPr>
        <w:t xml:space="preserve">. </w:t>
      </w:r>
      <w:r w:rsidRPr="00C13453">
        <w:rPr>
          <w:rFonts w:ascii="Arial Narrow" w:hAnsi="Arial Narrow"/>
          <w:b/>
          <w:bCs/>
          <w:color w:val="000000"/>
          <w:sz w:val="20"/>
          <w:szCs w:val="20"/>
        </w:rPr>
        <w:t>READ THIS DOCUMENT CAREFULLY AND CONSIDER SEEKING THE ADVICE OF AN ATTORNEY.</w:t>
      </w:r>
    </w:p>
    <w:tbl>
      <w:tblPr>
        <w:tblStyle w:val="TableGrid"/>
        <w:tblW w:w="9306" w:type="dxa"/>
        <w:jc w:val="center"/>
        <w:tblLook w:val="04A0" w:firstRow="1" w:lastRow="0" w:firstColumn="1" w:lastColumn="0" w:noHBand="0" w:noVBand="1"/>
      </w:tblPr>
      <w:tblGrid>
        <w:gridCol w:w="5616"/>
        <w:gridCol w:w="1800"/>
        <w:gridCol w:w="1890"/>
      </w:tblGrid>
      <w:tr w:rsidR="00C778F7" w:rsidTr="00FE0F1D">
        <w:trPr>
          <w:jc w:val="center"/>
        </w:trPr>
        <w:tc>
          <w:tcPr>
            <w:tcW w:w="9306" w:type="dxa"/>
            <w:gridSpan w:val="3"/>
            <w:tcBorders>
              <w:top w:val="single" w:sz="12" w:space="0" w:color="auto"/>
              <w:left w:val="single" w:sz="12" w:space="0" w:color="auto"/>
              <w:bottom w:val="single" w:sz="12" w:space="0" w:color="auto"/>
              <w:right w:val="single" w:sz="12" w:space="0" w:color="auto"/>
            </w:tcBorders>
            <w:vAlign w:val="center"/>
          </w:tcPr>
          <w:p w:rsidR="00C778F7" w:rsidRPr="00FD7E7D" w:rsidRDefault="00C778F7" w:rsidP="00FE0F1D">
            <w:pPr>
              <w:pStyle w:val="ListParagraph"/>
              <w:tabs>
                <w:tab w:val="left" w:pos="2520"/>
                <w:tab w:val="left" w:pos="3960"/>
              </w:tabs>
              <w:spacing w:after="120"/>
              <w:ind w:left="34"/>
              <w:contextualSpacing w:val="0"/>
              <w:jc w:val="center"/>
              <w:rPr>
                <w:rFonts w:ascii="Arial Narrow" w:eastAsiaTheme="minorHAnsi" w:hAnsi="Arial Narrow" w:cstheme="minorBidi"/>
                <w:b/>
                <w:sz w:val="20"/>
                <w:szCs w:val="20"/>
              </w:rPr>
            </w:pPr>
            <w:r w:rsidRPr="00FD7E7D">
              <w:rPr>
                <w:rFonts w:ascii="Arial Narrow" w:eastAsiaTheme="minorHAnsi" w:hAnsi="Arial Narrow" w:cstheme="minorBidi"/>
                <w:b/>
                <w:sz w:val="20"/>
                <w:szCs w:val="20"/>
              </w:rPr>
              <w:t xml:space="preserve">Debtor must check one box on each line to state whether or not the </w:t>
            </w:r>
            <w:r>
              <w:rPr>
                <w:rFonts w:ascii="Arial Narrow" w:eastAsiaTheme="minorHAnsi" w:hAnsi="Arial Narrow" w:cstheme="minorBidi"/>
                <w:b/>
                <w:sz w:val="20"/>
                <w:szCs w:val="20"/>
              </w:rPr>
              <w:t>P</w:t>
            </w:r>
            <w:r w:rsidRPr="00FD7E7D">
              <w:rPr>
                <w:rFonts w:ascii="Arial Narrow" w:eastAsiaTheme="minorHAnsi" w:hAnsi="Arial Narrow" w:cstheme="minorBidi"/>
                <w:b/>
                <w:sz w:val="20"/>
                <w:szCs w:val="20"/>
              </w:rPr>
              <w:t>lan inclu</w:t>
            </w:r>
            <w:r>
              <w:rPr>
                <w:rFonts w:ascii="Arial Narrow" w:eastAsiaTheme="minorHAnsi" w:hAnsi="Arial Narrow" w:cstheme="minorBidi"/>
                <w:b/>
                <w:sz w:val="20"/>
                <w:szCs w:val="20"/>
              </w:rPr>
              <w:t>des each of the following items:</w:t>
            </w:r>
          </w:p>
        </w:tc>
      </w:tr>
      <w:tr w:rsidR="00C778F7" w:rsidTr="00FE0F1D">
        <w:trPr>
          <w:jc w:val="center"/>
        </w:trPr>
        <w:tc>
          <w:tcPr>
            <w:tcW w:w="5616" w:type="dxa"/>
            <w:tcBorders>
              <w:top w:val="single" w:sz="12" w:space="0" w:color="auto"/>
              <w:left w:val="single" w:sz="12" w:space="0" w:color="auto"/>
              <w:bottom w:val="single" w:sz="12" w:space="0" w:color="auto"/>
              <w:right w:val="single" w:sz="12" w:space="0" w:color="auto"/>
            </w:tcBorders>
            <w:vAlign w:val="center"/>
          </w:tcPr>
          <w:p w:rsidR="00C778F7" w:rsidRPr="00FD7E7D" w:rsidRDefault="00C778F7" w:rsidP="00FE0F1D">
            <w:pPr>
              <w:pStyle w:val="ListParagraph"/>
              <w:numPr>
                <w:ilvl w:val="0"/>
                <w:numId w:val="38"/>
              </w:numPr>
              <w:tabs>
                <w:tab w:val="clear" w:pos="504"/>
                <w:tab w:val="num" w:pos="1038"/>
                <w:tab w:val="num" w:pos="1080"/>
              </w:tabs>
              <w:spacing w:after="200" w:line="276" w:lineRule="auto"/>
              <w:ind w:left="706" w:hanging="346"/>
              <w:rPr>
                <w:rFonts w:ascii="Arial Narrow" w:hAnsi="Arial Narrow"/>
                <w:b/>
                <w:caps/>
                <w:sz w:val="20"/>
                <w:szCs w:val="20"/>
              </w:rPr>
            </w:pPr>
            <w:r>
              <w:rPr>
                <w:rFonts w:ascii="Arial Narrow" w:hAnsi="Arial Narrow"/>
                <w:b/>
                <w:caps/>
                <w:sz w:val="20"/>
                <w:szCs w:val="20"/>
              </w:rPr>
              <w:t>n</w:t>
            </w:r>
            <w:r>
              <w:rPr>
                <w:rFonts w:ascii="Arial Narrow" w:hAnsi="Arial Narrow"/>
                <w:b/>
                <w:sz w:val="20"/>
                <w:szCs w:val="20"/>
              </w:rPr>
              <w:t>onstandard Provisions set out in Section IV. Under Federal Rule of Bankruptcy Procedure 3015(c), a “nonstandard provision” means a provision that is not otherwise included in the approved form for a Chapter 13 Plan in the Eastern District of Michigan.</w:t>
            </w:r>
          </w:p>
        </w:tc>
        <w:tc>
          <w:tcPr>
            <w:tcW w:w="1800" w:type="dxa"/>
            <w:tcBorders>
              <w:top w:val="single" w:sz="12" w:space="0" w:color="auto"/>
              <w:left w:val="single" w:sz="12" w:space="0" w:color="auto"/>
              <w:bottom w:val="single" w:sz="12" w:space="0" w:color="auto"/>
              <w:right w:val="single" w:sz="12" w:space="0" w:color="auto"/>
            </w:tcBorders>
            <w:vAlign w:val="center"/>
          </w:tcPr>
          <w:p w:rsidR="00C778F7" w:rsidRDefault="00C778F7" w:rsidP="00FE0F1D">
            <w:pPr>
              <w:spacing w:after="200" w:line="276" w:lineRule="auto"/>
              <w:ind w:left="19"/>
              <w:jc w:val="center"/>
              <w:rPr>
                <w:rFonts w:ascii="Arial Narrow" w:hAnsi="Arial Narrow"/>
                <w:b/>
                <w:caps/>
                <w:sz w:val="20"/>
                <w:szCs w:val="20"/>
              </w:rPr>
            </w:pPr>
            <w:r w:rsidRPr="00C13453">
              <w:rPr>
                <w:rFonts w:ascii="Arial Narrow" w:hAnsi="Arial Narrow" w:cs="Arial"/>
                <w:b/>
                <w:sz w:val="20"/>
                <w:szCs w:val="20"/>
              </w:rPr>
              <w:fldChar w:fldCharType="begin">
                <w:ffData>
                  <w:name w:val="Check10"/>
                  <w:enabled/>
                  <w:calcOnExit w:val="0"/>
                  <w:checkBox>
                    <w:sizeAuto/>
                    <w:default w:val="0"/>
                    <w:checked w:val="0"/>
                  </w:checkBox>
                </w:ffData>
              </w:fldChar>
            </w:r>
            <w:r w:rsidRPr="00C13453">
              <w:rPr>
                <w:rFonts w:ascii="Arial Narrow" w:hAnsi="Arial Narrow" w:cs="Arial"/>
                <w:b/>
                <w:sz w:val="20"/>
                <w:szCs w:val="20"/>
              </w:rPr>
              <w:instrText xml:space="preserve"> FORMCHECKBOX </w:instrText>
            </w:r>
            <w:r w:rsidR="00440014">
              <w:rPr>
                <w:rFonts w:ascii="Arial Narrow" w:hAnsi="Arial Narrow" w:cs="Arial"/>
                <w:b/>
                <w:sz w:val="20"/>
                <w:szCs w:val="20"/>
              </w:rPr>
            </w:r>
            <w:r w:rsidR="00440014">
              <w:rPr>
                <w:rFonts w:ascii="Arial Narrow" w:hAnsi="Arial Narrow" w:cs="Arial"/>
                <w:b/>
                <w:sz w:val="20"/>
                <w:szCs w:val="20"/>
              </w:rPr>
              <w:fldChar w:fldCharType="separate"/>
            </w:r>
            <w:r w:rsidRPr="00C13453">
              <w:rPr>
                <w:rFonts w:ascii="Arial Narrow" w:hAnsi="Arial Narrow" w:cs="Arial"/>
                <w:b/>
                <w:sz w:val="20"/>
                <w:szCs w:val="20"/>
              </w:rPr>
              <w:fldChar w:fldCharType="end"/>
            </w:r>
            <w:r w:rsidRPr="00C13453">
              <w:rPr>
                <w:rFonts w:ascii="Arial Narrow" w:hAnsi="Arial Narrow" w:cs="Arial"/>
                <w:b/>
                <w:sz w:val="20"/>
                <w:szCs w:val="20"/>
              </w:rPr>
              <w:t xml:space="preserve"> </w:t>
            </w:r>
            <w:r w:rsidRPr="00C13453">
              <w:rPr>
                <w:rFonts w:ascii="Arial Narrow" w:eastAsiaTheme="minorHAnsi" w:hAnsi="Arial Narrow" w:cstheme="minorBidi"/>
                <w:b/>
                <w:sz w:val="20"/>
                <w:szCs w:val="20"/>
              </w:rPr>
              <w:t>Included</w:t>
            </w:r>
          </w:p>
        </w:tc>
        <w:tc>
          <w:tcPr>
            <w:tcW w:w="1890" w:type="dxa"/>
            <w:tcBorders>
              <w:top w:val="single" w:sz="12" w:space="0" w:color="auto"/>
              <w:left w:val="single" w:sz="12" w:space="0" w:color="auto"/>
              <w:bottom w:val="single" w:sz="12" w:space="0" w:color="auto"/>
              <w:right w:val="single" w:sz="12" w:space="0" w:color="auto"/>
            </w:tcBorders>
            <w:vAlign w:val="center"/>
          </w:tcPr>
          <w:p w:rsidR="00C778F7" w:rsidRDefault="00C778F7" w:rsidP="00FE0F1D">
            <w:pPr>
              <w:spacing w:after="200" w:line="276" w:lineRule="auto"/>
              <w:jc w:val="center"/>
              <w:rPr>
                <w:rFonts w:ascii="Arial Narrow" w:hAnsi="Arial Narrow"/>
                <w:b/>
                <w:caps/>
                <w:sz w:val="20"/>
                <w:szCs w:val="20"/>
              </w:rPr>
            </w:pPr>
            <w:r w:rsidRPr="00C13453">
              <w:rPr>
                <w:rFonts w:ascii="Arial Narrow" w:hAnsi="Arial Narrow" w:cs="Arial"/>
                <w:b/>
                <w:sz w:val="20"/>
                <w:szCs w:val="20"/>
              </w:rPr>
              <w:fldChar w:fldCharType="begin">
                <w:ffData>
                  <w:name w:val="Check10"/>
                  <w:enabled/>
                  <w:calcOnExit w:val="0"/>
                  <w:checkBox>
                    <w:sizeAuto/>
                    <w:default w:val="0"/>
                    <w:checked w:val="0"/>
                  </w:checkBox>
                </w:ffData>
              </w:fldChar>
            </w:r>
            <w:r w:rsidRPr="00C13453">
              <w:rPr>
                <w:rFonts w:ascii="Arial Narrow" w:hAnsi="Arial Narrow" w:cs="Arial"/>
                <w:b/>
                <w:sz w:val="20"/>
                <w:szCs w:val="20"/>
              </w:rPr>
              <w:instrText xml:space="preserve"> FORMCHECKBOX </w:instrText>
            </w:r>
            <w:r w:rsidR="00440014">
              <w:rPr>
                <w:rFonts w:ascii="Arial Narrow" w:hAnsi="Arial Narrow" w:cs="Arial"/>
                <w:b/>
                <w:sz w:val="20"/>
                <w:szCs w:val="20"/>
              </w:rPr>
            </w:r>
            <w:r w:rsidR="00440014">
              <w:rPr>
                <w:rFonts w:ascii="Arial Narrow" w:hAnsi="Arial Narrow" w:cs="Arial"/>
                <w:b/>
                <w:sz w:val="20"/>
                <w:szCs w:val="20"/>
              </w:rPr>
              <w:fldChar w:fldCharType="separate"/>
            </w:r>
            <w:r w:rsidRPr="00C13453">
              <w:rPr>
                <w:rFonts w:ascii="Arial Narrow" w:hAnsi="Arial Narrow" w:cs="Arial"/>
                <w:b/>
                <w:sz w:val="20"/>
                <w:szCs w:val="20"/>
              </w:rPr>
              <w:fldChar w:fldCharType="end"/>
            </w:r>
            <w:r w:rsidRPr="00C13453">
              <w:rPr>
                <w:rFonts w:ascii="Arial Narrow" w:hAnsi="Arial Narrow" w:cs="Arial"/>
                <w:b/>
                <w:sz w:val="20"/>
                <w:szCs w:val="20"/>
              </w:rPr>
              <w:t xml:space="preserve"> </w:t>
            </w:r>
            <w:r w:rsidRPr="00C13453">
              <w:rPr>
                <w:rFonts w:ascii="Arial Narrow" w:eastAsiaTheme="minorHAnsi" w:hAnsi="Arial Narrow" w:cstheme="minorBidi"/>
                <w:b/>
                <w:sz w:val="20"/>
                <w:szCs w:val="20"/>
              </w:rPr>
              <w:t>Not included</w:t>
            </w:r>
          </w:p>
        </w:tc>
      </w:tr>
      <w:tr w:rsidR="00C778F7" w:rsidTr="00FE0F1D">
        <w:trPr>
          <w:jc w:val="center"/>
        </w:trPr>
        <w:tc>
          <w:tcPr>
            <w:tcW w:w="5616" w:type="dxa"/>
            <w:tcBorders>
              <w:top w:val="single" w:sz="12" w:space="0" w:color="auto"/>
              <w:left w:val="single" w:sz="12" w:space="0" w:color="auto"/>
              <w:bottom w:val="single" w:sz="12" w:space="0" w:color="auto"/>
              <w:right w:val="single" w:sz="12" w:space="0" w:color="auto"/>
            </w:tcBorders>
            <w:vAlign w:val="center"/>
          </w:tcPr>
          <w:p w:rsidR="00C778F7" w:rsidRPr="00FE0F1D" w:rsidRDefault="00C778F7" w:rsidP="00FE0F1D">
            <w:pPr>
              <w:pStyle w:val="ListParagraph"/>
              <w:numPr>
                <w:ilvl w:val="0"/>
                <w:numId w:val="38"/>
              </w:numPr>
              <w:tabs>
                <w:tab w:val="clear" w:pos="504"/>
                <w:tab w:val="num" w:pos="1080"/>
              </w:tabs>
              <w:spacing w:after="200" w:line="276" w:lineRule="auto"/>
              <w:ind w:left="749" w:hanging="389"/>
              <w:rPr>
                <w:rFonts w:ascii="Arial Narrow" w:hAnsi="Arial Narrow"/>
                <w:b/>
                <w:caps/>
                <w:sz w:val="20"/>
              </w:rPr>
            </w:pPr>
            <w:r w:rsidRPr="00FD7E7D">
              <w:rPr>
                <w:rFonts w:ascii="Arial Narrow" w:eastAsiaTheme="minorHAnsi" w:hAnsi="Arial Narrow" w:cstheme="minorBidi"/>
                <w:b/>
                <w:sz w:val="20"/>
                <w:szCs w:val="20"/>
              </w:rPr>
              <w:t>A limit on the amount of a secured claim</w:t>
            </w:r>
            <w:r>
              <w:rPr>
                <w:rFonts w:ascii="Arial Narrow" w:eastAsiaTheme="minorHAnsi" w:hAnsi="Arial Narrow" w:cstheme="minorBidi"/>
                <w:b/>
                <w:sz w:val="20"/>
                <w:szCs w:val="20"/>
              </w:rPr>
              <w:t xml:space="preserve"> based on a valuation of the collateral for the claim.</w:t>
            </w:r>
          </w:p>
        </w:tc>
        <w:tc>
          <w:tcPr>
            <w:tcW w:w="1800" w:type="dxa"/>
            <w:tcBorders>
              <w:top w:val="single" w:sz="12" w:space="0" w:color="auto"/>
              <w:left w:val="single" w:sz="12" w:space="0" w:color="auto"/>
              <w:bottom w:val="single" w:sz="12" w:space="0" w:color="auto"/>
              <w:right w:val="single" w:sz="12" w:space="0" w:color="auto"/>
            </w:tcBorders>
            <w:vAlign w:val="center"/>
          </w:tcPr>
          <w:p w:rsidR="00C778F7" w:rsidRDefault="00C778F7" w:rsidP="00FE0F1D">
            <w:pPr>
              <w:spacing w:after="200" w:line="276" w:lineRule="auto"/>
              <w:ind w:left="19"/>
              <w:jc w:val="center"/>
              <w:rPr>
                <w:rFonts w:ascii="Arial Narrow" w:hAnsi="Arial Narrow"/>
                <w:b/>
                <w:caps/>
                <w:sz w:val="20"/>
                <w:szCs w:val="20"/>
              </w:rPr>
            </w:pPr>
            <w:r w:rsidRPr="00C13453">
              <w:rPr>
                <w:rFonts w:ascii="Arial Narrow" w:hAnsi="Arial Narrow" w:cs="Arial"/>
                <w:b/>
                <w:sz w:val="20"/>
                <w:szCs w:val="20"/>
              </w:rPr>
              <w:fldChar w:fldCharType="begin">
                <w:ffData>
                  <w:name w:val="Check10"/>
                  <w:enabled/>
                  <w:calcOnExit w:val="0"/>
                  <w:checkBox>
                    <w:sizeAuto/>
                    <w:default w:val="0"/>
                    <w:checked w:val="0"/>
                  </w:checkBox>
                </w:ffData>
              </w:fldChar>
            </w:r>
            <w:r w:rsidRPr="00C13453">
              <w:rPr>
                <w:rFonts w:ascii="Arial Narrow" w:hAnsi="Arial Narrow" w:cs="Arial"/>
                <w:b/>
                <w:sz w:val="20"/>
                <w:szCs w:val="20"/>
              </w:rPr>
              <w:instrText xml:space="preserve"> FORMCHECKBOX </w:instrText>
            </w:r>
            <w:r w:rsidR="00440014">
              <w:rPr>
                <w:rFonts w:ascii="Arial Narrow" w:hAnsi="Arial Narrow" w:cs="Arial"/>
                <w:b/>
                <w:sz w:val="20"/>
                <w:szCs w:val="20"/>
              </w:rPr>
            </w:r>
            <w:r w:rsidR="00440014">
              <w:rPr>
                <w:rFonts w:ascii="Arial Narrow" w:hAnsi="Arial Narrow" w:cs="Arial"/>
                <w:b/>
                <w:sz w:val="20"/>
                <w:szCs w:val="20"/>
              </w:rPr>
              <w:fldChar w:fldCharType="separate"/>
            </w:r>
            <w:r w:rsidRPr="00C13453">
              <w:rPr>
                <w:rFonts w:ascii="Arial Narrow" w:hAnsi="Arial Narrow" w:cs="Arial"/>
                <w:b/>
                <w:sz w:val="20"/>
                <w:szCs w:val="20"/>
              </w:rPr>
              <w:fldChar w:fldCharType="end"/>
            </w:r>
            <w:r w:rsidRPr="00C13453">
              <w:rPr>
                <w:rFonts w:ascii="Arial Narrow" w:hAnsi="Arial Narrow" w:cs="Arial"/>
                <w:b/>
                <w:sz w:val="20"/>
                <w:szCs w:val="20"/>
              </w:rPr>
              <w:t xml:space="preserve"> </w:t>
            </w:r>
            <w:r w:rsidRPr="00C13453">
              <w:rPr>
                <w:rFonts w:ascii="Arial Narrow" w:eastAsiaTheme="minorHAnsi" w:hAnsi="Arial Narrow" w:cstheme="minorBidi"/>
                <w:b/>
                <w:sz w:val="20"/>
                <w:szCs w:val="20"/>
              </w:rPr>
              <w:t>Included</w:t>
            </w:r>
          </w:p>
        </w:tc>
        <w:tc>
          <w:tcPr>
            <w:tcW w:w="1890" w:type="dxa"/>
            <w:tcBorders>
              <w:top w:val="single" w:sz="12" w:space="0" w:color="auto"/>
              <w:left w:val="single" w:sz="12" w:space="0" w:color="auto"/>
              <w:bottom w:val="single" w:sz="12" w:space="0" w:color="auto"/>
              <w:right w:val="single" w:sz="12" w:space="0" w:color="auto"/>
            </w:tcBorders>
            <w:vAlign w:val="center"/>
          </w:tcPr>
          <w:p w:rsidR="00C778F7" w:rsidRDefault="00C778F7" w:rsidP="00FE0F1D">
            <w:pPr>
              <w:spacing w:after="200" w:line="276" w:lineRule="auto"/>
              <w:jc w:val="center"/>
              <w:rPr>
                <w:rFonts w:ascii="Arial Narrow" w:hAnsi="Arial Narrow"/>
                <w:b/>
                <w:caps/>
                <w:sz w:val="20"/>
                <w:szCs w:val="20"/>
              </w:rPr>
            </w:pPr>
            <w:r w:rsidRPr="00C13453">
              <w:rPr>
                <w:rFonts w:ascii="Arial Narrow" w:hAnsi="Arial Narrow" w:cs="Arial"/>
                <w:b/>
                <w:sz w:val="20"/>
                <w:szCs w:val="20"/>
              </w:rPr>
              <w:fldChar w:fldCharType="begin">
                <w:ffData>
                  <w:name w:val="Check10"/>
                  <w:enabled/>
                  <w:calcOnExit w:val="0"/>
                  <w:checkBox>
                    <w:sizeAuto/>
                    <w:default w:val="0"/>
                    <w:checked w:val="0"/>
                  </w:checkBox>
                </w:ffData>
              </w:fldChar>
            </w:r>
            <w:r w:rsidRPr="00C13453">
              <w:rPr>
                <w:rFonts w:ascii="Arial Narrow" w:hAnsi="Arial Narrow" w:cs="Arial"/>
                <w:b/>
                <w:sz w:val="20"/>
                <w:szCs w:val="20"/>
              </w:rPr>
              <w:instrText xml:space="preserve"> FORMCHECKBOX </w:instrText>
            </w:r>
            <w:r w:rsidR="00440014">
              <w:rPr>
                <w:rFonts w:ascii="Arial Narrow" w:hAnsi="Arial Narrow" w:cs="Arial"/>
                <w:b/>
                <w:sz w:val="20"/>
                <w:szCs w:val="20"/>
              </w:rPr>
            </w:r>
            <w:r w:rsidR="00440014">
              <w:rPr>
                <w:rFonts w:ascii="Arial Narrow" w:hAnsi="Arial Narrow" w:cs="Arial"/>
                <w:b/>
                <w:sz w:val="20"/>
                <w:szCs w:val="20"/>
              </w:rPr>
              <w:fldChar w:fldCharType="separate"/>
            </w:r>
            <w:r w:rsidRPr="00C13453">
              <w:rPr>
                <w:rFonts w:ascii="Arial Narrow" w:hAnsi="Arial Narrow" w:cs="Arial"/>
                <w:b/>
                <w:sz w:val="20"/>
                <w:szCs w:val="20"/>
              </w:rPr>
              <w:fldChar w:fldCharType="end"/>
            </w:r>
            <w:r w:rsidRPr="00C13453">
              <w:rPr>
                <w:rFonts w:ascii="Arial Narrow" w:hAnsi="Arial Narrow" w:cs="Arial"/>
                <w:b/>
                <w:sz w:val="20"/>
                <w:szCs w:val="20"/>
              </w:rPr>
              <w:t xml:space="preserve"> </w:t>
            </w:r>
            <w:r w:rsidRPr="00C13453">
              <w:rPr>
                <w:rFonts w:ascii="Arial Narrow" w:eastAsiaTheme="minorHAnsi" w:hAnsi="Arial Narrow" w:cstheme="minorBidi"/>
                <w:b/>
                <w:sz w:val="20"/>
                <w:szCs w:val="20"/>
              </w:rPr>
              <w:t>Not included</w:t>
            </w:r>
          </w:p>
        </w:tc>
      </w:tr>
      <w:tr w:rsidR="00C778F7" w:rsidRPr="00584F49" w:rsidTr="00FE0F1D">
        <w:trPr>
          <w:trHeight w:val="600"/>
          <w:jc w:val="center"/>
        </w:trPr>
        <w:tc>
          <w:tcPr>
            <w:tcW w:w="5616" w:type="dxa"/>
            <w:tcBorders>
              <w:top w:val="single" w:sz="12" w:space="0" w:color="auto"/>
              <w:left w:val="single" w:sz="12" w:space="0" w:color="auto"/>
              <w:right w:val="single" w:sz="12" w:space="0" w:color="auto"/>
            </w:tcBorders>
            <w:shd w:val="clear" w:color="auto" w:fill="FFFFFF" w:themeFill="background1"/>
            <w:vAlign w:val="center"/>
          </w:tcPr>
          <w:p w:rsidR="00C778F7" w:rsidRPr="00FE0F1D" w:rsidRDefault="00C778F7" w:rsidP="00FE0F1D">
            <w:pPr>
              <w:pStyle w:val="ListParagraph"/>
              <w:widowControl w:val="0"/>
              <w:numPr>
                <w:ilvl w:val="0"/>
                <w:numId w:val="38"/>
              </w:numPr>
              <w:autoSpaceDE w:val="0"/>
              <w:autoSpaceDN w:val="0"/>
              <w:adjustRightInd w:val="0"/>
              <w:rPr>
                <w:rFonts w:ascii="Arial Narrow" w:hAnsi="Arial Narrow"/>
                <w:b/>
                <w:bCs/>
                <w:color w:val="000000"/>
                <w:sz w:val="20"/>
                <w:szCs w:val="20"/>
              </w:rPr>
            </w:pPr>
            <w:r w:rsidRPr="00584F49">
              <w:rPr>
                <w:rFonts w:ascii="Arial Narrow" w:hAnsi="Arial Narrow"/>
                <w:b/>
                <w:bCs/>
                <w:color w:val="000000"/>
                <w:sz w:val="20"/>
                <w:szCs w:val="20"/>
              </w:rPr>
              <w:t xml:space="preserve"> Avoidance of a </w:t>
            </w:r>
            <w:r>
              <w:rPr>
                <w:rFonts w:ascii="Arial Narrow" w:hAnsi="Arial Narrow"/>
                <w:b/>
                <w:bCs/>
                <w:color w:val="000000"/>
                <w:sz w:val="20"/>
                <w:szCs w:val="20"/>
              </w:rPr>
              <w:t xml:space="preserve">security interest or </w:t>
            </w:r>
            <w:r w:rsidRPr="00584F49">
              <w:rPr>
                <w:rFonts w:ascii="Arial Narrow" w:hAnsi="Arial Narrow"/>
                <w:b/>
                <w:bCs/>
                <w:color w:val="000000"/>
                <w:sz w:val="20"/>
                <w:szCs w:val="20"/>
              </w:rPr>
              <w:t>lien</w:t>
            </w:r>
            <w:r>
              <w:rPr>
                <w:rFonts w:ascii="Arial Narrow" w:hAnsi="Arial Narrow"/>
                <w:b/>
                <w:bCs/>
                <w:color w:val="000000"/>
                <w:sz w:val="20"/>
                <w:szCs w:val="20"/>
              </w:rPr>
              <w:t>.</w:t>
            </w:r>
          </w:p>
        </w:tc>
        <w:tc>
          <w:tcPr>
            <w:tcW w:w="1800" w:type="dxa"/>
            <w:tcBorders>
              <w:top w:val="single" w:sz="12" w:space="0" w:color="auto"/>
              <w:left w:val="single" w:sz="12" w:space="0" w:color="auto"/>
              <w:right w:val="single" w:sz="12" w:space="0" w:color="auto"/>
            </w:tcBorders>
            <w:shd w:val="clear" w:color="auto" w:fill="FFFFFF" w:themeFill="background1"/>
            <w:vAlign w:val="bottom"/>
          </w:tcPr>
          <w:p w:rsidR="00C778F7" w:rsidRPr="00601AB2" w:rsidRDefault="00C778F7" w:rsidP="00FE0F1D">
            <w:pPr>
              <w:spacing w:after="200" w:line="276" w:lineRule="auto"/>
              <w:rPr>
                <w:rFonts w:ascii="Arial Narrow" w:hAnsi="Arial Narrow" w:cs="Arial"/>
                <w:b/>
                <w:sz w:val="20"/>
                <w:szCs w:val="20"/>
              </w:rPr>
            </w:pPr>
            <w:r w:rsidRPr="00584F49">
              <w:rPr>
                <w:rFonts w:ascii="Arial Narrow" w:hAnsi="Arial Narrow" w:cs="Arial"/>
                <w:b/>
                <w:sz w:val="20"/>
                <w:szCs w:val="20"/>
              </w:rPr>
              <w:t xml:space="preserve">       </w:t>
            </w:r>
            <w:r w:rsidRPr="0055421E">
              <w:rPr>
                <w:rFonts w:ascii="Arial Narrow" w:hAnsi="Arial Narrow" w:cs="Arial"/>
                <w:b/>
                <w:sz w:val="20"/>
                <w:szCs w:val="20"/>
              </w:rPr>
              <w:fldChar w:fldCharType="begin">
                <w:ffData>
                  <w:name w:val="Check10"/>
                  <w:enabled/>
                  <w:calcOnExit w:val="0"/>
                  <w:checkBox>
                    <w:sizeAuto/>
                    <w:default w:val="0"/>
                    <w:checked w:val="0"/>
                  </w:checkBox>
                </w:ffData>
              </w:fldChar>
            </w:r>
            <w:r w:rsidRPr="00584F49">
              <w:rPr>
                <w:rFonts w:ascii="Arial Narrow" w:hAnsi="Arial Narrow" w:cs="Arial"/>
                <w:b/>
                <w:sz w:val="20"/>
                <w:szCs w:val="20"/>
              </w:rPr>
              <w:instrText xml:space="preserve"> FORMCHECKBOX </w:instrText>
            </w:r>
            <w:r w:rsidR="00440014">
              <w:rPr>
                <w:rFonts w:ascii="Arial Narrow" w:hAnsi="Arial Narrow" w:cs="Arial"/>
                <w:b/>
                <w:sz w:val="20"/>
                <w:szCs w:val="20"/>
              </w:rPr>
            </w:r>
            <w:r w:rsidR="00440014">
              <w:rPr>
                <w:rFonts w:ascii="Arial Narrow" w:hAnsi="Arial Narrow" w:cs="Arial"/>
                <w:b/>
                <w:sz w:val="20"/>
                <w:szCs w:val="20"/>
              </w:rPr>
              <w:fldChar w:fldCharType="separate"/>
            </w:r>
            <w:r w:rsidRPr="0055421E">
              <w:rPr>
                <w:rFonts w:ascii="Arial Narrow" w:hAnsi="Arial Narrow" w:cs="Arial"/>
                <w:b/>
                <w:sz w:val="20"/>
                <w:szCs w:val="20"/>
              </w:rPr>
              <w:fldChar w:fldCharType="end"/>
            </w:r>
            <w:r w:rsidRPr="00584F49">
              <w:rPr>
                <w:rFonts w:ascii="Arial Narrow" w:hAnsi="Arial Narrow" w:cs="Arial"/>
                <w:b/>
                <w:sz w:val="20"/>
                <w:szCs w:val="20"/>
              </w:rPr>
              <w:t xml:space="preserve"> </w:t>
            </w:r>
            <w:r w:rsidRPr="00584F49">
              <w:rPr>
                <w:rFonts w:ascii="Arial Narrow" w:eastAsiaTheme="minorHAnsi" w:hAnsi="Arial Narrow" w:cstheme="minorBidi"/>
                <w:b/>
                <w:sz w:val="20"/>
                <w:szCs w:val="20"/>
              </w:rPr>
              <w:t>Include</w:t>
            </w:r>
            <w:r w:rsidRPr="00601AB2">
              <w:rPr>
                <w:rFonts w:ascii="Arial Narrow" w:eastAsiaTheme="minorHAnsi" w:hAnsi="Arial Narrow" w:cstheme="minorBidi"/>
                <w:b/>
                <w:sz w:val="20"/>
                <w:szCs w:val="20"/>
              </w:rPr>
              <w:t>d</w:t>
            </w:r>
          </w:p>
        </w:tc>
        <w:tc>
          <w:tcPr>
            <w:tcW w:w="1890" w:type="dxa"/>
            <w:tcBorders>
              <w:top w:val="single" w:sz="12" w:space="0" w:color="auto"/>
              <w:left w:val="single" w:sz="12" w:space="0" w:color="auto"/>
              <w:right w:val="single" w:sz="12" w:space="0" w:color="auto"/>
            </w:tcBorders>
            <w:shd w:val="clear" w:color="auto" w:fill="FFFFFF" w:themeFill="background1"/>
            <w:vAlign w:val="bottom"/>
          </w:tcPr>
          <w:p w:rsidR="00C778F7" w:rsidRPr="00601AB2" w:rsidRDefault="00C778F7" w:rsidP="00FE0F1D">
            <w:pPr>
              <w:spacing w:after="200" w:line="276" w:lineRule="auto"/>
              <w:jc w:val="center"/>
              <w:rPr>
                <w:rFonts w:ascii="Arial Narrow" w:hAnsi="Arial Narrow" w:cs="Arial"/>
                <w:b/>
                <w:sz w:val="20"/>
                <w:szCs w:val="20"/>
              </w:rPr>
            </w:pPr>
            <w:r w:rsidRPr="0055421E">
              <w:rPr>
                <w:rFonts w:ascii="Arial Narrow" w:hAnsi="Arial Narrow" w:cs="Arial"/>
                <w:b/>
                <w:sz w:val="20"/>
                <w:szCs w:val="20"/>
              </w:rPr>
              <w:fldChar w:fldCharType="begin">
                <w:ffData>
                  <w:name w:val="Check10"/>
                  <w:enabled/>
                  <w:calcOnExit w:val="0"/>
                  <w:checkBox>
                    <w:sizeAuto/>
                    <w:default w:val="0"/>
                    <w:checked w:val="0"/>
                  </w:checkBox>
                </w:ffData>
              </w:fldChar>
            </w:r>
            <w:r w:rsidRPr="00584F49">
              <w:rPr>
                <w:rFonts w:ascii="Arial Narrow" w:hAnsi="Arial Narrow" w:cs="Arial"/>
                <w:b/>
                <w:sz w:val="20"/>
                <w:szCs w:val="20"/>
              </w:rPr>
              <w:instrText xml:space="preserve"> FORMCHECKBOX </w:instrText>
            </w:r>
            <w:r w:rsidR="00440014">
              <w:rPr>
                <w:rFonts w:ascii="Arial Narrow" w:hAnsi="Arial Narrow" w:cs="Arial"/>
                <w:b/>
                <w:sz w:val="20"/>
                <w:szCs w:val="20"/>
              </w:rPr>
            </w:r>
            <w:r w:rsidR="00440014">
              <w:rPr>
                <w:rFonts w:ascii="Arial Narrow" w:hAnsi="Arial Narrow" w:cs="Arial"/>
                <w:b/>
                <w:sz w:val="20"/>
                <w:szCs w:val="20"/>
              </w:rPr>
              <w:fldChar w:fldCharType="separate"/>
            </w:r>
            <w:r w:rsidRPr="0055421E">
              <w:rPr>
                <w:rFonts w:ascii="Arial Narrow" w:hAnsi="Arial Narrow" w:cs="Arial"/>
                <w:b/>
                <w:sz w:val="20"/>
                <w:szCs w:val="20"/>
              </w:rPr>
              <w:fldChar w:fldCharType="end"/>
            </w:r>
            <w:r w:rsidRPr="00584F49">
              <w:rPr>
                <w:rFonts w:ascii="Arial Narrow" w:hAnsi="Arial Narrow" w:cs="Arial"/>
                <w:b/>
                <w:sz w:val="20"/>
                <w:szCs w:val="20"/>
              </w:rPr>
              <w:t xml:space="preserve"> </w:t>
            </w:r>
            <w:r w:rsidRPr="00584F49">
              <w:rPr>
                <w:rFonts w:ascii="Arial Narrow" w:eastAsiaTheme="minorHAnsi" w:hAnsi="Arial Narrow" w:cstheme="minorBidi"/>
                <w:b/>
                <w:sz w:val="20"/>
                <w:szCs w:val="20"/>
              </w:rPr>
              <w:t>Not include</w:t>
            </w:r>
            <w:r w:rsidRPr="00601AB2">
              <w:rPr>
                <w:rFonts w:ascii="Arial Narrow" w:eastAsiaTheme="minorHAnsi" w:hAnsi="Arial Narrow" w:cstheme="minorBidi"/>
                <w:b/>
                <w:sz w:val="20"/>
                <w:szCs w:val="20"/>
              </w:rPr>
              <w:t>d</w:t>
            </w:r>
          </w:p>
        </w:tc>
      </w:tr>
      <w:tr w:rsidR="00C778F7" w:rsidTr="00FE0F1D">
        <w:trPr>
          <w:jc w:val="center"/>
        </w:trPr>
        <w:tc>
          <w:tcPr>
            <w:tcW w:w="9306" w:type="dxa"/>
            <w:gridSpan w:val="3"/>
            <w:tcBorders>
              <w:top w:val="single" w:sz="12" w:space="0" w:color="auto"/>
              <w:left w:val="single" w:sz="12" w:space="0" w:color="auto"/>
              <w:bottom w:val="single" w:sz="12" w:space="0" w:color="auto"/>
              <w:right w:val="single" w:sz="12" w:space="0" w:color="auto"/>
            </w:tcBorders>
            <w:vAlign w:val="center"/>
          </w:tcPr>
          <w:p w:rsidR="00C778F7" w:rsidRPr="0051481F" w:rsidRDefault="00C778F7" w:rsidP="00FE0F1D">
            <w:pPr>
              <w:pStyle w:val="ListParagraph"/>
              <w:numPr>
                <w:ilvl w:val="0"/>
                <w:numId w:val="41"/>
              </w:numPr>
              <w:spacing w:after="200" w:line="276" w:lineRule="auto"/>
              <w:jc w:val="both"/>
              <w:rPr>
                <w:rFonts w:ascii="Arial Narrow" w:hAnsi="Arial Narrow"/>
                <w:b/>
                <w:caps/>
                <w:sz w:val="20"/>
                <w:szCs w:val="20"/>
              </w:rPr>
            </w:pPr>
            <w:r w:rsidRPr="0051481F">
              <w:rPr>
                <w:rFonts w:ascii="Arial Narrow" w:eastAsiaTheme="minorHAnsi" w:hAnsi="Arial Narrow" w:cstheme="minorBidi"/>
                <w:b/>
                <w:caps/>
                <w:sz w:val="20"/>
                <w:szCs w:val="20"/>
              </w:rPr>
              <w:t>If an item is checked as “Not Included” or if both boxes are checked, the PROVISION is VOID even if OTHERWISE INCLUDED in the Plan.</w:t>
            </w:r>
          </w:p>
        </w:tc>
      </w:tr>
      <w:tr w:rsidR="00C778F7" w:rsidTr="00FE0F1D">
        <w:trPr>
          <w:jc w:val="center"/>
        </w:trPr>
        <w:tc>
          <w:tcPr>
            <w:tcW w:w="9306" w:type="dxa"/>
            <w:gridSpan w:val="3"/>
            <w:tcBorders>
              <w:top w:val="single" w:sz="12" w:space="0" w:color="auto"/>
              <w:left w:val="single" w:sz="12" w:space="0" w:color="auto"/>
              <w:bottom w:val="single" w:sz="12" w:space="0" w:color="auto"/>
              <w:right w:val="single" w:sz="12" w:space="0" w:color="auto"/>
            </w:tcBorders>
            <w:vAlign w:val="center"/>
          </w:tcPr>
          <w:p w:rsidR="00C778F7" w:rsidRPr="0051481F" w:rsidRDefault="00C778F7" w:rsidP="00FE0F1D">
            <w:pPr>
              <w:pStyle w:val="ListParagraph"/>
              <w:numPr>
                <w:ilvl w:val="0"/>
                <w:numId w:val="41"/>
              </w:numPr>
              <w:spacing w:after="200" w:line="276" w:lineRule="auto"/>
              <w:rPr>
                <w:rFonts w:ascii="Arial Narrow" w:hAnsi="Arial Narrow"/>
                <w:b/>
                <w:caps/>
                <w:sz w:val="20"/>
                <w:szCs w:val="20"/>
              </w:rPr>
            </w:pPr>
            <w:r w:rsidRPr="0051481F">
              <w:rPr>
                <w:rFonts w:ascii="Arial Narrow" w:eastAsiaTheme="minorHAnsi" w:hAnsi="Arial Narrow" w:cstheme="minorBidi"/>
                <w:b/>
                <w:caps/>
                <w:sz w:val="20"/>
                <w:szCs w:val="20"/>
              </w:rPr>
              <w:t>Any “nonstandard provision” that is not SPECIFICALLY IDENTIFIED in Section IV is void.</w:t>
            </w:r>
          </w:p>
        </w:tc>
      </w:tr>
      <w:tr w:rsidR="00C778F7" w:rsidTr="00FE0F1D">
        <w:trPr>
          <w:jc w:val="center"/>
        </w:trPr>
        <w:tc>
          <w:tcPr>
            <w:tcW w:w="9306" w:type="dxa"/>
            <w:gridSpan w:val="3"/>
            <w:tcBorders>
              <w:top w:val="single" w:sz="12" w:space="0" w:color="auto"/>
              <w:left w:val="single" w:sz="12" w:space="0" w:color="auto"/>
              <w:bottom w:val="single" w:sz="12" w:space="0" w:color="auto"/>
              <w:right w:val="single" w:sz="12" w:space="0" w:color="auto"/>
            </w:tcBorders>
            <w:vAlign w:val="center"/>
          </w:tcPr>
          <w:p w:rsidR="00C778F7" w:rsidRPr="0051481F" w:rsidRDefault="00C778F7" w:rsidP="00FE0F1D">
            <w:pPr>
              <w:pStyle w:val="ListParagraph"/>
              <w:numPr>
                <w:ilvl w:val="0"/>
                <w:numId w:val="41"/>
              </w:numPr>
              <w:pBdr>
                <w:right w:val="single" w:sz="4" w:space="4" w:color="auto"/>
              </w:pBdr>
              <w:tabs>
                <w:tab w:val="left" w:pos="1800"/>
                <w:tab w:val="left" w:pos="2520"/>
                <w:tab w:val="left" w:pos="3330"/>
              </w:tabs>
              <w:spacing w:after="120"/>
              <w:rPr>
                <w:rFonts w:ascii="Arial Narrow" w:eastAsiaTheme="minorHAnsi" w:hAnsi="Arial Narrow" w:cstheme="minorBidi"/>
                <w:b/>
                <w:caps/>
                <w:sz w:val="20"/>
                <w:szCs w:val="20"/>
              </w:rPr>
            </w:pPr>
            <w:r w:rsidRPr="0051481F">
              <w:rPr>
                <w:rFonts w:ascii="Arial Narrow" w:eastAsiaTheme="minorHAnsi" w:hAnsi="Arial Narrow" w:cstheme="minorBidi"/>
                <w:b/>
                <w:caps/>
                <w:sz w:val="20"/>
                <w:szCs w:val="20"/>
              </w:rPr>
              <w:lastRenderedPageBreak/>
              <w:t>If this Section I indicates that this Plan does not INCLUDE any “nonstandard provisions”, any “nonstandard PROVISIONS” in this Plan (INCLUDING ANY OTHERWISE SPECIFICALLY LISTED IN sECTION iv) are void.</w:t>
            </w:r>
          </w:p>
        </w:tc>
      </w:tr>
    </w:tbl>
    <w:p w:rsidR="00C778F7" w:rsidRDefault="00C778F7" w:rsidP="00C778F7">
      <w:pPr>
        <w:rPr>
          <w:rFonts w:ascii="Arial Narrow" w:hAnsi="Arial Narrow"/>
          <w:b/>
          <w:caps/>
          <w:color w:val="000000"/>
          <w:sz w:val="20"/>
          <w:szCs w:val="20"/>
        </w:rPr>
      </w:pPr>
    </w:p>
    <w:p w:rsidR="00C778F7" w:rsidRPr="0055421E" w:rsidRDefault="00C778F7" w:rsidP="00C778F7">
      <w:pPr>
        <w:rPr>
          <w:rFonts w:ascii="Arial Narrow" w:hAnsi="Arial Narrow"/>
          <w:b/>
          <w:color w:val="000000"/>
          <w:sz w:val="20"/>
        </w:rPr>
      </w:pPr>
      <w:r w:rsidRPr="00C13453">
        <w:rPr>
          <w:rFonts w:ascii="Arial Narrow" w:hAnsi="Arial Narrow"/>
          <w:b/>
          <w:color w:val="000000"/>
          <w:sz w:val="20"/>
          <w:szCs w:val="20"/>
        </w:rPr>
        <w:t xml:space="preserve">THIS PLAN IS SUBJECT TO AND INCORPORATES BY REFERENCE THE ADDITIONAL </w:t>
      </w:r>
      <w:r>
        <w:rPr>
          <w:rFonts w:ascii="Arial Narrow" w:hAnsi="Arial Narrow"/>
          <w:b/>
          <w:color w:val="000000"/>
          <w:sz w:val="20"/>
          <w:szCs w:val="20"/>
        </w:rPr>
        <w:t>STANDARD</w:t>
      </w:r>
      <w:r w:rsidRPr="00C13453">
        <w:rPr>
          <w:rFonts w:ascii="Arial Narrow" w:hAnsi="Arial Narrow"/>
          <w:b/>
          <w:color w:val="000000"/>
          <w:sz w:val="20"/>
          <w:szCs w:val="20"/>
        </w:rPr>
        <w:t xml:space="preserve"> PROVISIONS WHICH MAY BE FOUND AT </w:t>
      </w:r>
      <w:hyperlink r:id="rId7" w:history="1">
        <w:r w:rsidRPr="00FE0F1D">
          <w:rPr>
            <w:rStyle w:val="Hyperlink"/>
            <w:rFonts w:ascii="Arial Narrow" w:hAnsi="Arial Narrow"/>
            <w:b/>
            <w:sz w:val="20"/>
          </w:rPr>
          <w:t>WWW.13EDM.COM</w:t>
        </w:r>
      </w:hyperlink>
      <w:r w:rsidRPr="00FE0F1D">
        <w:rPr>
          <w:rFonts w:ascii="Arial Narrow" w:hAnsi="Arial Narrow"/>
          <w:b/>
          <w:sz w:val="20"/>
        </w:rPr>
        <w:t xml:space="preserve"> </w:t>
      </w:r>
      <w:r>
        <w:rPr>
          <w:rFonts w:ascii="Arial Narrow" w:hAnsi="Arial Narrow"/>
          <w:b/>
          <w:sz w:val="20"/>
          <w:szCs w:val="20"/>
        </w:rPr>
        <w:t>OR</w:t>
      </w:r>
      <w:r w:rsidRPr="00FE0F1D">
        <w:rPr>
          <w:rFonts w:ascii="Arial Narrow" w:hAnsi="Arial Narrow"/>
          <w:b/>
          <w:sz w:val="20"/>
        </w:rPr>
        <w:t xml:space="preserve"> </w:t>
      </w:r>
      <w:r w:rsidRPr="00FE0F1D">
        <w:rPr>
          <w:rFonts w:ascii="Arial Narrow" w:hAnsi="Arial Narrow"/>
          <w:b/>
          <w:color w:val="000000"/>
          <w:sz w:val="20"/>
          <w:u w:val="single"/>
        </w:rPr>
        <w:t>WWW.MIEB.USCOURTS.GOV</w:t>
      </w:r>
      <w:r>
        <w:rPr>
          <w:rFonts w:ascii="Arial Narrow" w:hAnsi="Arial Narrow"/>
          <w:b/>
          <w:color w:val="000000"/>
          <w:sz w:val="20"/>
          <w:szCs w:val="20"/>
        </w:rPr>
        <w:t xml:space="preserve"> OR</w:t>
      </w:r>
      <w:r w:rsidRPr="00C13453">
        <w:rPr>
          <w:rFonts w:ascii="Arial Narrow" w:hAnsi="Arial Narrow"/>
          <w:b/>
          <w:color w:val="000000"/>
          <w:sz w:val="20"/>
          <w:szCs w:val="20"/>
        </w:rPr>
        <w:t xml:space="preserve"> FROM DEBTOR’S COUNSEL UPON WRITTEN REQUEST</w:t>
      </w:r>
      <w:r w:rsidRPr="0055421E">
        <w:rPr>
          <w:rFonts w:ascii="Arial Narrow" w:hAnsi="Arial Narrow"/>
          <w:b/>
          <w:color w:val="000000"/>
          <w:sz w:val="20"/>
        </w:rPr>
        <w:t>.</w:t>
      </w:r>
    </w:p>
    <w:p w:rsidR="00C778F7" w:rsidRPr="00C13453" w:rsidRDefault="00C778F7" w:rsidP="00C778F7">
      <w:pPr>
        <w:widowControl w:val="0"/>
        <w:autoSpaceDE w:val="0"/>
        <w:autoSpaceDN w:val="0"/>
        <w:adjustRightInd w:val="0"/>
        <w:jc w:val="center"/>
        <w:rPr>
          <w:rFonts w:ascii="Arial Narrow" w:hAnsi="Arial Narrow"/>
          <w:color w:val="000000"/>
          <w:sz w:val="20"/>
          <w:szCs w:val="20"/>
        </w:rPr>
      </w:pPr>
      <w:r w:rsidRPr="00C13453">
        <w:rPr>
          <w:rFonts w:ascii="Arial Narrow" w:hAnsi="Arial Narrow"/>
          <w:color w:val="000000"/>
          <w:sz w:val="20"/>
          <w:szCs w:val="20"/>
        </w:rPr>
        <w:t>_____________________________________________________________________________________________</w:t>
      </w:r>
    </w:p>
    <w:p w:rsidR="00C778F7" w:rsidRPr="00C13453" w:rsidRDefault="00C778F7" w:rsidP="00C778F7">
      <w:pPr>
        <w:widowControl w:val="0"/>
        <w:autoSpaceDE w:val="0"/>
        <w:autoSpaceDN w:val="0"/>
        <w:adjustRightInd w:val="0"/>
        <w:spacing w:before="180"/>
        <w:ind w:left="360" w:hanging="360"/>
        <w:outlineLvl w:val="0"/>
        <w:rPr>
          <w:rFonts w:ascii="Arial Narrow" w:hAnsi="Arial Narrow"/>
          <w:color w:val="000000"/>
          <w:sz w:val="20"/>
          <w:szCs w:val="20"/>
        </w:rPr>
      </w:pPr>
      <w:r w:rsidRPr="00C13453">
        <w:rPr>
          <w:rFonts w:ascii="Arial Narrow" w:hAnsi="Arial Narrow"/>
          <w:b/>
          <w:bCs/>
          <w:color w:val="000000"/>
          <w:sz w:val="20"/>
          <w:szCs w:val="20"/>
        </w:rPr>
        <w:t>II.</w:t>
      </w:r>
      <w:r w:rsidRPr="00C13453">
        <w:rPr>
          <w:rFonts w:ascii="Arial Narrow" w:hAnsi="Arial Narrow"/>
          <w:b/>
          <w:bCs/>
          <w:color w:val="000000"/>
          <w:sz w:val="20"/>
          <w:szCs w:val="20"/>
        </w:rPr>
        <w:tab/>
      </w:r>
      <w:r w:rsidRPr="00C13453">
        <w:rPr>
          <w:rFonts w:ascii="Arial Narrow" w:hAnsi="Arial Narrow"/>
          <w:b/>
          <w:bCs/>
          <w:color w:val="000000"/>
          <w:sz w:val="20"/>
          <w:szCs w:val="20"/>
          <w:u w:val="single"/>
        </w:rPr>
        <w:t>APPLICABLE COMMITMENT PERIOD; PLAN PAYMENTS; PLAN LENGTH; EFFECTIVE DATE AND ELIGIBILITY FOR DISCHARGE:</w:t>
      </w:r>
      <w:r w:rsidRPr="00C13453">
        <w:rPr>
          <w:rFonts w:ascii="Arial Narrow" w:hAnsi="Arial Narrow"/>
          <w:color w:val="000000"/>
          <w:sz w:val="20"/>
          <w:szCs w:val="20"/>
        </w:rPr>
        <w:t xml:space="preserve">  </w:t>
      </w:r>
    </w:p>
    <w:p w:rsidR="00C778F7" w:rsidRPr="00FE0F1D" w:rsidRDefault="00C778F7" w:rsidP="00C778F7">
      <w:pPr>
        <w:widowControl w:val="0"/>
        <w:tabs>
          <w:tab w:val="left" w:pos="720"/>
        </w:tabs>
        <w:autoSpaceDE w:val="0"/>
        <w:autoSpaceDN w:val="0"/>
        <w:adjustRightInd w:val="0"/>
        <w:ind w:left="720"/>
        <w:rPr>
          <w:rFonts w:ascii="Arial Narrow" w:hAnsi="Arial Narrow"/>
          <w:color w:val="000000"/>
          <w:sz w:val="20"/>
        </w:rPr>
      </w:pPr>
    </w:p>
    <w:p w:rsidR="00C778F7" w:rsidRPr="00C13453" w:rsidRDefault="00C778F7" w:rsidP="00C778F7">
      <w:pPr>
        <w:pStyle w:val="ListParagraph"/>
        <w:widowControl w:val="0"/>
        <w:numPr>
          <w:ilvl w:val="0"/>
          <w:numId w:val="10"/>
        </w:numPr>
        <w:tabs>
          <w:tab w:val="left" w:pos="720"/>
          <w:tab w:val="left" w:pos="1440"/>
        </w:tabs>
        <w:autoSpaceDE w:val="0"/>
        <w:autoSpaceDN w:val="0"/>
        <w:adjustRightInd w:val="0"/>
        <w:ind w:left="720"/>
        <w:jc w:val="both"/>
        <w:rPr>
          <w:rFonts w:ascii="Arial Narrow" w:hAnsi="Arial Narrow"/>
          <w:i/>
          <w:color w:val="000000"/>
          <w:sz w:val="20"/>
          <w:szCs w:val="20"/>
        </w:rPr>
      </w:pPr>
      <w:r w:rsidRPr="00C13453">
        <w:rPr>
          <w:rFonts w:ascii="Arial Narrow" w:hAnsi="Arial Narrow"/>
          <w:color w:val="000000"/>
          <w:sz w:val="20"/>
          <w:szCs w:val="20"/>
        </w:rPr>
        <w:t>□ Debtor’s Current Monthly Income exceeds the applicable State median income.  Debtor’s Applicable Commitment Period is 60 months.  Debtor’s Plan Length shall be 60 months from the date of entry of the Order Confirming Plan</w:t>
      </w:r>
      <w:r w:rsidRPr="00C13453">
        <w:rPr>
          <w:rFonts w:ascii="Arial Narrow" w:hAnsi="Arial Narrow"/>
          <w:i/>
          <w:color w:val="000000"/>
          <w:sz w:val="20"/>
          <w:szCs w:val="20"/>
        </w:rPr>
        <w:t>.</w:t>
      </w:r>
    </w:p>
    <w:p w:rsidR="00C778F7" w:rsidRPr="00FE0F1D" w:rsidRDefault="00C778F7" w:rsidP="00C778F7">
      <w:pPr>
        <w:pStyle w:val="ListParagraph"/>
        <w:widowControl w:val="0"/>
        <w:tabs>
          <w:tab w:val="left" w:pos="720"/>
          <w:tab w:val="left" w:pos="1440"/>
        </w:tabs>
        <w:autoSpaceDE w:val="0"/>
        <w:autoSpaceDN w:val="0"/>
        <w:adjustRightInd w:val="0"/>
        <w:ind w:left="1080"/>
        <w:jc w:val="both"/>
        <w:rPr>
          <w:rFonts w:ascii="Arial Narrow" w:hAnsi="Arial Narrow"/>
          <w:i/>
          <w:color w:val="000000"/>
          <w:sz w:val="20"/>
        </w:rPr>
      </w:pPr>
    </w:p>
    <w:p w:rsidR="00C778F7" w:rsidRPr="00C13453" w:rsidRDefault="00C778F7" w:rsidP="00C778F7">
      <w:pPr>
        <w:widowControl w:val="0"/>
        <w:autoSpaceDE w:val="0"/>
        <w:autoSpaceDN w:val="0"/>
        <w:adjustRightInd w:val="0"/>
        <w:ind w:left="720"/>
        <w:jc w:val="both"/>
        <w:rPr>
          <w:rFonts w:ascii="Arial Narrow" w:hAnsi="Arial Narrow"/>
          <w:i/>
          <w:color w:val="000000"/>
          <w:sz w:val="20"/>
          <w:szCs w:val="20"/>
        </w:rPr>
      </w:pPr>
      <w:r w:rsidRPr="00C13453">
        <w:rPr>
          <w:rFonts w:ascii="Arial Narrow" w:hAnsi="Arial Narrow"/>
          <w:color w:val="000000"/>
          <w:sz w:val="20"/>
          <w:szCs w:val="20"/>
        </w:rPr>
        <w:t xml:space="preserve">□ Debtor’s Current Monthly Income is less than or equal to the applicable State median income. Debtor’s Applicable Commitment Period is 36 months.  Debtor’s Plan Length shall be ____ months from the date of entry of the Order Confirming Plan. </w:t>
      </w:r>
      <w:r w:rsidRPr="00C13453">
        <w:rPr>
          <w:rFonts w:ascii="Arial Narrow" w:hAnsi="Arial Narrow"/>
          <w:b/>
          <w:color w:val="000000"/>
          <w:sz w:val="20"/>
          <w:szCs w:val="20"/>
        </w:rPr>
        <w:t xml:space="preserve">This is a minimum Plan length. </w:t>
      </w:r>
      <w:r w:rsidRPr="00C13453">
        <w:rPr>
          <w:rFonts w:ascii="Arial Narrow" w:hAnsi="Arial Narrow"/>
          <w:color w:val="000000"/>
          <w:sz w:val="20"/>
          <w:szCs w:val="20"/>
        </w:rPr>
        <w:t xml:space="preserve"> If</w:t>
      </w:r>
      <w:r w:rsidRPr="00C13453">
        <w:rPr>
          <w:rFonts w:ascii="Arial Narrow" w:hAnsi="Arial Narrow"/>
          <w:b/>
          <w:i/>
          <w:color w:val="000000"/>
          <w:sz w:val="20"/>
          <w:szCs w:val="20"/>
        </w:rPr>
        <w:t xml:space="preserve"> </w:t>
      </w:r>
      <w:r w:rsidRPr="00C13453">
        <w:rPr>
          <w:rFonts w:ascii="Arial Narrow" w:hAnsi="Arial Narrow"/>
          <w:color w:val="000000"/>
          <w:sz w:val="20"/>
          <w:szCs w:val="20"/>
        </w:rPr>
        <w:t xml:space="preserve">the Plan has not been completed in the minimum Plan length, the Plan length shall be extended as necessary for completion of the requirements of the Plan; provided that in no event will the Plan term continue beyond 60 months from the date of entry of the Order Confirming Plan.  </w:t>
      </w:r>
      <w:r w:rsidRPr="00C13453">
        <w:rPr>
          <w:rFonts w:ascii="Arial Narrow" w:hAnsi="Arial Narrow"/>
          <w:i/>
          <w:color w:val="000000"/>
          <w:sz w:val="20"/>
          <w:szCs w:val="20"/>
        </w:rPr>
        <w:t xml:space="preserve">See </w:t>
      </w:r>
      <w:r w:rsidRPr="00C13453">
        <w:rPr>
          <w:rFonts w:ascii="Arial Narrow" w:hAnsi="Arial Narrow"/>
          <w:i/>
          <w:sz w:val="20"/>
          <w:szCs w:val="20"/>
        </w:rPr>
        <w:t xml:space="preserve">Paragraph J of the </w:t>
      </w:r>
      <w:r w:rsidRPr="00C13453">
        <w:rPr>
          <w:rFonts w:ascii="Arial Narrow" w:hAnsi="Arial Narrow"/>
          <w:i/>
          <w:color w:val="000000"/>
          <w:sz w:val="20"/>
          <w:szCs w:val="20"/>
        </w:rPr>
        <w:t>Additional Terms, Conditions and Provisions for additional information regarding Completion of Plan.</w:t>
      </w:r>
    </w:p>
    <w:p w:rsidR="00C778F7" w:rsidRPr="00C13453" w:rsidRDefault="00C778F7" w:rsidP="00C778F7">
      <w:pPr>
        <w:widowControl w:val="0"/>
        <w:tabs>
          <w:tab w:val="left" w:pos="720"/>
        </w:tabs>
        <w:autoSpaceDE w:val="0"/>
        <w:autoSpaceDN w:val="0"/>
        <w:adjustRightInd w:val="0"/>
        <w:ind w:left="2160" w:hanging="720"/>
        <w:rPr>
          <w:rFonts w:ascii="Arial Narrow" w:hAnsi="Arial Narrow"/>
          <w:color w:val="000000"/>
          <w:sz w:val="20"/>
          <w:szCs w:val="20"/>
        </w:rPr>
      </w:pPr>
      <w:r w:rsidRPr="00C13453">
        <w:rPr>
          <w:rFonts w:ascii="Arial Narrow" w:hAnsi="Arial Narrow"/>
          <w:color w:val="000000"/>
          <w:sz w:val="20"/>
          <w:szCs w:val="20"/>
        </w:rPr>
        <w:tab/>
      </w:r>
    </w:p>
    <w:p w:rsidR="00C778F7" w:rsidRPr="00C13453" w:rsidRDefault="00C778F7" w:rsidP="00C778F7">
      <w:pPr>
        <w:widowControl w:val="0"/>
        <w:autoSpaceDE w:val="0"/>
        <w:autoSpaceDN w:val="0"/>
        <w:adjustRightInd w:val="0"/>
        <w:ind w:left="720"/>
        <w:rPr>
          <w:rFonts w:ascii="Arial Narrow" w:hAnsi="Arial Narrow"/>
          <w:color w:val="000000"/>
          <w:sz w:val="20"/>
          <w:szCs w:val="20"/>
        </w:rPr>
      </w:pPr>
      <w:r w:rsidRPr="00C13453">
        <w:rPr>
          <w:rFonts w:ascii="Arial Narrow" w:hAnsi="Arial Narrow"/>
          <w:color w:val="000000"/>
          <w:sz w:val="20"/>
          <w:szCs w:val="20"/>
        </w:rPr>
        <w:t>If neither or both of the above boxes is checked, then the Applicable Commitment Period and the Plan Length shall be 60 months from the date of entry of the Order Confirming Plan.</w:t>
      </w:r>
    </w:p>
    <w:p w:rsidR="00C778F7" w:rsidRPr="00C13453" w:rsidRDefault="00C778F7" w:rsidP="00C778F7">
      <w:pPr>
        <w:widowControl w:val="0"/>
        <w:tabs>
          <w:tab w:val="left" w:pos="720"/>
          <w:tab w:val="left" w:pos="1440"/>
        </w:tabs>
        <w:autoSpaceDE w:val="0"/>
        <w:autoSpaceDN w:val="0"/>
        <w:adjustRightInd w:val="0"/>
        <w:rPr>
          <w:rFonts w:ascii="Arial Narrow" w:hAnsi="Arial Narrow"/>
          <w:color w:val="000000"/>
          <w:sz w:val="20"/>
          <w:szCs w:val="20"/>
        </w:rPr>
      </w:pPr>
    </w:p>
    <w:p w:rsidR="00C778F7" w:rsidRPr="00C13453" w:rsidRDefault="00C778F7" w:rsidP="00C778F7">
      <w:pPr>
        <w:widowControl w:val="0"/>
        <w:tabs>
          <w:tab w:val="left" w:pos="720"/>
        </w:tabs>
        <w:autoSpaceDE w:val="0"/>
        <w:autoSpaceDN w:val="0"/>
        <w:adjustRightInd w:val="0"/>
        <w:ind w:left="720" w:hanging="360"/>
        <w:jc w:val="both"/>
        <w:rPr>
          <w:rFonts w:ascii="Arial Narrow" w:hAnsi="Arial Narrow"/>
          <w:i/>
          <w:color w:val="000000"/>
          <w:sz w:val="20"/>
          <w:szCs w:val="20"/>
        </w:rPr>
      </w:pPr>
      <w:r w:rsidRPr="00FE0F1D">
        <w:rPr>
          <w:rFonts w:ascii="Arial Narrow" w:hAnsi="Arial Narrow"/>
          <w:b/>
          <w:color w:val="000000"/>
          <w:sz w:val="20"/>
        </w:rPr>
        <w:t>B.</w:t>
      </w:r>
      <w:r w:rsidRPr="00C13453">
        <w:rPr>
          <w:rFonts w:ascii="Arial Narrow" w:hAnsi="Arial Narrow"/>
          <w:color w:val="000000"/>
          <w:sz w:val="20"/>
          <w:szCs w:val="20"/>
        </w:rPr>
        <w:tab/>
        <w:t xml:space="preserve">Debtor’s </w:t>
      </w:r>
      <w:r>
        <w:rPr>
          <w:rFonts w:ascii="Arial Narrow" w:hAnsi="Arial Narrow"/>
          <w:color w:val="000000"/>
          <w:sz w:val="20"/>
          <w:szCs w:val="20"/>
        </w:rPr>
        <w:t>P</w:t>
      </w:r>
      <w:r w:rsidRPr="00C13453">
        <w:rPr>
          <w:rFonts w:ascii="Arial Narrow" w:hAnsi="Arial Narrow"/>
          <w:color w:val="000000"/>
          <w:sz w:val="20"/>
          <w:szCs w:val="20"/>
        </w:rPr>
        <w:t xml:space="preserve">lan payment amount is </w:t>
      </w:r>
      <w:r w:rsidRPr="00C13453">
        <w:rPr>
          <w:rFonts w:ascii="Arial Narrow" w:hAnsi="Arial Narrow"/>
          <w:sz w:val="20"/>
          <w:szCs w:val="20"/>
        </w:rPr>
        <w:t>$</w:t>
      </w:r>
      <w:r w:rsidRPr="00C13453">
        <w:rPr>
          <w:rFonts w:ascii="Arial Narrow" w:hAnsi="Arial Narrow"/>
          <w:b/>
          <w:sz w:val="20"/>
          <w:szCs w:val="20"/>
        </w:rPr>
        <w:t>_____________</w:t>
      </w:r>
      <w:r w:rsidRPr="00C13453">
        <w:rPr>
          <w:rFonts w:ascii="Arial Narrow" w:hAnsi="Arial Narrow"/>
          <w:sz w:val="20"/>
          <w:szCs w:val="20"/>
        </w:rPr>
        <w:t xml:space="preserve"> per month.</w:t>
      </w:r>
      <w:r w:rsidRPr="00C13453">
        <w:rPr>
          <w:rFonts w:ascii="Arial Narrow" w:hAnsi="Arial Narrow"/>
          <w:color w:val="000000"/>
          <w:sz w:val="20"/>
          <w:szCs w:val="20"/>
        </w:rPr>
        <w:t xml:space="preserve">  </w:t>
      </w:r>
    </w:p>
    <w:p w:rsidR="00C778F7" w:rsidRPr="00C13453" w:rsidRDefault="00C778F7" w:rsidP="00C778F7">
      <w:pPr>
        <w:pStyle w:val="ListParagraph"/>
        <w:widowControl w:val="0"/>
        <w:autoSpaceDE w:val="0"/>
        <w:autoSpaceDN w:val="0"/>
        <w:adjustRightInd w:val="0"/>
        <w:ind w:left="1080"/>
        <w:jc w:val="both"/>
        <w:rPr>
          <w:rFonts w:ascii="Arial Narrow" w:hAnsi="Arial Narrow"/>
          <w:i/>
          <w:color w:val="000000"/>
          <w:sz w:val="20"/>
          <w:szCs w:val="20"/>
        </w:rPr>
      </w:pPr>
    </w:p>
    <w:p w:rsidR="00C778F7" w:rsidRPr="00C13453" w:rsidRDefault="00C778F7" w:rsidP="00C778F7">
      <w:pPr>
        <w:pStyle w:val="ListParagraph"/>
        <w:widowControl w:val="0"/>
        <w:autoSpaceDE w:val="0"/>
        <w:autoSpaceDN w:val="0"/>
        <w:adjustRightInd w:val="0"/>
        <w:ind w:hanging="360"/>
        <w:jc w:val="both"/>
        <w:rPr>
          <w:rFonts w:ascii="Arial Narrow" w:hAnsi="Arial Narrow"/>
          <w:i/>
          <w:color w:val="000000"/>
          <w:sz w:val="20"/>
          <w:szCs w:val="20"/>
        </w:rPr>
      </w:pPr>
      <w:r w:rsidRPr="00FE0F1D">
        <w:rPr>
          <w:rFonts w:ascii="Arial Narrow" w:hAnsi="Arial Narrow"/>
          <w:b/>
          <w:color w:val="000000"/>
          <w:sz w:val="20"/>
        </w:rPr>
        <w:t>C</w:t>
      </w:r>
      <w:r w:rsidRPr="00C13453">
        <w:rPr>
          <w:rFonts w:ascii="Arial Narrow" w:hAnsi="Arial Narrow"/>
          <w:color w:val="000000"/>
          <w:sz w:val="20"/>
          <w:szCs w:val="20"/>
        </w:rPr>
        <w:t>.</w:t>
      </w:r>
      <w:r w:rsidRPr="00C13453">
        <w:rPr>
          <w:rFonts w:ascii="Arial Narrow" w:hAnsi="Arial Narrow"/>
          <w:color w:val="000000"/>
          <w:sz w:val="20"/>
          <w:szCs w:val="20"/>
        </w:rPr>
        <w:tab/>
        <w:t xml:space="preserve">Future Tax Refunds. </w:t>
      </w:r>
      <w:r w:rsidRPr="00C13453">
        <w:rPr>
          <w:rFonts w:ascii="Arial Narrow" w:hAnsi="Arial Narrow"/>
          <w:i/>
          <w:sz w:val="20"/>
          <w:szCs w:val="20"/>
        </w:rPr>
        <w:t>See</w:t>
      </w:r>
      <w:r w:rsidRPr="00C13453">
        <w:rPr>
          <w:rFonts w:ascii="Arial Narrow" w:hAnsi="Arial Narrow"/>
          <w:b/>
          <w:i/>
          <w:sz w:val="20"/>
          <w:szCs w:val="20"/>
        </w:rPr>
        <w:t xml:space="preserve"> </w:t>
      </w:r>
      <w:r w:rsidRPr="00C13453">
        <w:rPr>
          <w:rFonts w:ascii="Arial Narrow" w:hAnsi="Arial Narrow"/>
          <w:i/>
          <w:sz w:val="20"/>
          <w:szCs w:val="20"/>
        </w:rPr>
        <w:t xml:space="preserve">Paragraph A of the </w:t>
      </w:r>
      <w:r w:rsidRPr="00C13453">
        <w:rPr>
          <w:rFonts w:ascii="Arial Narrow" w:hAnsi="Arial Narrow"/>
          <w:i/>
          <w:color w:val="000000"/>
          <w:sz w:val="20"/>
          <w:szCs w:val="20"/>
        </w:rPr>
        <w:t>Additional Terms, Conditions and Provisions for additional information regarding Tax Refunds and Tax Returns.</w:t>
      </w:r>
    </w:p>
    <w:p w:rsidR="00C778F7" w:rsidRPr="00C13453" w:rsidRDefault="00C778F7" w:rsidP="00C778F7">
      <w:pPr>
        <w:widowControl w:val="0"/>
        <w:tabs>
          <w:tab w:val="left" w:pos="720"/>
        </w:tabs>
        <w:autoSpaceDE w:val="0"/>
        <w:autoSpaceDN w:val="0"/>
        <w:adjustRightInd w:val="0"/>
        <w:ind w:left="1080" w:hanging="360"/>
        <w:jc w:val="both"/>
        <w:rPr>
          <w:rFonts w:ascii="Arial Narrow" w:hAnsi="Arial Narrow"/>
          <w:i/>
          <w:color w:val="000000"/>
          <w:sz w:val="20"/>
          <w:szCs w:val="20"/>
        </w:rPr>
      </w:pPr>
    </w:p>
    <w:p w:rsidR="00C778F7" w:rsidRPr="00C13453" w:rsidRDefault="00C778F7" w:rsidP="00C778F7">
      <w:pPr>
        <w:widowControl w:val="0"/>
        <w:pBdr>
          <w:top w:val="single" w:sz="4" w:space="1" w:color="auto"/>
          <w:left w:val="single" w:sz="4" w:space="19" w:color="auto"/>
          <w:bottom w:val="single" w:sz="4" w:space="1" w:color="auto"/>
          <w:right w:val="single" w:sz="4" w:space="4" w:color="auto"/>
        </w:pBdr>
        <w:autoSpaceDE w:val="0"/>
        <w:autoSpaceDN w:val="0"/>
        <w:adjustRightInd w:val="0"/>
        <w:ind w:left="720"/>
        <w:jc w:val="both"/>
        <w:rPr>
          <w:rFonts w:ascii="Arial Narrow" w:hAnsi="Arial Narrow"/>
          <w:b/>
          <w:color w:val="000000"/>
          <w:sz w:val="20"/>
          <w:szCs w:val="20"/>
        </w:rPr>
      </w:pPr>
      <w:r w:rsidRPr="00C13453">
        <w:rPr>
          <w:rFonts w:ascii="Arial Narrow" w:hAnsi="Arial Narrow"/>
          <w:b/>
          <w:color w:val="000000"/>
          <w:sz w:val="20"/>
          <w:szCs w:val="20"/>
        </w:rPr>
        <w:t>FOR CASES ASSIGNED TO BAY CITY DIVISION:</w:t>
      </w:r>
      <w:r w:rsidRPr="00C13453">
        <w:rPr>
          <w:rFonts w:ascii="Arial Narrow" w:hAnsi="Arial Narrow"/>
          <w:i/>
          <w:color w:val="000000"/>
          <w:sz w:val="20"/>
          <w:szCs w:val="20"/>
        </w:rPr>
        <w:t xml:space="preserve"> Check only one box.  If none are checked or more than one box is checked, paragraph 2 shall apply:</w:t>
      </w:r>
    </w:p>
    <w:p w:rsidR="00C778F7" w:rsidRPr="00C13453" w:rsidRDefault="00C778F7" w:rsidP="00C778F7">
      <w:pPr>
        <w:widowControl w:val="0"/>
        <w:pBdr>
          <w:top w:val="single" w:sz="4" w:space="1" w:color="auto"/>
          <w:left w:val="single" w:sz="4" w:space="19" w:color="auto"/>
          <w:bottom w:val="single" w:sz="4" w:space="1" w:color="auto"/>
          <w:right w:val="single" w:sz="4" w:space="4" w:color="auto"/>
        </w:pBdr>
        <w:tabs>
          <w:tab w:val="left" w:pos="720"/>
        </w:tabs>
        <w:autoSpaceDE w:val="0"/>
        <w:autoSpaceDN w:val="0"/>
        <w:adjustRightInd w:val="0"/>
        <w:ind w:left="720"/>
        <w:jc w:val="both"/>
        <w:rPr>
          <w:rFonts w:ascii="Arial Narrow" w:hAnsi="Arial Narrow"/>
          <w:b/>
          <w:color w:val="000000"/>
          <w:sz w:val="20"/>
          <w:szCs w:val="20"/>
        </w:rPr>
      </w:pPr>
    </w:p>
    <w:p w:rsidR="00C778F7" w:rsidRPr="00C13453" w:rsidRDefault="00C778F7" w:rsidP="00C778F7">
      <w:pPr>
        <w:widowControl w:val="0"/>
        <w:pBdr>
          <w:top w:val="single" w:sz="4" w:space="1" w:color="auto"/>
          <w:left w:val="single" w:sz="4" w:space="19" w:color="auto"/>
          <w:bottom w:val="single" w:sz="4" w:space="1" w:color="auto"/>
          <w:right w:val="single" w:sz="4" w:space="4" w:color="auto"/>
        </w:pBdr>
        <w:autoSpaceDE w:val="0"/>
        <w:autoSpaceDN w:val="0"/>
        <w:adjustRightInd w:val="0"/>
        <w:ind w:left="1080" w:hanging="360"/>
        <w:jc w:val="both"/>
        <w:rPr>
          <w:rFonts w:ascii="Arial Narrow" w:hAnsi="Arial Narrow"/>
          <w:i/>
          <w:color w:val="000000"/>
          <w:sz w:val="20"/>
          <w:szCs w:val="20"/>
        </w:rPr>
      </w:pPr>
      <w:r w:rsidRPr="00C13453">
        <w:rPr>
          <w:rFonts w:ascii="Arial Narrow" w:hAnsi="Arial Narrow"/>
          <w:color w:val="000000"/>
          <w:sz w:val="20"/>
          <w:szCs w:val="20"/>
        </w:rPr>
        <w:t>1.</w:t>
      </w:r>
      <w:r w:rsidRPr="00C13453">
        <w:rPr>
          <w:rFonts w:ascii="Arial Narrow" w:hAnsi="Arial Narrow"/>
          <w:color w:val="000000"/>
          <w:sz w:val="20"/>
          <w:szCs w:val="20"/>
        </w:rPr>
        <w:tab/>
        <w:t xml:space="preserve">□ Debtor’s Plan proposes a 100% dividend to unsecured creditors. Therefore, </w:t>
      </w:r>
      <w:r>
        <w:rPr>
          <w:rFonts w:ascii="Arial Narrow" w:hAnsi="Arial Narrow"/>
          <w:color w:val="000000"/>
          <w:sz w:val="20"/>
          <w:szCs w:val="20"/>
        </w:rPr>
        <w:t>d</w:t>
      </w:r>
      <w:r w:rsidRPr="00C13453">
        <w:rPr>
          <w:rFonts w:ascii="Arial Narrow" w:hAnsi="Arial Narrow"/>
          <w:color w:val="000000"/>
          <w:sz w:val="20"/>
          <w:szCs w:val="20"/>
        </w:rPr>
        <w:t xml:space="preserve">ebtor is not required to remit any future </w:t>
      </w:r>
      <w:r>
        <w:rPr>
          <w:rFonts w:ascii="Arial Narrow" w:hAnsi="Arial Narrow"/>
          <w:color w:val="000000"/>
          <w:sz w:val="20"/>
          <w:szCs w:val="20"/>
        </w:rPr>
        <w:t>T</w:t>
      </w:r>
      <w:r w:rsidRPr="00C13453">
        <w:rPr>
          <w:rFonts w:ascii="Arial Narrow" w:hAnsi="Arial Narrow"/>
          <w:color w:val="000000"/>
          <w:sz w:val="20"/>
          <w:szCs w:val="20"/>
        </w:rPr>
        <w:t xml:space="preserve">ax </w:t>
      </w:r>
      <w:r>
        <w:rPr>
          <w:rFonts w:ascii="Arial Narrow" w:hAnsi="Arial Narrow"/>
          <w:color w:val="000000"/>
          <w:sz w:val="20"/>
          <w:szCs w:val="20"/>
        </w:rPr>
        <w:t>R</w:t>
      </w:r>
      <w:r w:rsidRPr="00C13453">
        <w:rPr>
          <w:rFonts w:ascii="Arial Narrow" w:hAnsi="Arial Narrow"/>
          <w:color w:val="000000"/>
          <w:sz w:val="20"/>
          <w:szCs w:val="20"/>
        </w:rPr>
        <w:t>efunds</w:t>
      </w:r>
      <w:r w:rsidRPr="00C13453">
        <w:rPr>
          <w:rFonts w:ascii="Arial Narrow" w:hAnsi="Arial Narrow"/>
          <w:i/>
          <w:color w:val="000000"/>
          <w:sz w:val="20"/>
          <w:szCs w:val="20"/>
        </w:rPr>
        <w:t>.</w:t>
      </w:r>
    </w:p>
    <w:p w:rsidR="00C778F7" w:rsidRPr="00C13453" w:rsidRDefault="00C778F7" w:rsidP="00C778F7">
      <w:pPr>
        <w:widowControl w:val="0"/>
        <w:pBdr>
          <w:top w:val="single" w:sz="4" w:space="1" w:color="auto"/>
          <w:left w:val="single" w:sz="4" w:space="19" w:color="auto"/>
          <w:bottom w:val="single" w:sz="4" w:space="1" w:color="auto"/>
          <w:right w:val="single" w:sz="4" w:space="4" w:color="auto"/>
        </w:pBdr>
        <w:autoSpaceDE w:val="0"/>
        <w:autoSpaceDN w:val="0"/>
        <w:adjustRightInd w:val="0"/>
        <w:ind w:left="1080" w:hanging="360"/>
        <w:jc w:val="both"/>
        <w:rPr>
          <w:rFonts w:ascii="Arial Narrow" w:hAnsi="Arial Narrow"/>
          <w:i/>
          <w:color w:val="000000"/>
          <w:sz w:val="20"/>
          <w:szCs w:val="20"/>
        </w:rPr>
      </w:pPr>
    </w:p>
    <w:p w:rsidR="00C778F7" w:rsidRPr="00C13453" w:rsidRDefault="00C778F7" w:rsidP="00C778F7">
      <w:pPr>
        <w:widowControl w:val="0"/>
        <w:pBdr>
          <w:top w:val="single" w:sz="4" w:space="1" w:color="auto"/>
          <w:left w:val="single" w:sz="4" w:space="19" w:color="auto"/>
          <w:bottom w:val="single" w:sz="4" w:space="1" w:color="auto"/>
          <w:right w:val="single" w:sz="4" w:space="4" w:color="auto"/>
        </w:pBdr>
        <w:autoSpaceDE w:val="0"/>
        <w:autoSpaceDN w:val="0"/>
        <w:adjustRightInd w:val="0"/>
        <w:ind w:left="1080" w:hanging="360"/>
        <w:jc w:val="both"/>
        <w:rPr>
          <w:rFonts w:ascii="Arial Narrow" w:hAnsi="Arial Narrow"/>
          <w:color w:val="000000"/>
          <w:sz w:val="20"/>
          <w:szCs w:val="20"/>
        </w:rPr>
      </w:pPr>
      <w:r w:rsidRPr="00C13453">
        <w:rPr>
          <w:rFonts w:ascii="Arial Narrow" w:hAnsi="Arial Narrow"/>
          <w:color w:val="000000"/>
          <w:sz w:val="20"/>
          <w:szCs w:val="20"/>
        </w:rPr>
        <w:t>2.</w:t>
      </w:r>
      <w:r w:rsidRPr="00C13453">
        <w:rPr>
          <w:rFonts w:ascii="Arial Narrow" w:hAnsi="Arial Narrow"/>
          <w:color w:val="000000"/>
          <w:sz w:val="20"/>
          <w:szCs w:val="20"/>
        </w:rPr>
        <w:tab/>
        <w:t xml:space="preserve">□ Debtor’s Plan proposes less than a 100% dividend to unsecured creditors and </w:t>
      </w:r>
      <w:r>
        <w:rPr>
          <w:rFonts w:ascii="Arial Narrow" w:hAnsi="Arial Narrow"/>
          <w:color w:val="000000"/>
          <w:sz w:val="20"/>
          <w:szCs w:val="20"/>
        </w:rPr>
        <w:t>d</w:t>
      </w:r>
      <w:r w:rsidRPr="00C13453">
        <w:rPr>
          <w:rFonts w:ascii="Arial Narrow" w:hAnsi="Arial Narrow"/>
          <w:color w:val="000000"/>
          <w:sz w:val="20"/>
          <w:szCs w:val="20"/>
        </w:rPr>
        <w:t xml:space="preserve">ebtor’s Schedule I </w:t>
      </w:r>
      <w:r w:rsidRPr="00C13453">
        <w:rPr>
          <w:rFonts w:ascii="Arial Narrow" w:hAnsi="Arial Narrow"/>
          <w:i/>
          <w:color w:val="000000"/>
          <w:sz w:val="20"/>
          <w:szCs w:val="20"/>
        </w:rPr>
        <w:t>does not</w:t>
      </w:r>
      <w:r w:rsidRPr="00C13453">
        <w:rPr>
          <w:rFonts w:ascii="Arial Narrow" w:hAnsi="Arial Narrow"/>
          <w:color w:val="000000"/>
          <w:sz w:val="20"/>
          <w:szCs w:val="20"/>
        </w:rPr>
        <w:t xml:space="preserve"> </w:t>
      </w:r>
      <w:r w:rsidRPr="000C5CDD">
        <w:rPr>
          <w:rFonts w:ascii="Arial Narrow" w:hAnsi="Arial Narrow"/>
          <w:color w:val="000000"/>
          <w:sz w:val="20"/>
          <w:szCs w:val="20"/>
        </w:rPr>
        <w:t>include</w:t>
      </w:r>
      <w:r w:rsidRPr="00C13453">
        <w:rPr>
          <w:rFonts w:ascii="Arial Narrow" w:hAnsi="Arial Narrow"/>
          <w:color w:val="000000"/>
          <w:sz w:val="20"/>
          <w:szCs w:val="20"/>
        </w:rPr>
        <w:t xml:space="preserve"> a pro-ration for anticipated </w:t>
      </w:r>
      <w:r>
        <w:rPr>
          <w:rFonts w:ascii="Arial Narrow" w:hAnsi="Arial Narrow"/>
          <w:color w:val="000000"/>
          <w:sz w:val="20"/>
          <w:szCs w:val="20"/>
        </w:rPr>
        <w:t>T</w:t>
      </w:r>
      <w:r w:rsidRPr="00C13453">
        <w:rPr>
          <w:rFonts w:ascii="Arial Narrow" w:hAnsi="Arial Narrow"/>
          <w:color w:val="000000"/>
          <w:sz w:val="20"/>
          <w:szCs w:val="20"/>
        </w:rPr>
        <w:t xml:space="preserve">ax </w:t>
      </w:r>
      <w:r>
        <w:rPr>
          <w:rFonts w:ascii="Arial Narrow" w:hAnsi="Arial Narrow"/>
          <w:color w:val="000000"/>
          <w:sz w:val="20"/>
          <w:szCs w:val="20"/>
        </w:rPr>
        <w:t>R</w:t>
      </w:r>
      <w:r w:rsidRPr="00C13453">
        <w:rPr>
          <w:rFonts w:ascii="Arial Narrow" w:hAnsi="Arial Narrow"/>
          <w:color w:val="000000"/>
          <w:sz w:val="20"/>
          <w:szCs w:val="20"/>
        </w:rPr>
        <w:t xml:space="preserve">efunds.  Debtor will remit 50% of all Federal and State Tax Refunds that </w:t>
      </w:r>
      <w:r>
        <w:rPr>
          <w:rFonts w:ascii="Arial Narrow" w:hAnsi="Arial Narrow"/>
          <w:color w:val="000000"/>
          <w:sz w:val="20"/>
          <w:szCs w:val="20"/>
        </w:rPr>
        <w:t>d</w:t>
      </w:r>
      <w:r w:rsidRPr="00C13453">
        <w:rPr>
          <w:rFonts w:ascii="Arial Narrow" w:hAnsi="Arial Narrow"/>
          <w:color w:val="000000"/>
          <w:sz w:val="20"/>
          <w:szCs w:val="20"/>
        </w:rPr>
        <w:t>ebtor receives or is entitled to receive after commencement of the case.</w:t>
      </w:r>
    </w:p>
    <w:p w:rsidR="00C778F7" w:rsidRPr="00C13453" w:rsidRDefault="00C778F7" w:rsidP="00C778F7">
      <w:pPr>
        <w:widowControl w:val="0"/>
        <w:pBdr>
          <w:top w:val="single" w:sz="4" w:space="1" w:color="auto"/>
          <w:left w:val="single" w:sz="4" w:space="19" w:color="auto"/>
          <w:bottom w:val="single" w:sz="4" w:space="1" w:color="auto"/>
          <w:right w:val="single" w:sz="4" w:space="4" w:color="auto"/>
        </w:pBdr>
        <w:autoSpaceDE w:val="0"/>
        <w:autoSpaceDN w:val="0"/>
        <w:adjustRightInd w:val="0"/>
        <w:ind w:left="1080" w:hanging="360"/>
        <w:jc w:val="both"/>
        <w:rPr>
          <w:rFonts w:ascii="Arial Narrow" w:hAnsi="Arial Narrow"/>
          <w:color w:val="000000"/>
          <w:sz w:val="20"/>
          <w:szCs w:val="20"/>
        </w:rPr>
      </w:pPr>
    </w:p>
    <w:p w:rsidR="00C778F7" w:rsidRPr="00FE0F1D" w:rsidRDefault="00C778F7" w:rsidP="00C778F7">
      <w:pPr>
        <w:widowControl w:val="0"/>
        <w:pBdr>
          <w:top w:val="single" w:sz="4" w:space="1" w:color="auto"/>
          <w:left w:val="single" w:sz="4" w:space="19" w:color="auto"/>
          <w:bottom w:val="single" w:sz="4" w:space="1" w:color="auto"/>
          <w:right w:val="single" w:sz="4" w:space="4" w:color="auto"/>
        </w:pBdr>
        <w:autoSpaceDE w:val="0"/>
        <w:autoSpaceDN w:val="0"/>
        <w:adjustRightInd w:val="0"/>
        <w:ind w:left="1080" w:hanging="360"/>
        <w:jc w:val="both"/>
        <w:rPr>
          <w:rFonts w:ascii="Arial Narrow" w:hAnsi="Arial Narrow"/>
          <w:color w:val="000000"/>
          <w:sz w:val="20"/>
        </w:rPr>
      </w:pPr>
      <w:r w:rsidRPr="00C13453">
        <w:rPr>
          <w:rFonts w:ascii="Arial Narrow" w:hAnsi="Arial Narrow"/>
          <w:color w:val="000000"/>
          <w:sz w:val="20"/>
          <w:szCs w:val="20"/>
        </w:rPr>
        <w:t>3.</w:t>
      </w:r>
      <w:r w:rsidRPr="00C13453">
        <w:rPr>
          <w:rFonts w:ascii="Arial Narrow" w:hAnsi="Arial Narrow"/>
          <w:color w:val="000000"/>
          <w:sz w:val="20"/>
          <w:szCs w:val="20"/>
        </w:rPr>
        <w:tab/>
        <w:t xml:space="preserve">□ Debtor’s Plan proposes less than a 100% dividend to unsecured creditors and </w:t>
      </w:r>
      <w:r>
        <w:rPr>
          <w:rFonts w:ascii="Arial Narrow" w:hAnsi="Arial Narrow"/>
          <w:color w:val="000000"/>
          <w:sz w:val="20"/>
          <w:szCs w:val="20"/>
        </w:rPr>
        <w:t>d</w:t>
      </w:r>
      <w:r w:rsidRPr="00C13453">
        <w:rPr>
          <w:rFonts w:ascii="Arial Narrow" w:hAnsi="Arial Narrow"/>
          <w:color w:val="000000"/>
          <w:sz w:val="20"/>
          <w:szCs w:val="20"/>
        </w:rPr>
        <w:t xml:space="preserve">ebtor’s Schedule I </w:t>
      </w:r>
      <w:r w:rsidRPr="00C13453">
        <w:rPr>
          <w:rFonts w:ascii="Arial Narrow" w:hAnsi="Arial Narrow"/>
          <w:i/>
          <w:color w:val="000000"/>
          <w:sz w:val="20"/>
          <w:szCs w:val="20"/>
        </w:rPr>
        <w:t>includes</w:t>
      </w:r>
      <w:r w:rsidRPr="00C13453">
        <w:rPr>
          <w:rFonts w:ascii="Arial Narrow" w:hAnsi="Arial Narrow"/>
          <w:color w:val="000000"/>
          <w:sz w:val="20"/>
          <w:szCs w:val="20"/>
        </w:rPr>
        <w:t xml:space="preserve"> a pro-ration for anticipated Federal Tax Refunds.  Debtor will remit 100% of all Federal and State Tax Refunds that </w:t>
      </w:r>
      <w:r>
        <w:rPr>
          <w:rFonts w:ascii="Arial Narrow" w:hAnsi="Arial Narrow"/>
          <w:color w:val="000000"/>
          <w:sz w:val="20"/>
          <w:szCs w:val="20"/>
        </w:rPr>
        <w:t>d</w:t>
      </w:r>
      <w:r w:rsidRPr="00C13453">
        <w:rPr>
          <w:rFonts w:ascii="Arial Narrow" w:hAnsi="Arial Narrow"/>
          <w:color w:val="000000"/>
          <w:sz w:val="20"/>
          <w:szCs w:val="20"/>
        </w:rPr>
        <w:t xml:space="preserve">ebtor receives or is entitled to receive after commencement of the case to the extent the </w:t>
      </w:r>
      <w:r>
        <w:rPr>
          <w:rFonts w:ascii="Arial Narrow" w:hAnsi="Arial Narrow"/>
          <w:color w:val="000000"/>
          <w:sz w:val="20"/>
          <w:szCs w:val="20"/>
        </w:rPr>
        <w:t>R</w:t>
      </w:r>
      <w:r w:rsidRPr="00C13453">
        <w:rPr>
          <w:rFonts w:ascii="Arial Narrow" w:hAnsi="Arial Narrow"/>
          <w:color w:val="000000"/>
          <w:sz w:val="20"/>
          <w:szCs w:val="20"/>
        </w:rPr>
        <w:t xml:space="preserve">efund exceeds the sum of twelve times the amount of the Federal and State Tax Refund pro-ration shown in Schedule I.   </w:t>
      </w:r>
    </w:p>
    <w:p w:rsidR="00C778F7" w:rsidRDefault="00C778F7" w:rsidP="00C778F7">
      <w:pPr>
        <w:pStyle w:val="ListParagraph"/>
        <w:widowControl w:val="0"/>
        <w:autoSpaceDE w:val="0"/>
        <w:autoSpaceDN w:val="0"/>
        <w:adjustRightInd w:val="0"/>
        <w:ind w:left="1440"/>
        <w:jc w:val="both"/>
        <w:rPr>
          <w:rFonts w:ascii="Arial Narrow" w:hAnsi="Arial Narrow"/>
          <w:color w:val="000000"/>
          <w:sz w:val="20"/>
          <w:szCs w:val="20"/>
        </w:rPr>
      </w:pPr>
    </w:p>
    <w:p w:rsidR="00C778F7" w:rsidRDefault="00C778F7" w:rsidP="00C778F7">
      <w:pPr>
        <w:rPr>
          <w:rFonts w:ascii="Arial Narrow" w:hAnsi="Arial Narrow"/>
          <w:color w:val="000000"/>
          <w:sz w:val="20"/>
          <w:szCs w:val="20"/>
        </w:rPr>
      </w:pPr>
      <w:r>
        <w:rPr>
          <w:rFonts w:ascii="Arial Narrow" w:hAnsi="Arial Narrow"/>
          <w:color w:val="000000"/>
          <w:sz w:val="20"/>
          <w:szCs w:val="20"/>
        </w:rPr>
        <w:br w:type="page"/>
      </w:r>
    </w:p>
    <w:p w:rsidR="00C778F7" w:rsidRDefault="00C778F7" w:rsidP="00C778F7">
      <w:pPr>
        <w:widowControl w:val="0"/>
        <w:pBdr>
          <w:top w:val="single" w:sz="4" w:space="1" w:color="auto"/>
          <w:left w:val="single" w:sz="4" w:space="19" w:color="auto"/>
          <w:bottom w:val="single" w:sz="4" w:space="1" w:color="auto"/>
          <w:right w:val="single" w:sz="4" w:space="4" w:color="auto"/>
        </w:pBdr>
        <w:tabs>
          <w:tab w:val="left" w:pos="720"/>
        </w:tabs>
        <w:autoSpaceDE w:val="0"/>
        <w:autoSpaceDN w:val="0"/>
        <w:adjustRightInd w:val="0"/>
        <w:ind w:left="720"/>
        <w:jc w:val="both"/>
        <w:rPr>
          <w:rFonts w:ascii="Arial Narrow" w:hAnsi="Arial Narrow"/>
          <w:b/>
          <w:color w:val="000000"/>
          <w:sz w:val="20"/>
          <w:szCs w:val="20"/>
        </w:rPr>
      </w:pPr>
      <w:r w:rsidRPr="00C13453">
        <w:rPr>
          <w:rFonts w:ascii="Arial Narrow" w:hAnsi="Arial Narrow"/>
          <w:b/>
          <w:color w:val="000000"/>
          <w:sz w:val="20"/>
          <w:szCs w:val="20"/>
        </w:rPr>
        <w:lastRenderedPageBreak/>
        <w:t xml:space="preserve">FOR CASES ASSIGNED TO DETROIT DIVISION: </w:t>
      </w:r>
      <w:r w:rsidRPr="00C13453">
        <w:rPr>
          <w:rFonts w:ascii="Arial Narrow" w:hAnsi="Arial Narrow"/>
          <w:i/>
          <w:color w:val="000000"/>
          <w:sz w:val="20"/>
          <w:szCs w:val="20"/>
        </w:rPr>
        <w:t>Check only one box.  If none are checked or more than one box is checked, paragraph 2 shall apply:</w:t>
      </w:r>
    </w:p>
    <w:p w:rsidR="00C778F7" w:rsidRPr="00C13453" w:rsidRDefault="00C778F7" w:rsidP="00C778F7">
      <w:pPr>
        <w:widowControl w:val="0"/>
        <w:pBdr>
          <w:top w:val="single" w:sz="4" w:space="1" w:color="auto"/>
          <w:left w:val="single" w:sz="4" w:space="19" w:color="auto"/>
          <w:bottom w:val="single" w:sz="4" w:space="1" w:color="auto"/>
          <w:right w:val="single" w:sz="4" w:space="4" w:color="auto"/>
        </w:pBdr>
        <w:tabs>
          <w:tab w:val="left" w:pos="720"/>
        </w:tabs>
        <w:autoSpaceDE w:val="0"/>
        <w:autoSpaceDN w:val="0"/>
        <w:adjustRightInd w:val="0"/>
        <w:ind w:left="1080" w:hanging="360"/>
        <w:jc w:val="both"/>
        <w:rPr>
          <w:rFonts w:ascii="Arial Narrow" w:hAnsi="Arial Narrow"/>
          <w:b/>
          <w:color w:val="000000"/>
          <w:sz w:val="20"/>
          <w:szCs w:val="20"/>
        </w:rPr>
      </w:pPr>
    </w:p>
    <w:p w:rsidR="00C778F7" w:rsidRPr="00C13453" w:rsidRDefault="00C778F7" w:rsidP="00C778F7">
      <w:pPr>
        <w:widowControl w:val="0"/>
        <w:pBdr>
          <w:top w:val="single" w:sz="4" w:space="1" w:color="auto"/>
          <w:left w:val="single" w:sz="4" w:space="19" w:color="auto"/>
          <w:bottom w:val="single" w:sz="4" w:space="1" w:color="auto"/>
          <w:right w:val="single" w:sz="4" w:space="4" w:color="auto"/>
        </w:pBdr>
        <w:autoSpaceDE w:val="0"/>
        <w:autoSpaceDN w:val="0"/>
        <w:adjustRightInd w:val="0"/>
        <w:ind w:left="1080" w:hanging="360"/>
        <w:jc w:val="both"/>
        <w:rPr>
          <w:rFonts w:ascii="Arial Narrow" w:hAnsi="Arial Narrow"/>
          <w:i/>
          <w:color w:val="000000"/>
          <w:sz w:val="20"/>
          <w:szCs w:val="20"/>
        </w:rPr>
      </w:pPr>
      <w:r w:rsidRPr="00C13453">
        <w:rPr>
          <w:rFonts w:ascii="Arial Narrow" w:hAnsi="Arial Narrow"/>
          <w:color w:val="000000"/>
          <w:sz w:val="20"/>
          <w:szCs w:val="20"/>
        </w:rPr>
        <w:t>1.</w:t>
      </w:r>
      <w:r w:rsidRPr="00C13453">
        <w:rPr>
          <w:rFonts w:ascii="Arial Narrow" w:hAnsi="Arial Narrow"/>
          <w:color w:val="000000"/>
          <w:sz w:val="20"/>
          <w:szCs w:val="20"/>
        </w:rPr>
        <w:tab/>
        <w:t xml:space="preserve">□ Debtor’s Plan proposes a 100% dividend to unsecured creditors. Therefore, </w:t>
      </w:r>
      <w:r>
        <w:rPr>
          <w:rFonts w:ascii="Arial Narrow" w:hAnsi="Arial Narrow"/>
          <w:color w:val="000000"/>
          <w:sz w:val="20"/>
          <w:szCs w:val="20"/>
        </w:rPr>
        <w:t>d</w:t>
      </w:r>
      <w:r w:rsidRPr="00C13453">
        <w:rPr>
          <w:rFonts w:ascii="Arial Narrow" w:hAnsi="Arial Narrow"/>
          <w:color w:val="000000"/>
          <w:sz w:val="20"/>
          <w:szCs w:val="20"/>
        </w:rPr>
        <w:t xml:space="preserve">ebtor is not required to remit any future </w:t>
      </w:r>
      <w:r>
        <w:rPr>
          <w:rFonts w:ascii="Arial Narrow" w:hAnsi="Arial Narrow"/>
          <w:color w:val="000000"/>
          <w:sz w:val="20"/>
          <w:szCs w:val="20"/>
        </w:rPr>
        <w:t>T</w:t>
      </w:r>
      <w:r w:rsidRPr="00C13453">
        <w:rPr>
          <w:rFonts w:ascii="Arial Narrow" w:hAnsi="Arial Narrow"/>
          <w:color w:val="000000"/>
          <w:sz w:val="20"/>
          <w:szCs w:val="20"/>
        </w:rPr>
        <w:t xml:space="preserve">ax </w:t>
      </w:r>
      <w:r>
        <w:rPr>
          <w:rFonts w:ascii="Arial Narrow" w:hAnsi="Arial Narrow"/>
          <w:color w:val="000000"/>
          <w:sz w:val="20"/>
          <w:szCs w:val="20"/>
        </w:rPr>
        <w:t>R</w:t>
      </w:r>
      <w:r w:rsidRPr="00C13453">
        <w:rPr>
          <w:rFonts w:ascii="Arial Narrow" w:hAnsi="Arial Narrow"/>
          <w:color w:val="000000"/>
          <w:sz w:val="20"/>
          <w:szCs w:val="20"/>
        </w:rPr>
        <w:t>efunds</w:t>
      </w:r>
      <w:r w:rsidRPr="00C13453">
        <w:rPr>
          <w:rFonts w:ascii="Arial Narrow" w:hAnsi="Arial Narrow"/>
          <w:i/>
          <w:color w:val="000000"/>
          <w:sz w:val="20"/>
          <w:szCs w:val="20"/>
        </w:rPr>
        <w:t>.</w:t>
      </w:r>
    </w:p>
    <w:p w:rsidR="00C778F7" w:rsidRPr="00C13453" w:rsidRDefault="00C778F7" w:rsidP="00C778F7">
      <w:pPr>
        <w:widowControl w:val="0"/>
        <w:pBdr>
          <w:top w:val="single" w:sz="4" w:space="1" w:color="auto"/>
          <w:left w:val="single" w:sz="4" w:space="19" w:color="auto"/>
          <w:bottom w:val="single" w:sz="4" w:space="1" w:color="auto"/>
          <w:right w:val="single" w:sz="4" w:space="4" w:color="auto"/>
        </w:pBdr>
        <w:autoSpaceDE w:val="0"/>
        <w:autoSpaceDN w:val="0"/>
        <w:adjustRightInd w:val="0"/>
        <w:ind w:left="1080" w:hanging="360"/>
        <w:jc w:val="both"/>
        <w:rPr>
          <w:rFonts w:ascii="Arial Narrow" w:hAnsi="Arial Narrow"/>
          <w:i/>
          <w:color w:val="000000"/>
          <w:sz w:val="20"/>
          <w:szCs w:val="20"/>
        </w:rPr>
      </w:pPr>
    </w:p>
    <w:p w:rsidR="00C778F7" w:rsidRPr="00C13453" w:rsidRDefault="00C778F7" w:rsidP="00C778F7">
      <w:pPr>
        <w:widowControl w:val="0"/>
        <w:pBdr>
          <w:top w:val="single" w:sz="4" w:space="1" w:color="auto"/>
          <w:left w:val="single" w:sz="4" w:space="19" w:color="auto"/>
          <w:bottom w:val="single" w:sz="4" w:space="1" w:color="auto"/>
          <w:right w:val="single" w:sz="4" w:space="4" w:color="auto"/>
        </w:pBdr>
        <w:autoSpaceDE w:val="0"/>
        <w:autoSpaceDN w:val="0"/>
        <w:adjustRightInd w:val="0"/>
        <w:ind w:left="1080" w:hanging="360"/>
        <w:jc w:val="both"/>
        <w:rPr>
          <w:rFonts w:ascii="Arial Narrow" w:hAnsi="Arial Narrow"/>
          <w:color w:val="000000"/>
          <w:sz w:val="20"/>
          <w:szCs w:val="20"/>
        </w:rPr>
      </w:pPr>
      <w:r w:rsidRPr="00C13453">
        <w:rPr>
          <w:rFonts w:ascii="Arial Narrow" w:hAnsi="Arial Narrow"/>
          <w:color w:val="000000"/>
          <w:sz w:val="20"/>
          <w:szCs w:val="20"/>
        </w:rPr>
        <w:t>2.</w:t>
      </w:r>
      <w:r w:rsidRPr="00C13453">
        <w:rPr>
          <w:rFonts w:ascii="Arial Narrow" w:hAnsi="Arial Narrow"/>
          <w:color w:val="000000"/>
          <w:sz w:val="20"/>
          <w:szCs w:val="20"/>
        </w:rPr>
        <w:tab/>
        <w:t xml:space="preserve">□ Debtor’s Plan proposes less than a 100% dividend to unsecured creditors and </w:t>
      </w:r>
      <w:r>
        <w:rPr>
          <w:rFonts w:ascii="Arial Narrow" w:hAnsi="Arial Narrow"/>
          <w:color w:val="000000"/>
          <w:sz w:val="20"/>
          <w:szCs w:val="20"/>
        </w:rPr>
        <w:t>d</w:t>
      </w:r>
      <w:r w:rsidRPr="00C13453">
        <w:rPr>
          <w:rFonts w:ascii="Arial Narrow" w:hAnsi="Arial Narrow"/>
          <w:color w:val="000000"/>
          <w:sz w:val="20"/>
          <w:szCs w:val="20"/>
        </w:rPr>
        <w:t xml:space="preserve">ebtor’s Schedule I </w:t>
      </w:r>
      <w:r w:rsidRPr="00C13453">
        <w:rPr>
          <w:rFonts w:ascii="Arial Narrow" w:hAnsi="Arial Narrow"/>
          <w:i/>
          <w:color w:val="000000"/>
          <w:sz w:val="20"/>
          <w:szCs w:val="20"/>
        </w:rPr>
        <w:t>does not</w:t>
      </w:r>
      <w:r w:rsidRPr="00C13453">
        <w:rPr>
          <w:rFonts w:ascii="Arial Narrow" w:hAnsi="Arial Narrow"/>
          <w:color w:val="000000"/>
          <w:sz w:val="20"/>
          <w:szCs w:val="20"/>
        </w:rPr>
        <w:t xml:space="preserve"> include a pro-ration for anticipated </w:t>
      </w:r>
      <w:r>
        <w:rPr>
          <w:rFonts w:ascii="Arial Narrow" w:hAnsi="Arial Narrow"/>
          <w:color w:val="000000"/>
          <w:sz w:val="20"/>
          <w:szCs w:val="20"/>
        </w:rPr>
        <w:t>T</w:t>
      </w:r>
      <w:r w:rsidRPr="00C13453">
        <w:rPr>
          <w:rFonts w:ascii="Arial Narrow" w:hAnsi="Arial Narrow"/>
          <w:color w:val="000000"/>
          <w:sz w:val="20"/>
          <w:szCs w:val="20"/>
        </w:rPr>
        <w:t xml:space="preserve">ax </w:t>
      </w:r>
      <w:r>
        <w:rPr>
          <w:rFonts w:ascii="Arial Narrow" w:hAnsi="Arial Narrow"/>
          <w:color w:val="000000"/>
          <w:sz w:val="20"/>
          <w:szCs w:val="20"/>
        </w:rPr>
        <w:t>R</w:t>
      </w:r>
      <w:r w:rsidRPr="00C13453">
        <w:rPr>
          <w:rFonts w:ascii="Arial Narrow" w:hAnsi="Arial Narrow"/>
          <w:color w:val="000000"/>
          <w:sz w:val="20"/>
          <w:szCs w:val="20"/>
        </w:rPr>
        <w:t xml:space="preserve">efunds.  Debtor will remit 100% of all Federal Tax Refunds that </w:t>
      </w:r>
      <w:r>
        <w:rPr>
          <w:rFonts w:ascii="Arial Narrow" w:hAnsi="Arial Narrow"/>
          <w:color w:val="000000"/>
          <w:sz w:val="20"/>
          <w:szCs w:val="20"/>
        </w:rPr>
        <w:t>d</w:t>
      </w:r>
      <w:r w:rsidRPr="00C13453">
        <w:rPr>
          <w:rFonts w:ascii="Arial Narrow" w:hAnsi="Arial Narrow"/>
          <w:color w:val="000000"/>
          <w:sz w:val="20"/>
          <w:szCs w:val="20"/>
        </w:rPr>
        <w:t>ebtor receives or is entitled to receive after commencement of the case.</w:t>
      </w:r>
    </w:p>
    <w:p w:rsidR="00C778F7" w:rsidRPr="00C13453" w:rsidRDefault="00C778F7" w:rsidP="00C778F7">
      <w:pPr>
        <w:widowControl w:val="0"/>
        <w:pBdr>
          <w:top w:val="single" w:sz="4" w:space="1" w:color="auto"/>
          <w:left w:val="single" w:sz="4" w:space="19" w:color="auto"/>
          <w:bottom w:val="single" w:sz="4" w:space="1" w:color="auto"/>
          <w:right w:val="single" w:sz="4" w:space="4" w:color="auto"/>
        </w:pBdr>
        <w:autoSpaceDE w:val="0"/>
        <w:autoSpaceDN w:val="0"/>
        <w:adjustRightInd w:val="0"/>
        <w:ind w:left="1080" w:hanging="360"/>
        <w:jc w:val="both"/>
        <w:rPr>
          <w:rFonts w:ascii="Arial Narrow" w:hAnsi="Arial Narrow"/>
          <w:color w:val="000000"/>
          <w:sz w:val="20"/>
          <w:szCs w:val="20"/>
        </w:rPr>
      </w:pPr>
    </w:p>
    <w:p w:rsidR="00C778F7" w:rsidRPr="00C13453" w:rsidRDefault="00C778F7" w:rsidP="00C778F7">
      <w:pPr>
        <w:widowControl w:val="0"/>
        <w:pBdr>
          <w:top w:val="single" w:sz="4" w:space="1" w:color="auto"/>
          <w:left w:val="single" w:sz="4" w:space="19" w:color="auto"/>
          <w:bottom w:val="single" w:sz="4" w:space="1" w:color="auto"/>
          <w:right w:val="single" w:sz="4" w:space="4" w:color="auto"/>
        </w:pBdr>
        <w:autoSpaceDE w:val="0"/>
        <w:autoSpaceDN w:val="0"/>
        <w:adjustRightInd w:val="0"/>
        <w:ind w:left="1080" w:hanging="360"/>
        <w:jc w:val="both"/>
        <w:rPr>
          <w:rFonts w:ascii="Arial Narrow" w:hAnsi="Arial Narrow"/>
          <w:color w:val="000000"/>
          <w:sz w:val="20"/>
          <w:szCs w:val="20"/>
        </w:rPr>
      </w:pPr>
      <w:r w:rsidRPr="00C13453">
        <w:rPr>
          <w:rFonts w:ascii="Arial Narrow" w:hAnsi="Arial Narrow"/>
          <w:color w:val="000000"/>
          <w:sz w:val="20"/>
          <w:szCs w:val="20"/>
        </w:rPr>
        <w:t>3.</w:t>
      </w:r>
      <w:r w:rsidRPr="00C13453">
        <w:rPr>
          <w:rFonts w:ascii="Arial Narrow" w:hAnsi="Arial Narrow"/>
          <w:color w:val="000000"/>
          <w:sz w:val="20"/>
          <w:szCs w:val="20"/>
        </w:rPr>
        <w:tab/>
        <w:t xml:space="preserve">□ Debtor’s Plan proposes less than a 100% dividend to unsecured creditors and </w:t>
      </w:r>
      <w:r>
        <w:rPr>
          <w:rFonts w:ascii="Arial Narrow" w:hAnsi="Arial Narrow"/>
          <w:color w:val="000000"/>
          <w:sz w:val="20"/>
          <w:szCs w:val="20"/>
        </w:rPr>
        <w:t>d</w:t>
      </w:r>
      <w:r w:rsidRPr="00C13453">
        <w:rPr>
          <w:rFonts w:ascii="Arial Narrow" w:hAnsi="Arial Narrow"/>
          <w:color w:val="000000"/>
          <w:sz w:val="20"/>
          <w:szCs w:val="20"/>
        </w:rPr>
        <w:t xml:space="preserve">ebtor’s Schedule I </w:t>
      </w:r>
      <w:r w:rsidRPr="00C13453">
        <w:rPr>
          <w:rFonts w:ascii="Arial Narrow" w:hAnsi="Arial Narrow"/>
          <w:i/>
          <w:color w:val="000000"/>
          <w:sz w:val="20"/>
          <w:szCs w:val="20"/>
        </w:rPr>
        <w:t>includes</w:t>
      </w:r>
      <w:r w:rsidRPr="00C13453">
        <w:rPr>
          <w:rFonts w:ascii="Arial Narrow" w:hAnsi="Arial Narrow"/>
          <w:color w:val="000000"/>
          <w:sz w:val="20"/>
          <w:szCs w:val="20"/>
        </w:rPr>
        <w:t xml:space="preserve"> a pro-ration for anticipated Federal Tax Refunds.  Debtor will remit 100% of all Federal Tax Refunds that </w:t>
      </w:r>
      <w:r>
        <w:rPr>
          <w:rFonts w:ascii="Arial Narrow" w:hAnsi="Arial Narrow"/>
          <w:color w:val="000000"/>
          <w:sz w:val="20"/>
          <w:szCs w:val="20"/>
        </w:rPr>
        <w:t>d</w:t>
      </w:r>
      <w:r w:rsidRPr="00C13453">
        <w:rPr>
          <w:rFonts w:ascii="Arial Narrow" w:hAnsi="Arial Narrow"/>
          <w:color w:val="000000"/>
          <w:sz w:val="20"/>
          <w:szCs w:val="20"/>
        </w:rPr>
        <w:t xml:space="preserve">ebtor receives or is entitled to receive after commencement of the case to the extent the </w:t>
      </w:r>
      <w:r>
        <w:rPr>
          <w:rFonts w:ascii="Arial Narrow" w:hAnsi="Arial Narrow"/>
          <w:color w:val="000000"/>
          <w:sz w:val="20"/>
          <w:szCs w:val="20"/>
        </w:rPr>
        <w:t>R</w:t>
      </w:r>
      <w:r w:rsidRPr="00C13453">
        <w:rPr>
          <w:rFonts w:ascii="Arial Narrow" w:hAnsi="Arial Narrow"/>
          <w:color w:val="000000"/>
          <w:sz w:val="20"/>
          <w:szCs w:val="20"/>
        </w:rPr>
        <w:t xml:space="preserve">efund exceeds the sum of twelve times the amount of the Federal Tax Refund pro-ration shown in Schedule I.  </w:t>
      </w:r>
    </w:p>
    <w:p w:rsidR="00C778F7" w:rsidRPr="00C13453" w:rsidRDefault="00C778F7" w:rsidP="00C778F7">
      <w:pPr>
        <w:rPr>
          <w:rFonts w:ascii="Arial Narrow" w:hAnsi="Arial Narrow"/>
          <w:color w:val="000000"/>
          <w:sz w:val="20"/>
          <w:szCs w:val="20"/>
        </w:rPr>
      </w:pPr>
    </w:p>
    <w:p w:rsidR="00C778F7" w:rsidRPr="00C13453" w:rsidRDefault="00C778F7" w:rsidP="00C778F7">
      <w:pPr>
        <w:widowControl w:val="0"/>
        <w:pBdr>
          <w:top w:val="single" w:sz="4" w:space="1" w:color="auto"/>
          <w:left w:val="single" w:sz="4" w:space="19" w:color="auto"/>
          <w:bottom w:val="single" w:sz="4" w:space="1" w:color="auto"/>
          <w:right w:val="single" w:sz="4" w:space="4" w:color="auto"/>
        </w:pBdr>
        <w:tabs>
          <w:tab w:val="left" w:pos="720"/>
        </w:tabs>
        <w:autoSpaceDE w:val="0"/>
        <w:autoSpaceDN w:val="0"/>
        <w:adjustRightInd w:val="0"/>
        <w:ind w:left="1080" w:hanging="360"/>
        <w:jc w:val="both"/>
        <w:rPr>
          <w:rFonts w:ascii="Arial Narrow" w:hAnsi="Arial Narrow"/>
          <w:b/>
          <w:color w:val="000000"/>
          <w:sz w:val="20"/>
          <w:szCs w:val="20"/>
        </w:rPr>
      </w:pPr>
      <w:r w:rsidRPr="00C13453">
        <w:rPr>
          <w:rFonts w:ascii="Arial Narrow" w:hAnsi="Arial Narrow"/>
          <w:b/>
          <w:color w:val="000000"/>
          <w:sz w:val="20"/>
          <w:szCs w:val="20"/>
        </w:rPr>
        <w:t xml:space="preserve">FOR CASES ASSIGNED TO FLINT DIVISION: </w:t>
      </w:r>
      <w:r w:rsidRPr="00C13453">
        <w:rPr>
          <w:rFonts w:ascii="Arial Narrow" w:hAnsi="Arial Narrow"/>
          <w:i/>
          <w:color w:val="000000"/>
          <w:sz w:val="20"/>
          <w:szCs w:val="20"/>
        </w:rPr>
        <w:t>Check only one box.  If none are checked or more than one box is checked, paragraph 2 shall apply:</w:t>
      </w:r>
    </w:p>
    <w:p w:rsidR="00C778F7" w:rsidRPr="00C13453" w:rsidRDefault="00C778F7" w:rsidP="00C778F7">
      <w:pPr>
        <w:widowControl w:val="0"/>
        <w:pBdr>
          <w:top w:val="single" w:sz="4" w:space="1" w:color="auto"/>
          <w:left w:val="single" w:sz="4" w:space="19" w:color="auto"/>
          <w:bottom w:val="single" w:sz="4" w:space="1" w:color="auto"/>
          <w:right w:val="single" w:sz="4" w:space="4" w:color="auto"/>
        </w:pBdr>
        <w:tabs>
          <w:tab w:val="left" w:pos="720"/>
        </w:tabs>
        <w:autoSpaceDE w:val="0"/>
        <w:autoSpaceDN w:val="0"/>
        <w:adjustRightInd w:val="0"/>
        <w:ind w:left="1080" w:hanging="360"/>
        <w:jc w:val="both"/>
        <w:rPr>
          <w:rFonts w:ascii="Arial Narrow" w:hAnsi="Arial Narrow"/>
          <w:b/>
          <w:color w:val="000000"/>
          <w:sz w:val="20"/>
          <w:szCs w:val="20"/>
        </w:rPr>
      </w:pPr>
    </w:p>
    <w:p w:rsidR="00C778F7" w:rsidRPr="00C13453" w:rsidRDefault="00C778F7" w:rsidP="00C778F7">
      <w:pPr>
        <w:widowControl w:val="0"/>
        <w:pBdr>
          <w:top w:val="single" w:sz="4" w:space="1" w:color="auto"/>
          <w:left w:val="single" w:sz="4" w:space="19" w:color="auto"/>
          <w:bottom w:val="single" w:sz="4" w:space="1" w:color="auto"/>
          <w:right w:val="single" w:sz="4" w:space="4" w:color="auto"/>
        </w:pBdr>
        <w:autoSpaceDE w:val="0"/>
        <w:autoSpaceDN w:val="0"/>
        <w:adjustRightInd w:val="0"/>
        <w:ind w:left="1080" w:hanging="360"/>
        <w:jc w:val="both"/>
        <w:rPr>
          <w:rFonts w:ascii="Arial Narrow" w:hAnsi="Arial Narrow"/>
          <w:i/>
          <w:color w:val="000000"/>
          <w:sz w:val="20"/>
          <w:szCs w:val="20"/>
        </w:rPr>
      </w:pPr>
      <w:r w:rsidRPr="00C13453">
        <w:rPr>
          <w:rFonts w:ascii="Arial Narrow" w:hAnsi="Arial Narrow"/>
          <w:color w:val="000000"/>
          <w:sz w:val="20"/>
          <w:szCs w:val="20"/>
        </w:rPr>
        <w:t>1.</w:t>
      </w:r>
      <w:r w:rsidRPr="00C13453">
        <w:rPr>
          <w:rFonts w:ascii="Arial Narrow" w:hAnsi="Arial Narrow"/>
          <w:color w:val="000000"/>
          <w:sz w:val="20"/>
          <w:szCs w:val="20"/>
        </w:rPr>
        <w:tab/>
        <w:t xml:space="preserve">□ Debtor’s Plan proposes a 100% dividend to unsecured creditors. Therefore, </w:t>
      </w:r>
      <w:r>
        <w:rPr>
          <w:rFonts w:ascii="Arial Narrow" w:hAnsi="Arial Narrow"/>
          <w:color w:val="000000"/>
          <w:sz w:val="20"/>
          <w:szCs w:val="20"/>
        </w:rPr>
        <w:t>d</w:t>
      </w:r>
      <w:r w:rsidRPr="00C13453">
        <w:rPr>
          <w:rFonts w:ascii="Arial Narrow" w:hAnsi="Arial Narrow"/>
          <w:color w:val="000000"/>
          <w:sz w:val="20"/>
          <w:szCs w:val="20"/>
        </w:rPr>
        <w:t xml:space="preserve">ebtor is not required to remit any future </w:t>
      </w:r>
      <w:r>
        <w:rPr>
          <w:rFonts w:ascii="Arial Narrow" w:hAnsi="Arial Narrow"/>
          <w:color w:val="000000"/>
          <w:sz w:val="20"/>
          <w:szCs w:val="20"/>
        </w:rPr>
        <w:t>T</w:t>
      </w:r>
      <w:r w:rsidRPr="00C13453">
        <w:rPr>
          <w:rFonts w:ascii="Arial Narrow" w:hAnsi="Arial Narrow"/>
          <w:color w:val="000000"/>
          <w:sz w:val="20"/>
          <w:szCs w:val="20"/>
        </w:rPr>
        <w:t xml:space="preserve">ax </w:t>
      </w:r>
      <w:r>
        <w:rPr>
          <w:rFonts w:ascii="Arial Narrow" w:hAnsi="Arial Narrow"/>
          <w:color w:val="000000"/>
          <w:sz w:val="20"/>
          <w:szCs w:val="20"/>
        </w:rPr>
        <w:t>R</w:t>
      </w:r>
      <w:r w:rsidRPr="00C13453">
        <w:rPr>
          <w:rFonts w:ascii="Arial Narrow" w:hAnsi="Arial Narrow"/>
          <w:color w:val="000000"/>
          <w:sz w:val="20"/>
          <w:szCs w:val="20"/>
        </w:rPr>
        <w:t>efunds</w:t>
      </w:r>
      <w:r w:rsidRPr="00C13453">
        <w:rPr>
          <w:rFonts w:ascii="Arial Narrow" w:hAnsi="Arial Narrow"/>
          <w:i/>
          <w:color w:val="000000"/>
          <w:sz w:val="20"/>
          <w:szCs w:val="20"/>
        </w:rPr>
        <w:t>.</w:t>
      </w:r>
    </w:p>
    <w:p w:rsidR="00C778F7" w:rsidRPr="00C13453" w:rsidRDefault="00C778F7" w:rsidP="00C778F7">
      <w:pPr>
        <w:widowControl w:val="0"/>
        <w:pBdr>
          <w:top w:val="single" w:sz="4" w:space="1" w:color="auto"/>
          <w:left w:val="single" w:sz="4" w:space="19" w:color="auto"/>
          <w:bottom w:val="single" w:sz="4" w:space="1" w:color="auto"/>
          <w:right w:val="single" w:sz="4" w:space="4" w:color="auto"/>
        </w:pBdr>
        <w:autoSpaceDE w:val="0"/>
        <w:autoSpaceDN w:val="0"/>
        <w:adjustRightInd w:val="0"/>
        <w:ind w:left="1080" w:hanging="360"/>
        <w:jc w:val="both"/>
        <w:rPr>
          <w:rFonts w:ascii="Arial Narrow" w:hAnsi="Arial Narrow"/>
          <w:i/>
          <w:color w:val="000000"/>
          <w:sz w:val="20"/>
          <w:szCs w:val="20"/>
        </w:rPr>
      </w:pPr>
    </w:p>
    <w:p w:rsidR="00C778F7" w:rsidRPr="00C13453" w:rsidRDefault="00C778F7" w:rsidP="00C778F7">
      <w:pPr>
        <w:widowControl w:val="0"/>
        <w:pBdr>
          <w:top w:val="single" w:sz="4" w:space="1" w:color="auto"/>
          <w:left w:val="single" w:sz="4" w:space="19" w:color="auto"/>
          <w:bottom w:val="single" w:sz="4" w:space="1" w:color="auto"/>
          <w:right w:val="single" w:sz="4" w:space="4" w:color="auto"/>
        </w:pBdr>
        <w:autoSpaceDE w:val="0"/>
        <w:autoSpaceDN w:val="0"/>
        <w:adjustRightInd w:val="0"/>
        <w:ind w:left="1080" w:hanging="360"/>
        <w:jc w:val="both"/>
        <w:rPr>
          <w:rFonts w:ascii="Arial Narrow" w:hAnsi="Arial Narrow"/>
          <w:color w:val="000000"/>
          <w:sz w:val="20"/>
          <w:szCs w:val="20"/>
        </w:rPr>
      </w:pPr>
      <w:r w:rsidRPr="00C13453">
        <w:rPr>
          <w:rFonts w:ascii="Arial Narrow" w:hAnsi="Arial Narrow"/>
          <w:color w:val="000000"/>
          <w:sz w:val="20"/>
          <w:szCs w:val="20"/>
        </w:rPr>
        <w:t>2.</w:t>
      </w:r>
      <w:r w:rsidRPr="00C13453">
        <w:rPr>
          <w:rFonts w:ascii="Arial Narrow" w:hAnsi="Arial Narrow"/>
          <w:color w:val="000000"/>
          <w:sz w:val="20"/>
          <w:szCs w:val="20"/>
        </w:rPr>
        <w:tab/>
        <w:t xml:space="preserve">□ Debtor’s Plan proposes less than a 100% dividend to unsecured creditors and </w:t>
      </w:r>
      <w:r>
        <w:rPr>
          <w:rFonts w:ascii="Arial Narrow" w:hAnsi="Arial Narrow"/>
          <w:color w:val="000000"/>
          <w:sz w:val="20"/>
          <w:szCs w:val="20"/>
        </w:rPr>
        <w:t>d</w:t>
      </w:r>
      <w:r w:rsidRPr="00C13453">
        <w:rPr>
          <w:rFonts w:ascii="Arial Narrow" w:hAnsi="Arial Narrow"/>
          <w:color w:val="000000"/>
          <w:sz w:val="20"/>
          <w:szCs w:val="20"/>
        </w:rPr>
        <w:t xml:space="preserve">ebtor’s Schedule I </w:t>
      </w:r>
      <w:r w:rsidRPr="00C13453">
        <w:rPr>
          <w:rFonts w:ascii="Arial Narrow" w:hAnsi="Arial Narrow"/>
          <w:i/>
          <w:color w:val="000000"/>
          <w:sz w:val="20"/>
          <w:szCs w:val="20"/>
        </w:rPr>
        <w:t>does not</w:t>
      </w:r>
      <w:r w:rsidRPr="00C13453">
        <w:rPr>
          <w:rFonts w:ascii="Arial Narrow" w:hAnsi="Arial Narrow"/>
          <w:color w:val="000000"/>
          <w:sz w:val="20"/>
          <w:szCs w:val="20"/>
        </w:rPr>
        <w:t xml:space="preserve"> include a pro-ration for anticipated </w:t>
      </w:r>
      <w:r>
        <w:rPr>
          <w:rFonts w:ascii="Arial Narrow" w:hAnsi="Arial Narrow"/>
          <w:color w:val="000000"/>
          <w:sz w:val="20"/>
          <w:szCs w:val="20"/>
        </w:rPr>
        <w:t>T</w:t>
      </w:r>
      <w:r w:rsidRPr="00C13453">
        <w:rPr>
          <w:rFonts w:ascii="Arial Narrow" w:hAnsi="Arial Narrow"/>
          <w:color w:val="000000"/>
          <w:sz w:val="20"/>
          <w:szCs w:val="20"/>
        </w:rPr>
        <w:t xml:space="preserve">ax </w:t>
      </w:r>
      <w:r>
        <w:rPr>
          <w:rFonts w:ascii="Arial Narrow" w:hAnsi="Arial Narrow"/>
          <w:color w:val="000000"/>
          <w:sz w:val="20"/>
          <w:szCs w:val="20"/>
        </w:rPr>
        <w:t>R</w:t>
      </w:r>
      <w:r w:rsidRPr="00C13453">
        <w:rPr>
          <w:rFonts w:ascii="Arial Narrow" w:hAnsi="Arial Narrow"/>
          <w:color w:val="000000"/>
          <w:sz w:val="20"/>
          <w:szCs w:val="20"/>
        </w:rPr>
        <w:t xml:space="preserve">efunds.  Debtor will remit 100% of all Federal Tax Refunds that </w:t>
      </w:r>
      <w:r>
        <w:rPr>
          <w:rFonts w:ascii="Arial Narrow" w:hAnsi="Arial Narrow"/>
          <w:color w:val="000000"/>
          <w:sz w:val="20"/>
          <w:szCs w:val="20"/>
        </w:rPr>
        <w:t>d</w:t>
      </w:r>
      <w:r w:rsidRPr="00C13453">
        <w:rPr>
          <w:rFonts w:ascii="Arial Narrow" w:hAnsi="Arial Narrow"/>
          <w:color w:val="000000"/>
          <w:sz w:val="20"/>
          <w:szCs w:val="20"/>
        </w:rPr>
        <w:t>ebtor receives or is entitled to receive after commencement of the case.</w:t>
      </w:r>
    </w:p>
    <w:p w:rsidR="00C778F7" w:rsidRPr="00C13453" w:rsidRDefault="00C778F7" w:rsidP="00C778F7">
      <w:pPr>
        <w:widowControl w:val="0"/>
        <w:pBdr>
          <w:top w:val="single" w:sz="4" w:space="1" w:color="auto"/>
          <w:left w:val="single" w:sz="4" w:space="19" w:color="auto"/>
          <w:bottom w:val="single" w:sz="4" w:space="1" w:color="auto"/>
          <w:right w:val="single" w:sz="4" w:space="4" w:color="auto"/>
        </w:pBdr>
        <w:autoSpaceDE w:val="0"/>
        <w:autoSpaceDN w:val="0"/>
        <w:adjustRightInd w:val="0"/>
        <w:ind w:left="1080" w:hanging="360"/>
        <w:jc w:val="both"/>
        <w:rPr>
          <w:rFonts w:ascii="Arial Narrow" w:hAnsi="Arial Narrow"/>
          <w:color w:val="000000"/>
          <w:sz w:val="20"/>
          <w:szCs w:val="20"/>
        </w:rPr>
      </w:pPr>
    </w:p>
    <w:p w:rsidR="00C778F7" w:rsidRPr="00C13453" w:rsidRDefault="00C778F7" w:rsidP="00C778F7">
      <w:pPr>
        <w:widowControl w:val="0"/>
        <w:pBdr>
          <w:top w:val="single" w:sz="4" w:space="1" w:color="auto"/>
          <w:left w:val="single" w:sz="4" w:space="19" w:color="auto"/>
          <w:bottom w:val="single" w:sz="4" w:space="1" w:color="auto"/>
          <w:right w:val="single" w:sz="4" w:space="4" w:color="auto"/>
        </w:pBdr>
        <w:autoSpaceDE w:val="0"/>
        <w:autoSpaceDN w:val="0"/>
        <w:adjustRightInd w:val="0"/>
        <w:ind w:left="1080" w:hanging="360"/>
        <w:jc w:val="both"/>
        <w:rPr>
          <w:rFonts w:ascii="Arial Narrow" w:hAnsi="Arial Narrow"/>
          <w:b/>
          <w:color w:val="000000"/>
          <w:sz w:val="20"/>
          <w:szCs w:val="20"/>
        </w:rPr>
      </w:pPr>
      <w:r w:rsidRPr="00C13453">
        <w:rPr>
          <w:rFonts w:ascii="Arial Narrow" w:hAnsi="Arial Narrow"/>
          <w:color w:val="000000"/>
          <w:sz w:val="20"/>
          <w:szCs w:val="20"/>
        </w:rPr>
        <w:t>3.</w:t>
      </w:r>
      <w:r w:rsidRPr="00C13453">
        <w:rPr>
          <w:rFonts w:ascii="Arial Narrow" w:hAnsi="Arial Narrow"/>
          <w:color w:val="000000"/>
          <w:sz w:val="20"/>
          <w:szCs w:val="20"/>
        </w:rPr>
        <w:tab/>
        <w:t xml:space="preserve">□ Debtor’s Plan proposes less than a 100% dividend to unsecured creditors and </w:t>
      </w:r>
      <w:r>
        <w:rPr>
          <w:rFonts w:ascii="Arial Narrow" w:hAnsi="Arial Narrow"/>
          <w:color w:val="000000"/>
          <w:sz w:val="20"/>
          <w:szCs w:val="20"/>
        </w:rPr>
        <w:t>d</w:t>
      </w:r>
      <w:r w:rsidRPr="00C13453">
        <w:rPr>
          <w:rFonts w:ascii="Arial Narrow" w:hAnsi="Arial Narrow"/>
          <w:color w:val="000000"/>
          <w:sz w:val="20"/>
          <w:szCs w:val="20"/>
        </w:rPr>
        <w:t xml:space="preserve">ebtor’s Schedule I </w:t>
      </w:r>
      <w:r w:rsidRPr="00C13453">
        <w:rPr>
          <w:rFonts w:ascii="Arial Narrow" w:hAnsi="Arial Narrow"/>
          <w:i/>
          <w:color w:val="000000"/>
          <w:sz w:val="20"/>
          <w:szCs w:val="20"/>
        </w:rPr>
        <w:t>includes</w:t>
      </w:r>
      <w:r w:rsidRPr="00C13453">
        <w:rPr>
          <w:rFonts w:ascii="Arial Narrow" w:hAnsi="Arial Narrow"/>
          <w:color w:val="000000"/>
          <w:sz w:val="20"/>
          <w:szCs w:val="20"/>
        </w:rPr>
        <w:t xml:space="preserve"> a pro-ration for anticipated Federal Tax Refunds.  Debtor is not required to remit Federal Tax Refunds in excess of the amount of the proration shown on Schedule I.  </w:t>
      </w:r>
    </w:p>
    <w:p w:rsidR="00C778F7" w:rsidRPr="00C13453" w:rsidRDefault="00C778F7" w:rsidP="00C778F7">
      <w:pPr>
        <w:widowControl w:val="0"/>
        <w:tabs>
          <w:tab w:val="left" w:pos="720"/>
        </w:tabs>
        <w:autoSpaceDE w:val="0"/>
        <w:autoSpaceDN w:val="0"/>
        <w:adjustRightInd w:val="0"/>
        <w:ind w:left="1080" w:hanging="360"/>
        <w:jc w:val="both"/>
        <w:rPr>
          <w:rFonts w:ascii="Arial Narrow" w:hAnsi="Arial Narrow"/>
          <w:color w:val="000000"/>
          <w:sz w:val="20"/>
          <w:szCs w:val="20"/>
        </w:rPr>
      </w:pPr>
    </w:p>
    <w:p w:rsidR="00C778F7" w:rsidRPr="00C13453" w:rsidRDefault="00C778F7" w:rsidP="00C778F7">
      <w:pPr>
        <w:widowControl w:val="0"/>
        <w:tabs>
          <w:tab w:val="left" w:pos="720"/>
        </w:tabs>
        <w:autoSpaceDE w:val="0"/>
        <w:autoSpaceDN w:val="0"/>
        <w:adjustRightInd w:val="0"/>
        <w:ind w:left="720" w:hanging="360"/>
        <w:jc w:val="both"/>
        <w:rPr>
          <w:rFonts w:ascii="Arial Narrow" w:hAnsi="Arial Narrow"/>
          <w:color w:val="000000"/>
          <w:sz w:val="20"/>
          <w:szCs w:val="20"/>
        </w:rPr>
      </w:pPr>
      <w:r w:rsidRPr="00FE0F1D">
        <w:rPr>
          <w:rFonts w:ascii="Arial Narrow" w:hAnsi="Arial Narrow"/>
          <w:b/>
          <w:color w:val="000000"/>
          <w:sz w:val="20"/>
        </w:rPr>
        <w:t>D</w:t>
      </w:r>
      <w:r w:rsidRPr="00C13453">
        <w:rPr>
          <w:rFonts w:ascii="Arial Narrow" w:hAnsi="Arial Narrow"/>
          <w:color w:val="000000"/>
          <w:sz w:val="20"/>
          <w:szCs w:val="20"/>
        </w:rPr>
        <w:t>.</w:t>
      </w:r>
      <w:r w:rsidRPr="00C13453">
        <w:rPr>
          <w:rFonts w:ascii="Arial Narrow" w:hAnsi="Arial Narrow"/>
          <w:color w:val="000000"/>
          <w:sz w:val="20"/>
          <w:szCs w:val="20"/>
        </w:rPr>
        <w:tab/>
        <w:t xml:space="preserve">□ </w:t>
      </w:r>
      <w:r>
        <w:rPr>
          <w:rFonts w:ascii="Arial Narrow" w:hAnsi="Arial Narrow"/>
          <w:color w:val="000000"/>
          <w:sz w:val="20"/>
          <w:szCs w:val="20"/>
        </w:rPr>
        <w:t xml:space="preserve">If </w:t>
      </w:r>
      <w:r w:rsidRPr="00C13453">
        <w:rPr>
          <w:rFonts w:ascii="Arial Narrow" w:hAnsi="Arial Narrow"/>
          <w:color w:val="000000"/>
          <w:sz w:val="20"/>
          <w:szCs w:val="20"/>
        </w:rPr>
        <w:t xml:space="preserve">the box to the immediate left is "checked", the debtor acknowledges that debtor </w:t>
      </w:r>
      <w:r w:rsidRPr="00C13453">
        <w:rPr>
          <w:rFonts w:ascii="Arial Narrow" w:hAnsi="Arial Narrow"/>
          <w:b/>
          <w:color w:val="000000"/>
          <w:sz w:val="20"/>
          <w:szCs w:val="20"/>
        </w:rPr>
        <w:t>is not</w:t>
      </w:r>
      <w:r w:rsidRPr="00C13453">
        <w:rPr>
          <w:rFonts w:ascii="Arial Narrow" w:hAnsi="Arial Narrow"/>
          <w:color w:val="000000"/>
          <w:sz w:val="20"/>
          <w:szCs w:val="20"/>
        </w:rPr>
        <w:t xml:space="preserve"> eligible for a discharge pursuant to 11 USC §1328.</w:t>
      </w:r>
    </w:p>
    <w:p w:rsidR="00C778F7" w:rsidRPr="00C13453" w:rsidRDefault="00C778F7" w:rsidP="00C778F7">
      <w:pPr>
        <w:widowControl w:val="0"/>
        <w:tabs>
          <w:tab w:val="left" w:pos="720"/>
        </w:tabs>
        <w:autoSpaceDE w:val="0"/>
        <w:autoSpaceDN w:val="0"/>
        <w:adjustRightInd w:val="0"/>
        <w:ind w:left="720" w:hanging="360"/>
        <w:jc w:val="both"/>
        <w:rPr>
          <w:rFonts w:ascii="Arial Narrow" w:hAnsi="Arial Narrow"/>
          <w:color w:val="000000"/>
          <w:sz w:val="20"/>
          <w:szCs w:val="20"/>
        </w:rPr>
      </w:pPr>
    </w:p>
    <w:p w:rsidR="00C778F7" w:rsidRPr="00C13453" w:rsidRDefault="00C778F7" w:rsidP="00C778F7">
      <w:pPr>
        <w:widowControl w:val="0"/>
        <w:autoSpaceDE w:val="0"/>
        <w:autoSpaceDN w:val="0"/>
        <w:adjustRightInd w:val="0"/>
        <w:ind w:left="720"/>
        <w:jc w:val="both"/>
        <w:rPr>
          <w:rFonts w:ascii="Arial Narrow" w:hAnsi="Arial Narrow"/>
          <w:color w:val="000000"/>
          <w:sz w:val="20"/>
          <w:szCs w:val="20"/>
        </w:rPr>
      </w:pPr>
      <w:r w:rsidRPr="00C13453">
        <w:rPr>
          <w:rFonts w:ascii="Arial Narrow" w:hAnsi="Arial Narrow"/>
          <w:color w:val="000000"/>
          <w:sz w:val="20"/>
          <w:szCs w:val="20"/>
        </w:rPr>
        <w:t xml:space="preserve">□ </w:t>
      </w:r>
      <w:r>
        <w:rPr>
          <w:rFonts w:ascii="Arial Narrow" w:hAnsi="Arial Narrow"/>
          <w:color w:val="000000"/>
          <w:sz w:val="20"/>
          <w:szCs w:val="20"/>
        </w:rPr>
        <w:t xml:space="preserve">If </w:t>
      </w:r>
      <w:r w:rsidRPr="00C13453">
        <w:rPr>
          <w:rFonts w:ascii="Arial Narrow" w:hAnsi="Arial Narrow"/>
          <w:color w:val="000000"/>
          <w:sz w:val="20"/>
          <w:szCs w:val="20"/>
        </w:rPr>
        <w:t xml:space="preserve">the box to the immediate left is "checked", the joint debtor acknowledges that joint debtor </w:t>
      </w:r>
      <w:r w:rsidRPr="00C13453">
        <w:rPr>
          <w:rFonts w:ascii="Arial Narrow" w:hAnsi="Arial Narrow"/>
          <w:b/>
          <w:color w:val="000000"/>
          <w:sz w:val="20"/>
          <w:szCs w:val="20"/>
        </w:rPr>
        <w:t>is not</w:t>
      </w:r>
      <w:r w:rsidRPr="00C13453">
        <w:rPr>
          <w:rFonts w:ascii="Arial Narrow" w:hAnsi="Arial Narrow"/>
          <w:color w:val="000000"/>
          <w:sz w:val="20"/>
          <w:szCs w:val="20"/>
        </w:rPr>
        <w:t xml:space="preserve"> eligible for a discharge pursuant to 11 USC §1328.</w:t>
      </w:r>
    </w:p>
    <w:p w:rsidR="00C778F7" w:rsidRPr="00C13453" w:rsidRDefault="00C778F7" w:rsidP="00C778F7">
      <w:pPr>
        <w:widowControl w:val="0"/>
        <w:tabs>
          <w:tab w:val="left" w:pos="720"/>
        </w:tabs>
        <w:autoSpaceDE w:val="0"/>
        <w:autoSpaceDN w:val="0"/>
        <w:adjustRightInd w:val="0"/>
        <w:ind w:left="720" w:hanging="360"/>
        <w:jc w:val="both"/>
        <w:rPr>
          <w:rFonts w:ascii="Arial Narrow" w:hAnsi="Arial Narrow"/>
          <w:color w:val="000000"/>
          <w:sz w:val="20"/>
          <w:szCs w:val="20"/>
        </w:rPr>
      </w:pPr>
    </w:p>
    <w:p w:rsidR="00C778F7" w:rsidRPr="00C13453" w:rsidRDefault="00C778F7" w:rsidP="00C778F7">
      <w:pPr>
        <w:widowControl w:val="0"/>
        <w:tabs>
          <w:tab w:val="left" w:pos="720"/>
        </w:tabs>
        <w:autoSpaceDE w:val="0"/>
        <w:autoSpaceDN w:val="0"/>
        <w:adjustRightInd w:val="0"/>
        <w:ind w:left="720" w:hanging="360"/>
        <w:jc w:val="both"/>
        <w:rPr>
          <w:rFonts w:ascii="Arial Narrow" w:hAnsi="Arial Narrow"/>
          <w:color w:val="000000"/>
          <w:sz w:val="20"/>
          <w:szCs w:val="20"/>
        </w:rPr>
      </w:pPr>
      <w:r w:rsidRPr="00FE0F1D">
        <w:rPr>
          <w:rFonts w:ascii="Arial Narrow" w:hAnsi="Arial Narrow"/>
          <w:b/>
          <w:color w:val="000000"/>
          <w:sz w:val="20"/>
        </w:rPr>
        <w:t>E</w:t>
      </w:r>
      <w:r w:rsidRPr="00C13453">
        <w:rPr>
          <w:rFonts w:ascii="Arial Narrow" w:hAnsi="Arial Narrow"/>
          <w:color w:val="000000"/>
          <w:sz w:val="20"/>
          <w:szCs w:val="20"/>
        </w:rPr>
        <w:t>.</w:t>
      </w:r>
      <w:r w:rsidRPr="00C13453">
        <w:rPr>
          <w:rFonts w:ascii="Arial Narrow" w:hAnsi="Arial Narrow"/>
          <w:color w:val="000000"/>
          <w:sz w:val="20"/>
          <w:szCs w:val="20"/>
        </w:rPr>
        <w:tab/>
        <w:t xml:space="preserve">□ </w:t>
      </w:r>
      <w:r>
        <w:rPr>
          <w:rFonts w:ascii="Arial Narrow" w:hAnsi="Arial Narrow"/>
          <w:color w:val="000000"/>
          <w:sz w:val="20"/>
          <w:szCs w:val="20"/>
        </w:rPr>
        <w:t xml:space="preserve">If </w:t>
      </w:r>
      <w:r w:rsidRPr="00C13453">
        <w:rPr>
          <w:rFonts w:ascii="Arial Narrow" w:hAnsi="Arial Narrow"/>
          <w:color w:val="000000"/>
          <w:sz w:val="20"/>
          <w:szCs w:val="20"/>
        </w:rPr>
        <w:t xml:space="preserve">the box to the immediate left is "checked", the debtor or joint debtor is self-employed </w:t>
      </w:r>
      <w:r w:rsidRPr="00C13453">
        <w:rPr>
          <w:rFonts w:ascii="Arial Narrow" w:hAnsi="Arial Narrow"/>
          <w:b/>
          <w:bCs/>
          <w:color w:val="000000"/>
          <w:sz w:val="20"/>
          <w:szCs w:val="20"/>
        </w:rPr>
        <w:t>AND</w:t>
      </w:r>
      <w:r w:rsidRPr="00C13453">
        <w:rPr>
          <w:rFonts w:ascii="Arial Narrow" w:hAnsi="Arial Narrow"/>
          <w:color w:val="000000"/>
          <w:sz w:val="20"/>
          <w:szCs w:val="20"/>
        </w:rPr>
        <w:t xml:space="preserve"> incurs trade credit in the production of income from such employment.  Debtor shall comply with the requirements of Title 11, United States Code, and all applicable Local Bankruptcy Rules regarding operation of the business and duties imposed upon the debtor.</w:t>
      </w:r>
    </w:p>
    <w:p w:rsidR="00C778F7" w:rsidRPr="00C13453" w:rsidRDefault="00C778F7" w:rsidP="00C778F7">
      <w:pPr>
        <w:widowControl w:val="0"/>
        <w:tabs>
          <w:tab w:val="left" w:pos="720"/>
          <w:tab w:val="left" w:pos="1440"/>
        </w:tabs>
        <w:autoSpaceDE w:val="0"/>
        <w:autoSpaceDN w:val="0"/>
        <w:adjustRightInd w:val="0"/>
        <w:jc w:val="both"/>
        <w:rPr>
          <w:rFonts w:ascii="Arial Narrow" w:hAnsi="Arial Narrow"/>
          <w:b/>
          <w:color w:val="000000"/>
          <w:sz w:val="20"/>
          <w:szCs w:val="20"/>
          <w:u w:val="single"/>
        </w:rPr>
      </w:pPr>
    </w:p>
    <w:p w:rsidR="00C778F7" w:rsidRPr="00C13453" w:rsidRDefault="00C778F7" w:rsidP="00C778F7">
      <w:pPr>
        <w:pStyle w:val="ListParagraph"/>
        <w:widowControl w:val="0"/>
        <w:autoSpaceDE w:val="0"/>
        <w:autoSpaceDN w:val="0"/>
        <w:adjustRightInd w:val="0"/>
        <w:ind w:left="360" w:hanging="360"/>
        <w:jc w:val="both"/>
        <w:rPr>
          <w:rFonts w:ascii="Arial Narrow" w:hAnsi="Arial Narrow"/>
          <w:i/>
          <w:color w:val="000000"/>
          <w:sz w:val="20"/>
          <w:szCs w:val="20"/>
        </w:rPr>
      </w:pPr>
      <w:r w:rsidRPr="00C13453">
        <w:rPr>
          <w:rFonts w:ascii="Arial Narrow" w:hAnsi="Arial Narrow"/>
          <w:b/>
          <w:color w:val="000000"/>
          <w:sz w:val="20"/>
          <w:szCs w:val="20"/>
        </w:rPr>
        <w:t>III.</w:t>
      </w:r>
      <w:r w:rsidRPr="00C13453">
        <w:rPr>
          <w:rFonts w:ascii="Arial Narrow" w:hAnsi="Arial Narrow"/>
          <w:color w:val="000000"/>
          <w:sz w:val="20"/>
          <w:szCs w:val="20"/>
        </w:rPr>
        <w:tab/>
      </w:r>
      <w:r w:rsidRPr="00C13453">
        <w:rPr>
          <w:rFonts w:ascii="Arial Narrow" w:hAnsi="Arial Narrow"/>
          <w:b/>
          <w:color w:val="000000"/>
          <w:sz w:val="20"/>
          <w:szCs w:val="20"/>
          <w:u w:val="single"/>
        </w:rPr>
        <w:t>DESIGNATION AND TREATMENT OF CLASSES OF CLAIMS:</w:t>
      </w:r>
      <w:r w:rsidRPr="00C13453">
        <w:rPr>
          <w:rFonts w:ascii="Arial Narrow" w:hAnsi="Arial Narrow"/>
          <w:i/>
          <w:sz w:val="20"/>
          <w:szCs w:val="20"/>
        </w:rPr>
        <w:t xml:space="preserve"> See</w:t>
      </w:r>
      <w:r w:rsidRPr="00C13453">
        <w:rPr>
          <w:rFonts w:ascii="Arial Narrow" w:hAnsi="Arial Narrow"/>
          <w:b/>
          <w:i/>
          <w:sz w:val="20"/>
          <w:szCs w:val="20"/>
        </w:rPr>
        <w:t xml:space="preserve"> </w:t>
      </w:r>
      <w:r w:rsidRPr="00C13453">
        <w:rPr>
          <w:rFonts w:ascii="Arial Narrow" w:hAnsi="Arial Narrow"/>
          <w:i/>
          <w:sz w:val="20"/>
          <w:szCs w:val="20"/>
        </w:rPr>
        <w:t xml:space="preserve">Paragraph F of the </w:t>
      </w:r>
      <w:r w:rsidRPr="00C13453">
        <w:rPr>
          <w:rFonts w:ascii="Arial Narrow" w:hAnsi="Arial Narrow"/>
          <w:i/>
          <w:color w:val="000000"/>
          <w:sz w:val="20"/>
          <w:szCs w:val="20"/>
        </w:rPr>
        <w:t>Additional Terms, Conditions and Provisions for additional information regarding the order in which claims are to be paid.</w:t>
      </w:r>
    </w:p>
    <w:p w:rsidR="00C778F7" w:rsidRPr="00C13453" w:rsidRDefault="00C778F7" w:rsidP="00C778F7">
      <w:pPr>
        <w:widowControl w:val="0"/>
        <w:tabs>
          <w:tab w:val="left" w:pos="720"/>
          <w:tab w:val="left" w:pos="1440"/>
        </w:tabs>
        <w:autoSpaceDE w:val="0"/>
        <w:autoSpaceDN w:val="0"/>
        <w:adjustRightInd w:val="0"/>
        <w:jc w:val="both"/>
        <w:rPr>
          <w:rFonts w:ascii="Arial Narrow" w:hAnsi="Arial Narrow"/>
          <w:b/>
          <w:color w:val="000000"/>
          <w:sz w:val="20"/>
          <w:szCs w:val="20"/>
          <w:u w:val="single"/>
        </w:rPr>
      </w:pPr>
    </w:p>
    <w:p w:rsidR="00C778F7" w:rsidRPr="00C13453" w:rsidRDefault="00C778F7" w:rsidP="00C778F7">
      <w:pPr>
        <w:widowControl w:val="0"/>
        <w:autoSpaceDE w:val="0"/>
        <w:autoSpaceDN w:val="0"/>
        <w:adjustRightInd w:val="0"/>
        <w:ind w:left="720" w:hanging="360"/>
        <w:outlineLvl w:val="0"/>
        <w:rPr>
          <w:rFonts w:ascii="Arial Narrow" w:hAnsi="Arial Narrow"/>
          <w:color w:val="000000"/>
          <w:sz w:val="20"/>
          <w:szCs w:val="20"/>
        </w:rPr>
      </w:pPr>
      <w:r w:rsidRPr="00FE0F1D">
        <w:rPr>
          <w:rFonts w:ascii="Arial Narrow" w:hAnsi="Arial Narrow"/>
          <w:b/>
          <w:smallCaps/>
          <w:color w:val="000000"/>
          <w:sz w:val="20"/>
        </w:rPr>
        <w:t>A</w:t>
      </w:r>
      <w:r w:rsidRPr="00C13453">
        <w:rPr>
          <w:rFonts w:ascii="Arial Narrow" w:hAnsi="Arial Narrow"/>
          <w:smallCaps/>
          <w:color w:val="000000"/>
          <w:sz w:val="20"/>
          <w:szCs w:val="20"/>
        </w:rPr>
        <w:t>.</w:t>
      </w:r>
      <w:r w:rsidRPr="00C13453">
        <w:rPr>
          <w:rFonts w:ascii="Arial Narrow" w:hAnsi="Arial Narrow"/>
          <w:b/>
          <w:smallCaps/>
          <w:color w:val="000000"/>
          <w:sz w:val="20"/>
          <w:szCs w:val="20"/>
        </w:rPr>
        <w:t xml:space="preserve">  Class One</w:t>
      </w:r>
      <w:r w:rsidRPr="00C13453">
        <w:rPr>
          <w:rFonts w:ascii="Arial Narrow" w:hAnsi="Arial Narrow"/>
          <w:color w:val="000000"/>
          <w:sz w:val="20"/>
          <w:szCs w:val="20"/>
        </w:rPr>
        <w:t xml:space="preserve"> – </w:t>
      </w:r>
      <w:r w:rsidRPr="00C13453">
        <w:rPr>
          <w:rFonts w:ascii="Arial Narrow" w:hAnsi="Arial Narrow"/>
          <w:b/>
          <w:caps/>
          <w:color w:val="000000"/>
          <w:sz w:val="20"/>
          <w:szCs w:val="20"/>
        </w:rPr>
        <w:t>Trustee Fees</w:t>
      </w:r>
      <w:r w:rsidRPr="00C13453">
        <w:rPr>
          <w:rFonts w:ascii="Arial Narrow" w:hAnsi="Arial Narrow"/>
          <w:i/>
          <w:iCs/>
          <w:color w:val="000000"/>
          <w:sz w:val="20"/>
          <w:szCs w:val="20"/>
        </w:rPr>
        <w:t xml:space="preserve"> </w:t>
      </w:r>
      <w:r w:rsidRPr="00C13453">
        <w:rPr>
          <w:rFonts w:ascii="Arial Narrow" w:hAnsi="Arial Narrow"/>
          <w:color w:val="000000"/>
          <w:sz w:val="20"/>
          <w:szCs w:val="20"/>
        </w:rPr>
        <w:t>as determined by statute.</w:t>
      </w:r>
    </w:p>
    <w:p w:rsidR="00C778F7" w:rsidRPr="00C13453" w:rsidRDefault="00C778F7" w:rsidP="00C778F7">
      <w:pPr>
        <w:widowControl w:val="0"/>
        <w:autoSpaceDE w:val="0"/>
        <w:autoSpaceDN w:val="0"/>
        <w:adjustRightInd w:val="0"/>
        <w:ind w:left="720"/>
        <w:outlineLvl w:val="0"/>
        <w:rPr>
          <w:rFonts w:ascii="Arial Narrow" w:hAnsi="Arial Narrow"/>
          <w:color w:val="000000"/>
          <w:sz w:val="20"/>
          <w:szCs w:val="20"/>
        </w:rPr>
      </w:pPr>
    </w:p>
    <w:p w:rsidR="00C778F7" w:rsidRPr="00C13453" w:rsidRDefault="00C778F7" w:rsidP="00C778F7">
      <w:pPr>
        <w:widowControl w:val="0"/>
        <w:autoSpaceDE w:val="0"/>
        <w:autoSpaceDN w:val="0"/>
        <w:adjustRightInd w:val="0"/>
        <w:ind w:left="720" w:hanging="360"/>
        <w:outlineLvl w:val="0"/>
        <w:rPr>
          <w:rFonts w:ascii="Arial Narrow" w:hAnsi="Arial Narrow"/>
          <w:iCs/>
          <w:color w:val="000000"/>
          <w:sz w:val="20"/>
          <w:szCs w:val="20"/>
        </w:rPr>
      </w:pPr>
      <w:r w:rsidRPr="00FE0F1D">
        <w:rPr>
          <w:rFonts w:ascii="Arial Narrow" w:hAnsi="Arial Narrow"/>
          <w:b/>
          <w:smallCaps/>
          <w:sz w:val="20"/>
        </w:rPr>
        <w:t>B</w:t>
      </w:r>
      <w:r w:rsidRPr="00C13453">
        <w:rPr>
          <w:rFonts w:ascii="Arial Narrow" w:hAnsi="Arial Narrow"/>
          <w:smallCaps/>
          <w:sz w:val="20"/>
          <w:szCs w:val="20"/>
        </w:rPr>
        <w:t>.</w:t>
      </w:r>
      <w:r w:rsidRPr="00C13453">
        <w:rPr>
          <w:rFonts w:ascii="Arial Narrow" w:hAnsi="Arial Narrow"/>
          <w:b/>
          <w:smallCaps/>
          <w:sz w:val="20"/>
          <w:szCs w:val="20"/>
        </w:rPr>
        <w:t xml:space="preserve">  Class Two</w:t>
      </w:r>
      <w:r w:rsidRPr="00C13453">
        <w:rPr>
          <w:rFonts w:ascii="Arial Narrow" w:hAnsi="Arial Narrow"/>
          <w:sz w:val="20"/>
          <w:szCs w:val="20"/>
        </w:rPr>
        <w:t xml:space="preserve"> – </w:t>
      </w:r>
      <w:r w:rsidRPr="00C13453">
        <w:rPr>
          <w:rFonts w:ascii="Arial Narrow" w:hAnsi="Arial Narrow"/>
          <w:b/>
          <w:sz w:val="20"/>
          <w:szCs w:val="20"/>
        </w:rPr>
        <w:t>ADMINISTRATIVE CLAIMS, INCLUDING</w:t>
      </w:r>
      <w:r w:rsidRPr="00C13453">
        <w:rPr>
          <w:rFonts w:ascii="Arial Narrow" w:hAnsi="Arial Narrow"/>
          <w:sz w:val="20"/>
          <w:szCs w:val="20"/>
        </w:rPr>
        <w:t xml:space="preserve"> </w:t>
      </w:r>
      <w:r w:rsidRPr="00C13453">
        <w:rPr>
          <w:rFonts w:ascii="Arial Narrow" w:hAnsi="Arial Narrow"/>
          <w:b/>
          <w:iCs/>
          <w:caps/>
          <w:color w:val="000000"/>
          <w:sz w:val="20"/>
          <w:szCs w:val="20"/>
        </w:rPr>
        <w:t xml:space="preserve">Attorneys fees and costS: </w:t>
      </w:r>
      <w:r w:rsidRPr="00C13453">
        <w:rPr>
          <w:rFonts w:ascii="Arial Narrow" w:hAnsi="Arial Narrow"/>
          <w:iCs/>
          <w:caps/>
          <w:color w:val="000000"/>
          <w:sz w:val="20"/>
          <w:szCs w:val="20"/>
        </w:rPr>
        <w:t xml:space="preserve"> </w:t>
      </w:r>
    </w:p>
    <w:p w:rsidR="00C778F7" w:rsidRPr="00C13453" w:rsidRDefault="00C778F7" w:rsidP="00C778F7">
      <w:pPr>
        <w:widowControl w:val="0"/>
        <w:autoSpaceDE w:val="0"/>
        <w:autoSpaceDN w:val="0"/>
        <w:adjustRightInd w:val="0"/>
        <w:ind w:left="720"/>
        <w:outlineLvl w:val="0"/>
        <w:rPr>
          <w:rFonts w:ascii="Arial Narrow" w:hAnsi="Arial Narrow"/>
          <w:color w:val="000000"/>
          <w:sz w:val="20"/>
          <w:szCs w:val="20"/>
        </w:rPr>
      </w:pPr>
    </w:p>
    <w:p w:rsidR="00C778F7" w:rsidRPr="00C13453" w:rsidRDefault="00C778F7" w:rsidP="00C778F7">
      <w:pPr>
        <w:widowControl w:val="0"/>
        <w:autoSpaceDE w:val="0"/>
        <w:autoSpaceDN w:val="0"/>
        <w:adjustRightInd w:val="0"/>
        <w:ind w:left="1080" w:hanging="360"/>
        <w:jc w:val="both"/>
        <w:rPr>
          <w:rFonts w:ascii="Arial Narrow" w:hAnsi="Arial Narrow"/>
          <w:b/>
          <w:color w:val="000000"/>
          <w:sz w:val="20"/>
          <w:szCs w:val="20"/>
        </w:rPr>
      </w:pPr>
      <w:r w:rsidRPr="00C13453">
        <w:rPr>
          <w:rFonts w:ascii="Arial Narrow" w:hAnsi="Arial Narrow"/>
          <w:b/>
          <w:color w:val="000000"/>
          <w:sz w:val="20"/>
          <w:szCs w:val="20"/>
        </w:rPr>
        <w:t>1.</w:t>
      </w:r>
      <w:r w:rsidRPr="00C13453">
        <w:rPr>
          <w:rFonts w:ascii="Arial Narrow" w:hAnsi="Arial Narrow"/>
          <w:color w:val="000000"/>
          <w:sz w:val="20"/>
          <w:szCs w:val="20"/>
        </w:rPr>
        <w:t xml:space="preserve">   </w:t>
      </w:r>
      <w:r w:rsidRPr="00C13453">
        <w:rPr>
          <w:rFonts w:ascii="Arial Narrow" w:hAnsi="Arial Narrow"/>
          <w:b/>
          <w:color w:val="000000"/>
          <w:sz w:val="20"/>
          <w:szCs w:val="20"/>
        </w:rPr>
        <w:t xml:space="preserve">PRE-CONFIRMATION ATTORNEY FEES:  </w:t>
      </w:r>
      <w:r w:rsidRPr="00C13453">
        <w:rPr>
          <w:rFonts w:ascii="Arial Narrow" w:hAnsi="Arial Narrow"/>
          <w:color w:val="000000"/>
          <w:sz w:val="20"/>
          <w:szCs w:val="20"/>
        </w:rPr>
        <w:t>At confirmation of the Plan, Counsel shall elect to either:</w:t>
      </w:r>
    </w:p>
    <w:p w:rsidR="00C778F7" w:rsidRPr="00FE0F1D" w:rsidRDefault="00C778F7" w:rsidP="00C778F7">
      <w:pPr>
        <w:widowControl w:val="0"/>
        <w:autoSpaceDE w:val="0"/>
        <w:autoSpaceDN w:val="0"/>
        <w:adjustRightInd w:val="0"/>
        <w:ind w:left="1440" w:hanging="360"/>
        <w:jc w:val="both"/>
        <w:rPr>
          <w:rFonts w:ascii="Arial Narrow" w:hAnsi="Arial Narrow"/>
          <w:color w:val="000000"/>
          <w:sz w:val="20"/>
        </w:rPr>
      </w:pPr>
      <w:r w:rsidRPr="00C13453">
        <w:rPr>
          <w:rFonts w:ascii="Arial Narrow" w:hAnsi="Arial Narrow"/>
          <w:sz w:val="20"/>
          <w:szCs w:val="20"/>
        </w:rPr>
        <w:t>a.</w:t>
      </w:r>
      <w:r w:rsidRPr="00C13453">
        <w:rPr>
          <w:rFonts w:ascii="Arial Narrow" w:hAnsi="Arial Narrow"/>
          <w:sz w:val="20"/>
          <w:szCs w:val="20"/>
        </w:rPr>
        <w:tab/>
        <w:t xml:space="preserve">In lieu of filing a separate fee application pursuant to 11 USC </w:t>
      </w:r>
      <w:r w:rsidRPr="00C13453">
        <w:rPr>
          <w:rFonts w:ascii="Arial Narrow" w:hAnsi="Arial Narrow"/>
          <w:color w:val="000000"/>
          <w:sz w:val="20"/>
          <w:szCs w:val="20"/>
        </w:rPr>
        <w:t xml:space="preserve">§327 and §330, </w:t>
      </w:r>
      <w:r w:rsidRPr="00C13453">
        <w:rPr>
          <w:rFonts w:ascii="Arial Narrow" w:hAnsi="Arial Narrow"/>
          <w:sz w:val="20"/>
          <w:szCs w:val="20"/>
        </w:rPr>
        <w:t xml:space="preserve">accept the sum of </w:t>
      </w:r>
      <w:r w:rsidRPr="00C13453">
        <w:rPr>
          <w:rFonts w:ascii="Arial Narrow" w:hAnsi="Arial Narrow"/>
          <w:color w:val="000000"/>
          <w:sz w:val="20"/>
          <w:szCs w:val="20"/>
        </w:rPr>
        <w:t>$</w:t>
      </w:r>
      <w:r w:rsidRPr="00C13453">
        <w:rPr>
          <w:rFonts w:ascii="Arial Narrow" w:hAnsi="Arial Narrow"/>
          <w:bCs/>
          <w:color w:val="000000"/>
          <w:sz w:val="20"/>
          <w:szCs w:val="20"/>
          <w:u w:val="single"/>
        </w:rPr>
        <w:t xml:space="preserve">          </w:t>
      </w:r>
      <w:r w:rsidRPr="00C13453">
        <w:rPr>
          <w:rFonts w:ascii="Arial Narrow" w:hAnsi="Arial Narrow"/>
          <w:bCs/>
          <w:color w:val="000000"/>
          <w:sz w:val="20"/>
          <w:szCs w:val="20"/>
        </w:rPr>
        <w:t>for services rendered plus $</w:t>
      </w:r>
      <w:r w:rsidRPr="00C13453">
        <w:rPr>
          <w:rFonts w:ascii="Arial Narrow" w:hAnsi="Arial Narrow"/>
          <w:bCs/>
          <w:color w:val="000000"/>
          <w:sz w:val="20"/>
          <w:szCs w:val="20"/>
        </w:rPr>
        <w:softHyphen/>
      </w:r>
      <w:r w:rsidRPr="00C13453">
        <w:rPr>
          <w:rFonts w:ascii="Arial Narrow" w:hAnsi="Arial Narrow"/>
          <w:bCs/>
          <w:color w:val="000000"/>
          <w:sz w:val="20"/>
          <w:szCs w:val="20"/>
        </w:rPr>
        <w:softHyphen/>
      </w:r>
      <w:r w:rsidRPr="00C13453">
        <w:rPr>
          <w:rFonts w:ascii="Arial Narrow" w:hAnsi="Arial Narrow"/>
          <w:bCs/>
          <w:color w:val="000000"/>
          <w:sz w:val="20"/>
          <w:szCs w:val="20"/>
        </w:rPr>
        <w:softHyphen/>
      </w:r>
      <w:r w:rsidRPr="00C13453">
        <w:rPr>
          <w:rFonts w:ascii="Arial Narrow" w:hAnsi="Arial Narrow"/>
          <w:bCs/>
          <w:color w:val="000000"/>
          <w:sz w:val="20"/>
          <w:szCs w:val="20"/>
        </w:rPr>
        <w:softHyphen/>
        <w:t xml:space="preserve">_____ for costs advanced by Counsel, for total Attorney Fees and Costs of $______ through the Effective Date of the Plan.  The total Attorney Fees and Costs </w:t>
      </w:r>
      <w:r w:rsidRPr="00C13453">
        <w:rPr>
          <w:rFonts w:ascii="Arial Narrow" w:hAnsi="Arial Narrow"/>
          <w:color w:val="000000"/>
          <w:sz w:val="20"/>
          <w:szCs w:val="20"/>
        </w:rPr>
        <w:t xml:space="preserve">less the sum paid to Counsel prior to the commencement of this case as reflected in the Rule 2016(b) Statement leaving a net balance due of $________, will be paid as an Administrative Expense Claim; </w:t>
      </w:r>
      <w:r w:rsidRPr="00C13453">
        <w:rPr>
          <w:rFonts w:ascii="Arial Narrow" w:hAnsi="Arial Narrow"/>
          <w:b/>
          <w:color w:val="000000"/>
          <w:sz w:val="20"/>
          <w:szCs w:val="20"/>
        </w:rPr>
        <w:t>or</w:t>
      </w:r>
      <w:r w:rsidRPr="00C13453">
        <w:rPr>
          <w:rFonts w:ascii="Arial Narrow" w:hAnsi="Arial Narrow"/>
          <w:color w:val="000000"/>
          <w:sz w:val="20"/>
          <w:szCs w:val="20"/>
        </w:rPr>
        <w:t xml:space="preserve"> </w:t>
      </w:r>
    </w:p>
    <w:p w:rsidR="00C778F7" w:rsidRDefault="00C778F7" w:rsidP="00C778F7">
      <w:pPr>
        <w:widowControl w:val="0"/>
        <w:autoSpaceDE w:val="0"/>
        <w:autoSpaceDN w:val="0"/>
        <w:adjustRightInd w:val="0"/>
        <w:ind w:left="1440" w:hanging="360"/>
        <w:jc w:val="both"/>
        <w:rPr>
          <w:rFonts w:ascii="Arial Narrow" w:hAnsi="Arial Narrow"/>
          <w:sz w:val="20"/>
          <w:szCs w:val="20"/>
        </w:rPr>
      </w:pPr>
    </w:p>
    <w:p w:rsidR="00C778F7" w:rsidRDefault="00C778F7" w:rsidP="00C778F7">
      <w:pPr>
        <w:widowControl w:val="0"/>
        <w:autoSpaceDE w:val="0"/>
        <w:autoSpaceDN w:val="0"/>
        <w:adjustRightInd w:val="0"/>
        <w:ind w:left="1440" w:hanging="360"/>
        <w:jc w:val="both"/>
        <w:rPr>
          <w:rFonts w:ascii="Arial Narrow" w:hAnsi="Arial Narrow"/>
          <w:sz w:val="20"/>
          <w:szCs w:val="20"/>
        </w:rPr>
      </w:pPr>
    </w:p>
    <w:p w:rsidR="00C778F7" w:rsidRPr="00C13453" w:rsidRDefault="00C778F7" w:rsidP="00C778F7">
      <w:pPr>
        <w:widowControl w:val="0"/>
        <w:autoSpaceDE w:val="0"/>
        <w:autoSpaceDN w:val="0"/>
        <w:adjustRightInd w:val="0"/>
        <w:ind w:left="1440" w:hanging="360"/>
        <w:jc w:val="both"/>
        <w:rPr>
          <w:rFonts w:ascii="Arial Narrow" w:hAnsi="Arial Narrow"/>
          <w:sz w:val="20"/>
          <w:szCs w:val="20"/>
        </w:rPr>
      </w:pPr>
    </w:p>
    <w:p w:rsidR="00C778F7" w:rsidRPr="00C13453" w:rsidRDefault="00C778F7" w:rsidP="00C778F7">
      <w:pPr>
        <w:widowControl w:val="0"/>
        <w:tabs>
          <w:tab w:val="left" w:pos="2160"/>
        </w:tabs>
        <w:autoSpaceDE w:val="0"/>
        <w:autoSpaceDN w:val="0"/>
        <w:adjustRightInd w:val="0"/>
        <w:ind w:left="1440" w:hanging="360"/>
        <w:jc w:val="both"/>
        <w:rPr>
          <w:rFonts w:ascii="Arial Narrow" w:hAnsi="Arial Narrow"/>
          <w:i/>
          <w:sz w:val="20"/>
          <w:szCs w:val="20"/>
        </w:rPr>
      </w:pPr>
      <w:r w:rsidRPr="00C13453">
        <w:rPr>
          <w:rFonts w:ascii="Arial Narrow" w:hAnsi="Arial Narrow"/>
          <w:sz w:val="20"/>
          <w:szCs w:val="20"/>
        </w:rPr>
        <w:lastRenderedPageBreak/>
        <w:t>b.</w:t>
      </w:r>
      <w:r w:rsidRPr="00C13453">
        <w:rPr>
          <w:rFonts w:ascii="Arial Narrow" w:hAnsi="Arial Narrow"/>
          <w:sz w:val="20"/>
          <w:szCs w:val="20"/>
        </w:rPr>
        <w:tab/>
        <w:t xml:space="preserve">Request an award of compensation for services rendered and recovery of costs advanced by </w:t>
      </w:r>
      <w:r w:rsidRPr="00C13453">
        <w:rPr>
          <w:rFonts w:ascii="Arial Narrow" w:hAnsi="Arial Narrow"/>
          <w:color w:val="000000"/>
          <w:sz w:val="20"/>
          <w:szCs w:val="20"/>
        </w:rPr>
        <w:t xml:space="preserve">filing a separate Application for Compensation </w:t>
      </w:r>
      <w:r w:rsidRPr="00C13453">
        <w:rPr>
          <w:rFonts w:ascii="Arial Narrow" w:hAnsi="Arial Narrow"/>
          <w:sz w:val="20"/>
          <w:szCs w:val="20"/>
        </w:rPr>
        <w:t>for services rendered up through the date of entry of the Order Confirming Plan</w:t>
      </w:r>
      <w:r w:rsidRPr="00C13453">
        <w:rPr>
          <w:rFonts w:ascii="Arial Narrow" w:hAnsi="Arial Narrow"/>
          <w:color w:val="000000"/>
          <w:sz w:val="20"/>
          <w:szCs w:val="20"/>
        </w:rPr>
        <w:t xml:space="preserve"> pursuant to 11 USC §327 and §330.  If Counsel elects to file a fee application pursuant to this sub-paragraph, the Trustee shall escrow $__________ for this purpose.</w:t>
      </w:r>
      <w:r w:rsidRPr="00C13453">
        <w:rPr>
          <w:rFonts w:ascii="Arial Narrow" w:hAnsi="Arial Narrow"/>
          <w:i/>
          <w:sz w:val="20"/>
          <w:szCs w:val="20"/>
        </w:rPr>
        <w:t xml:space="preserve">  See</w:t>
      </w:r>
      <w:r w:rsidRPr="00C13453">
        <w:rPr>
          <w:rFonts w:ascii="Arial Narrow" w:hAnsi="Arial Narrow"/>
          <w:b/>
          <w:i/>
          <w:sz w:val="20"/>
          <w:szCs w:val="20"/>
        </w:rPr>
        <w:t xml:space="preserve"> </w:t>
      </w:r>
      <w:r w:rsidRPr="00C13453">
        <w:rPr>
          <w:rFonts w:ascii="Arial Narrow" w:hAnsi="Arial Narrow"/>
          <w:i/>
          <w:sz w:val="20"/>
          <w:szCs w:val="20"/>
        </w:rPr>
        <w:t xml:space="preserve">Paragraph B of the </w:t>
      </w:r>
      <w:r w:rsidRPr="00C13453">
        <w:rPr>
          <w:rFonts w:ascii="Arial Narrow" w:hAnsi="Arial Narrow"/>
          <w:i/>
          <w:color w:val="000000"/>
          <w:sz w:val="20"/>
          <w:szCs w:val="20"/>
        </w:rPr>
        <w:t>Additional Terms, Conditions and Provisions for additional information.</w:t>
      </w:r>
    </w:p>
    <w:p w:rsidR="00C778F7" w:rsidRPr="00C13453" w:rsidRDefault="00C778F7" w:rsidP="00C778F7">
      <w:pPr>
        <w:widowControl w:val="0"/>
        <w:autoSpaceDE w:val="0"/>
        <w:autoSpaceDN w:val="0"/>
        <w:adjustRightInd w:val="0"/>
        <w:ind w:left="2160" w:hanging="360"/>
        <w:jc w:val="both"/>
        <w:rPr>
          <w:rFonts w:ascii="Arial Narrow" w:hAnsi="Arial Narrow"/>
          <w:color w:val="000000"/>
          <w:sz w:val="20"/>
          <w:szCs w:val="20"/>
        </w:rPr>
      </w:pPr>
    </w:p>
    <w:p w:rsidR="00C778F7" w:rsidRPr="00C13453" w:rsidRDefault="00C778F7" w:rsidP="00C778F7">
      <w:pPr>
        <w:widowControl w:val="0"/>
        <w:tabs>
          <w:tab w:val="left" w:pos="2160"/>
        </w:tabs>
        <w:autoSpaceDE w:val="0"/>
        <w:autoSpaceDN w:val="0"/>
        <w:adjustRightInd w:val="0"/>
        <w:ind w:left="1080" w:hanging="360"/>
        <w:jc w:val="both"/>
        <w:rPr>
          <w:rFonts w:ascii="Arial Narrow" w:hAnsi="Arial Narrow"/>
          <w:i/>
          <w:color w:val="000000"/>
          <w:sz w:val="20"/>
          <w:szCs w:val="20"/>
        </w:rPr>
      </w:pPr>
      <w:r w:rsidRPr="00C13453">
        <w:rPr>
          <w:rFonts w:ascii="Arial Narrow" w:hAnsi="Arial Narrow"/>
          <w:b/>
          <w:sz w:val="20"/>
          <w:szCs w:val="20"/>
        </w:rPr>
        <w:t>2.</w:t>
      </w:r>
      <w:r w:rsidRPr="00C13453">
        <w:rPr>
          <w:rFonts w:ascii="Arial Narrow" w:hAnsi="Arial Narrow"/>
          <w:b/>
          <w:sz w:val="20"/>
          <w:szCs w:val="20"/>
        </w:rPr>
        <w:tab/>
        <w:t xml:space="preserve">POST-CONFIRMATION ATTORNEY FEES: </w:t>
      </w:r>
      <w:r w:rsidRPr="00C13453">
        <w:rPr>
          <w:rFonts w:ascii="Arial Narrow" w:hAnsi="Arial Narrow"/>
          <w:i/>
          <w:sz w:val="20"/>
          <w:szCs w:val="20"/>
        </w:rPr>
        <w:t>See</w:t>
      </w:r>
      <w:r w:rsidRPr="00C13453">
        <w:rPr>
          <w:rFonts w:ascii="Arial Narrow" w:hAnsi="Arial Narrow"/>
          <w:b/>
          <w:i/>
          <w:sz w:val="20"/>
          <w:szCs w:val="20"/>
        </w:rPr>
        <w:t xml:space="preserve"> </w:t>
      </w:r>
      <w:r w:rsidRPr="00C13453">
        <w:rPr>
          <w:rFonts w:ascii="Arial Narrow" w:hAnsi="Arial Narrow"/>
          <w:i/>
          <w:sz w:val="20"/>
          <w:szCs w:val="20"/>
        </w:rPr>
        <w:t xml:space="preserve">Paragraph D of the </w:t>
      </w:r>
      <w:r w:rsidRPr="00C13453">
        <w:rPr>
          <w:rFonts w:ascii="Arial Narrow" w:hAnsi="Arial Narrow"/>
          <w:i/>
          <w:color w:val="000000"/>
          <w:sz w:val="20"/>
          <w:szCs w:val="20"/>
        </w:rPr>
        <w:t>Additional Terms, Conditions and Provisions for additional information.</w:t>
      </w:r>
    </w:p>
    <w:p w:rsidR="00C778F7" w:rsidRPr="00C13453" w:rsidRDefault="00C778F7" w:rsidP="00C778F7">
      <w:pPr>
        <w:widowControl w:val="0"/>
        <w:tabs>
          <w:tab w:val="left" w:pos="2160"/>
        </w:tabs>
        <w:autoSpaceDE w:val="0"/>
        <w:autoSpaceDN w:val="0"/>
        <w:adjustRightInd w:val="0"/>
        <w:ind w:left="1800" w:hanging="360"/>
        <w:jc w:val="both"/>
        <w:rPr>
          <w:rFonts w:ascii="Arial Narrow" w:hAnsi="Arial Narrow"/>
          <w:i/>
          <w:sz w:val="20"/>
          <w:szCs w:val="20"/>
        </w:rPr>
      </w:pPr>
    </w:p>
    <w:p w:rsidR="00C778F7" w:rsidRPr="00C13453" w:rsidRDefault="00C778F7" w:rsidP="00C778F7">
      <w:pPr>
        <w:widowControl w:val="0"/>
        <w:tabs>
          <w:tab w:val="left" w:pos="2160"/>
        </w:tabs>
        <w:autoSpaceDE w:val="0"/>
        <w:autoSpaceDN w:val="0"/>
        <w:adjustRightInd w:val="0"/>
        <w:ind w:left="1080" w:hanging="360"/>
        <w:jc w:val="both"/>
        <w:rPr>
          <w:rFonts w:ascii="Arial Narrow" w:hAnsi="Arial Narrow"/>
          <w:i/>
          <w:color w:val="000000"/>
          <w:sz w:val="20"/>
          <w:szCs w:val="20"/>
        </w:rPr>
      </w:pPr>
      <w:r w:rsidRPr="00C13453">
        <w:rPr>
          <w:rFonts w:ascii="Arial Narrow" w:hAnsi="Arial Narrow"/>
          <w:b/>
          <w:sz w:val="20"/>
          <w:szCs w:val="20"/>
        </w:rPr>
        <w:t>3.</w:t>
      </w:r>
      <w:r w:rsidRPr="00C13453">
        <w:rPr>
          <w:rFonts w:ascii="Arial Narrow" w:hAnsi="Arial Narrow"/>
          <w:b/>
          <w:color w:val="000000"/>
          <w:sz w:val="20"/>
          <w:szCs w:val="20"/>
        </w:rPr>
        <w:tab/>
        <w:t xml:space="preserve">RETENTION OF OTHER PROFESSIONALS FOR </w:t>
      </w:r>
      <w:r w:rsidRPr="00C13453">
        <w:rPr>
          <w:rFonts w:ascii="Arial Narrow" w:hAnsi="Arial Narrow"/>
          <w:b/>
          <w:sz w:val="20"/>
          <w:szCs w:val="20"/>
        </w:rPr>
        <w:t>POST-PETITION SERVICES</w:t>
      </w:r>
      <w:r w:rsidRPr="00C13453">
        <w:rPr>
          <w:rFonts w:ascii="Arial Narrow" w:hAnsi="Arial Narrow"/>
          <w:b/>
          <w:color w:val="000000"/>
          <w:sz w:val="20"/>
          <w:szCs w:val="20"/>
        </w:rPr>
        <w:t xml:space="preserve">:  </w:t>
      </w:r>
      <w:r w:rsidRPr="00C13453">
        <w:rPr>
          <w:rFonts w:ascii="Arial Narrow" w:hAnsi="Arial Narrow"/>
          <w:color w:val="000000"/>
          <w:sz w:val="20"/>
          <w:szCs w:val="20"/>
        </w:rPr>
        <w:t xml:space="preserve">Debtor </w:t>
      </w:r>
      <w:r w:rsidRPr="00C13453">
        <w:rPr>
          <w:rFonts w:ascii="Arial Narrow" w:hAnsi="Arial Narrow"/>
          <w:b/>
          <w:sz w:val="20"/>
          <w:szCs w:val="20"/>
        </w:rPr>
        <w:t xml:space="preserve">□ </w:t>
      </w:r>
      <w:r w:rsidRPr="00C13453">
        <w:rPr>
          <w:rFonts w:ascii="Arial Narrow" w:hAnsi="Arial Narrow"/>
          <w:sz w:val="20"/>
          <w:szCs w:val="20"/>
        </w:rPr>
        <w:t xml:space="preserve">has retained or </w:t>
      </w:r>
      <w:r w:rsidRPr="00C13453">
        <w:rPr>
          <w:rFonts w:ascii="Arial Narrow" w:hAnsi="Arial Narrow"/>
          <w:b/>
          <w:sz w:val="20"/>
          <w:szCs w:val="20"/>
        </w:rPr>
        <w:t xml:space="preserve">□ </w:t>
      </w:r>
      <w:r w:rsidRPr="00C13453">
        <w:rPr>
          <w:rFonts w:ascii="Arial Narrow" w:hAnsi="Arial Narrow"/>
          <w:sz w:val="20"/>
          <w:szCs w:val="20"/>
        </w:rPr>
        <w:t xml:space="preserve">intends to retain the services of __________________(name of person to be retained) as ____________ (capacity or purpose for retention) to perform professional services post-petition with fees and expenses of the professional to be paid as an Administrative Expense. </w:t>
      </w:r>
      <w:r w:rsidRPr="00C13453">
        <w:rPr>
          <w:rFonts w:ascii="Arial Narrow" w:hAnsi="Arial Narrow"/>
          <w:i/>
          <w:sz w:val="20"/>
          <w:szCs w:val="20"/>
        </w:rPr>
        <w:t>See</w:t>
      </w:r>
      <w:r w:rsidRPr="00C13453">
        <w:rPr>
          <w:rFonts w:ascii="Arial Narrow" w:hAnsi="Arial Narrow"/>
          <w:b/>
          <w:i/>
          <w:sz w:val="20"/>
          <w:szCs w:val="20"/>
        </w:rPr>
        <w:t xml:space="preserve"> </w:t>
      </w:r>
      <w:r w:rsidRPr="00C13453">
        <w:rPr>
          <w:rFonts w:ascii="Arial Narrow" w:hAnsi="Arial Narrow"/>
          <w:i/>
          <w:sz w:val="20"/>
          <w:szCs w:val="20"/>
        </w:rPr>
        <w:t xml:space="preserve">Paragraph C of the </w:t>
      </w:r>
      <w:r w:rsidRPr="00C13453">
        <w:rPr>
          <w:rFonts w:ascii="Arial Narrow" w:hAnsi="Arial Narrow"/>
          <w:i/>
          <w:color w:val="000000"/>
          <w:sz w:val="20"/>
          <w:szCs w:val="20"/>
        </w:rPr>
        <w:t>Additional Terms, Conditions and Provisions for additional information.</w:t>
      </w:r>
    </w:p>
    <w:p w:rsidR="00C778F7" w:rsidRPr="00C13453" w:rsidRDefault="00C778F7" w:rsidP="00C778F7">
      <w:pPr>
        <w:widowControl w:val="0"/>
        <w:tabs>
          <w:tab w:val="left" w:pos="2160"/>
        </w:tabs>
        <w:autoSpaceDE w:val="0"/>
        <w:autoSpaceDN w:val="0"/>
        <w:adjustRightInd w:val="0"/>
        <w:ind w:left="1080" w:hanging="360"/>
        <w:jc w:val="both"/>
        <w:rPr>
          <w:rFonts w:ascii="Arial Narrow" w:hAnsi="Arial Narrow"/>
          <w:i/>
          <w:sz w:val="20"/>
          <w:szCs w:val="20"/>
        </w:rPr>
      </w:pPr>
    </w:p>
    <w:p w:rsidR="00C778F7" w:rsidRPr="00C13453" w:rsidRDefault="00C778F7" w:rsidP="00C778F7">
      <w:pPr>
        <w:widowControl w:val="0"/>
        <w:tabs>
          <w:tab w:val="left" w:pos="2160"/>
        </w:tabs>
        <w:autoSpaceDE w:val="0"/>
        <w:autoSpaceDN w:val="0"/>
        <w:adjustRightInd w:val="0"/>
        <w:ind w:left="1080" w:hanging="360"/>
        <w:jc w:val="both"/>
        <w:rPr>
          <w:rFonts w:ascii="Arial Narrow" w:hAnsi="Arial Narrow"/>
          <w:sz w:val="20"/>
          <w:szCs w:val="20"/>
        </w:rPr>
      </w:pPr>
      <w:r w:rsidRPr="00C13453">
        <w:rPr>
          <w:rFonts w:ascii="Arial Narrow" w:hAnsi="Arial Narrow"/>
          <w:b/>
          <w:sz w:val="20"/>
          <w:szCs w:val="20"/>
        </w:rPr>
        <w:t>4.</w:t>
      </w:r>
      <w:r w:rsidRPr="00C13453">
        <w:rPr>
          <w:rFonts w:ascii="Arial Narrow" w:hAnsi="Arial Narrow"/>
          <w:b/>
          <w:sz w:val="20"/>
          <w:szCs w:val="20"/>
        </w:rPr>
        <w:tab/>
        <w:t xml:space="preserve">OTHER ADMINISTRATIVE EXPENSE CLAIMS:  </w:t>
      </w:r>
      <w:r w:rsidRPr="00C13453">
        <w:rPr>
          <w:rFonts w:ascii="Arial Narrow" w:hAnsi="Arial Narrow"/>
          <w:sz w:val="20"/>
          <w:szCs w:val="20"/>
        </w:rPr>
        <w:t xml:space="preserve">Any administrative expense claims approved by Order of Court pursuant to 11 USC </w:t>
      </w:r>
      <w:r w:rsidRPr="00C13453">
        <w:rPr>
          <w:rFonts w:ascii="Arial Narrow" w:hAnsi="Arial Narrow"/>
          <w:color w:val="000000"/>
          <w:sz w:val="20"/>
          <w:szCs w:val="20"/>
        </w:rPr>
        <w:t>§503 shall be paid as a Class Two administrative claim.</w:t>
      </w:r>
      <w:r w:rsidRPr="00C13453">
        <w:rPr>
          <w:rFonts w:ascii="Arial Narrow" w:hAnsi="Arial Narrow"/>
          <w:i/>
          <w:sz w:val="20"/>
          <w:szCs w:val="20"/>
        </w:rPr>
        <w:t xml:space="preserve"> See</w:t>
      </w:r>
      <w:r w:rsidRPr="00C13453">
        <w:rPr>
          <w:rFonts w:ascii="Arial Narrow" w:hAnsi="Arial Narrow"/>
          <w:b/>
          <w:i/>
          <w:sz w:val="20"/>
          <w:szCs w:val="20"/>
        </w:rPr>
        <w:t xml:space="preserve"> </w:t>
      </w:r>
      <w:r w:rsidRPr="00C13453">
        <w:rPr>
          <w:rFonts w:ascii="Arial Narrow" w:hAnsi="Arial Narrow"/>
          <w:i/>
          <w:sz w:val="20"/>
          <w:szCs w:val="20"/>
        </w:rPr>
        <w:t xml:space="preserve">Paragraph E of the </w:t>
      </w:r>
      <w:r w:rsidRPr="00C13453">
        <w:rPr>
          <w:rFonts w:ascii="Arial Narrow" w:hAnsi="Arial Narrow"/>
          <w:i/>
          <w:color w:val="000000"/>
          <w:sz w:val="20"/>
          <w:szCs w:val="20"/>
        </w:rPr>
        <w:t>Additional Terms, Conditions and Provisions for additional information.</w:t>
      </w:r>
    </w:p>
    <w:p w:rsidR="00C778F7" w:rsidRPr="00C13453" w:rsidRDefault="00C778F7" w:rsidP="00C778F7">
      <w:pPr>
        <w:rPr>
          <w:rFonts w:ascii="Arial Narrow" w:hAnsi="Arial Narrow"/>
          <w:b/>
          <w:smallCaps/>
          <w:sz w:val="20"/>
          <w:szCs w:val="20"/>
          <w:u w:val="double"/>
        </w:rPr>
      </w:pPr>
    </w:p>
    <w:p w:rsidR="00C778F7" w:rsidRPr="00C13453" w:rsidRDefault="00C778F7" w:rsidP="00C778F7">
      <w:pPr>
        <w:widowControl w:val="0"/>
        <w:tabs>
          <w:tab w:val="left" w:pos="2160"/>
        </w:tabs>
        <w:autoSpaceDE w:val="0"/>
        <w:autoSpaceDN w:val="0"/>
        <w:adjustRightInd w:val="0"/>
        <w:ind w:left="1800" w:hanging="360"/>
        <w:jc w:val="both"/>
        <w:rPr>
          <w:rFonts w:ascii="Arial Narrow" w:hAnsi="Arial Narrow"/>
          <w:b/>
          <w:smallCaps/>
          <w:sz w:val="20"/>
          <w:szCs w:val="20"/>
          <w:u w:val="double"/>
        </w:rPr>
      </w:pPr>
    </w:p>
    <w:p w:rsidR="00C778F7" w:rsidRPr="00B96B1A" w:rsidRDefault="00C778F7" w:rsidP="00C778F7">
      <w:pPr>
        <w:pStyle w:val="ListParagraph"/>
        <w:widowControl w:val="0"/>
        <w:numPr>
          <w:ilvl w:val="0"/>
          <w:numId w:val="9"/>
        </w:numPr>
        <w:autoSpaceDE w:val="0"/>
        <w:autoSpaceDN w:val="0"/>
        <w:adjustRightInd w:val="0"/>
        <w:ind w:left="720"/>
        <w:jc w:val="both"/>
        <w:rPr>
          <w:rFonts w:ascii="Arial Narrow" w:hAnsi="Arial Narrow"/>
          <w:i/>
          <w:sz w:val="20"/>
          <w:szCs w:val="20"/>
        </w:rPr>
      </w:pPr>
      <w:r w:rsidRPr="00C13453">
        <w:rPr>
          <w:rFonts w:ascii="Arial Narrow" w:hAnsi="Arial Narrow"/>
          <w:b/>
          <w:smallCaps/>
          <w:sz w:val="20"/>
          <w:szCs w:val="20"/>
        </w:rPr>
        <w:t>Class Three</w:t>
      </w:r>
      <w:r w:rsidRPr="00C13453">
        <w:rPr>
          <w:rFonts w:ascii="Arial Narrow" w:hAnsi="Arial Narrow"/>
          <w:sz w:val="20"/>
          <w:szCs w:val="20"/>
        </w:rPr>
        <w:t xml:space="preserve"> – </w:t>
      </w:r>
      <w:r w:rsidRPr="00C13453">
        <w:rPr>
          <w:rFonts w:ascii="Arial Narrow" w:hAnsi="Arial Narrow"/>
          <w:b/>
          <w:sz w:val="20"/>
          <w:szCs w:val="20"/>
        </w:rPr>
        <w:t xml:space="preserve">SECURED CLAIMS TO BE STRIPPED </w:t>
      </w:r>
      <w:r>
        <w:rPr>
          <w:rFonts w:ascii="Arial Narrow" w:hAnsi="Arial Narrow"/>
          <w:b/>
          <w:sz w:val="20"/>
          <w:szCs w:val="20"/>
        </w:rPr>
        <w:t>OR AVOIDED FROM</w:t>
      </w:r>
      <w:r w:rsidRPr="00C13453">
        <w:rPr>
          <w:rFonts w:ascii="Arial Narrow" w:hAnsi="Arial Narrow"/>
          <w:b/>
          <w:sz w:val="20"/>
          <w:szCs w:val="20"/>
        </w:rPr>
        <w:t xml:space="preserve"> THE COLLATERAL AND TREATED AS UNSECURED CLAIMS TO BE PAID BY TRUSTEE</w:t>
      </w:r>
      <w:r>
        <w:rPr>
          <w:rFonts w:ascii="Arial Narrow" w:hAnsi="Arial Narrow"/>
          <w:b/>
          <w:sz w:val="20"/>
          <w:szCs w:val="20"/>
        </w:rPr>
        <w:t>.</w:t>
      </w:r>
      <w:r w:rsidRPr="00C13453">
        <w:rPr>
          <w:rFonts w:ascii="Arial Narrow" w:hAnsi="Arial Narrow"/>
          <w:i/>
          <w:sz w:val="20"/>
          <w:szCs w:val="20"/>
        </w:rPr>
        <w:t xml:space="preserve"> See</w:t>
      </w:r>
      <w:r w:rsidRPr="00C13453">
        <w:rPr>
          <w:rFonts w:ascii="Arial Narrow" w:hAnsi="Arial Narrow"/>
          <w:b/>
          <w:i/>
          <w:sz w:val="20"/>
          <w:szCs w:val="20"/>
        </w:rPr>
        <w:t xml:space="preserve"> </w:t>
      </w:r>
      <w:r w:rsidRPr="00C13453">
        <w:rPr>
          <w:rFonts w:ascii="Arial Narrow" w:hAnsi="Arial Narrow"/>
          <w:i/>
          <w:sz w:val="20"/>
          <w:szCs w:val="20"/>
        </w:rPr>
        <w:t xml:space="preserve">Paragraph G and Paragraph N of the </w:t>
      </w:r>
      <w:r w:rsidRPr="00C13453">
        <w:rPr>
          <w:rFonts w:ascii="Arial Narrow" w:hAnsi="Arial Narrow"/>
          <w:i/>
          <w:color w:val="000000"/>
          <w:sz w:val="20"/>
          <w:szCs w:val="20"/>
        </w:rPr>
        <w:t>Additional Terms, Conditions and Provisions for additional information.</w:t>
      </w:r>
    </w:p>
    <w:p w:rsidR="00C778F7" w:rsidRPr="00FE0F1D" w:rsidRDefault="00C778F7" w:rsidP="00C778F7">
      <w:pPr>
        <w:pStyle w:val="ListParagraph"/>
        <w:widowControl w:val="0"/>
        <w:autoSpaceDE w:val="0"/>
        <w:autoSpaceDN w:val="0"/>
        <w:adjustRightInd w:val="0"/>
        <w:ind w:left="1080"/>
        <w:jc w:val="both"/>
        <w:rPr>
          <w:rFonts w:ascii="Arial Narrow" w:hAnsi="Arial Narrow"/>
          <w:i/>
          <w:sz w:val="20"/>
        </w:rPr>
      </w:pPr>
    </w:p>
    <w:p w:rsidR="00C778F7" w:rsidRPr="001D3F6F" w:rsidRDefault="00C778F7" w:rsidP="00C778F7">
      <w:pPr>
        <w:widowControl w:val="0"/>
        <w:autoSpaceDE w:val="0"/>
        <w:autoSpaceDN w:val="0"/>
        <w:adjustRightInd w:val="0"/>
        <w:ind w:left="1584" w:hanging="864"/>
        <w:jc w:val="both"/>
        <w:rPr>
          <w:rFonts w:ascii="Arial Narrow" w:hAnsi="Arial Narrow"/>
          <w:b/>
          <w:sz w:val="20"/>
          <w:szCs w:val="20"/>
        </w:rPr>
      </w:pPr>
      <w:r w:rsidRPr="001D3F6F">
        <w:rPr>
          <w:rFonts w:ascii="Arial Narrow" w:hAnsi="Arial Narrow"/>
          <w:b/>
          <w:sz w:val="20"/>
          <w:szCs w:val="20"/>
        </w:rPr>
        <w:t>Class 3.1</w:t>
      </w:r>
      <w:r>
        <w:rPr>
          <w:rFonts w:ascii="Arial Narrow" w:hAnsi="Arial Narrow"/>
          <w:b/>
          <w:sz w:val="20"/>
          <w:szCs w:val="20"/>
        </w:rPr>
        <w:tab/>
        <w:t xml:space="preserve">Liens to be Stripped. </w:t>
      </w:r>
      <w:r w:rsidRPr="001D3F6F">
        <w:rPr>
          <w:rFonts w:ascii="Arial Narrow" w:hAnsi="Arial Narrow"/>
          <w:b/>
          <w:sz w:val="20"/>
          <w:szCs w:val="20"/>
        </w:rPr>
        <w:t xml:space="preserve">11 USC </w:t>
      </w:r>
      <w:r>
        <w:rPr>
          <w:rFonts w:ascii="Arial Narrow" w:hAnsi="Arial Narrow"/>
          <w:b/>
          <w:sz w:val="20"/>
          <w:szCs w:val="20"/>
        </w:rPr>
        <w:t>§</w:t>
      </w:r>
      <w:r w:rsidRPr="001D3F6F">
        <w:rPr>
          <w:rFonts w:ascii="Arial Narrow" w:hAnsi="Arial Narrow"/>
          <w:b/>
          <w:sz w:val="20"/>
          <w:szCs w:val="20"/>
        </w:rPr>
        <w:t>506(a).</w:t>
      </w:r>
    </w:p>
    <w:p w:rsidR="00C778F7" w:rsidRPr="00763782" w:rsidRDefault="00C778F7" w:rsidP="00C778F7">
      <w:pPr>
        <w:pStyle w:val="ListParagraph"/>
        <w:widowControl w:val="0"/>
        <w:autoSpaceDE w:val="0"/>
        <w:autoSpaceDN w:val="0"/>
        <w:adjustRightInd w:val="0"/>
        <w:ind w:left="1800"/>
        <w:jc w:val="both"/>
        <w:rPr>
          <w:rFonts w:ascii="Arial Narrow" w:hAnsi="Arial Narrow"/>
          <w:sz w:val="20"/>
          <w:szCs w:val="20"/>
        </w:rPr>
      </w:pPr>
    </w:p>
    <w:tbl>
      <w:tblPr>
        <w:tblW w:w="102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973"/>
        <w:gridCol w:w="6305"/>
      </w:tblGrid>
      <w:tr w:rsidR="00C778F7" w:rsidRPr="00C13453" w:rsidTr="00FE0F1D">
        <w:tc>
          <w:tcPr>
            <w:tcW w:w="3973" w:type="dxa"/>
          </w:tcPr>
          <w:p w:rsidR="00C778F7" w:rsidRPr="00C13453" w:rsidRDefault="00C778F7" w:rsidP="00FE0F1D">
            <w:pPr>
              <w:pStyle w:val="PlainText"/>
              <w:widowControl w:val="0"/>
              <w:jc w:val="center"/>
              <w:rPr>
                <w:rFonts w:ascii="Arial Narrow" w:hAnsi="Arial Narrow"/>
                <w:u w:val="single"/>
              </w:rPr>
            </w:pPr>
            <w:r w:rsidRPr="00C13453">
              <w:rPr>
                <w:rFonts w:ascii="Arial Narrow" w:hAnsi="Arial Narrow"/>
                <w:u w:val="single"/>
              </w:rPr>
              <w:t>Creditor</w:t>
            </w:r>
          </w:p>
        </w:tc>
        <w:tc>
          <w:tcPr>
            <w:tcW w:w="6305" w:type="dxa"/>
          </w:tcPr>
          <w:p w:rsidR="00C778F7" w:rsidRPr="00C13453" w:rsidRDefault="00C778F7" w:rsidP="00FE0F1D">
            <w:pPr>
              <w:pStyle w:val="PlainText"/>
              <w:widowControl w:val="0"/>
              <w:jc w:val="center"/>
              <w:rPr>
                <w:rFonts w:ascii="Arial Narrow" w:hAnsi="Arial Narrow"/>
                <w:u w:val="single"/>
              </w:rPr>
            </w:pPr>
            <w:r w:rsidRPr="00C13453">
              <w:rPr>
                <w:rFonts w:ascii="Arial Narrow" w:hAnsi="Arial Narrow"/>
                <w:u w:val="single"/>
              </w:rPr>
              <w:t>Collateral</w:t>
            </w:r>
          </w:p>
        </w:tc>
      </w:tr>
      <w:tr w:rsidR="00C778F7" w:rsidRPr="00C13453" w:rsidTr="00FE0F1D">
        <w:tc>
          <w:tcPr>
            <w:tcW w:w="3973" w:type="dxa"/>
            <w:vAlign w:val="bottom"/>
          </w:tcPr>
          <w:p w:rsidR="00C778F7" w:rsidRPr="00C13453" w:rsidRDefault="00C778F7" w:rsidP="00FE0F1D">
            <w:pPr>
              <w:pStyle w:val="PlainText"/>
              <w:widowControl w:val="0"/>
              <w:spacing w:line="360" w:lineRule="auto"/>
              <w:rPr>
                <w:rFonts w:ascii="Arial Narrow" w:hAnsi="Arial Narrow"/>
                <w:b/>
              </w:rPr>
            </w:pPr>
          </w:p>
        </w:tc>
        <w:tc>
          <w:tcPr>
            <w:tcW w:w="6305" w:type="dxa"/>
            <w:vAlign w:val="bottom"/>
          </w:tcPr>
          <w:p w:rsidR="00C778F7" w:rsidRPr="00C13453" w:rsidRDefault="00C778F7" w:rsidP="00FE0F1D">
            <w:pPr>
              <w:pStyle w:val="PlainText"/>
              <w:widowControl w:val="0"/>
              <w:spacing w:line="360" w:lineRule="auto"/>
              <w:rPr>
                <w:rFonts w:ascii="Arial Narrow" w:hAnsi="Arial Narrow"/>
                <w:b/>
              </w:rPr>
            </w:pPr>
          </w:p>
        </w:tc>
      </w:tr>
      <w:tr w:rsidR="00C778F7" w:rsidRPr="00C13453" w:rsidTr="00FE0F1D">
        <w:tc>
          <w:tcPr>
            <w:tcW w:w="3973" w:type="dxa"/>
            <w:vAlign w:val="bottom"/>
          </w:tcPr>
          <w:p w:rsidR="00C778F7" w:rsidRPr="00C13453" w:rsidRDefault="00C778F7" w:rsidP="00FE0F1D">
            <w:pPr>
              <w:pStyle w:val="PlainText"/>
              <w:widowControl w:val="0"/>
              <w:spacing w:line="360" w:lineRule="auto"/>
              <w:rPr>
                <w:rFonts w:ascii="Arial Narrow" w:hAnsi="Arial Narrow"/>
                <w:b/>
              </w:rPr>
            </w:pPr>
          </w:p>
        </w:tc>
        <w:tc>
          <w:tcPr>
            <w:tcW w:w="6305" w:type="dxa"/>
            <w:vAlign w:val="bottom"/>
          </w:tcPr>
          <w:p w:rsidR="00C778F7" w:rsidRPr="00C13453" w:rsidRDefault="00C778F7" w:rsidP="00FE0F1D">
            <w:pPr>
              <w:pStyle w:val="PlainText"/>
              <w:widowControl w:val="0"/>
              <w:spacing w:line="360" w:lineRule="auto"/>
              <w:rPr>
                <w:rFonts w:ascii="Arial Narrow" w:hAnsi="Arial Narrow"/>
                <w:b/>
              </w:rPr>
            </w:pPr>
          </w:p>
        </w:tc>
      </w:tr>
    </w:tbl>
    <w:p w:rsidR="00C778F7" w:rsidRDefault="00C778F7" w:rsidP="00C778F7">
      <w:pPr>
        <w:widowControl w:val="0"/>
        <w:autoSpaceDE w:val="0"/>
        <w:autoSpaceDN w:val="0"/>
        <w:adjustRightInd w:val="0"/>
        <w:spacing w:after="200"/>
        <w:jc w:val="both"/>
        <w:rPr>
          <w:rFonts w:ascii="Arial Narrow" w:hAnsi="Arial Narrow"/>
          <w:b/>
          <w:smallCaps/>
          <w:sz w:val="20"/>
          <w:szCs w:val="20"/>
          <w:u w:val="double"/>
        </w:rPr>
      </w:pPr>
    </w:p>
    <w:p w:rsidR="00C778F7" w:rsidRPr="001D3F6F" w:rsidRDefault="00C778F7" w:rsidP="00C778F7">
      <w:pPr>
        <w:widowControl w:val="0"/>
        <w:autoSpaceDE w:val="0"/>
        <w:autoSpaceDN w:val="0"/>
        <w:adjustRightInd w:val="0"/>
        <w:spacing w:after="200"/>
        <w:ind w:left="1584" w:hanging="864"/>
        <w:jc w:val="both"/>
        <w:rPr>
          <w:rFonts w:ascii="Arial Narrow" w:hAnsi="Arial Narrow"/>
          <w:b/>
          <w:smallCaps/>
          <w:sz w:val="20"/>
          <w:szCs w:val="20"/>
          <w:u w:val="double"/>
        </w:rPr>
      </w:pPr>
      <w:r w:rsidRPr="001D3F6F">
        <w:rPr>
          <w:rFonts w:ascii="Arial Narrow" w:hAnsi="Arial Narrow"/>
          <w:b/>
          <w:sz w:val="20"/>
          <w:szCs w:val="20"/>
        </w:rPr>
        <w:t>Class 3.2</w:t>
      </w:r>
      <w:r>
        <w:rPr>
          <w:rFonts w:ascii="Arial Narrow" w:hAnsi="Arial Narrow"/>
          <w:b/>
          <w:sz w:val="20"/>
          <w:szCs w:val="20"/>
        </w:rPr>
        <w:tab/>
      </w:r>
      <w:r w:rsidRPr="001D3F6F">
        <w:rPr>
          <w:rFonts w:ascii="Arial Narrow" w:hAnsi="Arial Narrow"/>
          <w:b/>
          <w:sz w:val="20"/>
          <w:szCs w:val="20"/>
        </w:rPr>
        <w:t xml:space="preserve">Judicial Liens and Non-Possessory, </w:t>
      </w:r>
      <w:r>
        <w:rPr>
          <w:rFonts w:ascii="Arial Narrow" w:hAnsi="Arial Narrow"/>
          <w:b/>
          <w:sz w:val="20"/>
          <w:szCs w:val="20"/>
        </w:rPr>
        <w:t xml:space="preserve">Non-Purchase Money Liens to be Avoided. </w:t>
      </w:r>
      <w:r w:rsidRPr="001D3F6F">
        <w:rPr>
          <w:rFonts w:ascii="Arial Narrow" w:hAnsi="Arial Narrow"/>
          <w:b/>
          <w:sz w:val="20"/>
          <w:szCs w:val="20"/>
        </w:rPr>
        <w:t xml:space="preserve">11 USC </w:t>
      </w:r>
      <w:r>
        <w:rPr>
          <w:rFonts w:ascii="Arial Narrow" w:hAnsi="Arial Narrow"/>
          <w:b/>
          <w:sz w:val="20"/>
          <w:szCs w:val="20"/>
        </w:rPr>
        <w:t>§</w:t>
      </w:r>
      <w:r w:rsidRPr="001D3F6F">
        <w:rPr>
          <w:rFonts w:ascii="Arial Narrow" w:hAnsi="Arial Narrow"/>
          <w:b/>
          <w:sz w:val="20"/>
          <w:szCs w:val="20"/>
        </w:rPr>
        <w:t>522(f).</w:t>
      </w:r>
    </w:p>
    <w:tbl>
      <w:tblPr>
        <w:tblW w:w="102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973"/>
        <w:gridCol w:w="6305"/>
      </w:tblGrid>
      <w:tr w:rsidR="00C778F7" w:rsidRPr="00C13453" w:rsidTr="00FE0F1D">
        <w:tc>
          <w:tcPr>
            <w:tcW w:w="3973" w:type="dxa"/>
          </w:tcPr>
          <w:p w:rsidR="00C778F7" w:rsidRPr="00FE0F1D" w:rsidRDefault="00C778F7" w:rsidP="00FE0F1D">
            <w:pPr>
              <w:pStyle w:val="PlainText"/>
              <w:widowControl w:val="0"/>
              <w:jc w:val="center"/>
              <w:rPr>
                <w:rFonts w:ascii="Arial Narrow" w:hAnsi="Arial Narrow"/>
                <w:u w:val="single"/>
              </w:rPr>
            </w:pPr>
            <w:r w:rsidRPr="00C13453">
              <w:rPr>
                <w:rFonts w:ascii="Arial Narrow" w:hAnsi="Arial Narrow"/>
                <w:u w:val="single"/>
              </w:rPr>
              <w:t>Creditor</w:t>
            </w:r>
          </w:p>
        </w:tc>
        <w:tc>
          <w:tcPr>
            <w:tcW w:w="6305" w:type="dxa"/>
          </w:tcPr>
          <w:p w:rsidR="00C778F7" w:rsidRPr="00FE0F1D" w:rsidRDefault="00C778F7" w:rsidP="00FE0F1D">
            <w:pPr>
              <w:pStyle w:val="PlainText"/>
              <w:widowControl w:val="0"/>
              <w:jc w:val="center"/>
              <w:rPr>
                <w:rFonts w:ascii="Arial Narrow" w:hAnsi="Arial Narrow"/>
                <w:u w:val="single"/>
              </w:rPr>
            </w:pPr>
            <w:r w:rsidRPr="00FE0F1D">
              <w:rPr>
                <w:rFonts w:ascii="Arial Narrow" w:hAnsi="Arial Narrow"/>
                <w:u w:val="single"/>
              </w:rPr>
              <w:t>Collateral</w:t>
            </w:r>
          </w:p>
        </w:tc>
      </w:tr>
      <w:tr w:rsidR="00C778F7" w:rsidRPr="00C13453" w:rsidTr="00FE0F1D">
        <w:tc>
          <w:tcPr>
            <w:tcW w:w="3973" w:type="dxa"/>
            <w:vAlign w:val="bottom"/>
          </w:tcPr>
          <w:p w:rsidR="00C778F7" w:rsidRPr="00C13453" w:rsidRDefault="00C778F7" w:rsidP="00FE0F1D">
            <w:pPr>
              <w:pStyle w:val="PlainText"/>
              <w:widowControl w:val="0"/>
              <w:spacing w:line="360" w:lineRule="auto"/>
              <w:rPr>
                <w:rFonts w:ascii="Arial Narrow" w:hAnsi="Arial Narrow"/>
                <w:b/>
              </w:rPr>
            </w:pPr>
          </w:p>
        </w:tc>
        <w:tc>
          <w:tcPr>
            <w:tcW w:w="6305" w:type="dxa"/>
            <w:vAlign w:val="bottom"/>
          </w:tcPr>
          <w:p w:rsidR="00C778F7" w:rsidRPr="00C13453" w:rsidRDefault="00C778F7" w:rsidP="00FE0F1D">
            <w:pPr>
              <w:pStyle w:val="PlainText"/>
              <w:widowControl w:val="0"/>
              <w:spacing w:line="360" w:lineRule="auto"/>
              <w:rPr>
                <w:rFonts w:ascii="Arial Narrow" w:hAnsi="Arial Narrow"/>
                <w:b/>
              </w:rPr>
            </w:pPr>
          </w:p>
        </w:tc>
      </w:tr>
      <w:tr w:rsidR="00C778F7" w:rsidRPr="00C13453" w:rsidTr="00FE0F1D">
        <w:tc>
          <w:tcPr>
            <w:tcW w:w="3973" w:type="dxa"/>
            <w:vAlign w:val="bottom"/>
          </w:tcPr>
          <w:p w:rsidR="00C778F7" w:rsidRPr="00C13453" w:rsidRDefault="00C778F7" w:rsidP="00FE0F1D">
            <w:pPr>
              <w:pStyle w:val="PlainText"/>
              <w:widowControl w:val="0"/>
              <w:spacing w:line="360" w:lineRule="auto"/>
              <w:rPr>
                <w:rFonts w:ascii="Arial Narrow" w:hAnsi="Arial Narrow"/>
                <w:b/>
              </w:rPr>
            </w:pPr>
          </w:p>
        </w:tc>
        <w:tc>
          <w:tcPr>
            <w:tcW w:w="6305" w:type="dxa"/>
            <w:vAlign w:val="bottom"/>
          </w:tcPr>
          <w:p w:rsidR="00C778F7" w:rsidRPr="00C13453" w:rsidRDefault="00C778F7" w:rsidP="00FE0F1D">
            <w:pPr>
              <w:pStyle w:val="PlainText"/>
              <w:widowControl w:val="0"/>
              <w:spacing w:line="360" w:lineRule="auto"/>
              <w:rPr>
                <w:rFonts w:ascii="Arial Narrow" w:hAnsi="Arial Narrow"/>
                <w:b/>
              </w:rPr>
            </w:pPr>
          </w:p>
        </w:tc>
      </w:tr>
    </w:tbl>
    <w:p w:rsidR="00C778F7" w:rsidRPr="00FE0F1D" w:rsidRDefault="00C778F7" w:rsidP="00C778F7">
      <w:pPr>
        <w:widowControl w:val="0"/>
        <w:autoSpaceDE w:val="0"/>
        <w:autoSpaceDN w:val="0"/>
        <w:adjustRightInd w:val="0"/>
        <w:spacing w:after="200"/>
        <w:jc w:val="both"/>
        <w:rPr>
          <w:rFonts w:ascii="Arial Narrow" w:hAnsi="Arial Narrow"/>
          <w:b/>
          <w:smallCaps/>
          <w:sz w:val="20"/>
          <w:u w:val="double"/>
        </w:rPr>
      </w:pPr>
    </w:p>
    <w:p w:rsidR="00C778F7" w:rsidRPr="008F46B8" w:rsidRDefault="00C778F7" w:rsidP="00C778F7">
      <w:pPr>
        <w:widowControl w:val="0"/>
        <w:autoSpaceDE w:val="0"/>
        <w:autoSpaceDN w:val="0"/>
        <w:adjustRightInd w:val="0"/>
        <w:spacing w:after="200"/>
        <w:jc w:val="both"/>
        <w:rPr>
          <w:rFonts w:ascii="Arial Narrow" w:hAnsi="Arial Narrow"/>
          <w:b/>
          <w:smallCaps/>
          <w:vanish/>
          <w:sz w:val="20"/>
          <w:szCs w:val="20"/>
          <w:u w:val="double"/>
        </w:rPr>
      </w:pPr>
    </w:p>
    <w:p w:rsidR="00C778F7" w:rsidRPr="00C13453" w:rsidRDefault="00C778F7" w:rsidP="00C778F7">
      <w:pPr>
        <w:pStyle w:val="ListParagraph"/>
        <w:widowControl w:val="0"/>
        <w:numPr>
          <w:ilvl w:val="0"/>
          <w:numId w:val="9"/>
        </w:numPr>
        <w:autoSpaceDE w:val="0"/>
        <w:autoSpaceDN w:val="0"/>
        <w:adjustRightInd w:val="0"/>
        <w:spacing w:after="200"/>
        <w:ind w:left="720"/>
        <w:jc w:val="both"/>
        <w:rPr>
          <w:rFonts w:ascii="Arial Narrow" w:hAnsi="Arial Narrow"/>
          <w:sz w:val="20"/>
          <w:szCs w:val="20"/>
        </w:rPr>
      </w:pPr>
      <w:r w:rsidRPr="00C13453">
        <w:rPr>
          <w:rFonts w:ascii="Arial Narrow" w:hAnsi="Arial Narrow"/>
          <w:b/>
          <w:smallCaps/>
          <w:sz w:val="20"/>
          <w:szCs w:val="20"/>
        </w:rPr>
        <w:t>Class Four -</w:t>
      </w:r>
      <w:r w:rsidRPr="00C13453">
        <w:rPr>
          <w:rFonts w:ascii="Arial Narrow" w:hAnsi="Arial Narrow"/>
          <w:sz w:val="20"/>
          <w:szCs w:val="20"/>
        </w:rPr>
        <w:t xml:space="preserve"> </w:t>
      </w:r>
      <w:r w:rsidRPr="00C13453">
        <w:rPr>
          <w:rFonts w:ascii="Arial Narrow" w:hAnsi="Arial Narrow"/>
          <w:b/>
          <w:caps/>
          <w:sz w:val="20"/>
          <w:szCs w:val="20"/>
        </w:rPr>
        <w:t>Secured Claims on which the last CONTRACTUAL payment is due beyond the length of the Plan. 11 USC §1322(</w:t>
      </w:r>
      <w:r w:rsidRPr="00C13453">
        <w:rPr>
          <w:rFonts w:ascii="Arial Narrow" w:hAnsi="Arial Narrow"/>
          <w:b/>
          <w:sz w:val="20"/>
          <w:szCs w:val="20"/>
        </w:rPr>
        <w:t>b</w:t>
      </w:r>
      <w:r w:rsidRPr="00C13453">
        <w:rPr>
          <w:rFonts w:ascii="Arial Narrow" w:hAnsi="Arial Narrow"/>
          <w:b/>
          <w:caps/>
          <w:sz w:val="20"/>
          <w:szCs w:val="20"/>
        </w:rPr>
        <w:t>)(5)</w:t>
      </w:r>
      <w:r w:rsidRPr="00C13453">
        <w:rPr>
          <w:rFonts w:ascii="Arial Narrow" w:hAnsi="Arial Narrow"/>
          <w:sz w:val="20"/>
          <w:szCs w:val="20"/>
        </w:rPr>
        <w:t xml:space="preserve">.  </w:t>
      </w:r>
    </w:p>
    <w:p w:rsidR="00C778F7" w:rsidRPr="00C13453" w:rsidRDefault="00C778F7" w:rsidP="00C778F7">
      <w:pPr>
        <w:pStyle w:val="ListParagraph"/>
        <w:widowControl w:val="0"/>
        <w:autoSpaceDE w:val="0"/>
        <w:autoSpaceDN w:val="0"/>
        <w:adjustRightInd w:val="0"/>
        <w:spacing w:after="200"/>
        <w:ind w:left="1260"/>
        <w:jc w:val="both"/>
        <w:rPr>
          <w:rFonts w:ascii="Arial Narrow" w:hAnsi="Arial Narrow"/>
          <w:sz w:val="20"/>
          <w:szCs w:val="20"/>
        </w:rPr>
      </w:pPr>
    </w:p>
    <w:p w:rsidR="00C778F7" w:rsidRPr="001D3F6F" w:rsidRDefault="00C778F7" w:rsidP="00C778F7">
      <w:pPr>
        <w:widowControl w:val="0"/>
        <w:autoSpaceDE w:val="0"/>
        <w:autoSpaceDN w:val="0"/>
        <w:adjustRightInd w:val="0"/>
        <w:spacing w:after="200"/>
        <w:ind w:left="1584" w:hanging="864"/>
        <w:jc w:val="both"/>
        <w:rPr>
          <w:rFonts w:ascii="Arial Narrow" w:hAnsi="Arial Narrow"/>
          <w:color w:val="000000"/>
          <w:sz w:val="20"/>
          <w:szCs w:val="20"/>
        </w:rPr>
      </w:pPr>
      <w:r>
        <w:rPr>
          <w:rFonts w:ascii="Arial Narrow" w:hAnsi="Arial Narrow"/>
          <w:b/>
          <w:sz w:val="20"/>
          <w:szCs w:val="20"/>
        </w:rPr>
        <w:t>Class 4.1</w:t>
      </w:r>
      <w:r>
        <w:rPr>
          <w:rFonts w:ascii="Arial Narrow" w:hAnsi="Arial Narrow"/>
          <w:b/>
          <w:sz w:val="20"/>
          <w:szCs w:val="20"/>
        </w:rPr>
        <w:tab/>
      </w:r>
      <w:r w:rsidRPr="001D3F6F">
        <w:rPr>
          <w:rFonts w:ascii="Arial Narrow" w:hAnsi="Arial Narrow"/>
          <w:b/>
          <w:sz w:val="20"/>
          <w:szCs w:val="20"/>
        </w:rPr>
        <w:t xml:space="preserve">Continuing Payments </w:t>
      </w:r>
      <w:r>
        <w:rPr>
          <w:rFonts w:ascii="Arial Narrow" w:hAnsi="Arial Narrow"/>
          <w:b/>
          <w:sz w:val="20"/>
          <w:szCs w:val="20"/>
        </w:rPr>
        <w:t xml:space="preserve">on a claim secured by the debtor’s principal residence </w:t>
      </w:r>
      <w:r w:rsidRPr="001D3F6F">
        <w:rPr>
          <w:rFonts w:ascii="Arial Narrow" w:hAnsi="Arial Narrow"/>
          <w:b/>
          <w:sz w:val="20"/>
          <w:szCs w:val="20"/>
        </w:rPr>
        <w:t>that come due on and after the date of the Order for Relief</w:t>
      </w:r>
      <w:r>
        <w:rPr>
          <w:rFonts w:ascii="Arial Narrow" w:hAnsi="Arial Narrow"/>
          <w:b/>
          <w:sz w:val="20"/>
          <w:szCs w:val="20"/>
        </w:rPr>
        <w:t xml:space="preserve">. </w:t>
      </w:r>
      <w:r w:rsidRPr="001D3F6F">
        <w:rPr>
          <w:rFonts w:ascii="Arial Narrow" w:hAnsi="Arial Narrow"/>
          <w:b/>
          <w:sz w:val="20"/>
          <w:szCs w:val="20"/>
        </w:rPr>
        <w:t>(</w:t>
      </w:r>
      <w:r w:rsidRPr="001D3F6F">
        <w:rPr>
          <w:rFonts w:ascii="Arial Narrow" w:hAnsi="Arial Narrow"/>
          <w:i/>
          <w:sz w:val="20"/>
          <w:szCs w:val="20"/>
        </w:rPr>
        <w:t>See</w:t>
      </w:r>
      <w:r w:rsidRPr="001D3F6F">
        <w:rPr>
          <w:rFonts w:ascii="Arial Narrow" w:hAnsi="Arial Narrow"/>
          <w:b/>
          <w:i/>
          <w:sz w:val="20"/>
          <w:szCs w:val="20"/>
        </w:rPr>
        <w:t xml:space="preserve"> </w:t>
      </w:r>
      <w:r w:rsidRPr="001D3F6F">
        <w:rPr>
          <w:rFonts w:ascii="Arial Narrow" w:hAnsi="Arial Narrow"/>
          <w:i/>
          <w:sz w:val="20"/>
          <w:szCs w:val="20"/>
        </w:rPr>
        <w:t xml:space="preserve">Paragraph P, Paragraph L and Paragraph EE of the </w:t>
      </w:r>
      <w:r w:rsidRPr="001D3F6F">
        <w:rPr>
          <w:rFonts w:ascii="Arial Narrow" w:hAnsi="Arial Narrow"/>
          <w:i/>
          <w:color w:val="000000"/>
          <w:sz w:val="20"/>
          <w:szCs w:val="20"/>
        </w:rPr>
        <w:t>Additional Terms, Conditions and Provisions for additional information)</w:t>
      </w:r>
      <w:r>
        <w:rPr>
          <w:rFonts w:ascii="Arial Narrow" w:hAnsi="Arial Narrow"/>
          <w:sz w:val="20"/>
          <w:szCs w:val="20"/>
        </w:rPr>
        <w:t>.</w:t>
      </w:r>
    </w:p>
    <w:tbl>
      <w:tblPr>
        <w:tblW w:w="102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15"/>
        <w:gridCol w:w="3603"/>
        <w:gridCol w:w="2070"/>
        <w:gridCol w:w="1890"/>
      </w:tblGrid>
      <w:tr w:rsidR="00C778F7" w:rsidRPr="00C13453" w:rsidTr="00FE0F1D">
        <w:tc>
          <w:tcPr>
            <w:tcW w:w="2715" w:type="dxa"/>
            <w:vAlign w:val="bottom"/>
          </w:tcPr>
          <w:p w:rsidR="00C778F7" w:rsidRPr="00C13453" w:rsidRDefault="00C778F7" w:rsidP="00FE0F1D">
            <w:pPr>
              <w:pStyle w:val="PlainText"/>
              <w:widowControl w:val="0"/>
              <w:jc w:val="center"/>
              <w:rPr>
                <w:rFonts w:ascii="Arial Narrow" w:hAnsi="Arial Narrow"/>
                <w:u w:val="single"/>
              </w:rPr>
            </w:pPr>
            <w:r w:rsidRPr="00C13453">
              <w:rPr>
                <w:rFonts w:ascii="Arial Narrow" w:hAnsi="Arial Narrow"/>
                <w:u w:val="single"/>
              </w:rPr>
              <w:t>Creditor</w:t>
            </w:r>
          </w:p>
        </w:tc>
        <w:tc>
          <w:tcPr>
            <w:tcW w:w="3603" w:type="dxa"/>
            <w:vAlign w:val="bottom"/>
          </w:tcPr>
          <w:p w:rsidR="00C778F7" w:rsidRPr="00C13453" w:rsidRDefault="00C778F7" w:rsidP="00FE0F1D">
            <w:pPr>
              <w:pStyle w:val="PlainText"/>
              <w:widowControl w:val="0"/>
              <w:jc w:val="center"/>
              <w:rPr>
                <w:rFonts w:ascii="Arial Narrow" w:hAnsi="Arial Narrow"/>
                <w:u w:val="single"/>
              </w:rPr>
            </w:pPr>
            <w:r w:rsidRPr="00C13453">
              <w:rPr>
                <w:rFonts w:ascii="Arial Narrow" w:hAnsi="Arial Narrow"/>
                <w:u w:val="single"/>
              </w:rPr>
              <w:t>Collateral</w:t>
            </w:r>
          </w:p>
        </w:tc>
        <w:tc>
          <w:tcPr>
            <w:tcW w:w="2070" w:type="dxa"/>
            <w:vAlign w:val="bottom"/>
          </w:tcPr>
          <w:p w:rsidR="00C778F7" w:rsidRPr="00C13453" w:rsidRDefault="00C778F7" w:rsidP="00FE0F1D">
            <w:pPr>
              <w:pStyle w:val="PlainText"/>
              <w:widowControl w:val="0"/>
              <w:jc w:val="center"/>
              <w:rPr>
                <w:rFonts w:ascii="Arial Narrow" w:hAnsi="Arial Narrow"/>
                <w:u w:val="single"/>
              </w:rPr>
            </w:pPr>
            <w:r w:rsidRPr="00C13453">
              <w:rPr>
                <w:rFonts w:ascii="Arial Narrow" w:hAnsi="Arial Narrow"/>
                <w:u w:val="single"/>
              </w:rPr>
              <w:t>Monthly Payment</w:t>
            </w:r>
          </w:p>
        </w:tc>
        <w:tc>
          <w:tcPr>
            <w:tcW w:w="1890" w:type="dxa"/>
            <w:vAlign w:val="bottom"/>
          </w:tcPr>
          <w:p w:rsidR="00C778F7" w:rsidRPr="00C13453" w:rsidRDefault="00C778F7" w:rsidP="00FE0F1D">
            <w:pPr>
              <w:pStyle w:val="PlainText"/>
              <w:widowControl w:val="0"/>
              <w:jc w:val="center"/>
              <w:rPr>
                <w:rFonts w:ascii="Arial Narrow" w:hAnsi="Arial Narrow"/>
                <w:u w:val="single"/>
              </w:rPr>
            </w:pPr>
            <w:r>
              <w:rPr>
                <w:rFonts w:ascii="Arial Narrow" w:hAnsi="Arial Narrow"/>
              </w:rPr>
              <w:t xml:space="preserve">Direct or </w:t>
            </w:r>
            <w:r w:rsidRPr="00C13453">
              <w:rPr>
                <w:rFonts w:ascii="Arial Narrow" w:hAnsi="Arial Narrow"/>
              </w:rPr>
              <w:t xml:space="preserve">Via Trustee </w:t>
            </w:r>
          </w:p>
        </w:tc>
      </w:tr>
      <w:tr w:rsidR="00C778F7" w:rsidRPr="00C13453" w:rsidTr="00FE0F1D">
        <w:tc>
          <w:tcPr>
            <w:tcW w:w="2715" w:type="dxa"/>
            <w:vAlign w:val="bottom"/>
          </w:tcPr>
          <w:p w:rsidR="00C778F7" w:rsidRPr="00C13453" w:rsidRDefault="00C778F7" w:rsidP="00FE0F1D">
            <w:pPr>
              <w:pStyle w:val="PlainText"/>
              <w:widowControl w:val="0"/>
              <w:spacing w:line="360" w:lineRule="auto"/>
              <w:jc w:val="center"/>
              <w:rPr>
                <w:rFonts w:ascii="Arial Narrow" w:hAnsi="Arial Narrow"/>
                <w:b/>
              </w:rPr>
            </w:pPr>
          </w:p>
        </w:tc>
        <w:tc>
          <w:tcPr>
            <w:tcW w:w="3603" w:type="dxa"/>
            <w:vAlign w:val="bottom"/>
          </w:tcPr>
          <w:p w:rsidR="00C778F7" w:rsidRPr="00C13453" w:rsidRDefault="00C778F7" w:rsidP="00FE0F1D">
            <w:pPr>
              <w:pStyle w:val="PlainText"/>
              <w:widowControl w:val="0"/>
              <w:spacing w:line="360" w:lineRule="auto"/>
              <w:jc w:val="center"/>
              <w:rPr>
                <w:rFonts w:ascii="Arial Narrow" w:hAnsi="Arial Narrow"/>
                <w:b/>
              </w:rPr>
            </w:pPr>
          </w:p>
        </w:tc>
        <w:tc>
          <w:tcPr>
            <w:tcW w:w="2070" w:type="dxa"/>
            <w:vAlign w:val="bottom"/>
          </w:tcPr>
          <w:p w:rsidR="00C778F7" w:rsidRPr="00C13453" w:rsidRDefault="00C778F7" w:rsidP="00FE0F1D">
            <w:pPr>
              <w:pStyle w:val="PlainText"/>
              <w:widowControl w:val="0"/>
              <w:spacing w:line="360" w:lineRule="auto"/>
              <w:jc w:val="center"/>
              <w:rPr>
                <w:rFonts w:ascii="Arial Narrow" w:hAnsi="Arial Narrow"/>
                <w:b/>
              </w:rPr>
            </w:pPr>
          </w:p>
        </w:tc>
        <w:tc>
          <w:tcPr>
            <w:tcW w:w="1890" w:type="dxa"/>
            <w:vAlign w:val="bottom"/>
          </w:tcPr>
          <w:p w:rsidR="00C778F7" w:rsidRPr="00C13453" w:rsidRDefault="00C778F7" w:rsidP="00FE0F1D">
            <w:pPr>
              <w:pStyle w:val="PlainText"/>
              <w:widowControl w:val="0"/>
              <w:spacing w:line="360" w:lineRule="auto"/>
              <w:jc w:val="center"/>
              <w:rPr>
                <w:rFonts w:ascii="Arial Narrow" w:hAnsi="Arial Narrow"/>
                <w:b/>
              </w:rPr>
            </w:pPr>
          </w:p>
        </w:tc>
      </w:tr>
      <w:tr w:rsidR="00C778F7" w:rsidRPr="00C13453" w:rsidTr="00FE0F1D">
        <w:tc>
          <w:tcPr>
            <w:tcW w:w="2715" w:type="dxa"/>
            <w:vAlign w:val="bottom"/>
          </w:tcPr>
          <w:p w:rsidR="00C778F7" w:rsidRPr="00C13453" w:rsidRDefault="00C778F7" w:rsidP="00FE0F1D">
            <w:pPr>
              <w:pStyle w:val="PlainText"/>
              <w:widowControl w:val="0"/>
              <w:spacing w:line="360" w:lineRule="auto"/>
              <w:rPr>
                <w:rFonts w:ascii="Arial Narrow" w:hAnsi="Arial Narrow"/>
                <w:b/>
              </w:rPr>
            </w:pPr>
          </w:p>
        </w:tc>
        <w:tc>
          <w:tcPr>
            <w:tcW w:w="3603" w:type="dxa"/>
            <w:vAlign w:val="bottom"/>
          </w:tcPr>
          <w:p w:rsidR="00C778F7" w:rsidRPr="00C13453" w:rsidRDefault="00C778F7" w:rsidP="00FE0F1D">
            <w:pPr>
              <w:pStyle w:val="PlainText"/>
              <w:widowControl w:val="0"/>
              <w:spacing w:line="360" w:lineRule="auto"/>
              <w:rPr>
                <w:rFonts w:ascii="Arial Narrow" w:hAnsi="Arial Narrow"/>
                <w:b/>
              </w:rPr>
            </w:pPr>
          </w:p>
        </w:tc>
        <w:tc>
          <w:tcPr>
            <w:tcW w:w="2070" w:type="dxa"/>
            <w:vAlign w:val="bottom"/>
          </w:tcPr>
          <w:p w:rsidR="00C778F7" w:rsidRPr="00C13453" w:rsidRDefault="00C778F7" w:rsidP="00FE0F1D">
            <w:pPr>
              <w:pStyle w:val="PlainText"/>
              <w:widowControl w:val="0"/>
              <w:spacing w:line="360" w:lineRule="auto"/>
              <w:rPr>
                <w:rFonts w:ascii="Arial Narrow" w:hAnsi="Arial Narrow"/>
                <w:b/>
              </w:rPr>
            </w:pPr>
          </w:p>
        </w:tc>
        <w:tc>
          <w:tcPr>
            <w:tcW w:w="1890" w:type="dxa"/>
          </w:tcPr>
          <w:p w:rsidR="00C778F7" w:rsidRPr="00C13453" w:rsidRDefault="00C778F7" w:rsidP="00FE0F1D">
            <w:pPr>
              <w:pStyle w:val="PlainText"/>
              <w:widowControl w:val="0"/>
              <w:spacing w:line="360" w:lineRule="auto"/>
              <w:rPr>
                <w:rFonts w:ascii="Arial Narrow" w:hAnsi="Arial Narrow"/>
                <w:b/>
              </w:rPr>
            </w:pPr>
          </w:p>
        </w:tc>
      </w:tr>
    </w:tbl>
    <w:p w:rsidR="00C778F7" w:rsidRDefault="00C778F7" w:rsidP="00C778F7">
      <w:pPr>
        <w:pStyle w:val="PlainText"/>
        <w:widowControl w:val="0"/>
        <w:ind w:left="720" w:firstLine="720"/>
        <w:jc w:val="both"/>
        <w:rPr>
          <w:rFonts w:ascii="Arial Narrow" w:hAnsi="Arial Narrow"/>
          <w:u w:val="single"/>
        </w:rPr>
      </w:pPr>
    </w:p>
    <w:p w:rsidR="00C778F7" w:rsidRDefault="00C778F7" w:rsidP="00C778F7">
      <w:pPr>
        <w:pStyle w:val="PlainText"/>
        <w:widowControl w:val="0"/>
        <w:ind w:left="720" w:firstLine="720"/>
        <w:jc w:val="both"/>
        <w:rPr>
          <w:rFonts w:ascii="Arial Narrow" w:hAnsi="Arial Narrow"/>
          <w:u w:val="single"/>
        </w:rPr>
      </w:pPr>
    </w:p>
    <w:p w:rsidR="00C778F7" w:rsidRDefault="00C778F7" w:rsidP="00C778F7">
      <w:pPr>
        <w:pStyle w:val="PlainText"/>
        <w:widowControl w:val="0"/>
        <w:ind w:left="720" w:firstLine="720"/>
        <w:jc w:val="both"/>
        <w:rPr>
          <w:rFonts w:ascii="Arial Narrow" w:hAnsi="Arial Narrow"/>
          <w:u w:val="single"/>
        </w:rPr>
      </w:pPr>
    </w:p>
    <w:p w:rsidR="00C778F7" w:rsidRPr="00C13453" w:rsidRDefault="00C778F7" w:rsidP="00C778F7">
      <w:pPr>
        <w:pStyle w:val="PlainText"/>
        <w:widowControl w:val="0"/>
        <w:ind w:left="720" w:firstLine="720"/>
        <w:jc w:val="both"/>
        <w:rPr>
          <w:rFonts w:ascii="Arial Narrow" w:hAnsi="Arial Narrow"/>
          <w:u w:val="single"/>
        </w:rPr>
      </w:pPr>
    </w:p>
    <w:p w:rsidR="00C778F7" w:rsidRPr="00C13453" w:rsidRDefault="00C778F7" w:rsidP="00C778F7">
      <w:pPr>
        <w:widowControl w:val="0"/>
        <w:autoSpaceDE w:val="0"/>
        <w:autoSpaceDN w:val="0"/>
        <w:adjustRightInd w:val="0"/>
        <w:spacing w:after="200"/>
        <w:ind w:left="1584" w:hanging="864"/>
        <w:jc w:val="both"/>
        <w:rPr>
          <w:rFonts w:ascii="Arial Narrow" w:hAnsi="Arial Narrow"/>
          <w:color w:val="000000"/>
          <w:sz w:val="20"/>
          <w:szCs w:val="20"/>
        </w:rPr>
      </w:pPr>
      <w:bookmarkStart w:id="0" w:name="OLE_LINK1"/>
      <w:r>
        <w:rPr>
          <w:rFonts w:ascii="Arial Narrow" w:hAnsi="Arial Narrow"/>
          <w:b/>
          <w:sz w:val="20"/>
          <w:szCs w:val="20"/>
        </w:rPr>
        <w:t>Class 4.2</w:t>
      </w:r>
      <w:r w:rsidRPr="00FE0F1D">
        <w:rPr>
          <w:rFonts w:ascii="Arial Narrow" w:hAnsi="Arial Narrow"/>
          <w:b/>
          <w:sz w:val="20"/>
        </w:rPr>
        <w:tab/>
      </w:r>
      <w:r w:rsidRPr="00C13453">
        <w:rPr>
          <w:rFonts w:ascii="Arial Narrow" w:hAnsi="Arial Narrow"/>
          <w:b/>
          <w:sz w:val="20"/>
          <w:szCs w:val="20"/>
        </w:rPr>
        <w:t>Pre-Petition Arrearages</w:t>
      </w:r>
      <w:r w:rsidRPr="00C13453">
        <w:rPr>
          <w:rFonts w:ascii="Arial Narrow" w:hAnsi="Arial Narrow"/>
          <w:b/>
          <w:color w:val="000000"/>
          <w:sz w:val="20"/>
          <w:szCs w:val="20"/>
        </w:rPr>
        <w:t xml:space="preserve"> </w:t>
      </w:r>
      <w:r>
        <w:rPr>
          <w:rFonts w:ascii="Arial Narrow" w:hAnsi="Arial Narrow"/>
          <w:b/>
          <w:color w:val="000000"/>
          <w:sz w:val="20"/>
          <w:szCs w:val="20"/>
        </w:rPr>
        <w:t xml:space="preserve">on a claim secured by the debtor’s principal residence </w:t>
      </w:r>
      <w:r w:rsidRPr="00C13453">
        <w:rPr>
          <w:rFonts w:ascii="Arial Narrow" w:hAnsi="Arial Narrow"/>
          <w:b/>
          <w:color w:val="000000"/>
          <w:sz w:val="20"/>
          <w:szCs w:val="20"/>
        </w:rPr>
        <w:t>to be paid by Trustee</w:t>
      </w:r>
      <w:r w:rsidRPr="00C13453">
        <w:rPr>
          <w:rFonts w:ascii="Arial Narrow" w:hAnsi="Arial Narrow"/>
          <w:sz w:val="20"/>
          <w:szCs w:val="20"/>
        </w:rPr>
        <w:t xml:space="preserve">: </w:t>
      </w:r>
      <w:r w:rsidRPr="00C13453">
        <w:rPr>
          <w:rFonts w:ascii="Arial Narrow" w:hAnsi="Arial Narrow"/>
          <w:b/>
          <w:color w:val="000000"/>
          <w:sz w:val="20"/>
          <w:szCs w:val="20"/>
        </w:rPr>
        <w:t>Those amounts which were due as of the filing of the Order for Relief</w:t>
      </w:r>
      <w:r w:rsidRPr="00C13453">
        <w:rPr>
          <w:rFonts w:ascii="Arial Narrow" w:hAnsi="Arial Narrow"/>
          <w:b/>
          <w:sz w:val="20"/>
          <w:szCs w:val="20"/>
        </w:rPr>
        <w:t>:</w:t>
      </w:r>
      <w:r w:rsidRPr="00C13453">
        <w:rPr>
          <w:rFonts w:ascii="Arial Narrow" w:hAnsi="Arial Narrow"/>
          <w:color w:val="000000"/>
          <w:sz w:val="20"/>
          <w:szCs w:val="20"/>
        </w:rPr>
        <w:t xml:space="preserve"> </w:t>
      </w:r>
    </w:p>
    <w:tbl>
      <w:tblPr>
        <w:tblW w:w="10290" w:type="dxa"/>
        <w:tblInd w:w="-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60" w:type="dxa"/>
          <w:right w:w="60" w:type="dxa"/>
        </w:tblCellMar>
        <w:tblLook w:val="0000" w:firstRow="0" w:lastRow="0" w:firstColumn="0" w:lastColumn="0" w:noHBand="0" w:noVBand="0"/>
      </w:tblPr>
      <w:tblGrid>
        <w:gridCol w:w="2370"/>
        <w:gridCol w:w="2520"/>
        <w:gridCol w:w="1620"/>
        <w:gridCol w:w="1890"/>
        <w:gridCol w:w="1890"/>
      </w:tblGrid>
      <w:tr w:rsidR="00C778F7" w:rsidRPr="00C13453" w:rsidTr="00FE0F1D">
        <w:trPr>
          <w:cantSplit/>
          <w:trHeight w:val="447"/>
          <w:tblHeader/>
        </w:trPr>
        <w:tc>
          <w:tcPr>
            <w:tcW w:w="2370" w:type="dxa"/>
            <w:vAlign w:val="bottom"/>
          </w:tcPr>
          <w:p w:rsidR="00C778F7" w:rsidRPr="00C13453" w:rsidRDefault="00C778F7" w:rsidP="00FE0F1D">
            <w:pPr>
              <w:widowControl w:val="0"/>
              <w:autoSpaceDE w:val="0"/>
              <w:autoSpaceDN w:val="0"/>
              <w:adjustRightInd w:val="0"/>
              <w:jc w:val="center"/>
              <w:rPr>
                <w:rFonts w:ascii="Arial Narrow" w:hAnsi="Arial Narrow"/>
                <w:color w:val="000000"/>
                <w:sz w:val="20"/>
                <w:szCs w:val="20"/>
              </w:rPr>
            </w:pPr>
            <w:r w:rsidRPr="00C13453">
              <w:rPr>
                <w:rFonts w:ascii="Arial Narrow" w:hAnsi="Arial Narrow"/>
                <w:color w:val="000000"/>
                <w:sz w:val="20"/>
                <w:szCs w:val="20"/>
                <w:u w:val="single"/>
              </w:rPr>
              <w:t>Creditor</w:t>
            </w:r>
          </w:p>
        </w:tc>
        <w:tc>
          <w:tcPr>
            <w:tcW w:w="2520" w:type="dxa"/>
            <w:vAlign w:val="bottom"/>
          </w:tcPr>
          <w:p w:rsidR="00C778F7" w:rsidRPr="00C13453" w:rsidRDefault="00C778F7" w:rsidP="00FE0F1D">
            <w:pPr>
              <w:widowControl w:val="0"/>
              <w:autoSpaceDE w:val="0"/>
              <w:autoSpaceDN w:val="0"/>
              <w:adjustRightInd w:val="0"/>
              <w:jc w:val="center"/>
              <w:rPr>
                <w:rFonts w:ascii="Arial Narrow" w:hAnsi="Arial Narrow"/>
                <w:color w:val="000000"/>
                <w:sz w:val="20"/>
                <w:szCs w:val="20"/>
                <w:u w:val="single"/>
              </w:rPr>
            </w:pPr>
            <w:r w:rsidRPr="00C13453">
              <w:rPr>
                <w:rFonts w:ascii="Arial Narrow" w:hAnsi="Arial Narrow"/>
                <w:color w:val="000000"/>
                <w:sz w:val="20"/>
                <w:szCs w:val="20"/>
                <w:u w:val="single"/>
              </w:rPr>
              <w:t>Collateral</w:t>
            </w:r>
          </w:p>
        </w:tc>
        <w:tc>
          <w:tcPr>
            <w:tcW w:w="1620" w:type="dxa"/>
            <w:vAlign w:val="bottom"/>
          </w:tcPr>
          <w:p w:rsidR="00C778F7" w:rsidRPr="00C13453" w:rsidRDefault="00C778F7" w:rsidP="00FE0F1D">
            <w:pPr>
              <w:widowControl w:val="0"/>
              <w:autoSpaceDE w:val="0"/>
              <w:autoSpaceDN w:val="0"/>
              <w:adjustRightInd w:val="0"/>
              <w:jc w:val="center"/>
              <w:rPr>
                <w:rFonts w:ascii="Arial Narrow" w:hAnsi="Arial Narrow"/>
                <w:color w:val="000000"/>
                <w:sz w:val="20"/>
                <w:szCs w:val="20"/>
                <w:u w:val="single"/>
              </w:rPr>
            </w:pPr>
            <w:r w:rsidRPr="00C13453">
              <w:rPr>
                <w:rFonts w:ascii="Arial Narrow" w:hAnsi="Arial Narrow"/>
                <w:color w:val="000000"/>
                <w:sz w:val="20"/>
                <w:szCs w:val="20"/>
                <w:u w:val="single"/>
              </w:rPr>
              <w:t>Arrears Amount</w:t>
            </w:r>
          </w:p>
        </w:tc>
        <w:tc>
          <w:tcPr>
            <w:tcW w:w="1890" w:type="dxa"/>
            <w:vAlign w:val="bottom"/>
          </w:tcPr>
          <w:p w:rsidR="00C778F7" w:rsidRPr="00C13453" w:rsidRDefault="00C778F7" w:rsidP="00FE0F1D">
            <w:pPr>
              <w:widowControl w:val="0"/>
              <w:autoSpaceDE w:val="0"/>
              <w:autoSpaceDN w:val="0"/>
              <w:adjustRightInd w:val="0"/>
              <w:ind w:left="90"/>
              <w:jc w:val="center"/>
              <w:rPr>
                <w:rFonts w:ascii="Arial Narrow" w:hAnsi="Arial Narrow"/>
                <w:color w:val="000000"/>
                <w:sz w:val="20"/>
                <w:szCs w:val="20"/>
              </w:rPr>
            </w:pPr>
            <w:r w:rsidRPr="00C13453">
              <w:rPr>
                <w:rFonts w:ascii="Arial Narrow" w:hAnsi="Arial Narrow"/>
                <w:color w:val="000000"/>
                <w:sz w:val="20"/>
                <w:szCs w:val="20"/>
              </w:rPr>
              <w:t>Estimated Average</w:t>
            </w:r>
          </w:p>
          <w:p w:rsidR="00C778F7" w:rsidRPr="00C13453" w:rsidRDefault="00C778F7" w:rsidP="00FE0F1D">
            <w:pPr>
              <w:widowControl w:val="0"/>
              <w:autoSpaceDE w:val="0"/>
              <w:autoSpaceDN w:val="0"/>
              <w:adjustRightInd w:val="0"/>
              <w:ind w:left="90"/>
              <w:jc w:val="center"/>
              <w:rPr>
                <w:rFonts w:ascii="Arial Narrow" w:hAnsi="Arial Narrow"/>
                <w:color w:val="000000"/>
                <w:sz w:val="20"/>
                <w:szCs w:val="20"/>
                <w:u w:val="single"/>
              </w:rPr>
            </w:pPr>
            <w:r w:rsidRPr="00C13453">
              <w:rPr>
                <w:rFonts w:ascii="Arial Narrow" w:hAnsi="Arial Narrow"/>
                <w:color w:val="000000"/>
                <w:sz w:val="20"/>
                <w:szCs w:val="20"/>
                <w:u w:val="single"/>
              </w:rPr>
              <w:t>Monthly Payment</w:t>
            </w:r>
          </w:p>
        </w:tc>
        <w:tc>
          <w:tcPr>
            <w:tcW w:w="1890" w:type="dxa"/>
          </w:tcPr>
          <w:p w:rsidR="00C778F7" w:rsidRPr="00C13453" w:rsidRDefault="00C778F7" w:rsidP="00FE0F1D">
            <w:pPr>
              <w:widowControl w:val="0"/>
              <w:autoSpaceDE w:val="0"/>
              <w:autoSpaceDN w:val="0"/>
              <w:adjustRightInd w:val="0"/>
              <w:ind w:left="90"/>
              <w:jc w:val="center"/>
              <w:rPr>
                <w:rFonts w:ascii="Arial Narrow" w:hAnsi="Arial Narrow"/>
                <w:color w:val="000000"/>
                <w:sz w:val="20"/>
                <w:szCs w:val="20"/>
              </w:rPr>
            </w:pPr>
            <w:r w:rsidRPr="00C13453">
              <w:rPr>
                <w:rFonts w:ascii="Arial Narrow" w:hAnsi="Arial Narrow"/>
                <w:color w:val="000000"/>
                <w:sz w:val="20"/>
                <w:szCs w:val="20"/>
              </w:rPr>
              <w:t xml:space="preserve">Months to Cure From </w:t>
            </w:r>
            <w:r w:rsidRPr="00C13453">
              <w:rPr>
                <w:rFonts w:ascii="Arial Narrow" w:hAnsi="Arial Narrow"/>
                <w:color w:val="000000"/>
                <w:sz w:val="20"/>
                <w:szCs w:val="20"/>
                <w:u w:val="single"/>
              </w:rPr>
              <w:t>Confirmation Date</w:t>
            </w:r>
          </w:p>
        </w:tc>
      </w:tr>
      <w:tr w:rsidR="00C778F7" w:rsidRPr="00C13453" w:rsidTr="00FE0F1D">
        <w:trPr>
          <w:cantSplit/>
          <w:trHeight w:val="341"/>
        </w:trPr>
        <w:tc>
          <w:tcPr>
            <w:tcW w:w="2370" w:type="dxa"/>
            <w:vAlign w:val="bottom"/>
          </w:tcPr>
          <w:p w:rsidR="00C778F7" w:rsidRPr="00C13453" w:rsidRDefault="00C778F7" w:rsidP="00FE0F1D">
            <w:pPr>
              <w:widowControl w:val="0"/>
              <w:autoSpaceDE w:val="0"/>
              <w:autoSpaceDN w:val="0"/>
              <w:adjustRightInd w:val="0"/>
              <w:spacing w:line="360" w:lineRule="auto"/>
              <w:rPr>
                <w:rFonts w:ascii="Arial Narrow" w:hAnsi="Arial Narrow"/>
                <w:b/>
                <w:color w:val="000000"/>
                <w:sz w:val="20"/>
                <w:szCs w:val="20"/>
              </w:rPr>
            </w:pPr>
          </w:p>
        </w:tc>
        <w:tc>
          <w:tcPr>
            <w:tcW w:w="2520" w:type="dxa"/>
            <w:vAlign w:val="bottom"/>
          </w:tcPr>
          <w:p w:rsidR="00C778F7" w:rsidRPr="00C13453" w:rsidRDefault="00C778F7" w:rsidP="00FE0F1D">
            <w:pPr>
              <w:widowControl w:val="0"/>
              <w:autoSpaceDE w:val="0"/>
              <w:autoSpaceDN w:val="0"/>
              <w:adjustRightInd w:val="0"/>
              <w:spacing w:line="360" w:lineRule="auto"/>
              <w:rPr>
                <w:rFonts w:ascii="Arial Narrow" w:hAnsi="Arial Narrow"/>
                <w:b/>
                <w:color w:val="000000"/>
                <w:sz w:val="20"/>
                <w:szCs w:val="20"/>
              </w:rPr>
            </w:pPr>
          </w:p>
        </w:tc>
        <w:tc>
          <w:tcPr>
            <w:tcW w:w="1620" w:type="dxa"/>
            <w:vAlign w:val="bottom"/>
          </w:tcPr>
          <w:p w:rsidR="00C778F7" w:rsidRPr="00C13453" w:rsidRDefault="00C778F7" w:rsidP="00FE0F1D">
            <w:pPr>
              <w:widowControl w:val="0"/>
              <w:autoSpaceDE w:val="0"/>
              <w:autoSpaceDN w:val="0"/>
              <w:adjustRightInd w:val="0"/>
              <w:spacing w:line="360" w:lineRule="auto"/>
              <w:rPr>
                <w:rFonts w:ascii="Arial Narrow" w:hAnsi="Arial Narrow"/>
                <w:b/>
                <w:color w:val="000000"/>
                <w:sz w:val="20"/>
                <w:szCs w:val="20"/>
              </w:rPr>
            </w:pPr>
          </w:p>
        </w:tc>
        <w:tc>
          <w:tcPr>
            <w:tcW w:w="1890" w:type="dxa"/>
            <w:vAlign w:val="bottom"/>
          </w:tcPr>
          <w:p w:rsidR="00C778F7" w:rsidRPr="00C13453" w:rsidRDefault="00C778F7" w:rsidP="00FE0F1D">
            <w:pPr>
              <w:widowControl w:val="0"/>
              <w:autoSpaceDE w:val="0"/>
              <w:autoSpaceDN w:val="0"/>
              <w:adjustRightInd w:val="0"/>
              <w:spacing w:line="360" w:lineRule="auto"/>
              <w:ind w:right="90"/>
              <w:rPr>
                <w:rFonts w:ascii="Arial Narrow" w:hAnsi="Arial Narrow"/>
                <w:b/>
                <w:color w:val="000000"/>
                <w:sz w:val="20"/>
                <w:szCs w:val="20"/>
              </w:rPr>
            </w:pPr>
          </w:p>
        </w:tc>
        <w:tc>
          <w:tcPr>
            <w:tcW w:w="1890" w:type="dxa"/>
          </w:tcPr>
          <w:p w:rsidR="00C778F7" w:rsidRPr="00C13453" w:rsidRDefault="00C778F7" w:rsidP="00FE0F1D">
            <w:pPr>
              <w:widowControl w:val="0"/>
              <w:autoSpaceDE w:val="0"/>
              <w:autoSpaceDN w:val="0"/>
              <w:adjustRightInd w:val="0"/>
              <w:spacing w:line="360" w:lineRule="auto"/>
              <w:ind w:right="90"/>
              <w:rPr>
                <w:rFonts w:ascii="Arial Narrow" w:hAnsi="Arial Narrow"/>
                <w:b/>
                <w:color w:val="000000"/>
                <w:sz w:val="20"/>
                <w:szCs w:val="20"/>
              </w:rPr>
            </w:pPr>
          </w:p>
        </w:tc>
      </w:tr>
      <w:tr w:rsidR="00C778F7" w:rsidRPr="00C13453" w:rsidTr="00FE0F1D">
        <w:trPr>
          <w:cantSplit/>
          <w:trHeight w:val="352"/>
        </w:trPr>
        <w:tc>
          <w:tcPr>
            <w:tcW w:w="2370" w:type="dxa"/>
            <w:vAlign w:val="bottom"/>
          </w:tcPr>
          <w:p w:rsidR="00C778F7" w:rsidRPr="00C13453" w:rsidRDefault="00C778F7" w:rsidP="00FE0F1D">
            <w:pPr>
              <w:widowControl w:val="0"/>
              <w:autoSpaceDE w:val="0"/>
              <w:autoSpaceDN w:val="0"/>
              <w:adjustRightInd w:val="0"/>
              <w:spacing w:line="360" w:lineRule="auto"/>
              <w:rPr>
                <w:rFonts w:ascii="Arial Narrow" w:hAnsi="Arial Narrow"/>
                <w:b/>
                <w:color w:val="000000"/>
                <w:sz w:val="20"/>
                <w:szCs w:val="20"/>
              </w:rPr>
            </w:pPr>
          </w:p>
        </w:tc>
        <w:tc>
          <w:tcPr>
            <w:tcW w:w="2520" w:type="dxa"/>
            <w:vAlign w:val="bottom"/>
          </w:tcPr>
          <w:p w:rsidR="00C778F7" w:rsidRPr="00C13453" w:rsidRDefault="00C778F7" w:rsidP="00FE0F1D">
            <w:pPr>
              <w:widowControl w:val="0"/>
              <w:autoSpaceDE w:val="0"/>
              <w:autoSpaceDN w:val="0"/>
              <w:adjustRightInd w:val="0"/>
              <w:spacing w:line="360" w:lineRule="auto"/>
              <w:rPr>
                <w:rFonts w:ascii="Arial Narrow" w:hAnsi="Arial Narrow"/>
                <w:b/>
                <w:color w:val="000000"/>
                <w:sz w:val="20"/>
                <w:szCs w:val="20"/>
              </w:rPr>
            </w:pPr>
          </w:p>
        </w:tc>
        <w:tc>
          <w:tcPr>
            <w:tcW w:w="1620" w:type="dxa"/>
            <w:vAlign w:val="bottom"/>
          </w:tcPr>
          <w:p w:rsidR="00C778F7" w:rsidRPr="00C13453" w:rsidRDefault="00C778F7" w:rsidP="00FE0F1D">
            <w:pPr>
              <w:widowControl w:val="0"/>
              <w:autoSpaceDE w:val="0"/>
              <w:autoSpaceDN w:val="0"/>
              <w:adjustRightInd w:val="0"/>
              <w:spacing w:line="360" w:lineRule="auto"/>
              <w:rPr>
                <w:rFonts w:ascii="Arial Narrow" w:hAnsi="Arial Narrow"/>
                <w:b/>
                <w:color w:val="000000"/>
                <w:sz w:val="20"/>
                <w:szCs w:val="20"/>
              </w:rPr>
            </w:pPr>
          </w:p>
        </w:tc>
        <w:tc>
          <w:tcPr>
            <w:tcW w:w="1890" w:type="dxa"/>
            <w:vAlign w:val="bottom"/>
          </w:tcPr>
          <w:p w:rsidR="00C778F7" w:rsidRPr="00C13453" w:rsidRDefault="00C778F7" w:rsidP="00FE0F1D">
            <w:pPr>
              <w:widowControl w:val="0"/>
              <w:autoSpaceDE w:val="0"/>
              <w:autoSpaceDN w:val="0"/>
              <w:adjustRightInd w:val="0"/>
              <w:spacing w:line="360" w:lineRule="auto"/>
              <w:ind w:right="90"/>
              <w:rPr>
                <w:rFonts w:ascii="Arial Narrow" w:hAnsi="Arial Narrow"/>
                <w:b/>
                <w:color w:val="000000"/>
                <w:sz w:val="20"/>
                <w:szCs w:val="20"/>
              </w:rPr>
            </w:pPr>
          </w:p>
        </w:tc>
        <w:tc>
          <w:tcPr>
            <w:tcW w:w="1890" w:type="dxa"/>
          </w:tcPr>
          <w:p w:rsidR="00C778F7" w:rsidRPr="00C13453" w:rsidRDefault="00C778F7" w:rsidP="00FE0F1D">
            <w:pPr>
              <w:widowControl w:val="0"/>
              <w:tabs>
                <w:tab w:val="left" w:pos="1846"/>
              </w:tabs>
              <w:autoSpaceDE w:val="0"/>
              <w:autoSpaceDN w:val="0"/>
              <w:adjustRightInd w:val="0"/>
              <w:spacing w:line="360" w:lineRule="auto"/>
              <w:ind w:right="90"/>
              <w:rPr>
                <w:rFonts w:ascii="Arial Narrow" w:hAnsi="Arial Narrow"/>
                <w:b/>
                <w:color w:val="000000"/>
                <w:sz w:val="20"/>
                <w:szCs w:val="20"/>
              </w:rPr>
            </w:pPr>
          </w:p>
        </w:tc>
      </w:tr>
    </w:tbl>
    <w:p w:rsidR="00C778F7" w:rsidRDefault="00C778F7" w:rsidP="00C778F7">
      <w:pPr>
        <w:rPr>
          <w:rFonts w:ascii="Arial Narrow" w:hAnsi="Arial Narrow"/>
          <w:sz w:val="20"/>
          <w:szCs w:val="20"/>
        </w:rPr>
      </w:pPr>
    </w:p>
    <w:p w:rsidR="00C778F7" w:rsidRPr="001D3F6F" w:rsidRDefault="00C778F7" w:rsidP="00C778F7">
      <w:pPr>
        <w:widowControl w:val="0"/>
        <w:autoSpaceDE w:val="0"/>
        <w:autoSpaceDN w:val="0"/>
        <w:adjustRightInd w:val="0"/>
        <w:spacing w:after="200"/>
        <w:ind w:left="1584" w:hanging="864"/>
        <w:jc w:val="both"/>
        <w:rPr>
          <w:rFonts w:ascii="Arial Narrow" w:hAnsi="Arial Narrow"/>
          <w:color w:val="000000"/>
          <w:sz w:val="20"/>
          <w:szCs w:val="20"/>
        </w:rPr>
      </w:pPr>
      <w:r>
        <w:rPr>
          <w:rFonts w:ascii="Arial Narrow" w:hAnsi="Arial Narrow"/>
          <w:b/>
          <w:sz w:val="20"/>
          <w:szCs w:val="20"/>
        </w:rPr>
        <w:t>Class 4.3</w:t>
      </w:r>
      <w:r>
        <w:rPr>
          <w:rFonts w:ascii="Arial Narrow" w:hAnsi="Arial Narrow"/>
          <w:b/>
          <w:sz w:val="20"/>
          <w:szCs w:val="20"/>
        </w:rPr>
        <w:tab/>
      </w:r>
      <w:r w:rsidRPr="001D3F6F">
        <w:rPr>
          <w:rFonts w:ascii="Arial Narrow" w:hAnsi="Arial Narrow"/>
          <w:b/>
          <w:sz w:val="20"/>
          <w:szCs w:val="20"/>
        </w:rPr>
        <w:t xml:space="preserve">Continuing Payments </w:t>
      </w:r>
      <w:r>
        <w:rPr>
          <w:rFonts w:ascii="Arial Narrow" w:hAnsi="Arial Narrow"/>
          <w:b/>
          <w:sz w:val="20"/>
          <w:szCs w:val="20"/>
        </w:rPr>
        <w:t xml:space="preserve">other than on a claim secured by the debtor’s principal residence </w:t>
      </w:r>
      <w:r w:rsidRPr="001D3F6F">
        <w:rPr>
          <w:rFonts w:ascii="Arial Narrow" w:hAnsi="Arial Narrow"/>
          <w:b/>
          <w:sz w:val="20"/>
          <w:szCs w:val="20"/>
        </w:rPr>
        <w:t>that come due on and after the date of the Order for Relief</w:t>
      </w:r>
      <w:r>
        <w:rPr>
          <w:rFonts w:ascii="Arial Narrow" w:hAnsi="Arial Narrow"/>
          <w:b/>
          <w:sz w:val="20"/>
          <w:szCs w:val="20"/>
        </w:rPr>
        <w:t xml:space="preserve">. </w:t>
      </w:r>
      <w:r w:rsidRPr="001D3F6F">
        <w:rPr>
          <w:rFonts w:ascii="Arial Narrow" w:hAnsi="Arial Narrow"/>
          <w:b/>
          <w:sz w:val="20"/>
          <w:szCs w:val="20"/>
        </w:rPr>
        <w:t>(</w:t>
      </w:r>
      <w:r w:rsidRPr="001D3F6F">
        <w:rPr>
          <w:rFonts w:ascii="Arial Narrow" w:hAnsi="Arial Narrow"/>
          <w:i/>
          <w:sz w:val="20"/>
          <w:szCs w:val="20"/>
        </w:rPr>
        <w:t>See</w:t>
      </w:r>
      <w:r w:rsidRPr="001D3F6F">
        <w:rPr>
          <w:rFonts w:ascii="Arial Narrow" w:hAnsi="Arial Narrow"/>
          <w:b/>
          <w:i/>
          <w:sz w:val="20"/>
          <w:szCs w:val="20"/>
        </w:rPr>
        <w:t xml:space="preserve"> </w:t>
      </w:r>
      <w:r w:rsidRPr="001D3F6F">
        <w:rPr>
          <w:rFonts w:ascii="Arial Narrow" w:hAnsi="Arial Narrow"/>
          <w:i/>
          <w:sz w:val="20"/>
          <w:szCs w:val="20"/>
        </w:rPr>
        <w:t xml:space="preserve">Paragraph P, Paragraph L and Paragraph EE of the </w:t>
      </w:r>
      <w:r w:rsidRPr="001D3F6F">
        <w:rPr>
          <w:rFonts w:ascii="Arial Narrow" w:hAnsi="Arial Narrow"/>
          <w:i/>
          <w:color w:val="000000"/>
          <w:sz w:val="20"/>
          <w:szCs w:val="20"/>
        </w:rPr>
        <w:t>Additional Terms, Conditions and Provisions for additional information)</w:t>
      </w:r>
      <w:r>
        <w:rPr>
          <w:rFonts w:ascii="Arial Narrow" w:hAnsi="Arial Narrow"/>
          <w:sz w:val="20"/>
          <w:szCs w:val="20"/>
        </w:rPr>
        <w:t>.</w:t>
      </w:r>
    </w:p>
    <w:tbl>
      <w:tblPr>
        <w:tblW w:w="102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15"/>
        <w:gridCol w:w="3603"/>
        <w:gridCol w:w="2070"/>
        <w:gridCol w:w="1890"/>
      </w:tblGrid>
      <w:tr w:rsidR="00C778F7" w:rsidRPr="00C13453" w:rsidTr="00FE0F1D">
        <w:tc>
          <w:tcPr>
            <w:tcW w:w="2715" w:type="dxa"/>
            <w:vAlign w:val="bottom"/>
          </w:tcPr>
          <w:p w:rsidR="00C778F7" w:rsidRPr="00C13453" w:rsidRDefault="00C778F7" w:rsidP="00FE0F1D">
            <w:pPr>
              <w:pStyle w:val="PlainText"/>
              <w:widowControl w:val="0"/>
              <w:jc w:val="center"/>
              <w:rPr>
                <w:rFonts w:ascii="Arial Narrow" w:hAnsi="Arial Narrow"/>
                <w:u w:val="single"/>
              </w:rPr>
            </w:pPr>
            <w:r w:rsidRPr="00C13453">
              <w:rPr>
                <w:rFonts w:ascii="Arial Narrow" w:hAnsi="Arial Narrow"/>
                <w:u w:val="single"/>
              </w:rPr>
              <w:t>Creditor</w:t>
            </w:r>
          </w:p>
        </w:tc>
        <w:tc>
          <w:tcPr>
            <w:tcW w:w="3603" w:type="dxa"/>
            <w:vAlign w:val="bottom"/>
          </w:tcPr>
          <w:p w:rsidR="00C778F7" w:rsidRPr="00C13453" w:rsidRDefault="00C778F7" w:rsidP="00FE0F1D">
            <w:pPr>
              <w:pStyle w:val="PlainText"/>
              <w:widowControl w:val="0"/>
              <w:jc w:val="center"/>
              <w:rPr>
                <w:rFonts w:ascii="Arial Narrow" w:hAnsi="Arial Narrow"/>
                <w:u w:val="single"/>
              </w:rPr>
            </w:pPr>
            <w:r w:rsidRPr="00C13453">
              <w:rPr>
                <w:rFonts w:ascii="Arial Narrow" w:hAnsi="Arial Narrow"/>
                <w:u w:val="single"/>
              </w:rPr>
              <w:t>Collateral</w:t>
            </w:r>
          </w:p>
        </w:tc>
        <w:tc>
          <w:tcPr>
            <w:tcW w:w="2070" w:type="dxa"/>
            <w:vAlign w:val="bottom"/>
          </w:tcPr>
          <w:p w:rsidR="00C778F7" w:rsidRPr="00C13453" w:rsidRDefault="00C778F7" w:rsidP="00FE0F1D">
            <w:pPr>
              <w:pStyle w:val="PlainText"/>
              <w:widowControl w:val="0"/>
              <w:jc w:val="center"/>
              <w:rPr>
                <w:rFonts w:ascii="Arial Narrow" w:hAnsi="Arial Narrow"/>
                <w:u w:val="single"/>
              </w:rPr>
            </w:pPr>
            <w:r w:rsidRPr="00C13453">
              <w:rPr>
                <w:rFonts w:ascii="Arial Narrow" w:hAnsi="Arial Narrow"/>
                <w:u w:val="single"/>
              </w:rPr>
              <w:t>Monthly Payment</w:t>
            </w:r>
          </w:p>
        </w:tc>
        <w:tc>
          <w:tcPr>
            <w:tcW w:w="1890" w:type="dxa"/>
            <w:vAlign w:val="bottom"/>
          </w:tcPr>
          <w:p w:rsidR="00C778F7" w:rsidRPr="00C13453" w:rsidRDefault="00C778F7" w:rsidP="00FE0F1D">
            <w:pPr>
              <w:pStyle w:val="PlainText"/>
              <w:widowControl w:val="0"/>
              <w:jc w:val="center"/>
              <w:rPr>
                <w:rFonts w:ascii="Arial Narrow" w:hAnsi="Arial Narrow"/>
                <w:u w:val="single"/>
              </w:rPr>
            </w:pPr>
            <w:r>
              <w:rPr>
                <w:rFonts w:ascii="Arial Narrow" w:hAnsi="Arial Narrow"/>
              </w:rPr>
              <w:t xml:space="preserve">Direct or </w:t>
            </w:r>
            <w:r w:rsidRPr="00C13453">
              <w:rPr>
                <w:rFonts w:ascii="Arial Narrow" w:hAnsi="Arial Narrow"/>
              </w:rPr>
              <w:t xml:space="preserve">Via Trustee </w:t>
            </w:r>
          </w:p>
        </w:tc>
      </w:tr>
      <w:tr w:rsidR="00C778F7" w:rsidRPr="00C13453" w:rsidTr="00FE0F1D">
        <w:tc>
          <w:tcPr>
            <w:tcW w:w="2715" w:type="dxa"/>
            <w:vAlign w:val="bottom"/>
          </w:tcPr>
          <w:p w:rsidR="00C778F7" w:rsidRPr="00C13453" w:rsidRDefault="00C778F7" w:rsidP="00FE0F1D">
            <w:pPr>
              <w:pStyle w:val="PlainText"/>
              <w:widowControl w:val="0"/>
              <w:spacing w:line="360" w:lineRule="auto"/>
              <w:jc w:val="center"/>
              <w:rPr>
                <w:rFonts w:ascii="Arial Narrow" w:hAnsi="Arial Narrow"/>
                <w:b/>
              </w:rPr>
            </w:pPr>
          </w:p>
        </w:tc>
        <w:tc>
          <w:tcPr>
            <w:tcW w:w="3603" w:type="dxa"/>
            <w:vAlign w:val="bottom"/>
          </w:tcPr>
          <w:p w:rsidR="00C778F7" w:rsidRPr="00C13453" w:rsidRDefault="00C778F7" w:rsidP="00FE0F1D">
            <w:pPr>
              <w:pStyle w:val="PlainText"/>
              <w:widowControl w:val="0"/>
              <w:spacing w:line="360" w:lineRule="auto"/>
              <w:jc w:val="center"/>
              <w:rPr>
                <w:rFonts w:ascii="Arial Narrow" w:hAnsi="Arial Narrow"/>
                <w:b/>
              </w:rPr>
            </w:pPr>
          </w:p>
        </w:tc>
        <w:tc>
          <w:tcPr>
            <w:tcW w:w="2070" w:type="dxa"/>
            <w:vAlign w:val="bottom"/>
          </w:tcPr>
          <w:p w:rsidR="00C778F7" w:rsidRPr="00C13453" w:rsidRDefault="00C778F7" w:rsidP="00FE0F1D">
            <w:pPr>
              <w:pStyle w:val="PlainText"/>
              <w:widowControl w:val="0"/>
              <w:spacing w:line="360" w:lineRule="auto"/>
              <w:jc w:val="center"/>
              <w:rPr>
                <w:rFonts w:ascii="Arial Narrow" w:hAnsi="Arial Narrow"/>
                <w:b/>
              </w:rPr>
            </w:pPr>
          </w:p>
        </w:tc>
        <w:tc>
          <w:tcPr>
            <w:tcW w:w="1890" w:type="dxa"/>
            <w:vAlign w:val="bottom"/>
          </w:tcPr>
          <w:p w:rsidR="00C778F7" w:rsidRPr="00C13453" w:rsidRDefault="00C778F7" w:rsidP="00FE0F1D">
            <w:pPr>
              <w:pStyle w:val="PlainText"/>
              <w:widowControl w:val="0"/>
              <w:spacing w:line="360" w:lineRule="auto"/>
              <w:jc w:val="center"/>
              <w:rPr>
                <w:rFonts w:ascii="Arial Narrow" w:hAnsi="Arial Narrow"/>
                <w:b/>
              </w:rPr>
            </w:pPr>
          </w:p>
        </w:tc>
      </w:tr>
      <w:tr w:rsidR="00C778F7" w:rsidRPr="00C13453" w:rsidTr="00FE0F1D">
        <w:tc>
          <w:tcPr>
            <w:tcW w:w="2715" w:type="dxa"/>
            <w:vAlign w:val="bottom"/>
          </w:tcPr>
          <w:p w:rsidR="00C778F7" w:rsidRPr="00C13453" w:rsidRDefault="00C778F7" w:rsidP="00FE0F1D">
            <w:pPr>
              <w:pStyle w:val="PlainText"/>
              <w:widowControl w:val="0"/>
              <w:spacing w:line="360" w:lineRule="auto"/>
              <w:rPr>
                <w:rFonts w:ascii="Arial Narrow" w:hAnsi="Arial Narrow"/>
                <w:b/>
              </w:rPr>
            </w:pPr>
          </w:p>
        </w:tc>
        <w:tc>
          <w:tcPr>
            <w:tcW w:w="3603" w:type="dxa"/>
            <w:vAlign w:val="bottom"/>
          </w:tcPr>
          <w:p w:rsidR="00C778F7" w:rsidRPr="00C13453" w:rsidRDefault="00C778F7" w:rsidP="00FE0F1D">
            <w:pPr>
              <w:pStyle w:val="PlainText"/>
              <w:widowControl w:val="0"/>
              <w:spacing w:line="360" w:lineRule="auto"/>
              <w:rPr>
                <w:rFonts w:ascii="Arial Narrow" w:hAnsi="Arial Narrow"/>
                <w:b/>
              </w:rPr>
            </w:pPr>
          </w:p>
        </w:tc>
        <w:tc>
          <w:tcPr>
            <w:tcW w:w="2070" w:type="dxa"/>
            <w:vAlign w:val="bottom"/>
          </w:tcPr>
          <w:p w:rsidR="00C778F7" w:rsidRPr="00C13453" w:rsidRDefault="00C778F7" w:rsidP="00FE0F1D">
            <w:pPr>
              <w:pStyle w:val="PlainText"/>
              <w:widowControl w:val="0"/>
              <w:spacing w:line="360" w:lineRule="auto"/>
              <w:rPr>
                <w:rFonts w:ascii="Arial Narrow" w:hAnsi="Arial Narrow"/>
                <w:b/>
              </w:rPr>
            </w:pPr>
          </w:p>
        </w:tc>
        <w:tc>
          <w:tcPr>
            <w:tcW w:w="1890" w:type="dxa"/>
          </w:tcPr>
          <w:p w:rsidR="00C778F7" w:rsidRPr="00C13453" w:rsidRDefault="00C778F7" w:rsidP="00FE0F1D">
            <w:pPr>
              <w:pStyle w:val="PlainText"/>
              <w:widowControl w:val="0"/>
              <w:spacing w:line="360" w:lineRule="auto"/>
              <w:rPr>
                <w:rFonts w:ascii="Arial Narrow" w:hAnsi="Arial Narrow"/>
                <w:b/>
              </w:rPr>
            </w:pPr>
          </w:p>
        </w:tc>
      </w:tr>
    </w:tbl>
    <w:p w:rsidR="00C778F7" w:rsidRDefault="00C778F7" w:rsidP="00C778F7">
      <w:pPr>
        <w:pStyle w:val="PlainText"/>
        <w:widowControl w:val="0"/>
        <w:ind w:left="720" w:firstLine="720"/>
        <w:jc w:val="both"/>
        <w:rPr>
          <w:rFonts w:ascii="Arial Narrow" w:hAnsi="Arial Narrow"/>
          <w:u w:val="single"/>
        </w:rPr>
      </w:pPr>
    </w:p>
    <w:p w:rsidR="00C778F7" w:rsidRPr="00C13453" w:rsidRDefault="00C778F7" w:rsidP="00C778F7">
      <w:pPr>
        <w:widowControl w:val="0"/>
        <w:autoSpaceDE w:val="0"/>
        <w:autoSpaceDN w:val="0"/>
        <w:adjustRightInd w:val="0"/>
        <w:spacing w:after="200"/>
        <w:ind w:left="1584" w:hanging="864"/>
        <w:jc w:val="both"/>
        <w:rPr>
          <w:rFonts w:ascii="Arial Narrow" w:hAnsi="Arial Narrow"/>
          <w:color w:val="000000"/>
          <w:sz w:val="20"/>
          <w:szCs w:val="20"/>
        </w:rPr>
      </w:pPr>
      <w:r>
        <w:rPr>
          <w:rFonts w:ascii="Arial Narrow" w:hAnsi="Arial Narrow"/>
          <w:b/>
          <w:sz w:val="20"/>
          <w:szCs w:val="20"/>
        </w:rPr>
        <w:t>Class 4.4</w:t>
      </w:r>
      <w:r w:rsidRPr="00EC736A">
        <w:rPr>
          <w:rFonts w:ascii="Arial Narrow" w:hAnsi="Arial Narrow"/>
          <w:b/>
          <w:sz w:val="20"/>
        </w:rPr>
        <w:tab/>
      </w:r>
      <w:r w:rsidRPr="00C13453">
        <w:rPr>
          <w:rFonts w:ascii="Arial Narrow" w:hAnsi="Arial Narrow"/>
          <w:b/>
          <w:sz w:val="20"/>
          <w:szCs w:val="20"/>
        </w:rPr>
        <w:t>Pre-Petition Arrearages</w:t>
      </w:r>
      <w:r w:rsidRPr="00C13453">
        <w:rPr>
          <w:rFonts w:ascii="Arial Narrow" w:hAnsi="Arial Narrow"/>
          <w:b/>
          <w:color w:val="000000"/>
          <w:sz w:val="20"/>
          <w:szCs w:val="20"/>
        </w:rPr>
        <w:t xml:space="preserve"> </w:t>
      </w:r>
      <w:r>
        <w:rPr>
          <w:rFonts w:ascii="Arial Narrow" w:hAnsi="Arial Narrow"/>
          <w:b/>
          <w:color w:val="000000"/>
          <w:sz w:val="20"/>
          <w:szCs w:val="20"/>
        </w:rPr>
        <w:t xml:space="preserve">other than on a claim secured by the debtor’s principal residence </w:t>
      </w:r>
      <w:r w:rsidRPr="00C13453">
        <w:rPr>
          <w:rFonts w:ascii="Arial Narrow" w:hAnsi="Arial Narrow"/>
          <w:b/>
          <w:color w:val="000000"/>
          <w:sz w:val="20"/>
          <w:szCs w:val="20"/>
        </w:rPr>
        <w:t>to be paid by Trustee</w:t>
      </w:r>
      <w:r w:rsidRPr="00C13453">
        <w:rPr>
          <w:rFonts w:ascii="Arial Narrow" w:hAnsi="Arial Narrow"/>
          <w:sz w:val="20"/>
          <w:szCs w:val="20"/>
        </w:rPr>
        <w:t xml:space="preserve">: </w:t>
      </w:r>
      <w:r w:rsidRPr="00C13453">
        <w:rPr>
          <w:rFonts w:ascii="Arial Narrow" w:hAnsi="Arial Narrow"/>
          <w:b/>
          <w:color w:val="000000"/>
          <w:sz w:val="20"/>
          <w:szCs w:val="20"/>
        </w:rPr>
        <w:t>Those amounts which were due as of the filing of the Order for Relief</w:t>
      </w:r>
      <w:r w:rsidRPr="00C13453">
        <w:rPr>
          <w:rFonts w:ascii="Arial Narrow" w:hAnsi="Arial Narrow"/>
          <w:b/>
          <w:sz w:val="20"/>
          <w:szCs w:val="20"/>
        </w:rPr>
        <w:t>:</w:t>
      </w:r>
      <w:r w:rsidRPr="00C13453">
        <w:rPr>
          <w:rFonts w:ascii="Arial Narrow" w:hAnsi="Arial Narrow"/>
          <w:color w:val="000000"/>
          <w:sz w:val="20"/>
          <w:szCs w:val="20"/>
        </w:rPr>
        <w:t xml:space="preserve"> </w:t>
      </w:r>
    </w:p>
    <w:tbl>
      <w:tblPr>
        <w:tblW w:w="10290" w:type="dxa"/>
        <w:tblInd w:w="-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60" w:type="dxa"/>
          <w:right w:w="60" w:type="dxa"/>
        </w:tblCellMar>
        <w:tblLook w:val="0000" w:firstRow="0" w:lastRow="0" w:firstColumn="0" w:lastColumn="0" w:noHBand="0" w:noVBand="0"/>
      </w:tblPr>
      <w:tblGrid>
        <w:gridCol w:w="2370"/>
        <w:gridCol w:w="2520"/>
        <w:gridCol w:w="1620"/>
        <w:gridCol w:w="1890"/>
        <w:gridCol w:w="1890"/>
      </w:tblGrid>
      <w:tr w:rsidR="00C778F7" w:rsidRPr="00C13453" w:rsidTr="00FE0F1D">
        <w:trPr>
          <w:cantSplit/>
          <w:trHeight w:val="447"/>
          <w:tblHeader/>
        </w:trPr>
        <w:tc>
          <w:tcPr>
            <w:tcW w:w="2370" w:type="dxa"/>
            <w:vAlign w:val="bottom"/>
          </w:tcPr>
          <w:p w:rsidR="00C778F7" w:rsidRPr="00C13453" w:rsidRDefault="00C778F7" w:rsidP="00FE0F1D">
            <w:pPr>
              <w:widowControl w:val="0"/>
              <w:autoSpaceDE w:val="0"/>
              <w:autoSpaceDN w:val="0"/>
              <w:adjustRightInd w:val="0"/>
              <w:jc w:val="center"/>
              <w:rPr>
                <w:rFonts w:ascii="Arial Narrow" w:hAnsi="Arial Narrow"/>
                <w:color w:val="000000"/>
                <w:sz w:val="20"/>
                <w:szCs w:val="20"/>
              </w:rPr>
            </w:pPr>
            <w:r w:rsidRPr="00C13453">
              <w:rPr>
                <w:rFonts w:ascii="Arial Narrow" w:hAnsi="Arial Narrow"/>
                <w:color w:val="000000"/>
                <w:sz w:val="20"/>
                <w:szCs w:val="20"/>
                <w:u w:val="single"/>
              </w:rPr>
              <w:t>Creditor</w:t>
            </w:r>
          </w:p>
        </w:tc>
        <w:tc>
          <w:tcPr>
            <w:tcW w:w="2520" w:type="dxa"/>
            <w:vAlign w:val="bottom"/>
          </w:tcPr>
          <w:p w:rsidR="00C778F7" w:rsidRPr="00C13453" w:rsidRDefault="00C778F7" w:rsidP="00FE0F1D">
            <w:pPr>
              <w:widowControl w:val="0"/>
              <w:autoSpaceDE w:val="0"/>
              <w:autoSpaceDN w:val="0"/>
              <w:adjustRightInd w:val="0"/>
              <w:jc w:val="center"/>
              <w:rPr>
                <w:rFonts w:ascii="Arial Narrow" w:hAnsi="Arial Narrow"/>
                <w:color w:val="000000"/>
                <w:sz w:val="20"/>
                <w:szCs w:val="20"/>
                <w:u w:val="single"/>
              </w:rPr>
            </w:pPr>
            <w:r w:rsidRPr="00C13453">
              <w:rPr>
                <w:rFonts w:ascii="Arial Narrow" w:hAnsi="Arial Narrow"/>
                <w:color w:val="000000"/>
                <w:sz w:val="20"/>
                <w:szCs w:val="20"/>
                <w:u w:val="single"/>
              </w:rPr>
              <w:t>Collateral</w:t>
            </w:r>
          </w:p>
        </w:tc>
        <w:tc>
          <w:tcPr>
            <w:tcW w:w="1620" w:type="dxa"/>
            <w:vAlign w:val="bottom"/>
          </w:tcPr>
          <w:p w:rsidR="00C778F7" w:rsidRPr="00C13453" w:rsidRDefault="00C778F7" w:rsidP="00FE0F1D">
            <w:pPr>
              <w:widowControl w:val="0"/>
              <w:autoSpaceDE w:val="0"/>
              <w:autoSpaceDN w:val="0"/>
              <w:adjustRightInd w:val="0"/>
              <w:jc w:val="center"/>
              <w:rPr>
                <w:rFonts w:ascii="Arial Narrow" w:hAnsi="Arial Narrow"/>
                <w:color w:val="000000"/>
                <w:sz w:val="20"/>
                <w:szCs w:val="20"/>
                <w:u w:val="single"/>
              </w:rPr>
            </w:pPr>
            <w:r w:rsidRPr="00C13453">
              <w:rPr>
                <w:rFonts w:ascii="Arial Narrow" w:hAnsi="Arial Narrow"/>
                <w:color w:val="000000"/>
                <w:sz w:val="20"/>
                <w:szCs w:val="20"/>
                <w:u w:val="single"/>
              </w:rPr>
              <w:t>Arrears Amount</w:t>
            </w:r>
          </w:p>
        </w:tc>
        <w:tc>
          <w:tcPr>
            <w:tcW w:w="1890" w:type="dxa"/>
            <w:vAlign w:val="bottom"/>
          </w:tcPr>
          <w:p w:rsidR="00C778F7" w:rsidRPr="00C13453" w:rsidRDefault="00C778F7" w:rsidP="00FE0F1D">
            <w:pPr>
              <w:widowControl w:val="0"/>
              <w:autoSpaceDE w:val="0"/>
              <w:autoSpaceDN w:val="0"/>
              <w:adjustRightInd w:val="0"/>
              <w:ind w:left="90"/>
              <w:jc w:val="center"/>
              <w:rPr>
                <w:rFonts w:ascii="Arial Narrow" w:hAnsi="Arial Narrow"/>
                <w:color w:val="000000"/>
                <w:sz w:val="20"/>
                <w:szCs w:val="20"/>
              </w:rPr>
            </w:pPr>
            <w:r w:rsidRPr="00C13453">
              <w:rPr>
                <w:rFonts w:ascii="Arial Narrow" w:hAnsi="Arial Narrow"/>
                <w:color w:val="000000"/>
                <w:sz w:val="20"/>
                <w:szCs w:val="20"/>
              </w:rPr>
              <w:t>Estimated Average</w:t>
            </w:r>
          </w:p>
          <w:p w:rsidR="00C778F7" w:rsidRPr="00C13453" w:rsidRDefault="00C778F7" w:rsidP="00FE0F1D">
            <w:pPr>
              <w:widowControl w:val="0"/>
              <w:autoSpaceDE w:val="0"/>
              <w:autoSpaceDN w:val="0"/>
              <w:adjustRightInd w:val="0"/>
              <w:ind w:left="90"/>
              <w:jc w:val="center"/>
              <w:rPr>
                <w:rFonts w:ascii="Arial Narrow" w:hAnsi="Arial Narrow"/>
                <w:color w:val="000000"/>
                <w:sz w:val="20"/>
                <w:szCs w:val="20"/>
                <w:u w:val="single"/>
              </w:rPr>
            </w:pPr>
            <w:r w:rsidRPr="00C13453">
              <w:rPr>
                <w:rFonts w:ascii="Arial Narrow" w:hAnsi="Arial Narrow"/>
                <w:color w:val="000000"/>
                <w:sz w:val="20"/>
                <w:szCs w:val="20"/>
                <w:u w:val="single"/>
              </w:rPr>
              <w:t>Monthly Payment</w:t>
            </w:r>
          </w:p>
        </w:tc>
        <w:tc>
          <w:tcPr>
            <w:tcW w:w="1890" w:type="dxa"/>
          </w:tcPr>
          <w:p w:rsidR="00C778F7" w:rsidRPr="00C13453" w:rsidRDefault="00C778F7" w:rsidP="00FE0F1D">
            <w:pPr>
              <w:widowControl w:val="0"/>
              <w:autoSpaceDE w:val="0"/>
              <w:autoSpaceDN w:val="0"/>
              <w:adjustRightInd w:val="0"/>
              <w:ind w:left="90"/>
              <w:jc w:val="center"/>
              <w:rPr>
                <w:rFonts w:ascii="Arial Narrow" w:hAnsi="Arial Narrow"/>
                <w:color w:val="000000"/>
                <w:sz w:val="20"/>
                <w:szCs w:val="20"/>
              </w:rPr>
            </w:pPr>
            <w:r w:rsidRPr="00C13453">
              <w:rPr>
                <w:rFonts w:ascii="Arial Narrow" w:hAnsi="Arial Narrow"/>
                <w:color w:val="000000"/>
                <w:sz w:val="20"/>
                <w:szCs w:val="20"/>
              </w:rPr>
              <w:t xml:space="preserve">Months to Cure From </w:t>
            </w:r>
            <w:r w:rsidRPr="00C13453">
              <w:rPr>
                <w:rFonts w:ascii="Arial Narrow" w:hAnsi="Arial Narrow"/>
                <w:color w:val="000000"/>
                <w:sz w:val="20"/>
                <w:szCs w:val="20"/>
                <w:u w:val="single"/>
              </w:rPr>
              <w:t>Confirmation Date</w:t>
            </w:r>
          </w:p>
        </w:tc>
      </w:tr>
      <w:tr w:rsidR="00C778F7" w:rsidRPr="00C13453" w:rsidTr="00FE0F1D">
        <w:trPr>
          <w:cantSplit/>
          <w:trHeight w:val="341"/>
        </w:trPr>
        <w:tc>
          <w:tcPr>
            <w:tcW w:w="2370" w:type="dxa"/>
            <w:vAlign w:val="bottom"/>
          </w:tcPr>
          <w:p w:rsidR="00C778F7" w:rsidRPr="00C13453" w:rsidRDefault="00C778F7" w:rsidP="00FE0F1D">
            <w:pPr>
              <w:widowControl w:val="0"/>
              <w:autoSpaceDE w:val="0"/>
              <w:autoSpaceDN w:val="0"/>
              <w:adjustRightInd w:val="0"/>
              <w:spacing w:line="360" w:lineRule="auto"/>
              <w:rPr>
                <w:rFonts w:ascii="Arial Narrow" w:hAnsi="Arial Narrow"/>
                <w:b/>
                <w:color w:val="000000"/>
                <w:sz w:val="20"/>
                <w:szCs w:val="20"/>
              </w:rPr>
            </w:pPr>
          </w:p>
        </w:tc>
        <w:tc>
          <w:tcPr>
            <w:tcW w:w="2520" w:type="dxa"/>
            <w:vAlign w:val="bottom"/>
          </w:tcPr>
          <w:p w:rsidR="00C778F7" w:rsidRPr="00C13453" w:rsidRDefault="00C778F7" w:rsidP="00FE0F1D">
            <w:pPr>
              <w:widowControl w:val="0"/>
              <w:autoSpaceDE w:val="0"/>
              <w:autoSpaceDN w:val="0"/>
              <w:adjustRightInd w:val="0"/>
              <w:spacing w:line="360" w:lineRule="auto"/>
              <w:rPr>
                <w:rFonts w:ascii="Arial Narrow" w:hAnsi="Arial Narrow"/>
                <w:b/>
                <w:color w:val="000000"/>
                <w:sz w:val="20"/>
                <w:szCs w:val="20"/>
              </w:rPr>
            </w:pPr>
          </w:p>
        </w:tc>
        <w:tc>
          <w:tcPr>
            <w:tcW w:w="1620" w:type="dxa"/>
            <w:vAlign w:val="bottom"/>
          </w:tcPr>
          <w:p w:rsidR="00C778F7" w:rsidRPr="00C13453" w:rsidRDefault="00C778F7" w:rsidP="00FE0F1D">
            <w:pPr>
              <w:widowControl w:val="0"/>
              <w:autoSpaceDE w:val="0"/>
              <w:autoSpaceDN w:val="0"/>
              <w:adjustRightInd w:val="0"/>
              <w:spacing w:line="360" w:lineRule="auto"/>
              <w:rPr>
                <w:rFonts w:ascii="Arial Narrow" w:hAnsi="Arial Narrow"/>
                <w:b/>
                <w:color w:val="000000"/>
                <w:sz w:val="20"/>
                <w:szCs w:val="20"/>
              </w:rPr>
            </w:pPr>
          </w:p>
        </w:tc>
        <w:tc>
          <w:tcPr>
            <w:tcW w:w="1890" w:type="dxa"/>
            <w:vAlign w:val="bottom"/>
          </w:tcPr>
          <w:p w:rsidR="00C778F7" w:rsidRPr="00C13453" w:rsidRDefault="00C778F7" w:rsidP="00FE0F1D">
            <w:pPr>
              <w:widowControl w:val="0"/>
              <w:autoSpaceDE w:val="0"/>
              <w:autoSpaceDN w:val="0"/>
              <w:adjustRightInd w:val="0"/>
              <w:spacing w:line="360" w:lineRule="auto"/>
              <w:ind w:right="90"/>
              <w:rPr>
                <w:rFonts w:ascii="Arial Narrow" w:hAnsi="Arial Narrow"/>
                <w:b/>
                <w:color w:val="000000"/>
                <w:sz w:val="20"/>
                <w:szCs w:val="20"/>
              </w:rPr>
            </w:pPr>
          </w:p>
        </w:tc>
        <w:tc>
          <w:tcPr>
            <w:tcW w:w="1890" w:type="dxa"/>
          </w:tcPr>
          <w:p w:rsidR="00C778F7" w:rsidRPr="00C13453" w:rsidRDefault="00C778F7" w:rsidP="00FE0F1D">
            <w:pPr>
              <w:widowControl w:val="0"/>
              <w:autoSpaceDE w:val="0"/>
              <w:autoSpaceDN w:val="0"/>
              <w:adjustRightInd w:val="0"/>
              <w:spacing w:line="360" w:lineRule="auto"/>
              <w:ind w:right="90"/>
              <w:rPr>
                <w:rFonts w:ascii="Arial Narrow" w:hAnsi="Arial Narrow"/>
                <w:b/>
                <w:color w:val="000000"/>
                <w:sz w:val="20"/>
                <w:szCs w:val="20"/>
              </w:rPr>
            </w:pPr>
          </w:p>
        </w:tc>
      </w:tr>
      <w:tr w:rsidR="00C778F7" w:rsidRPr="00C13453" w:rsidTr="00FE0F1D">
        <w:trPr>
          <w:cantSplit/>
          <w:trHeight w:val="352"/>
        </w:trPr>
        <w:tc>
          <w:tcPr>
            <w:tcW w:w="2370" w:type="dxa"/>
            <w:vAlign w:val="bottom"/>
          </w:tcPr>
          <w:p w:rsidR="00C778F7" w:rsidRPr="00C13453" w:rsidRDefault="00C778F7" w:rsidP="00FE0F1D">
            <w:pPr>
              <w:widowControl w:val="0"/>
              <w:autoSpaceDE w:val="0"/>
              <w:autoSpaceDN w:val="0"/>
              <w:adjustRightInd w:val="0"/>
              <w:spacing w:line="360" w:lineRule="auto"/>
              <w:rPr>
                <w:rFonts w:ascii="Arial Narrow" w:hAnsi="Arial Narrow"/>
                <w:b/>
                <w:color w:val="000000"/>
                <w:sz w:val="20"/>
                <w:szCs w:val="20"/>
              </w:rPr>
            </w:pPr>
          </w:p>
        </w:tc>
        <w:tc>
          <w:tcPr>
            <w:tcW w:w="2520" w:type="dxa"/>
            <w:vAlign w:val="bottom"/>
          </w:tcPr>
          <w:p w:rsidR="00C778F7" w:rsidRPr="00C13453" w:rsidRDefault="00C778F7" w:rsidP="00FE0F1D">
            <w:pPr>
              <w:widowControl w:val="0"/>
              <w:autoSpaceDE w:val="0"/>
              <w:autoSpaceDN w:val="0"/>
              <w:adjustRightInd w:val="0"/>
              <w:spacing w:line="360" w:lineRule="auto"/>
              <w:rPr>
                <w:rFonts w:ascii="Arial Narrow" w:hAnsi="Arial Narrow"/>
                <w:b/>
                <w:color w:val="000000"/>
                <w:sz w:val="20"/>
                <w:szCs w:val="20"/>
              </w:rPr>
            </w:pPr>
          </w:p>
        </w:tc>
        <w:tc>
          <w:tcPr>
            <w:tcW w:w="1620" w:type="dxa"/>
            <w:vAlign w:val="bottom"/>
          </w:tcPr>
          <w:p w:rsidR="00C778F7" w:rsidRPr="00C13453" w:rsidRDefault="00C778F7" w:rsidP="00FE0F1D">
            <w:pPr>
              <w:widowControl w:val="0"/>
              <w:autoSpaceDE w:val="0"/>
              <w:autoSpaceDN w:val="0"/>
              <w:adjustRightInd w:val="0"/>
              <w:spacing w:line="360" w:lineRule="auto"/>
              <w:rPr>
                <w:rFonts w:ascii="Arial Narrow" w:hAnsi="Arial Narrow"/>
                <w:b/>
                <w:color w:val="000000"/>
                <w:sz w:val="20"/>
                <w:szCs w:val="20"/>
              </w:rPr>
            </w:pPr>
          </w:p>
        </w:tc>
        <w:tc>
          <w:tcPr>
            <w:tcW w:w="1890" w:type="dxa"/>
            <w:vAlign w:val="bottom"/>
          </w:tcPr>
          <w:p w:rsidR="00C778F7" w:rsidRPr="00C13453" w:rsidRDefault="00C778F7" w:rsidP="00FE0F1D">
            <w:pPr>
              <w:widowControl w:val="0"/>
              <w:autoSpaceDE w:val="0"/>
              <w:autoSpaceDN w:val="0"/>
              <w:adjustRightInd w:val="0"/>
              <w:spacing w:line="360" w:lineRule="auto"/>
              <w:ind w:right="90"/>
              <w:rPr>
                <w:rFonts w:ascii="Arial Narrow" w:hAnsi="Arial Narrow"/>
                <w:b/>
                <w:color w:val="000000"/>
                <w:sz w:val="20"/>
                <w:szCs w:val="20"/>
              </w:rPr>
            </w:pPr>
          </w:p>
        </w:tc>
        <w:tc>
          <w:tcPr>
            <w:tcW w:w="1890" w:type="dxa"/>
          </w:tcPr>
          <w:p w:rsidR="00C778F7" w:rsidRPr="00C13453" w:rsidRDefault="00C778F7" w:rsidP="00FE0F1D">
            <w:pPr>
              <w:widowControl w:val="0"/>
              <w:tabs>
                <w:tab w:val="left" w:pos="1846"/>
              </w:tabs>
              <w:autoSpaceDE w:val="0"/>
              <w:autoSpaceDN w:val="0"/>
              <w:adjustRightInd w:val="0"/>
              <w:spacing w:line="360" w:lineRule="auto"/>
              <w:ind w:right="90"/>
              <w:rPr>
                <w:rFonts w:ascii="Arial Narrow" w:hAnsi="Arial Narrow"/>
                <w:b/>
                <w:color w:val="000000"/>
                <w:sz w:val="20"/>
                <w:szCs w:val="20"/>
              </w:rPr>
            </w:pPr>
          </w:p>
        </w:tc>
      </w:tr>
    </w:tbl>
    <w:p w:rsidR="00C778F7" w:rsidRDefault="00C778F7" w:rsidP="00C778F7">
      <w:pPr>
        <w:rPr>
          <w:rFonts w:ascii="Arial Narrow" w:hAnsi="Arial Narrow"/>
          <w:sz w:val="20"/>
          <w:szCs w:val="20"/>
        </w:rPr>
      </w:pPr>
    </w:p>
    <w:p w:rsidR="00C778F7" w:rsidRPr="00C13453" w:rsidRDefault="00C778F7" w:rsidP="00C778F7">
      <w:pPr>
        <w:widowControl w:val="0"/>
        <w:autoSpaceDE w:val="0"/>
        <w:autoSpaceDN w:val="0"/>
        <w:adjustRightInd w:val="0"/>
        <w:spacing w:after="200"/>
        <w:ind w:left="720" w:hanging="360"/>
        <w:jc w:val="both"/>
        <w:rPr>
          <w:rFonts w:ascii="Arial Narrow" w:hAnsi="Arial Narrow"/>
          <w:sz w:val="20"/>
          <w:szCs w:val="20"/>
        </w:rPr>
      </w:pPr>
      <w:r w:rsidRPr="00FE0F1D">
        <w:rPr>
          <w:rFonts w:ascii="Arial Narrow" w:hAnsi="Arial Narrow"/>
          <w:b/>
          <w:sz w:val="20"/>
        </w:rPr>
        <w:t>E.</w:t>
      </w:r>
      <w:r w:rsidRPr="00C13453">
        <w:rPr>
          <w:rFonts w:ascii="Arial Narrow" w:hAnsi="Arial Narrow"/>
          <w:sz w:val="20"/>
          <w:szCs w:val="20"/>
        </w:rPr>
        <w:tab/>
      </w:r>
      <w:r w:rsidRPr="00C13453">
        <w:rPr>
          <w:rFonts w:ascii="Arial Narrow" w:hAnsi="Arial Narrow"/>
          <w:b/>
          <w:smallCaps/>
          <w:sz w:val="20"/>
          <w:szCs w:val="20"/>
        </w:rPr>
        <w:t>Class Five</w:t>
      </w:r>
      <w:r w:rsidRPr="00C13453">
        <w:rPr>
          <w:rFonts w:ascii="Arial Narrow" w:hAnsi="Arial Narrow"/>
          <w:sz w:val="20"/>
          <w:szCs w:val="20"/>
        </w:rPr>
        <w:t xml:space="preserve"> - </w:t>
      </w:r>
      <w:r w:rsidRPr="00C13453">
        <w:rPr>
          <w:rFonts w:ascii="Arial Narrow" w:hAnsi="Arial Narrow"/>
          <w:b/>
          <w:caps/>
          <w:sz w:val="20"/>
          <w:szCs w:val="20"/>
        </w:rPr>
        <w:t xml:space="preserve">Secured claims on which the last payment will become due within the Plan duration. </w:t>
      </w:r>
      <w:r>
        <w:rPr>
          <w:rFonts w:ascii="Arial Narrow" w:hAnsi="Arial Narrow"/>
          <w:sz w:val="20"/>
          <w:szCs w:val="20"/>
        </w:rPr>
        <w:t>(</w:t>
      </w:r>
      <w:r w:rsidRPr="00C13453">
        <w:rPr>
          <w:rFonts w:ascii="Arial Narrow" w:hAnsi="Arial Narrow"/>
          <w:i/>
          <w:sz w:val="20"/>
          <w:szCs w:val="20"/>
        </w:rPr>
        <w:t>See</w:t>
      </w:r>
      <w:r w:rsidRPr="00C13453">
        <w:rPr>
          <w:rFonts w:ascii="Arial Narrow" w:hAnsi="Arial Narrow"/>
          <w:b/>
          <w:i/>
          <w:sz w:val="20"/>
          <w:szCs w:val="20"/>
        </w:rPr>
        <w:t xml:space="preserve"> </w:t>
      </w:r>
      <w:r w:rsidRPr="00C13453">
        <w:rPr>
          <w:rFonts w:ascii="Arial Narrow" w:hAnsi="Arial Narrow"/>
          <w:i/>
          <w:sz w:val="20"/>
          <w:szCs w:val="20"/>
        </w:rPr>
        <w:t>Paragraph H, Paragraph L</w:t>
      </w:r>
      <w:r>
        <w:rPr>
          <w:rFonts w:ascii="Arial Narrow" w:hAnsi="Arial Narrow"/>
          <w:i/>
          <w:sz w:val="20"/>
          <w:szCs w:val="20"/>
        </w:rPr>
        <w:t xml:space="preserve">, </w:t>
      </w:r>
      <w:r w:rsidRPr="00C13453">
        <w:rPr>
          <w:rFonts w:ascii="Arial Narrow" w:hAnsi="Arial Narrow"/>
          <w:i/>
          <w:sz w:val="20"/>
          <w:szCs w:val="20"/>
        </w:rPr>
        <w:t xml:space="preserve">Paragraph O </w:t>
      </w:r>
      <w:r>
        <w:rPr>
          <w:rFonts w:ascii="Arial Narrow" w:hAnsi="Arial Narrow"/>
          <w:i/>
          <w:sz w:val="20"/>
          <w:szCs w:val="20"/>
        </w:rPr>
        <w:t xml:space="preserve">and Paragraph S </w:t>
      </w:r>
      <w:r w:rsidRPr="00C13453">
        <w:rPr>
          <w:rFonts w:ascii="Arial Narrow" w:hAnsi="Arial Narrow"/>
          <w:i/>
          <w:sz w:val="20"/>
          <w:szCs w:val="20"/>
        </w:rPr>
        <w:t xml:space="preserve">of the </w:t>
      </w:r>
      <w:r w:rsidRPr="00C13453">
        <w:rPr>
          <w:rFonts w:ascii="Arial Narrow" w:hAnsi="Arial Narrow"/>
          <w:i/>
          <w:color w:val="000000"/>
          <w:sz w:val="20"/>
          <w:szCs w:val="20"/>
        </w:rPr>
        <w:t>Additional Terms, Conditions and Provisions for additional information)</w:t>
      </w:r>
      <w:r>
        <w:rPr>
          <w:rFonts w:ascii="Arial Narrow" w:hAnsi="Arial Narrow"/>
          <w:i/>
          <w:color w:val="000000"/>
          <w:sz w:val="20"/>
          <w:szCs w:val="20"/>
        </w:rPr>
        <w:t>.</w:t>
      </w:r>
      <w:r w:rsidRPr="00C13453">
        <w:rPr>
          <w:rFonts w:ascii="Arial Narrow" w:hAnsi="Arial Narrow"/>
          <w:b/>
          <w:sz w:val="20"/>
          <w:szCs w:val="20"/>
        </w:rPr>
        <w:t xml:space="preserve">  </w:t>
      </w:r>
    </w:p>
    <w:bookmarkEnd w:id="0"/>
    <w:p w:rsidR="00C778F7" w:rsidRDefault="00C778F7" w:rsidP="00C778F7">
      <w:pPr>
        <w:ind w:left="1584" w:hanging="864"/>
        <w:rPr>
          <w:rFonts w:ascii="Arial Narrow" w:hAnsi="Arial Narrow"/>
          <w:b/>
          <w:sz w:val="20"/>
          <w:szCs w:val="20"/>
        </w:rPr>
      </w:pPr>
      <w:r w:rsidRPr="00763782">
        <w:rPr>
          <w:rFonts w:ascii="Arial Narrow" w:hAnsi="Arial Narrow"/>
          <w:b/>
          <w:color w:val="000000"/>
          <w:sz w:val="20"/>
          <w:szCs w:val="20"/>
        </w:rPr>
        <w:t>Class 5.</w:t>
      </w:r>
      <w:r w:rsidRPr="00FE0F1D">
        <w:rPr>
          <w:rFonts w:ascii="Arial Narrow" w:hAnsi="Arial Narrow"/>
          <w:b/>
          <w:color w:val="000000"/>
          <w:sz w:val="20"/>
        </w:rPr>
        <w:t>1</w:t>
      </w:r>
      <w:r w:rsidRPr="00FE0F1D">
        <w:rPr>
          <w:rFonts w:ascii="Arial Narrow" w:hAnsi="Arial Narrow"/>
          <w:b/>
          <w:color w:val="000000"/>
          <w:sz w:val="20"/>
        </w:rPr>
        <w:tab/>
      </w:r>
      <w:r w:rsidRPr="00C13453">
        <w:rPr>
          <w:rFonts w:ascii="Arial Narrow" w:hAnsi="Arial Narrow"/>
          <w:b/>
          <w:sz w:val="20"/>
          <w:szCs w:val="20"/>
        </w:rPr>
        <w:t xml:space="preserve">Secured Claims </w:t>
      </w:r>
      <w:r>
        <w:rPr>
          <w:rFonts w:ascii="Arial Narrow" w:hAnsi="Arial Narrow"/>
          <w:b/>
          <w:sz w:val="20"/>
          <w:szCs w:val="20"/>
        </w:rPr>
        <w:t xml:space="preserve">not excluded from </w:t>
      </w:r>
      <w:r w:rsidRPr="00C13453">
        <w:rPr>
          <w:rFonts w:ascii="Arial Narrow" w:hAnsi="Arial Narrow"/>
          <w:b/>
          <w:caps/>
          <w:sz w:val="20"/>
          <w:szCs w:val="20"/>
        </w:rPr>
        <w:t xml:space="preserve">11 USC </w:t>
      </w:r>
      <w:r w:rsidRPr="00C13453">
        <w:rPr>
          <w:rFonts w:ascii="Arial Narrow" w:hAnsi="Arial Narrow"/>
          <w:b/>
          <w:sz w:val="20"/>
          <w:szCs w:val="20"/>
        </w:rPr>
        <w:t>§</w:t>
      </w:r>
      <w:r>
        <w:rPr>
          <w:rFonts w:ascii="Arial Narrow" w:hAnsi="Arial Narrow"/>
          <w:b/>
          <w:sz w:val="20"/>
          <w:szCs w:val="20"/>
        </w:rPr>
        <w:t xml:space="preserve">506 </w:t>
      </w:r>
      <w:r w:rsidRPr="00C13453">
        <w:rPr>
          <w:rFonts w:ascii="Arial Narrow" w:hAnsi="Arial Narrow"/>
          <w:b/>
          <w:sz w:val="20"/>
          <w:szCs w:val="20"/>
        </w:rPr>
        <w:t>to</w:t>
      </w:r>
      <w:r>
        <w:rPr>
          <w:rFonts w:ascii="Arial Narrow" w:hAnsi="Arial Narrow"/>
          <w:b/>
          <w:sz w:val="20"/>
          <w:szCs w:val="20"/>
        </w:rPr>
        <w:t xml:space="preserve"> be paid Equal Monthly Payments. </w:t>
      </w:r>
    </w:p>
    <w:p w:rsidR="00C778F7" w:rsidRDefault="00C778F7" w:rsidP="00C778F7">
      <w:pPr>
        <w:ind w:left="1584" w:hanging="144"/>
        <w:rPr>
          <w:rFonts w:ascii="Arial Narrow" w:hAnsi="Arial Narrow"/>
          <w:sz w:val="20"/>
          <w:szCs w:val="20"/>
        </w:rPr>
      </w:pPr>
      <w:r>
        <w:rPr>
          <w:rFonts w:ascii="Arial Narrow" w:hAnsi="Arial Narrow"/>
          <w:b/>
          <w:color w:val="000000"/>
          <w:sz w:val="20"/>
          <w:szCs w:val="20"/>
        </w:rPr>
        <w:t xml:space="preserve">   </w:t>
      </w:r>
      <w:r w:rsidRPr="00C13453">
        <w:rPr>
          <w:rFonts w:ascii="Arial Narrow" w:hAnsi="Arial Narrow"/>
          <w:b/>
          <w:caps/>
          <w:sz w:val="20"/>
          <w:szCs w:val="20"/>
        </w:rPr>
        <w:t xml:space="preserve">11 USC </w:t>
      </w:r>
      <w:r w:rsidRPr="00C13453">
        <w:rPr>
          <w:rFonts w:ascii="Arial Narrow" w:hAnsi="Arial Narrow"/>
          <w:b/>
          <w:sz w:val="20"/>
          <w:szCs w:val="20"/>
        </w:rPr>
        <w:t>§1325(a)(5)(B)</w:t>
      </w:r>
      <w:r w:rsidRPr="00C13453">
        <w:rPr>
          <w:rFonts w:ascii="Arial Narrow" w:hAnsi="Arial Narrow"/>
          <w:sz w:val="20"/>
          <w:szCs w:val="20"/>
        </w:rPr>
        <w:t xml:space="preserve">:  </w:t>
      </w:r>
    </w:p>
    <w:p w:rsidR="00C778F7" w:rsidRPr="00763782" w:rsidRDefault="00C778F7" w:rsidP="00C778F7">
      <w:pPr>
        <w:ind w:left="1584" w:hanging="864"/>
        <w:rPr>
          <w:rFonts w:ascii="Arial Narrow" w:hAnsi="Arial Narrow"/>
          <w:b/>
          <w:smallCaps/>
          <w:color w:val="000000"/>
          <w:sz w:val="20"/>
          <w:szCs w:val="20"/>
          <w:u w:val="double"/>
        </w:rPr>
      </w:pPr>
    </w:p>
    <w:tbl>
      <w:tblPr>
        <w:tblW w:w="101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692"/>
        <w:gridCol w:w="1528"/>
        <w:gridCol w:w="1260"/>
        <w:gridCol w:w="1368"/>
        <w:gridCol w:w="1602"/>
        <w:gridCol w:w="1738"/>
      </w:tblGrid>
      <w:tr w:rsidR="00C778F7" w:rsidRPr="00C13453" w:rsidTr="00FE0F1D">
        <w:tc>
          <w:tcPr>
            <w:tcW w:w="2692" w:type="dxa"/>
            <w:vAlign w:val="bottom"/>
          </w:tcPr>
          <w:p w:rsidR="00C778F7" w:rsidRPr="00C13453" w:rsidRDefault="00C778F7" w:rsidP="00FE0F1D">
            <w:pPr>
              <w:pStyle w:val="PlainText"/>
              <w:widowControl w:val="0"/>
              <w:jc w:val="center"/>
              <w:rPr>
                <w:rFonts w:ascii="Arial Narrow" w:hAnsi="Arial Narrow"/>
                <w:b/>
                <w:u w:val="single"/>
              </w:rPr>
            </w:pPr>
            <w:r w:rsidRPr="00C13453">
              <w:rPr>
                <w:rFonts w:ascii="Arial Narrow" w:hAnsi="Arial Narrow"/>
                <w:color w:val="000000"/>
                <w:u w:val="single"/>
              </w:rPr>
              <w:t>Creditor/Collateral</w:t>
            </w:r>
          </w:p>
        </w:tc>
        <w:tc>
          <w:tcPr>
            <w:tcW w:w="1528" w:type="dxa"/>
            <w:vAlign w:val="bottom"/>
          </w:tcPr>
          <w:p w:rsidR="00C778F7" w:rsidRDefault="00C778F7" w:rsidP="00FE0F1D">
            <w:pPr>
              <w:pStyle w:val="PlainText"/>
              <w:widowControl w:val="0"/>
              <w:jc w:val="center"/>
              <w:rPr>
                <w:rFonts w:ascii="Arial Narrow" w:hAnsi="Arial Narrow"/>
                <w:color w:val="000000"/>
              </w:rPr>
            </w:pPr>
            <w:r w:rsidRPr="00C13453">
              <w:rPr>
                <w:rFonts w:ascii="Arial Narrow" w:hAnsi="Arial Narrow"/>
                <w:color w:val="000000"/>
              </w:rPr>
              <w:t xml:space="preserve">Indicate if   “crammed” </w:t>
            </w:r>
            <w:r>
              <w:rPr>
                <w:rFonts w:ascii="Arial Narrow" w:hAnsi="Arial Narrow"/>
                <w:color w:val="000000"/>
              </w:rPr>
              <w:t xml:space="preserve">*** </w:t>
            </w:r>
            <w:r w:rsidRPr="00CA4E1C">
              <w:rPr>
                <w:rFonts w:ascii="Arial Narrow" w:hAnsi="Arial Narrow"/>
                <w:color w:val="000000"/>
                <w:u w:val="single"/>
              </w:rPr>
              <w:t xml:space="preserve">or </w:t>
            </w:r>
            <w:r w:rsidRPr="00FE0F1D">
              <w:rPr>
                <w:rFonts w:ascii="Arial Narrow" w:hAnsi="Arial Narrow"/>
                <w:color w:val="000000"/>
                <w:u w:val="single"/>
              </w:rPr>
              <w:t xml:space="preserve">modified </w:t>
            </w:r>
          </w:p>
        </w:tc>
        <w:tc>
          <w:tcPr>
            <w:tcW w:w="1260" w:type="dxa"/>
            <w:vAlign w:val="bottom"/>
          </w:tcPr>
          <w:p w:rsidR="00C778F7" w:rsidRPr="0055421E" w:rsidRDefault="00C778F7" w:rsidP="00FE0F1D">
            <w:pPr>
              <w:pStyle w:val="PlainText"/>
              <w:rPr>
                <w:rFonts w:ascii="Arial Narrow" w:hAnsi="Arial Narrow"/>
                <w:color w:val="000000"/>
              </w:rPr>
            </w:pPr>
          </w:p>
          <w:p w:rsidR="00C778F7" w:rsidRPr="00C13453" w:rsidRDefault="00C778F7" w:rsidP="00FE0F1D">
            <w:pPr>
              <w:widowControl w:val="0"/>
              <w:autoSpaceDE w:val="0"/>
              <w:autoSpaceDN w:val="0"/>
              <w:adjustRightInd w:val="0"/>
              <w:spacing w:line="200" w:lineRule="atLeast"/>
              <w:jc w:val="center"/>
              <w:rPr>
                <w:rFonts w:ascii="Arial Narrow" w:hAnsi="Arial Narrow"/>
                <w:color w:val="000000"/>
                <w:sz w:val="20"/>
                <w:szCs w:val="20"/>
              </w:rPr>
            </w:pPr>
            <w:r w:rsidRPr="00C13453">
              <w:rPr>
                <w:rFonts w:ascii="Arial Narrow" w:hAnsi="Arial Narrow"/>
                <w:color w:val="000000"/>
                <w:sz w:val="20"/>
                <w:szCs w:val="20"/>
              </w:rPr>
              <w:t>Interest rate</w:t>
            </w:r>
          </w:p>
          <w:p w:rsidR="00C778F7" w:rsidRPr="00C13453" w:rsidRDefault="00C778F7" w:rsidP="00FE0F1D">
            <w:pPr>
              <w:pStyle w:val="PlainText"/>
              <w:widowControl w:val="0"/>
              <w:jc w:val="center"/>
              <w:rPr>
                <w:rFonts w:ascii="Arial Narrow" w:hAnsi="Arial Narrow"/>
                <w:u w:val="double"/>
              </w:rPr>
            </w:pPr>
            <w:r w:rsidRPr="00C13453">
              <w:rPr>
                <w:rFonts w:ascii="Arial Narrow" w:hAnsi="Arial Narrow"/>
              </w:rPr>
              <w:t xml:space="preserve">(Present </w:t>
            </w:r>
            <w:r w:rsidRPr="00C13453">
              <w:rPr>
                <w:rFonts w:ascii="Arial Narrow" w:hAnsi="Arial Narrow"/>
                <w:u w:val="single"/>
              </w:rPr>
              <w:t>Value Rate)</w:t>
            </w:r>
          </w:p>
        </w:tc>
        <w:tc>
          <w:tcPr>
            <w:tcW w:w="1368" w:type="dxa"/>
            <w:vAlign w:val="bottom"/>
          </w:tcPr>
          <w:p w:rsidR="00C778F7" w:rsidRPr="00C13453" w:rsidRDefault="00C778F7" w:rsidP="00FE0F1D">
            <w:pPr>
              <w:pStyle w:val="PlainText"/>
              <w:widowControl w:val="0"/>
              <w:jc w:val="center"/>
              <w:rPr>
                <w:rFonts w:ascii="Arial Narrow" w:hAnsi="Arial Narrow"/>
                <w:b/>
                <w:u w:val="single"/>
              </w:rPr>
            </w:pPr>
            <w:r w:rsidRPr="00C13453">
              <w:rPr>
                <w:rFonts w:ascii="Arial Narrow" w:hAnsi="Arial Narrow"/>
              </w:rPr>
              <w:t>Total to be paid Including</w:t>
            </w:r>
            <w:r w:rsidRPr="00C13453">
              <w:rPr>
                <w:rFonts w:ascii="Arial Narrow" w:hAnsi="Arial Narrow"/>
                <w:u w:val="single"/>
              </w:rPr>
              <w:t xml:space="preserve"> </w:t>
            </w:r>
            <w:r w:rsidRPr="00C13453">
              <w:rPr>
                <w:rFonts w:ascii="Arial Narrow" w:hAnsi="Arial Narrow"/>
                <w:color w:val="000000"/>
                <w:u w:val="single"/>
              </w:rPr>
              <w:t>Interest</w:t>
            </w:r>
          </w:p>
        </w:tc>
        <w:tc>
          <w:tcPr>
            <w:tcW w:w="1602" w:type="dxa"/>
            <w:vAlign w:val="bottom"/>
          </w:tcPr>
          <w:p w:rsidR="00C778F7" w:rsidRPr="00C13453" w:rsidRDefault="00C778F7" w:rsidP="00FE0F1D">
            <w:pPr>
              <w:pStyle w:val="PlainText"/>
              <w:widowControl w:val="0"/>
              <w:jc w:val="center"/>
              <w:rPr>
                <w:rFonts w:ascii="Arial Narrow" w:hAnsi="Arial Narrow"/>
                <w:color w:val="000000"/>
                <w:u w:val="single"/>
              </w:rPr>
            </w:pPr>
            <w:r w:rsidRPr="00FE0F1D">
              <w:rPr>
                <w:rFonts w:ascii="Arial Narrow" w:hAnsi="Arial Narrow"/>
                <w:color w:val="000000"/>
              </w:rPr>
              <w:t>Monthly</w:t>
            </w:r>
            <w:r w:rsidRPr="00C13453">
              <w:rPr>
                <w:rFonts w:ascii="Arial Narrow" w:hAnsi="Arial Narrow"/>
                <w:color w:val="000000"/>
                <w:u w:val="single"/>
              </w:rPr>
              <w:t xml:space="preserve"> Payment</w:t>
            </w:r>
          </w:p>
        </w:tc>
        <w:tc>
          <w:tcPr>
            <w:tcW w:w="1738" w:type="dxa"/>
            <w:vAlign w:val="bottom"/>
          </w:tcPr>
          <w:p w:rsidR="00C778F7" w:rsidRPr="00FE0F1D" w:rsidRDefault="00C778F7" w:rsidP="00FE0F1D">
            <w:pPr>
              <w:pStyle w:val="PlainText"/>
              <w:widowControl w:val="0"/>
              <w:jc w:val="center"/>
              <w:rPr>
                <w:rFonts w:ascii="Arial Narrow" w:hAnsi="Arial Narrow"/>
                <w:color w:val="000000"/>
                <w:u w:val="single"/>
              </w:rPr>
            </w:pPr>
            <w:r w:rsidRPr="00FE0F1D">
              <w:rPr>
                <w:rFonts w:ascii="Arial Narrow" w:hAnsi="Arial Narrow"/>
                <w:u w:val="single"/>
              </w:rPr>
              <w:t>Direct or Via</w:t>
            </w:r>
            <w:r w:rsidRPr="00355688">
              <w:rPr>
                <w:rFonts w:ascii="Arial Narrow" w:hAnsi="Arial Narrow"/>
                <w:u w:val="single"/>
              </w:rPr>
              <w:t xml:space="preserve"> Trustee</w:t>
            </w:r>
          </w:p>
        </w:tc>
      </w:tr>
      <w:tr w:rsidR="00C778F7" w:rsidRPr="00C13453" w:rsidTr="00FE0F1D">
        <w:tc>
          <w:tcPr>
            <w:tcW w:w="2692" w:type="dxa"/>
            <w:vAlign w:val="bottom"/>
          </w:tcPr>
          <w:p w:rsidR="00C778F7" w:rsidRPr="00C13453" w:rsidRDefault="00C778F7" w:rsidP="00FE0F1D">
            <w:pPr>
              <w:pStyle w:val="PlainText"/>
              <w:widowControl w:val="0"/>
              <w:spacing w:line="360" w:lineRule="auto"/>
              <w:rPr>
                <w:rFonts w:ascii="Arial Narrow" w:hAnsi="Arial Narrow"/>
                <w:b/>
              </w:rPr>
            </w:pPr>
          </w:p>
        </w:tc>
        <w:tc>
          <w:tcPr>
            <w:tcW w:w="1528" w:type="dxa"/>
            <w:vAlign w:val="bottom"/>
          </w:tcPr>
          <w:p w:rsidR="00C778F7" w:rsidRPr="00C13453" w:rsidRDefault="00C778F7" w:rsidP="00FE0F1D">
            <w:pPr>
              <w:pStyle w:val="PlainText"/>
              <w:widowControl w:val="0"/>
              <w:spacing w:line="360" w:lineRule="auto"/>
              <w:rPr>
                <w:rFonts w:ascii="Arial Narrow" w:hAnsi="Arial Narrow"/>
                <w:b/>
              </w:rPr>
            </w:pPr>
          </w:p>
        </w:tc>
        <w:tc>
          <w:tcPr>
            <w:tcW w:w="1260" w:type="dxa"/>
            <w:vAlign w:val="bottom"/>
          </w:tcPr>
          <w:p w:rsidR="00C778F7" w:rsidRPr="00C13453" w:rsidRDefault="00C778F7" w:rsidP="00FE0F1D">
            <w:pPr>
              <w:pStyle w:val="PlainText"/>
              <w:widowControl w:val="0"/>
              <w:spacing w:line="360" w:lineRule="auto"/>
              <w:rPr>
                <w:rFonts w:ascii="Arial Narrow" w:hAnsi="Arial Narrow"/>
                <w:b/>
              </w:rPr>
            </w:pPr>
          </w:p>
        </w:tc>
        <w:tc>
          <w:tcPr>
            <w:tcW w:w="1368" w:type="dxa"/>
            <w:vAlign w:val="bottom"/>
          </w:tcPr>
          <w:p w:rsidR="00C778F7" w:rsidRPr="00C13453" w:rsidRDefault="00C778F7" w:rsidP="00FE0F1D">
            <w:pPr>
              <w:pStyle w:val="PlainText"/>
              <w:widowControl w:val="0"/>
              <w:spacing w:line="360" w:lineRule="auto"/>
              <w:rPr>
                <w:rFonts w:ascii="Arial Narrow" w:hAnsi="Arial Narrow"/>
                <w:b/>
              </w:rPr>
            </w:pPr>
          </w:p>
        </w:tc>
        <w:tc>
          <w:tcPr>
            <w:tcW w:w="1602" w:type="dxa"/>
            <w:vAlign w:val="bottom"/>
          </w:tcPr>
          <w:p w:rsidR="00C778F7" w:rsidRPr="00C13453" w:rsidRDefault="00C778F7" w:rsidP="00FE0F1D">
            <w:pPr>
              <w:pStyle w:val="PlainText"/>
              <w:widowControl w:val="0"/>
              <w:spacing w:line="360" w:lineRule="auto"/>
              <w:rPr>
                <w:rFonts w:ascii="Arial Narrow" w:hAnsi="Arial Narrow"/>
                <w:b/>
              </w:rPr>
            </w:pPr>
          </w:p>
        </w:tc>
        <w:tc>
          <w:tcPr>
            <w:tcW w:w="1738" w:type="dxa"/>
          </w:tcPr>
          <w:p w:rsidR="00C778F7" w:rsidRPr="00315DC4" w:rsidRDefault="00C778F7" w:rsidP="00FE0F1D">
            <w:pPr>
              <w:pStyle w:val="PlainText"/>
              <w:widowControl w:val="0"/>
              <w:spacing w:line="360" w:lineRule="auto"/>
              <w:rPr>
                <w:rFonts w:ascii="Arial Narrow" w:hAnsi="Arial Narrow"/>
                <w:b/>
              </w:rPr>
            </w:pPr>
          </w:p>
        </w:tc>
      </w:tr>
      <w:tr w:rsidR="00C778F7" w:rsidRPr="00C13453" w:rsidTr="00FE0F1D">
        <w:tc>
          <w:tcPr>
            <w:tcW w:w="2692" w:type="dxa"/>
            <w:vAlign w:val="bottom"/>
          </w:tcPr>
          <w:p w:rsidR="00C778F7" w:rsidRPr="00C13453" w:rsidRDefault="00C778F7" w:rsidP="00FE0F1D">
            <w:pPr>
              <w:pStyle w:val="PlainText"/>
              <w:widowControl w:val="0"/>
              <w:spacing w:line="360" w:lineRule="auto"/>
              <w:rPr>
                <w:rFonts w:ascii="Arial Narrow" w:hAnsi="Arial Narrow"/>
                <w:b/>
              </w:rPr>
            </w:pPr>
          </w:p>
        </w:tc>
        <w:tc>
          <w:tcPr>
            <w:tcW w:w="1528" w:type="dxa"/>
            <w:vAlign w:val="bottom"/>
          </w:tcPr>
          <w:p w:rsidR="00C778F7" w:rsidRPr="00C13453" w:rsidRDefault="00C778F7" w:rsidP="00FE0F1D">
            <w:pPr>
              <w:pStyle w:val="PlainText"/>
              <w:widowControl w:val="0"/>
              <w:spacing w:line="360" w:lineRule="auto"/>
              <w:rPr>
                <w:rFonts w:ascii="Arial Narrow" w:hAnsi="Arial Narrow"/>
                <w:b/>
              </w:rPr>
            </w:pPr>
          </w:p>
        </w:tc>
        <w:tc>
          <w:tcPr>
            <w:tcW w:w="1260" w:type="dxa"/>
            <w:vAlign w:val="bottom"/>
          </w:tcPr>
          <w:p w:rsidR="00C778F7" w:rsidRPr="00C13453" w:rsidRDefault="00C778F7" w:rsidP="00FE0F1D">
            <w:pPr>
              <w:pStyle w:val="PlainText"/>
              <w:widowControl w:val="0"/>
              <w:spacing w:line="360" w:lineRule="auto"/>
              <w:rPr>
                <w:rFonts w:ascii="Arial Narrow" w:hAnsi="Arial Narrow"/>
                <w:b/>
              </w:rPr>
            </w:pPr>
          </w:p>
        </w:tc>
        <w:tc>
          <w:tcPr>
            <w:tcW w:w="1368" w:type="dxa"/>
            <w:vAlign w:val="bottom"/>
          </w:tcPr>
          <w:p w:rsidR="00C778F7" w:rsidRPr="00C13453" w:rsidRDefault="00C778F7" w:rsidP="00FE0F1D">
            <w:pPr>
              <w:pStyle w:val="PlainText"/>
              <w:widowControl w:val="0"/>
              <w:spacing w:line="360" w:lineRule="auto"/>
              <w:rPr>
                <w:rFonts w:ascii="Arial Narrow" w:hAnsi="Arial Narrow"/>
                <w:b/>
              </w:rPr>
            </w:pPr>
          </w:p>
        </w:tc>
        <w:tc>
          <w:tcPr>
            <w:tcW w:w="1602" w:type="dxa"/>
            <w:vAlign w:val="bottom"/>
          </w:tcPr>
          <w:p w:rsidR="00C778F7" w:rsidRPr="00C13453" w:rsidRDefault="00C778F7" w:rsidP="00FE0F1D">
            <w:pPr>
              <w:pStyle w:val="PlainText"/>
              <w:widowControl w:val="0"/>
              <w:spacing w:line="360" w:lineRule="auto"/>
              <w:rPr>
                <w:rFonts w:ascii="Arial Narrow" w:hAnsi="Arial Narrow"/>
                <w:b/>
              </w:rPr>
            </w:pPr>
          </w:p>
        </w:tc>
        <w:tc>
          <w:tcPr>
            <w:tcW w:w="1738" w:type="dxa"/>
          </w:tcPr>
          <w:p w:rsidR="00C778F7" w:rsidRPr="00315DC4" w:rsidRDefault="00C778F7" w:rsidP="00FE0F1D">
            <w:pPr>
              <w:pStyle w:val="PlainText"/>
              <w:widowControl w:val="0"/>
              <w:spacing w:line="360" w:lineRule="auto"/>
              <w:rPr>
                <w:rFonts w:ascii="Arial Narrow" w:hAnsi="Arial Narrow"/>
                <w:b/>
              </w:rPr>
            </w:pPr>
          </w:p>
        </w:tc>
      </w:tr>
      <w:tr w:rsidR="00C778F7" w:rsidRPr="00C13453" w:rsidTr="00FE0F1D">
        <w:tc>
          <w:tcPr>
            <w:tcW w:w="2692" w:type="dxa"/>
            <w:vAlign w:val="bottom"/>
          </w:tcPr>
          <w:p w:rsidR="00C778F7" w:rsidRPr="00C13453" w:rsidRDefault="00C778F7" w:rsidP="00FE0F1D">
            <w:pPr>
              <w:pStyle w:val="PlainText"/>
              <w:widowControl w:val="0"/>
              <w:spacing w:line="360" w:lineRule="auto"/>
              <w:rPr>
                <w:rFonts w:ascii="Arial Narrow" w:hAnsi="Arial Narrow"/>
                <w:b/>
              </w:rPr>
            </w:pPr>
          </w:p>
        </w:tc>
        <w:tc>
          <w:tcPr>
            <w:tcW w:w="1528" w:type="dxa"/>
            <w:vAlign w:val="bottom"/>
          </w:tcPr>
          <w:p w:rsidR="00C778F7" w:rsidRPr="00C13453" w:rsidRDefault="00C778F7" w:rsidP="00FE0F1D">
            <w:pPr>
              <w:pStyle w:val="PlainText"/>
              <w:widowControl w:val="0"/>
              <w:spacing w:line="360" w:lineRule="auto"/>
              <w:rPr>
                <w:rFonts w:ascii="Arial Narrow" w:hAnsi="Arial Narrow"/>
                <w:b/>
              </w:rPr>
            </w:pPr>
          </w:p>
        </w:tc>
        <w:tc>
          <w:tcPr>
            <w:tcW w:w="1260" w:type="dxa"/>
            <w:vAlign w:val="bottom"/>
          </w:tcPr>
          <w:p w:rsidR="00C778F7" w:rsidRPr="00C13453" w:rsidRDefault="00C778F7" w:rsidP="00FE0F1D">
            <w:pPr>
              <w:pStyle w:val="PlainText"/>
              <w:widowControl w:val="0"/>
              <w:spacing w:line="360" w:lineRule="auto"/>
              <w:rPr>
                <w:rFonts w:ascii="Arial Narrow" w:hAnsi="Arial Narrow"/>
                <w:b/>
              </w:rPr>
            </w:pPr>
          </w:p>
        </w:tc>
        <w:tc>
          <w:tcPr>
            <w:tcW w:w="1368" w:type="dxa"/>
            <w:vAlign w:val="bottom"/>
          </w:tcPr>
          <w:p w:rsidR="00C778F7" w:rsidRPr="00C13453" w:rsidRDefault="00C778F7" w:rsidP="00FE0F1D">
            <w:pPr>
              <w:pStyle w:val="PlainText"/>
              <w:widowControl w:val="0"/>
              <w:spacing w:line="360" w:lineRule="auto"/>
              <w:rPr>
                <w:rFonts w:ascii="Arial Narrow" w:hAnsi="Arial Narrow"/>
                <w:b/>
              </w:rPr>
            </w:pPr>
          </w:p>
        </w:tc>
        <w:tc>
          <w:tcPr>
            <w:tcW w:w="1602" w:type="dxa"/>
            <w:vAlign w:val="bottom"/>
          </w:tcPr>
          <w:p w:rsidR="00C778F7" w:rsidRPr="00C13453" w:rsidRDefault="00C778F7" w:rsidP="00FE0F1D">
            <w:pPr>
              <w:pStyle w:val="PlainText"/>
              <w:widowControl w:val="0"/>
              <w:spacing w:line="360" w:lineRule="auto"/>
              <w:rPr>
                <w:rFonts w:ascii="Arial Narrow" w:hAnsi="Arial Narrow"/>
                <w:b/>
              </w:rPr>
            </w:pPr>
          </w:p>
        </w:tc>
        <w:tc>
          <w:tcPr>
            <w:tcW w:w="1738" w:type="dxa"/>
          </w:tcPr>
          <w:p w:rsidR="00C778F7" w:rsidRPr="00315DC4" w:rsidRDefault="00C778F7" w:rsidP="00FE0F1D">
            <w:pPr>
              <w:pStyle w:val="PlainText"/>
              <w:widowControl w:val="0"/>
              <w:spacing w:line="360" w:lineRule="auto"/>
              <w:rPr>
                <w:rFonts w:ascii="Arial Narrow" w:hAnsi="Arial Narrow"/>
                <w:b/>
              </w:rPr>
            </w:pPr>
          </w:p>
        </w:tc>
      </w:tr>
      <w:tr w:rsidR="00C778F7" w:rsidRPr="00C13453" w:rsidTr="00FE0F1D">
        <w:tc>
          <w:tcPr>
            <w:tcW w:w="2692" w:type="dxa"/>
            <w:vAlign w:val="bottom"/>
          </w:tcPr>
          <w:p w:rsidR="00C778F7" w:rsidRPr="00C13453" w:rsidRDefault="00C778F7" w:rsidP="00FE0F1D">
            <w:pPr>
              <w:pStyle w:val="PlainText"/>
              <w:widowControl w:val="0"/>
              <w:spacing w:line="360" w:lineRule="auto"/>
              <w:rPr>
                <w:rFonts w:ascii="Arial Narrow" w:hAnsi="Arial Narrow"/>
                <w:b/>
              </w:rPr>
            </w:pPr>
          </w:p>
        </w:tc>
        <w:tc>
          <w:tcPr>
            <w:tcW w:w="1528" w:type="dxa"/>
            <w:vAlign w:val="bottom"/>
          </w:tcPr>
          <w:p w:rsidR="00C778F7" w:rsidRPr="00C13453" w:rsidRDefault="00C778F7" w:rsidP="00FE0F1D">
            <w:pPr>
              <w:pStyle w:val="PlainText"/>
              <w:widowControl w:val="0"/>
              <w:spacing w:line="360" w:lineRule="auto"/>
              <w:rPr>
                <w:rFonts w:ascii="Arial Narrow" w:hAnsi="Arial Narrow"/>
                <w:b/>
              </w:rPr>
            </w:pPr>
          </w:p>
        </w:tc>
        <w:tc>
          <w:tcPr>
            <w:tcW w:w="1260" w:type="dxa"/>
            <w:vAlign w:val="bottom"/>
          </w:tcPr>
          <w:p w:rsidR="00C778F7" w:rsidRPr="00C13453" w:rsidRDefault="00C778F7" w:rsidP="00FE0F1D">
            <w:pPr>
              <w:pStyle w:val="PlainText"/>
              <w:widowControl w:val="0"/>
              <w:spacing w:line="360" w:lineRule="auto"/>
              <w:rPr>
                <w:rFonts w:ascii="Arial Narrow" w:hAnsi="Arial Narrow"/>
                <w:b/>
              </w:rPr>
            </w:pPr>
          </w:p>
        </w:tc>
        <w:tc>
          <w:tcPr>
            <w:tcW w:w="1368" w:type="dxa"/>
            <w:vAlign w:val="bottom"/>
          </w:tcPr>
          <w:p w:rsidR="00C778F7" w:rsidRPr="00C13453" w:rsidRDefault="00C778F7" w:rsidP="00FE0F1D">
            <w:pPr>
              <w:pStyle w:val="PlainText"/>
              <w:widowControl w:val="0"/>
              <w:spacing w:line="360" w:lineRule="auto"/>
              <w:rPr>
                <w:rFonts w:ascii="Arial Narrow" w:hAnsi="Arial Narrow"/>
                <w:b/>
              </w:rPr>
            </w:pPr>
          </w:p>
        </w:tc>
        <w:tc>
          <w:tcPr>
            <w:tcW w:w="1602" w:type="dxa"/>
            <w:vAlign w:val="bottom"/>
          </w:tcPr>
          <w:p w:rsidR="00C778F7" w:rsidRPr="00C13453" w:rsidRDefault="00C778F7" w:rsidP="00FE0F1D">
            <w:pPr>
              <w:pStyle w:val="PlainText"/>
              <w:widowControl w:val="0"/>
              <w:spacing w:line="360" w:lineRule="auto"/>
              <w:rPr>
                <w:rFonts w:ascii="Arial Narrow" w:hAnsi="Arial Narrow"/>
                <w:b/>
              </w:rPr>
            </w:pPr>
          </w:p>
        </w:tc>
        <w:tc>
          <w:tcPr>
            <w:tcW w:w="1738" w:type="dxa"/>
          </w:tcPr>
          <w:p w:rsidR="00C778F7" w:rsidRPr="00315DC4" w:rsidRDefault="00C778F7" w:rsidP="00FE0F1D">
            <w:pPr>
              <w:pStyle w:val="PlainText"/>
              <w:widowControl w:val="0"/>
              <w:spacing w:line="360" w:lineRule="auto"/>
              <w:rPr>
                <w:rFonts w:ascii="Arial Narrow" w:hAnsi="Arial Narrow"/>
                <w:b/>
              </w:rPr>
            </w:pPr>
          </w:p>
        </w:tc>
      </w:tr>
    </w:tbl>
    <w:p w:rsidR="00C778F7" w:rsidRPr="00C13453" w:rsidRDefault="00C778F7" w:rsidP="00C778F7">
      <w:pPr>
        <w:pStyle w:val="PlainText"/>
        <w:widowControl w:val="0"/>
        <w:rPr>
          <w:rFonts w:ascii="Arial Narrow" w:hAnsi="Arial Narrow"/>
        </w:rPr>
      </w:pPr>
    </w:p>
    <w:p w:rsidR="00C778F7" w:rsidRPr="00CA4E1C" w:rsidRDefault="00C778F7" w:rsidP="00C778F7">
      <w:pPr>
        <w:pStyle w:val="PlainText"/>
        <w:widowControl w:val="0"/>
        <w:ind w:right="-720"/>
        <w:rPr>
          <w:rFonts w:ascii="Arial Narrow" w:hAnsi="Arial Narrow"/>
          <w:b/>
        </w:rPr>
      </w:pPr>
      <w:r w:rsidRPr="00CA4E1C">
        <w:rPr>
          <w:rFonts w:ascii="Arial Narrow" w:hAnsi="Arial Narrow"/>
          <w:b/>
        </w:rPr>
        <w:t xml:space="preserve">*** </w:t>
      </w:r>
      <w:r>
        <w:rPr>
          <w:rFonts w:ascii="Arial Narrow" w:hAnsi="Arial Narrow"/>
          <w:b/>
        </w:rPr>
        <w:t>See debtor’s Schedule</w:t>
      </w:r>
      <w:r w:rsidRPr="00CA4E1C">
        <w:rPr>
          <w:rFonts w:ascii="Arial Narrow" w:hAnsi="Arial Narrow"/>
          <w:b/>
        </w:rPr>
        <w:t xml:space="preserve"> A/B</w:t>
      </w:r>
      <w:r>
        <w:rPr>
          <w:rFonts w:ascii="Arial Narrow" w:hAnsi="Arial Narrow"/>
          <w:b/>
        </w:rPr>
        <w:t xml:space="preserve"> for more information about values</w:t>
      </w:r>
      <w:r w:rsidRPr="00CA4E1C">
        <w:rPr>
          <w:rFonts w:ascii="Arial Narrow" w:hAnsi="Arial Narrow"/>
          <w:b/>
        </w:rPr>
        <w:t>.</w:t>
      </w:r>
    </w:p>
    <w:p w:rsidR="00C778F7" w:rsidRDefault="00C778F7" w:rsidP="00C778F7">
      <w:pPr>
        <w:pStyle w:val="PlainText"/>
        <w:widowControl w:val="0"/>
        <w:ind w:right="-720"/>
        <w:rPr>
          <w:rFonts w:ascii="Arial Narrow" w:hAnsi="Arial Narrow"/>
        </w:rPr>
      </w:pPr>
    </w:p>
    <w:p w:rsidR="00C778F7" w:rsidRDefault="00C778F7" w:rsidP="00C778F7">
      <w:pPr>
        <w:widowControl w:val="0"/>
        <w:autoSpaceDE w:val="0"/>
        <w:autoSpaceDN w:val="0"/>
        <w:adjustRightInd w:val="0"/>
        <w:spacing w:after="200"/>
        <w:ind w:left="1584" w:hanging="864"/>
        <w:jc w:val="both"/>
        <w:rPr>
          <w:rFonts w:ascii="Arial Narrow" w:hAnsi="Arial Narrow"/>
          <w:b/>
          <w:sz w:val="20"/>
          <w:szCs w:val="20"/>
        </w:rPr>
      </w:pPr>
    </w:p>
    <w:p w:rsidR="00C778F7" w:rsidRDefault="00C778F7" w:rsidP="00C778F7">
      <w:pPr>
        <w:widowControl w:val="0"/>
        <w:autoSpaceDE w:val="0"/>
        <w:autoSpaceDN w:val="0"/>
        <w:adjustRightInd w:val="0"/>
        <w:spacing w:after="200"/>
        <w:ind w:left="1584" w:hanging="864"/>
        <w:jc w:val="both"/>
        <w:rPr>
          <w:rFonts w:ascii="Arial Narrow" w:hAnsi="Arial Narrow"/>
          <w:b/>
          <w:sz w:val="20"/>
          <w:szCs w:val="20"/>
        </w:rPr>
      </w:pPr>
    </w:p>
    <w:p w:rsidR="00C778F7" w:rsidRDefault="00C778F7" w:rsidP="00C778F7">
      <w:pPr>
        <w:widowControl w:val="0"/>
        <w:autoSpaceDE w:val="0"/>
        <w:autoSpaceDN w:val="0"/>
        <w:adjustRightInd w:val="0"/>
        <w:spacing w:after="200"/>
        <w:ind w:left="1584" w:hanging="864"/>
        <w:jc w:val="both"/>
        <w:rPr>
          <w:rFonts w:ascii="Arial Narrow" w:hAnsi="Arial Narrow"/>
          <w:b/>
          <w:sz w:val="20"/>
          <w:szCs w:val="20"/>
        </w:rPr>
      </w:pPr>
    </w:p>
    <w:p w:rsidR="00C778F7" w:rsidRDefault="00C778F7" w:rsidP="00C778F7">
      <w:pPr>
        <w:widowControl w:val="0"/>
        <w:autoSpaceDE w:val="0"/>
        <w:autoSpaceDN w:val="0"/>
        <w:adjustRightInd w:val="0"/>
        <w:spacing w:after="200"/>
        <w:ind w:left="1584" w:hanging="864"/>
        <w:jc w:val="both"/>
        <w:rPr>
          <w:rFonts w:ascii="Arial Narrow" w:hAnsi="Arial Narrow"/>
          <w:b/>
          <w:sz w:val="20"/>
          <w:szCs w:val="20"/>
        </w:rPr>
      </w:pPr>
    </w:p>
    <w:p w:rsidR="00C778F7" w:rsidRDefault="00C778F7" w:rsidP="00C778F7">
      <w:pPr>
        <w:widowControl w:val="0"/>
        <w:autoSpaceDE w:val="0"/>
        <w:autoSpaceDN w:val="0"/>
        <w:adjustRightInd w:val="0"/>
        <w:ind w:left="1584" w:hanging="864"/>
        <w:jc w:val="both"/>
        <w:rPr>
          <w:rFonts w:ascii="Arial Narrow" w:hAnsi="Arial Narrow"/>
          <w:b/>
          <w:sz w:val="20"/>
          <w:szCs w:val="20"/>
        </w:rPr>
      </w:pPr>
      <w:r>
        <w:rPr>
          <w:rFonts w:ascii="Arial Narrow" w:hAnsi="Arial Narrow"/>
          <w:b/>
          <w:sz w:val="20"/>
          <w:szCs w:val="20"/>
        </w:rPr>
        <w:t xml:space="preserve">Class </w:t>
      </w:r>
      <w:r w:rsidRPr="00C13453">
        <w:rPr>
          <w:rFonts w:ascii="Arial Narrow" w:hAnsi="Arial Narrow"/>
          <w:b/>
          <w:sz w:val="20"/>
          <w:szCs w:val="20"/>
        </w:rPr>
        <w:t>5</w:t>
      </w:r>
      <w:r w:rsidRPr="00C13453">
        <w:rPr>
          <w:rFonts w:ascii="Arial Narrow" w:hAnsi="Arial Narrow"/>
          <w:b/>
          <w:smallCaps/>
          <w:sz w:val="20"/>
          <w:szCs w:val="20"/>
        </w:rPr>
        <w:t>.</w:t>
      </w:r>
      <w:r w:rsidRPr="00FE0F1D">
        <w:rPr>
          <w:rFonts w:ascii="Arial Narrow" w:hAnsi="Arial Narrow"/>
          <w:b/>
          <w:smallCaps/>
          <w:sz w:val="20"/>
        </w:rPr>
        <w:t>2</w:t>
      </w:r>
      <w:r w:rsidRPr="00FE0F1D">
        <w:rPr>
          <w:rFonts w:ascii="Arial Narrow" w:hAnsi="Arial Narrow"/>
          <w:b/>
          <w:smallCaps/>
          <w:sz w:val="20"/>
        </w:rPr>
        <w:tab/>
      </w:r>
      <w:r w:rsidRPr="00C13453">
        <w:rPr>
          <w:rFonts w:ascii="Arial Narrow" w:hAnsi="Arial Narrow"/>
          <w:b/>
          <w:sz w:val="20"/>
          <w:szCs w:val="20"/>
        </w:rPr>
        <w:t xml:space="preserve">Secured Claims </w:t>
      </w:r>
      <w:r>
        <w:rPr>
          <w:rFonts w:ascii="Arial Narrow" w:hAnsi="Arial Narrow"/>
          <w:b/>
          <w:sz w:val="20"/>
          <w:szCs w:val="20"/>
        </w:rPr>
        <w:t xml:space="preserve">not excluded from </w:t>
      </w:r>
      <w:r w:rsidRPr="00C13453">
        <w:rPr>
          <w:rFonts w:ascii="Arial Narrow" w:hAnsi="Arial Narrow"/>
          <w:b/>
          <w:caps/>
          <w:sz w:val="20"/>
          <w:szCs w:val="20"/>
        </w:rPr>
        <w:t xml:space="preserve">11 USC </w:t>
      </w:r>
      <w:r w:rsidRPr="00C13453">
        <w:rPr>
          <w:rFonts w:ascii="Arial Narrow" w:hAnsi="Arial Narrow"/>
          <w:b/>
          <w:sz w:val="20"/>
          <w:szCs w:val="20"/>
        </w:rPr>
        <w:t>§</w:t>
      </w:r>
      <w:r>
        <w:rPr>
          <w:rFonts w:ascii="Arial Narrow" w:hAnsi="Arial Narrow"/>
          <w:b/>
          <w:sz w:val="20"/>
          <w:szCs w:val="20"/>
        </w:rPr>
        <w:t xml:space="preserve">506 </w:t>
      </w:r>
      <w:r w:rsidRPr="00FE0F1D">
        <w:rPr>
          <w:rFonts w:ascii="Arial Narrow" w:hAnsi="Arial Narrow"/>
          <w:b/>
          <w:i/>
          <w:sz w:val="20"/>
        </w:rPr>
        <w:t xml:space="preserve">not </w:t>
      </w:r>
      <w:r w:rsidRPr="00C13453">
        <w:rPr>
          <w:rFonts w:ascii="Arial Narrow" w:hAnsi="Arial Narrow"/>
          <w:b/>
          <w:sz w:val="20"/>
          <w:szCs w:val="20"/>
        </w:rPr>
        <w:t>to</w:t>
      </w:r>
      <w:r>
        <w:rPr>
          <w:rFonts w:ascii="Arial Narrow" w:hAnsi="Arial Narrow"/>
          <w:b/>
          <w:sz w:val="20"/>
          <w:szCs w:val="20"/>
        </w:rPr>
        <w:t xml:space="preserve"> be paid Equal Monthly Payments. </w:t>
      </w:r>
    </w:p>
    <w:p w:rsidR="00C778F7" w:rsidRDefault="00C778F7" w:rsidP="00C778F7">
      <w:pPr>
        <w:widowControl w:val="0"/>
        <w:autoSpaceDE w:val="0"/>
        <w:autoSpaceDN w:val="0"/>
        <w:adjustRightInd w:val="0"/>
        <w:ind w:left="1584" w:hanging="144"/>
        <w:jc w:val="both"/>
        <w:rPr>
          <w:rFonts w:ascii="Arial Narrow" w:hAnsi="Arial Narrow"/>
          <w:sz w:val="20"/>
          <w:szCs w:val="20"/>
        </w:rPr>
      </w:pPr>
      <w:r>
        <w:rPr>
          <w:rFonts w:ascii="Arial Narrow" w:hAnsi="Arial Narrow"/>
          <w:b/>
          <w:caps/>
          <w:sz w:val="20"/>
          <w:szCs w:val="20"/>
        </w:rPr>
        <w:t xml:space="preserve">   </w:t>
      </w:r>
      <w:r w:rsidRPr="00C13453">
        <w:rPr>
          <w:rFonts w:ascii="Arial Narrow" w:hAnsi="Arial Narrow"/>
          <w:b/>
          <w:caps/>
          <w:sz w:val="20"/>
          <w:szCs w:val="20"/>
        </w:rPr>
        <w:t xml:space="preserve">11 USC </w:t>
      </w:r>
      <w:r w:rsidRPr="00C13453">
        <w:rPr>
          <w:rFonts w:ascii="Arial Narrow" w:hAnsi="Arial Narrow"/>
          <w:b/>
          <w:sz w:val="20"/>
          <w:szCs w:val="20"/>
        </w:rPr>
        <w:t>§1325(a)(5)(B)</w:t>
      </w:r>
      <w:r w:rsidRPr="00C13453">
        <w:rPr>
          <w:rFonts w:ascii="Arial Narrow" w:hAnsi="Arial Narrow"/>
          <w:sz w:val="20"/>
          <w:szCs w:val="20"/>
        </w:rPr>
        <w:t xml:space="preserve">:  </w:t>
      </w:r>
    </w:p>
    <w:p w:rsidR="00C778F7" w:rsidRPr="00C13453" w:rsidRDefault="00C778F7" w:rsidP="00C778F7">
      <w:pPr>
        <w:widowControl w:val="0"/>
        <w:autoSpaceDE w:val="0"/>
        <w:autoSpaceDN w:val="0"/>
        <w:adjustRightInd w:val="0"/>
        <w:ind w:left="1584" w:hanging="144"/>
        <w:jc w:val="both"/>
        <w:rPr>
          <w:rFonts w:ascii="Arial Narrow" w:hAnsi="Arial Narrow"/>
          <w:sz w:val="20"/>
          <w:szCs w:val="20"/>
        </w:rPr>
      </w:pPr>
    </w:p>
    <w:tbl>
      <w:tblPr>
        <w:tblW w:w="101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576"/>
        <w:gridCol w:w="1644"/>
        <w:gridCol w:w="1170"/>
        <w:gridCol w:w="1530"/>
        <w:gridCol w:w="1530"/>
        <w:gridCol w:w="1738"/>
      </w:tblGrid>
      <w:tr w:rsidR="00C778F7" w:rsidRPr="00C13453" w:rsidTr="00FE0F1D">
        <w:tc>
          <w:tcPr>
            <w:tcW w:w="2576" w:type="dxa"/>
            <w:vAlign w:val="bottom"/>
          </w:tcPr>
          <w:p w:rsidR="00C778F7" w:rsidRPr="00C13453" w:rsidRDefault="00C778F7" w:rsidP="00FE0F1D">
            <w:pPr>
              <w:pStyle w:val="PlainText"/>
              <w:widowControl w:val="0"/>
              <w:jc w:val="center"/>
              <w:rPr>
                <w:rFonts w:ascii="Arial Narrow" w:hAnsi="Arial Narrow"/>
                <w:b/>
                <w:u w:val="single"/>
              </w:rPr>
            </w:pPr>
            <w:r w:rsidRPr="00C13453">
              <w:rPr>
                <w:rFonts w:ascii="Arial Narrow" w:hAnsi="Arial Narrow"/>
                <w:color w:val="000000"/>
                <w:u w:val="single"/>
              </w:rPr>
              <w:t>Creditor/Collateral</w:t>
            </w:r>
          </w:p>
        </w:tc>
        <w:tc>
          <w:tcPr>
            <w:tcW w:w="1644" w:type="dxa"/>
            <w:vAlign w:val="bottom"/>
          </w:tcPr>
          <w:p w:rsidR="00C778F7" w:rsidRPr="00C13453" w:rsidRDefault="00C778F7" w:rsidP="00FE0F1D">
            <w:pPr>
              <w:pStyle w:val="PlainText"/>
              <w:widowControl w:val="0"/>
              <w:jc w:val="center"/>
              <w:rPr>
                <w:rFonts w:ascii="Arial Narrow" w:hAnsi="Arial Narrow"/>
                <w:b/>
                <w:u w:val="single"/>
              </w:rPr>
            </w:pPr>
            <w:r w:rsidRPr="00C13453">
              <w:rPr>
                <w:rFonts w:ascii="Arial Narrow" w:hAnsi="Arial Narrow"/>
                <w:color w:val="000000"/>
              </w:rPr>
              <w:t>Indicate if   “crammed”</w:t>
            </w:r>
            <w:r>
              <w:rPr>
                <w:rFonts w:ascii="Arial Narrow" w:hAnsi="Arial Narrow"/>
                <w:color w:val="000000"/>
              </w:rPr>
              <w:t xml:space="preserve"> ***</w:t>
            </w:r>
            <w:r w:rsidRPr="00C13453">
              <w:rPr>
                <w:rFonts w:ascii="Arial Narrow" w:hAnsi="Arial Narrow"/>
                <w:color w:val="000000"/>
              </w:rPr>
              <w:t xml:space="preserve"> </w:t>
            </w:r>
            <w:r w:rsidRPr="00CA4E1C">
              <w:rPr>
                <w:rFonts w:ascii="Arial Narrow" w:hAnsi="Arial Narrow"/>
                <w:color w:val="000000"/>
                <w:u w:val="single"/>
              </w:rPr>
              <w:t>or</w:t>
            </w:r>
            <w:r w:rsidRPr="00FE0F1D">
              <w:rPr>
                <w:rFonts w:ascii="Arial Narrow" w:hAnsi="Arial Narrow"/>
                <w:color w:val="000000"/>
                <w:u w:val="single"/>
              </w:rPr>
              <w:t xml:space="preserve"> modified</w:t>
            </w:r>
          </w:p>
          <w:p w:rsidR="00C778F7" w:rsidRPr="00315DC4" w:rsidRDefault="00C778F7" w:rsidP="00FE0F1D">
            <w:pPr>
              <w:pStyle w:val="PlainText"/>
              <w:widowControl w:val="0"/>
              <w:jc w:val="center"/>
              <w:rPr>
                <w:rFonts w:ascii="Arial Narrow" w:hAnsi="Arial Narrow"/>
                <w:color w:val="000000"/>
              </w:rPr>
            </w:pPr>
          </w:p>
        </w:tc>
        <w:tc>
          <w:tcPr>
            <w:tcW w:w="1170" w:type="dxa"/>
            <w:vAlign w:val="bottom"/>
          </w:tcPr>
          <w:p w:rsidR="00C778F7" w:rsidRPr="0055421E" w:rsidRDefault="00C778F7" w:rsidP="00FE0F1D">
            <w:pPr>
              <w:pStyle w:val="PlainText"/>
              <w:rPr>
                <w:rFonts w:ascii="Arial Narrow" w:hAnsi="Arial Narrow"/>
                <w:color w:val="000000"/>
              </w:rPr>
            </w:pPr>
          </w:p>
          <w:p w:rsidR="00C778F7" w:rsidRPr="00C13453" w:rsidRDefault="00C778F7" w:rsidP="00FE0F1D">
            <w:pPr>
              <w:widowControl w:val="0"/>
              <w:autoSpaceDE w:val="0"/>
              <w:autoSpaceDN w:val="0"/>
              <w:adjustRightInd w:val="0"/>
              <w:spacing w:line="200" w:lineRule="atLeast"/>
              <w:jc w:val="center"/>
              <w:rPr>
                <w:rFonts w:ascii="Arial Narrow" w:hAnsi="Arial Narrow"/>
                <w:color w:val="000000"/>
                <w:sz w:val="20"/>
                <w:szCs w:val="20"/>
              </w:rPr>
            </w:pPr>
            <w:r w:rsidRPr="00C13453">
              <w:rPr>
                <w:rFonts w:ascii="Arial Narrow" w:hAnsi="Arial Narrow"/>
                <w:color w:val="000000"/>
                <w:sz w:val="20"/>
                <w:szCs w:val="20"/>
              </w:rPr>
              <w:t>Interest rate</w:t>
            </w:r>
          </w:p>
          <w:p w:rsidR="00C778F7" w:rsidRPr="00C13453" w:rsidRDefault="00C778F7" w:rsidP="00FE0F1D">
            <w:pPr>
              <w:pStyle w:val="PlainText"/>
              <w:widowControl w:val="0"/>
              <w:jc w:val="center"/>
              <w:rPr>
                <w:rFonts w:ascii="Arial Narrow" w:hAnsi="Arial Narrow"/>
                <w:u w:val="double"/>
              </w:rPr>
            </w:pPr>
            <w:r w:rsidRPr="00C13453">
              <w:rPr>
                <w:rFonts w:ascii="Arial Narrow" w:hAnsi="Arial Narrow"/>
              </w:rPr>
              <w:t xml:space="preserve">(Present </w:t>
            </w:r>
            <w:r w:rsidRPr="00C13453">
              <w:rPr>
                <w:rFonts w:ascii="Arial Narrow" w:hAnsi="Arial Narrow"/>
                <w:u w:val="single"/>
              </w:rPr>
              <w:t>Value Rate)</w:t>
            </w:r>
          </w:p>
        </w:tc>
        <w:tc>
          <w:tcPr>
            <w:tcW w:w="1530" w:type="dxa"/>
            <w:vAlign w:val="bottom"/>
          </w:tcPr>
          <w:p w:rsidR="00C778F7" w:rsidRPr="00C13453" w:rsidRDefault="00C778F7" w:rsidP="00FE0F1D">
            <w:pPr>
              <w:pStyle w:val="PlainText"/>
              <w:widowControl w:val="0"/>
              <w:jc w:val="center"/>
              <w:rPr>
                <w:rFonts w:ascii="Arial Narrow" w:hAnsi="Arial Narrow"/>
                <w:b/>
                <w:u w:val="single"/>
              </w:rPr>
            </w:pPr>
            <w:r w:rsidRPr="00C13453">
              <w:rPr>
                <w:rFonts w:ascii="Arial Narrow" w:hAnsi="Arial Narrow"/>
              </w:rPr>
              <w:t xml:space="preserve">Total to be paid </w:t>
            </w:r>
            <w:r w:rsidRPr="00FE0F1D">
              <w:rPr>
                <w:rFonts w:ascii="Arial Narrow" w:hAnsi="Arial Narrow"/>
              </w:rPr>
              <w:t>including</w:t>
            </w:r>
            <w:r w:rsidRPr="00C13453">
              <w:rPr>
                <w:rFonts w:ascii="Arial Narrow" w:hAnsi="Arial Narrow"/>
                <w:u w:val="single"/>
              </w:rPr>
              <w:t xml:space="preserve"> </w:t>
            </w:r>
            <w:r w:rsidRPr="00C13453">
              <w:rPr>
                <w:rFonts w:ascii="Arial Narrow" w:hAnsi="Arial Narrow"/>
                <w:color w:val="000000"/>
                <w:u w:val="single"/>
              </w:rPr>
              <w:t>interest</w:t>
            </w:r>
          </w:p>
        </w:tc>
        <w:tc>
          <w:tcPr>
            <w:tcW w:w="1530" w:type="dxa"/>
            <w:vAlign w:val="bottom"/>
          </w:tcPr>
          <w:p w:rsidR="00C778F7" w:rsidRPr="00C13453" w:rsidRDefault="00C778F7" w:rsidP="00FE0F1D">
            <w:pPr>
              <w:pStyle w:val="PlainText"/>
              <w:widowControl w:val="0"/>
              <w:jc w:val="center"/>
              <w:rPr>
                <w:rFonts w:ascii="Arial Narrow" w:hAnsi="Arial Narrow"/>
                <w:color w:val="000000"/>
              </w:rPr>
            </w:pPr>
            <w:r w:rsidRPr="00C13453">
              <w:rPr>
                <w:rFonts w:ascii="Arial Narrow" w:hAnsi="Arial Narrow"/>
                <w:color w:val="000000"/>
              </w:rPr>
              <w:t>Estimated Average</w:t>
            </w:r>
          </w:p>
          <w:p w:rsidR="00C778F7" w:rsidRPr="00C13453" w:rsidRDefault="00C778F7" w:rsidP="00FE0F1D">
            <w:pPr>
              <w:pStyle w:val="PlainText"/>
              <w:widowControl w:val="0"/>
              <w:jc w:val="center"/>
              <w:rPr>
                <w:rFonts w:ascii="Arial Narrow" w:hAnsi="Arial Narrow"/>
                <w:u w:val="single"/>
              </w:rPr>
            </w:pPr>
            <w:r w:rsidRPr="00C13453">
              <w:rPr>
                <w:rFonts w:ascii="Arial Narrow" w:hAnsi="Arial Narrow"/>
              </w:rPr>
              <w:t>Monthly</w:t>
            </w:r>
            <w:r w:rsidRPr="00C13453">
              <w:rPr>
                <w:rFonts w:ascii="Arial Narrow" w:hAnsi="Arial Narrow"/>
                <w:u w:val="single"/>
              </w:rPr>
              <w:t xml:space="preserve"> Payment</w:t>
            </w:r>
          </w:p>
        </w:tc>
        <w:tc>
          <w:tcPr>
            <w:tcW w:w="1738" w:type="dxa"/>
            <w:vAlign w:val="bottom"/>
          </w:tcPr>
          <w:p w:rsidR="00C778F7" w:rsidRPr="00FE0F1D" w:rsidRDefault="00C778F7" w:rsidP="00FE0F1D">
            <w:pPr>
              <w:pStyle w:val="PlainText"/>
              <w:widowControl w:val="0"/>
              <w:jc w:val="center"/>
              <w:rPr>
                <w:rFonts w:ascii="Arial Narrow" w:hAnsi="Arial Narrow"/>
                <w:color w:val="000000"/>
                <w:u w:val="single"/>
              </w:rPr>
            </w:pPr>
            <w:r w:rsidRPr="00FE0F1D">
              <w:rPr>
                <w:rFonts w:ascii="Arial Narrow" w:hAnsi="Arial Narrow"/>
                <w:u w:val="single"/>
              </w:rPr>
              <w:t xml:space="preserve">Direct or Via </w:t>
            </w:r>
            <w:r w:rsidRPr="00355688">
              <w:rPr>
                <w:rFonts w:ascii="Arial Narrow" w:hAnsi="Arial Narrow"/>
                <w:u w:val="single"/>
              </w:rPr>
              <w:t>Trustee</w:t>
            </w:r>
          </w:p>
        </w:tc>
      </w:tr>
      <w:tr w:rsidR="00C778F7" w:rsidRPr="00C13453" w:rsidTr="00FE0F1D">
        <w:tc>
          <w:tcPr>
            <w:tcW w:w="2576" w:type="dxa"/>
            <w:vAlign w:val="bottom"/>
          </w:tcPr>
          <w:p w:rsidR="00C778F7" w:rsidRPr="00C13453" w:rsidRDefault="00C778F7" w:rsidP="00FE0F1D">
            <w:pPr>
              <w:pStyle w:val="PlainText"/>
              <w:widowControl w:val="0"/>
              <w:spacing w:line="360" w:lineRule="auto"/>
              <w:rPr>
                <w:rFonts w:ascii="Arial Narrow" w:hAnsi="Arial Narrow"/>
                <w:b/>
              </w:rPr>
            </w:pPr>
          </w:p>
        </w:tc>
        <w:tc>
          <w:tcPr>
            <w:tcW w:w="1644" w:type="dxa"/>
            <w:vAlign w:val="bottom"/>
          </w:tcPr>
          <w:p w:rsidR="00C778F7" w:rsidRPr="00C13453" w:rsidRDefault="00C778F7" w:rsidP="00FE0F1D">
            <w:pPr>
              <w:pStyle w:val="PlainText"/>
              <w:widowControl w:val="0"/>
              <w:spacing w:line="360" w:lineRule="auto"/>
              <w:rPr>
                <w:rFonts w:ascii="Arial Narrow" w:hAnsi="Arial Narrow"/>
                <w:b/>
              </w:rPr>
            </w:pPr>
          </w:p>
        </w:tc>
        <w:tc>
          <w:tcPr>
            <w:tcW w:w="1170" w:type="dxa"/>
            <w:vAlign w:val="bottom"/>
          </w:tcPr>
          <w:p w:rsidR="00C778F7" w:rsidRPr="00C13453" w:rsidRDefault="00C778F7" w:rsidP="00FE0F1D">
            <w:pPr>
              <w:pStyle w:val="PlainText"/>
              <w:widowControl w:val="0"/>
              <w:spacing w:line="360" w:lineRule="auto"/>
              <w:rPr>
                <w:rFonts w:ascii="Arial Narrow" w:hAnsi="Arial Narrow"/>
                <w:b/>
              </w:rPr>
            </w:pPr>
          </w:p>
        </w:tc>
        <w:tc>
          <w:tcPr>
            <w:tcW w:w="1530" w:type="dxa"/>
            <w:vAlign w:val="bottom"/>
          </w:tcPr>
          <w:p w:rsidR="00C778F7" w:rsidRPr="00C13453" w:rsidRDefault="00C778F7" w:rsidP="00FE0F1D">
            <w:pPr>
              <w:pStyle w:val="PlainText"/>
              <w:widowControl w:val="0"/>
              <w:spacing w:line="360" w:lineRule="auto"/>
              <w:rPr>
                <w:rFonts w:ascii="Arial Narrow" w:hAnsi="Arial Narrow"/>
                <w:b/>
              </w:rPr>
            </w:pPr>
          </w:p>
        </w:tc>
        <w:tc>
          <w:tcPr>
            <w:tcW w:w="1530" w:type="dxa"/>
            <w:vAlign w:val="bottom"/>
          </w:tcPr>
          <w:p w:rsidR="00C778F7" w:rsidRPr="00C13453" w:rsidRDefault="00C778F7" w:rsidP="00FE0F1D">
            <w:pPr>
              <w:pStyle w:val="PlainText"/>
              <w:widowControl w:val="0"/>
              <w:spacing w:line="360" w:lineRule="auto"/>
              <w:rPr>
                <w:rFonts w:ascii="Arial Narrow" w:hAnsi="Arial Narrow"/>
                <w:b/>
              </w:rPr>
            </w:pPr>
          </w:p>
        </w:tc>
        <w:tc>
          <w:tcPr>
            <w:tcW w:w="1738" w:type="dxa"/>
          </w:tcPr>
          <w:p w:rsidR="00C778F7" w:rsidRPr="00315DC4" w:rsidRDefault="00C778F7" w:rsidP="00FE0F1D">
            <w:pPr>
              <w:pStyle w:val="PlainText"/>
              <w:widowControl w:val="0"/>
              <w:spacing w:line="360" w:lineRule="auto"/>
              <w:rPr>
                <w:rFonts w:ascii="Arial Narrow" w:hAnsi="Arial Narrow"/>
                <w:b/>
              </w:rPr>
            </w:pPr>
          </w:p>
        </w:tc>
      </w:tr>
      <w:tr w:rsidR="00C778F7" w:rsidRPr="00C13453" w:rsidTr="00FE0F1D">
        <w:tc>
          <w:tcPr>
            <w:tcW w:w="2576" w:type="dxa"/>
            <w:vAlign w:val="bottom"/>
          </w:tcPr>
          <w:p w:rsidR="00C778F7" w:rsidRPr="00C13453" w:rsidRDefault="00C778F7" w:rsidP="00FE0F1D">
            <w:pPr>
              <w:pStyle w:val="PlainText"/>
              <w:widowControl w:val="0"/>
              <w:spacing w:line="360" w:lineRule="auto"/>
              <w:rPr>
                <w:rFonts w:ascii="Arial Narrow" w:hAnsi="Arial Narrow"/>
                <w:b/>
              </w:rPr>
            </w:pPr>
          </w:p>
        </w:tc>
        <w:tc>
          <w:tcPr>
            <w:tcW w:w="1644" w:type="dxa"/>
            <w:vAlign w:val="bottom"/>
          </w:tcPr>
          <w:p w:rsidR="00C778F7" w:rsidRPr="00C13453" w:rsidRDefault="00C778F7" w:rsidP="00FE0F1D">
            <w:pPr>
              <w:pStyle w:val="PlainText"/>
              <w:widowControl w:val="0"/>
              <w:spacing w:line="360" w:lineRule="auto"/>
              <w:rPr>
                <w:rFonts w:ascii="Arial Narrow" w:hAnsi="Arial Narrow"/>
                <w:b/>
              </w:rPr>
            </w:pPr>
          </w:p>
        </w:tc>
        <w:tc>
          <w:tcPr>
            <w:tcW w:w="1170" w:type="dxa"/>
            <w:vAlign w:val="bottom"/>
          </w:tcPr>
          <w:p w:rsidR="00C778F7" w:rsidRPr="00C13453" w:rsidRDefault="00C778F7" w:rsidP="00FE0F1D">
            <w:pPr>
              <w:pStyle w:val="PlainText"/>
              <w:widowControl w:val="0"/>
              <w:spacing w:line="360" w:lineRule="auto"/>
              <w:rPr>
                <w:rFonts w:ascii="Arial Narrow" w:hAnsi="Arial Narrow"/>
                <w:b/>
              </w:rPr>
            </w:pPr>
          </w:p>
        </w:tc>
        <w:tc>
          <w:tcPr>
            <w:tcW w:w="1530" w:type="dxa"/>
            <w:vAlign w:val="bottom"/>
          </w:tcPr>
          <w:p w:rsidR="00C778F7" w:rsidRPr="00C13453" w:rsidRDefault="00C778F7" w:rsidP="00FE0F1D">
            <w:pPr>
              <w:pStyle w:val="PlainText"/>
              <w:widowControl w:val="0"/>
              <w:spacing w:line="360" w:lineRule="auto"/>
              <w:rPr>
                <w:rFonts w:ascii="Arial Narrow" w:hAnsi="Arial Narrow"/>
                <w:b/>
              </w:rPr>
            </w:pPr>
          </w:p>
        </w:tc>
        <w:tc>
          <w:tcPr>
            <w:tcW w:w="1530" w:type="dxa"/>
            <w:vAlign w:val="bottom"/>
          </w:tcPr>
          <w:p w:rsidR="00C778F7" w:rsidRPr="00C13453" w:rsidRDefault="00C778F7" w:rsidP="00FE0F1D">
            <w:pPr>
              <w:pStyle w:val="PlainText"/>
              <w:widowControl w:val="0"/>
              <w:spacing w:line="360" w:lineRule="auto"/>
              <w:rPr>
                <w:rFonts w:ascii="Arial Narrow" w:hAnsi="Arial Narrow"/>
                <w:b/>
              </w:rPr>
            </w:pPr>
          </w:p>
        </w:tc>
        <w:tc>
          <w:tcPr>
            <w:tcW w:w="1738" w:type="dxa"/>
          </w:tcPr>
          <w:p w:rsidR="00C778F7" w:rsidRPr="00315DC4" w:rsidRDefault="00C778F7" w:rsidP="00FE0F1D">
            <w:pPr>
              <w:pStyle w:val="PlainText"/>
              <w:widowControl w:val="0"/>
              <w:spacing w:line="360" w:lineRule="auto"/>
              <w:rPr>
                <w:rFonts w:ascii="Arial Narrow" w:hAnsi="Arial Narrow"/>
                <w:b/>
              </w:rPr>
            </w:pPr>
          </w:p>
        </w:tc>
      </w:tr>
      <w:tr w:rsidR="00C778F7" w:rsidRPr="00C13453" w:rsidTr="00FE0F1D">
        <w:tc>
          <w:tcPr>
            <w:tcW w:w="2576" w:type="dxa"/>
            <w:vAlign w:val="bottom"/>
          </w:tcPr>
          <w:p w:rsidR="00C778F7" w:rsidRPr="00C13453" w:rsidRDefault="00C778F7" w:rsidP="00FE0F1D">
            <w:pPr>
              <w:pStyle w:val="PlainText"/>
              <w:widowControl w:val="0"/>
              <w:spacing w:line="360" w:lineRule="auto"/>
              <w:rPr>
                <w:rFonts w:ascii="Arial Narrow" w:hAnsi="Arial Narrow"/>
                <w:b/>
              </w:rPr>
            </w:pPr>
          </w:p>
        </w:tc>
        <w:tc>
          <w:tcPr>
            <w:tcW w:w="1644" w:type="dxa"/>
            <w:vAlign w:val="bottom"/>
          </w:tcPr>
          <w:p w:rsidR="00C778F7" w:rsidRPr="00C13453" w:rsidRDefault="00C778F7" w:rsidP="00FE0F1D">
            <w:pPr>
              <w:pStyle w:val="PlainText"/>
              <w:widowControl w:val="0"/>
              <w:spacing w:line="360" w:lineRule="auto"/>
              <w:rPr>
                <w:rFonts w:ascii="Arial Narrow" w:hAnsi="Arial Narrow"/>
                <w:b/>
              </w:rPr>
            </w:pPr>
          </w:p>
        </w:tc>
        <w:tc>
          <w:tcPr>
            <w:tcW w:w="1170" w:type="dxa"/>
            <w:vAlign w:val="bottom"/>
          </w:tcPr>
          <w:p w:rsidR="00C778F7" w:rsidRPr="00C13453" w:rsidRDefault="00C778F7" w:rsidP="00FE0F1D">
            <w:pPr>
              <w:pStyle w:val="PlainText"/>
              <w:widowControl w:val="0"/>
              <w:spacing w:line="360" w:lineRule="auto"/>
              <w:rPr>
                <w:rFonts w:ascii="Arial Narrow" w:hAnsi="Arial Narrow"/>
                <w:b/>
              </w:rPr>
            </w:pPr>
          </w:p>
        </w:tc>
        <w:tc>
          <w:tcPr>
            <w:tcW w:w="1530" w:type="dxa"/>
            <w:vAlign w:val="bottom"/>
          </w:tcPr>
          <w:p w:rsidR="00C778F7" w:rsidRPr="00C13453" w:rsidRDefault="00C778F7" w:rsidP="00FE0F1D">
            <w:pPr>
              <w:pStyle w:val="PlainText"/>
              <w:widowControl w:val="0"/>
              <w:spacing w:line="360" w:lineRule="auto"/>
              <w:rPr>
                <w:rFonts w:ascii="Arial Narrow" w:hAnsi="Arial Narrow"/>
                <w:b/>
              </w:rPr>
            </w:pPr>
          </w:p>
        </w:tc>
        <w:tc>
          <w:tcPr>
            <w:tcW w:w="1530" w:type="dxa"/>
            <w:vAlign w:val="bottom"/>
          </w:tcPr>
          <w:p w:rsidR="00C778F7" w:rsidRPr="00C13453" w:rsidRDefault="00C778F7" w:rsidP="00FE0F1D">
            <w:pPr>
              <w:pStyle w:val="PlainText"/>
              <w:widowControl w:val="0"/>
              <w:spacing w:line="360" w:lineRule="auto"/>
              <w:rPr>
                <w:rFonts w:ascii="Arial Narrow" w:hAnsi="Arial Narrow"/>
                <w:b/>
              </w:rPr>
            </w:pPr>
          </w:p>
        </w:tc>
        <w:tc>
          <w:tcPr>
            <w:tcW w:w="1738" w:type="dxa"/>
          </w:tcPr>
          <w:p w:rsidR="00C778F7" w:rsidRPr="00315DC4" w:rsidRDefault="00C778F7" w:rsidP="00FE0F1D">
            <w:pPr>
              <w:pStyle w:val="PlainText"/>
              <w:widowControl w:val="0"/>
              <w:spacing w:line="360" w:lineRule="auto"/>
              <w:rPr>
                <w:rFonts w:ascii="Arial Narrow" w:hAnsi="Arial Narrow"/>
                <w:b/>
              </w:rPr>
            </w:pPr>
          </w:p>
        </w:tc>
      </w:tr>
      <w:tr w:rsidR="00C778F7" w:rsidRPr="00C13453" w:rsidTr="00FE0F1D">
        <w:tc>
          <w:tcPr>
            <w:tcW w:w="2576" w:type="dxa"/>
            <w:vAlign w:val="bottom"/>
          </w:tcPr>
          <w:p w:rsidR="00C778F7" w:rsidRPr="00C13453" w:rsidRDefault="00C778F7" w:rsidP="00FE0F1D">
            <w:pPr>
              <w:pStyle w:val="PlainText"/>
              <w:widowControl w:val="0"/>
              <w:spacing w:line="360" w:lineRule="auto"/>
              <w:rPr>
                <w:rFonts w:ascii="Arial Narrow" w:hAnsi="Arial Narrow"/>
                <w:b/>
              </w:rPr>
            </w:pPr>
          </w:p>
        </w:tc>
        <w:tc>
          <w:tcPr>
            <w:tcW w:w="1644" w:type="dxa"/>
            <w:vAlign w:val="bottom"/>
          </w:tcPr>
          <w:p w:rsidR="00C778F7" w:rsidRPr="00C13453" w:rsidRDefault="00C778F7" w:rsidP="00FE0F1D">
            <w:pPr>
              <w:pStyle w:val="PlainText"/>
              <w:widowControl w:val="0"/>
              <w:spacing w:line="360" w:lineRule="auto"/>
              <w:rPr>
                <w:rFonts w:ascii="Arial Narrow" w:hAnsi="Arial Narrow"/>
                <w:b/>
              </w:rPr>
            </w:pPr>
          </w:p>
        </w:tc>
        <w:tc>
          <w:tcPr>
            <w:tcW w:w="1170" w:type="dxa"/>
            <w:vAlign w:val="bottom"/>
          </w:tcPr>
          <w:p w:rsidR="00C778F7" w:rsidRPr="00C13453" w:rsidRDefault="00C778F7" w:rsidP="00FE0F1D">
            <w:pPr>
              <w:pStyle w:val="PlainText"/>
              <w:widowControl w:val="0"/>
              <w:spacing w:line="360" w:lineRule="auto"/>
              <w:rPr>
                <w:rFonts w:ascii="Arial Narrow" w:hAnsi="Arial Narrow"/>
                <w:b/>
              </w:rPr>
            </w:pPr>
          </w:p>
        </w:tc>
        <w:tc>
          <w:tcPr>
            <w:tcW w:w="1530" w:type="dxa"/>
            <w:vAlign w:val="bottom"/>
          </w:tcPr>
          <w:p w:rsidR="00C778F7" w:rsidRPr="00C13453" w:rsidRDefault="00C778F7" w:rsidP="00FE0F1D">
            <w:pPr>
              <w:pStyle w:val="PlainText"/>
              <w:widowControl w:val="0"/>
              <w:spacing w:line="360" w:lineRule="auto"/>
              <w:rPr>
                <w:rFonts w:ascii="Arial Narrow" w:hAnsi="Arial Narrow"/>
                <w:b/>
              </w:rPr>
            </w:pPr>
          </w:p>
        </w:tc>
        <w:tc>
          <w:tcPr>
            <w:tcW w:w="1530" w:type="dxa"/>
            <w:vAlign w:val="bottom"/>
          </w:tcPr>
          <w:p w:rsidR="00C778F7" w:rsidRPr="00C13453" w:rsidRDefault="00C778F7" w:rsidP="00FE0F1D">
            <w:pPr>
              <w:pStyle w:val="PlainText"/>
              <w:widowControl w:val="0"/>
              <w:spacing w:line="360" w:lineRule="auto"/>
              <w:rPr>
                <w:rFonts w:ascii="Arial Narrow" w:hAnsi="Arial Narrow"/>
                <w:b/>
              </w:rPr>
            </w:pPr>
          </w:p>
        </w:tc>
        <w:tc>
          <w:tcPr>
            <w:tcW w:w="1738" w:type="dxa"/>
          </w:tcPr>
          <w:p w:rsidR="00C778F7" w:rsidRPr="00315DC4" w:rsidRDefault="00C778F7" w:rsidP="00FE0F1D">
            <w:pPr>
              <w:pStyle w:val="PlainText"/>
              <w:widowControl w:val="0"/>
              <w:spacing w:line="360" w:lineRule="auto"/>
              <w:rPr>
                <w:rFonts w:ascii="Arial Narrow" w:hAnsi="Arial Narrow"/>
                <w:b/>
              </w:rPr>
            </w:pPr>
          </w:p>
        </w:tc>
      </w:tr>
    </w:tbl>
    <w:p w:rsidR="00C778F7" w:rsidRPr="00FE0F1D" w:rsidRDefault="00C778F7" w:rsidP="00C778F7">
      <w:pPr>
        <w:tabs>
          <w:tab w:val="left" w:pos="1080"/>
        </w:tabs>
        <w:ind w:left="1080" w:hanging="360"/>
        <w:jc w:val="both"/>
        <w:rPr>
          <w:rFonts w:ascii="Arial Narrow" w:hAnsi="Arial Narrow"/>
          <w:b/>
          <w:smallCaps/>
          <w:color w:val="000000"/>
        </w:rPr>
      </w:pPr>
    </w:p>
    <w:p w:rsidR="00C778F7" w:rsidRPr="002F6C71" w:rsidRDefault="00C778F7" w:rsidP="00C778F7">
      <w:pPr>
        <w:ind w:right="-720"/>
        <w:jc w:val="both"/>
        <w:rPr>
          <w:rFonts w:ascii="Arial Narrow" w:hAnsi="Arial Narrow"/>
          <w:b/>
          <w:sz w:val="20"/>
          <w:szCs w:val="20"/>
        </w:rPr>
      </w:pPr>
      <w:r w:rsidRPr="002F6C71">
        <w:rPr>
          <w:rFonts w:ascii="Arial Narrow" w:hAnsi="Arial Narrow"/>
          <w:b/>
          <w:sz w:val="20"/>
          <w:szCs w:val="20"/>
        </w:rPr>
        <w:t xml:space="preserve">*** See </w:t>
      </w:r>
      <w:r>
        <w:rPr>
          <w:rFonts w:ascii="Arial Narrow" w:hAnsi="Arial Narrow"/>
          <w:b/>
          <w:sz w:val="20"/>
          <w:szCs w:val="20"/>
        </w:rPr>
        <w:t>d</w:t>
      </w:r>
      <w:r w:rsidRPr="002F6C71">
        <w:rPr>
          <w:rFonts w:ascii="Arial Narrow" w:hAnsi="Arial Narrow"/>
          <w:b/>
          <w:sz w:val="20"/>
          <w:szCs w:val="20"/>
        </w:rPr>
        <w:t>ebtor’s Schedule A/B for more information about values.</w:t>
      </w:r>
    </w:p>
    <w:p w:rsidR="00C778F7" w:rsidRDefault="00C778F7" w:rsidP="00C778F7">
      <w:pPr>
        <w:ind w:right="-720"/>
        <w:jc w:val="both"/>
        <w:rPr>
          <w:rFonts w:ascii="Arial Narrow" w:hAnsi="Arial Narrow"/>
          <w:b/>
          <w:color w:val="000000"/>
          <w:sz w:val="20"/>
          <w:szCs w:val="20"/>
        </w:rPr>
      </w:pPr>
    </w:p>
    <w:p w:rsidR="00C778F7" w:rsidRDefault="00C778F7" w:rsidP="00C778F7">
      <w:pPr>
        <w:ind w:left="1584" w:hanging="864"/>
        <w:jc w:val="both"/>
        <w:rPr>
          <w:rFonts w:ascii="Arial Narrow" w:hAnsi="Arial Narrow"/>
          <w:b/>
          <w:color w:val="000000"/>
          <w:sz w:val="20"/>
          <w:szCs w:val="20"/>
        </w:rPr>
      </w:pPr>
      <w:r w:rsidRPr="00763782">
        <w:rPr>
          <w:rFonts w:ascii="Arial Narrow" w:hAnsi="Arial Narrow"/>
          <w:b/>
          <w:color w:val="000000"/>
          <w:sz w:val="20"/>
          <w:szCs w:val="20"/>
        </w:rPr>
        <w:t>Class 5.3</w:t>
      </w:r>
      <w:r w:rsidRPr="00763782">
        <w:rPr>
          <w:rFonts w:ascii="Arial Narrow" w:hAnsi="Arial Narrow"/>
          <w:b/>
          <w:color w:val="000000"/>
          <w:sz w:val="20"/>
          <w:szCs w:val="20"/>
        </w:rPr>
        <w:tab/>
        <w:t>Secured claims excluded from 11 USC §</w:t>
      </w:r>
      <w:r>
        <w:rPr>
          <w:rFonts w:ascii="Arial Narrow" w:hAnsi="Arial Narrow"/>
          <w:b/>
          <w:color w:val="000000"/>
          <w:sz w:val="20"/>
          <w:szCs w:val="20"/>
        </w:rPr>
        <w:t xml:space="preserve">506 by the “hanging paragraph” at the end of </w:t>
      </w:r>
    </w:p>
    <w:p w:rsidR="00C778F7" w:rsidRPr="000C5CDD" w:rsidRDefault="00C778F7" w:rsidP="00C778F7">
      <w:pPr>
        <w:ind w:left="1584" w:hanging="144"/>
        <w:jc w:val="both"/>
        <w:rPr>
          <w:rFonts w:ascii="Arial Narrow" w:hAnsi="Arial Narrow"/>
          <w:b/>
          <w:color w:val="000000"/>
          <w:sz w:val="20"/>
          <w:szCs w:val="20"/>
        </w:rPr>
      </w:pPr>
      <w:r>
        <w:rPr>
          <w:rFonts w:ascii="Arial Narrow" w:hAnsi="Arial Narrow"/>
          <w:b/>
          <w:color w:val="000000"/>
          <w:sz w:val="20"/>
          <w:szCs w:val="20"/>
        </w:rPr>
        <w:t xml:space="preserve">   11 USC </w:t>
      </w:r>
      <w:r>
        <w:rPr>
          <w:rFonts w:ascii="Arial Narrow" w:hAnsi="Arial Narrow"/>
          <w:b/>
          <w:smallCaps/>
          <w:color w:val="000000"/>
          <w:sz w:val="20"/>
          <w:szCs w:val="20"/>
        </w:rPr>
        <w:t>§1325 (</w:t>
      </w:r>
      <w:r w:rsidRPr="000C5CDD">
        <w:rPr>
          <w:rFonts w:ascii="Arial Narrow" w:hAnsi="Arial Narrow"/>
          <w:b/>
          <w:color w:val="000000"/>
          <w:sz w:val="20"/>
          <w:szCs w:val="20"/>
        </w:rPr>
        <w:t>a</w:t>
      </w:r>
      <w:r>
        <w:rPr>
          <w:rFonts w:ascii="Arial Narrow" w:hAnsi="Arial Narrow"/>
          <w:b/>
          <w:color w:val="000000"/>
          <w:sz w:val="20"/>
          <w:szCs w:val="20"/>
        </w:rPr>
        <w:t xml:space="preserve">)(9) to be paid “Equal Monthly </w:t>
      </w:r>
      <w:r w:rsidRPr="00763782">
        <w:rPr>
          <w:rFonts w:ascii="Arial Narrow" w:hAnsi="Arial Narrow"/>
          <w:b/>
          <w:color w:val="000000"/>
          <w:sz w:val="20"/>
          <w:szCs w:val="20"/>
        </w:rPr>
        <w:t>Payments</w:t>
      </w:r>
      <w:r>
        <w:rPr>
          <w:rFonts w:ascii="Arial Narrow" w:hAnsi="Arial Narrow"/>
          <w:b/>
          <w:color w:val="000000"/>
          <w:sz w:val="20"/>
          <w:szCs w:val="20"/>
        </w:rPr>
        <w:t>”</w:t>
      </w:r>
      <w:r w:rsidRPr="00763782">
        <w:rPr>
          <w:rFonts w:ascii="Arial Narrow" w:hAnsi="Arial Narrow"/>
          <w:b/>
          <w:color w:val="000000"/>
          <w:sz w:val="20"/>
          <w:szCs w:val="20"/>
        </w:rPr>
        <w:t>.</w:t>
      </w:r>
      <w:r w:rsidRPr="00C13453">
        <w:rPr>
          <w:rFonts w:ascii="Arial Narrow" w:hAnsi="Arial Narrow"/>
          <w:b/>
          <w:smallCaps/>
          <w:color w:val="000000"/>
          <w:sz w:val="20"/>
          <w:szCs w:val="20"/>
        </w:rPr>
        <w:t xml:space="preserve">  </w:t>
      </w:r>
      <w:r>
        <w:rPr>
          <w:rFonts w:ascii="Arial Narrow" w:hAnsi="Arial Narrow"/>
          <w:b/>
          <w:smallCaps/>
          <w:color w:val="000000"/>
          <w:sz w:val="20"/>
          <w:szCs w:val="20"/>
        </w:rPr>
        <w:t>11 USC §1325(</w:t>
      </w:r>
      <w:r w:rsidRPr="000C5CDD">
        <w:rPr>
          <w:rFonts w:ascii="Arial Narrow" w:hAnsi="Arial Narrow"/>
          <w:b/>
          <w:color w:val="000000"/>
          <w:sz w:val="20"/>
          <w:szCs w:val="20"/>
        </w:rPr>
        <w:t>a</w:t>
      </w:r>
      <w:r>
        <w:rPr>
          <w:rFonts w:ascii="Arial Narrow" w:hAnsi="Arial Narrow"/>
          <w:b/>
          <w:color w:val="000000"/>
          <w:sz w:val="20"/>
          <w:szCs w:val="20"/>
        </w:rPr>
        <w:t>)(5)(B).</w:t>
      </w:r>
    </w:p>
    <w:p w:rsidR="00C778F7" w:rsidRPr="00C13453" w:rsidRDefault="00C778F7" w:rsidP="00C778F7">
      <w:pPr>
        <w:rPr>
          <w:rFonts w:ascii="Arial Narrow" w:hAnsi="Arial Narrow"/>
          <w:b/>
          <w:smallCaps/>
          <w:color w:val="000000"/>
          <w:sz w:val="20"/>
          <w:szCs w:val="20"/>
          <w:u w:val="double"/>
        </w:rPr>
      </w:pPr>
      <w:r w:rsidRPr="00C13453">
        <w:rPr>
          <w:rFonts w:ascii="Arial Narrow" w:hAnsi="Arial Narrow"/>
          <w:b/>
          <w:smallCaps/>
          <w:color w:val="000000"/>
          <w:sz w:val="20"/>
          <w:szCs w:val="20"/>
          <w:u w:val="double"/>
        </w:rPr>
        <w:t xml:space="preserve"> </w:t>
      </w:r>
    </w:p>
    <w:tbl>
      <w:tblPr>
        <w:tblW w:w="101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438"/>
        <w:gridCol w:w="1350"/>
        <w:gridCol w:w="1260"/>
        <w:gridCol w:w="1170"/>
        <w:gridCol w:w="1170"/>
        <w:gridCol w:w="1800"/>
      </w:tblGrid>
      <w:tr w:rsidR="00C778F7" w:rsidRPr="00C13453" w:rsidTr="00FE0F1D">
        <w:tc>
          <w:tcPr>
            <w:tcW w:w="3438" w:type="dxa"/>
            <w:vAlign w:val="bottom"/>
          </w:tcPr>
          <w:p w:rsidR="00C778F7" w:rsidRPr="00C13453" w:rsidRDefault="00C778F7" w:rsidP="00FE0F1D">
            <w:pPr>
              <w:pStyle w:val="PlainText"/>
              <w:widowControl w:val="0"/>
              <w:jc w:val="center"/>
              <w:rPr>
                <w:rFonts w:ascii="Arial Narrow" w:hAnsi="Arial Narrow"/>
                <w:b/>
                <w:u w:val="single"/>
              </w:rPr>
            </w:pPr>
            <w:r w:rsidRPr="00C13453">
              <w:rPr>
                <w:rFonts w:ascii="Arial Narrow" w:hAnsi="Arial Narrow"/>
                <w:color w:val="000000"/>
                <w:u w:val="single"/>
              </w:rPr>
              <w:t>Creditor/Collateral</w:t>
            </w:r>
          </w:p>
        </w:tc>
        <w:tc>
          <w:tcPr>
            <w:tcW w:w="1350" w:type="dxa"/>
            <w:vAlign w:val="bottom"/>
          </w:tcPr>
          <w:p w:rsidR="00C778F7" w:rsidRPr="00C13453" w:rsidRDefault="00C778F7" w:rsidP="00FE0F1D">
            <w:pPr>
              <w:pStyle w:val="PlainText"/>
              <w:widowControl w:val="0"/>
              <w:jc w:val="center"/>
              <w:rPr>
                <w:rFonts w:ascii="Arial Narrow" w:hAnsi="Arial Narrow"/>
                <w:b/>
                <w:u w:val="single"/>
              </w:rPr>
            </w:pPr>
            <w:r w:rsidRPr="00C13453">
              <w:rPr>
                <w:rFonts w:ascii="Arial Narrow" w:hAnsi="Arial Narrow"/>
                <w:color w:val="000000"/>
              </w:rPr>
              <w:t xml:space="preserve">Indicate if   </w:t>
            </w:r>
            <w:r w:rsidRPr="00355688">
              <w:rPr>
                <w:rFonts w:ascii="Arial Narrow" w:hAnsi="Arial Narrow"/>
                <w:color w:val="000000"/>
                <w:u w:val="single"/>
              </w:rPr>
              <w:t xml:space="preserve">modified </w:t>
            </w:r>
          </w:p>
        </w:tc>
        <w:tc>
          <w:tcPr>
            <w:tcW w:w="1260" w:type="dxa"/>
            <w:vAlign w:val="bottom"/>
          </w:tcPr>
          <w:p w:rsidR="00C778F7" w:rsidRPr="00C13453" w:rsidRDefault="00C778F7" w:rsidP="00FE0F1D">
            <w:pPr>
              <w:widowControl w:val="0"/>
              <w:autoSpaceDE w:val="0"/>
              <w:autoSpaceDN w:val="0"/>
              <w:adjustRightInd w:val="0"/>
              <w:spacing w:line="200" w:lineRule="atLeast"/>
              <w:jc w:val="center"/>
              <w:rPr>
                <w:rFonts w:ascii="Arial Narrow" w:hAnsi="Arial Narrow"/>
                <w:color w:val="000000"/>
                <w:sz w:val="20"/>
                <w:szCs w:val="20"/>
              </w:rPr>
            </w:pPr>
          </w:p>
          <w:p w:rsidR="00C778F7" w:rsidRPr="00C13453" w:rsidRDefault="00C778F7" w:rsidP="00FE0F1D">
            <w:pPr>
              <w:widowControl w:val="0"/>
              <w:autoSpaceDE w:val="0"/>
              <w:autoSpaceDN w:val="0"/>
              <w:adjustRightInd w:val="0"/>
              <w:spacing w:line="200" w:lineRule="atLeast"/>
              <w:jc w:val="center"/>
              <w:rPr>
                <w:rFonts w:ascii="Arial Narrow" w:hAnsi="Arial Narrow"/>
                <w:color w:val="000000"/>
                <w:sz w:val="20"/>
                <w:szCs w:val="20"/>
              </w:rPr>
            </w:pPr>
            <w:r w:rsidRPr="00C13453">
              <w:rPr>
                <w:rFonts w:ascii="Arial Narrow" w:hAnsi="Arial Narrow"/>
                <w:color w:val="000000"/>
                <w:sz w:val="20"/>
                <w:szCs w:val="20"/>
              </w:rPr>
              <w:t>Interest rate</w:t>
            </w:r>
          </w:p>
          <w:p w:rsidR="00C778F7" w:rsidRPr="00C13453" w:rsidRDefault="00C778F7" w:rsidP="00FE0F1D">
            <w:pPr>
              <w:pStyle w:val="PlainText"/>
              <w:widowControl w:val="0"/>
              <w:jc w:val="center"/>
              <w:rPr>
                <w:rFonts w:ascii="Arial Narrow" w:hAnsi="Arial Narrow"/>
                <w:u w:val="double"/>
              </w:rPr>
            </w:pPr>
            <w:r w:rsidRPr="00C13453">
              <w:rPr>
                <w:rFonts w:ascii="Arial Narrow" w:hAnsi="Arial Narrow"/>
              </w:rPr>
              <w:t xml:space="preserve">(Present </w:t>
            </w:r>
            <w:r w:rsidRPr="00C13453">
              <w:rPr>
                <w:rFonts w:ascii="Arial Narrow" w:hAnsi="Arial Narrow"/>
                <w:u w:val="single"/>
              </w:rPr>
              <w:t>Value Rate)</w:t>
            </w:r>
          </w:p>
        </w:tc>
        <w:tc>
          <w:tcPr>
            <w:tcW w:w="1170" w:type="dxa"/>
            <w:vAlign w:val="bottom"/>
          </w:tcPr>
          <w:p w:rsidR="00C778F7" w:rsidRPr="00C13453" w:rsidRDefault="00C778F7" w:rsidP="00FE0F1D">
            <w:pPr>
              <w:pStyle w:val="PlainText"/>
              <w:widowControl w:val="0"/>
              <w:jc w:val="center"/>
              <w:rPr>
                <w:rFonts w:ascii="Arial Narrow" w:hAnsi="Arial Narrow"/>
                <w:b/>
                <w:u w:val="single"/>
              </w:rPr>
            </w:pPr>
            <w:r w:rsidRPr="00C13453">
              <w:rPr>
                <w:rFonts w:ascii="Arial Narrow" w:hAnsi="Arial Narrow"/>
              </w:rPr>
              <w:t>Total to be paid Including</w:t>
            </w:r>
            <w:r w:rsidRPr="00C13453">
              <w:rPr>
                <w:rFonts w:ascii="Arial Narrow" w:hAnsi="Arial Narrow"/>
                <w:u w:val="single"/>
              </w:rPr>
              <w:t xml:space="preserve"> </w:t>
            </w:r>
            <w:r w:rsidRPr="00C13453">
              <w:rPr>
                <w:rFonts w:ascii="Arial Narrow" w:hAnsi="Arial Narrow"/>
                <w:color w:val="000000"/>
                <w:u w:val="single"/>
              </w:rPr>
              <w:t>Interest</w:t>
            </w:r>
          </w:p>
        </w:tc>
        <w:tc>
          <w:tcPr>
            <w:tcW w:w="1170" w:type="dxa"/>
            <w:vAlign w:val="bottom"/>
          </w:tcPr>
          <w:p w:rsidR="00C778F7" w:rsidRPr="00C13453" w:rsidRDefault="00C778F7" w:rsidP="00FE0F1D">
            <w:pPr>
              <w:pStyle w:val="PlainText"/>
              <w:widowControl w:val="0"/>
              <w:jc w:val="center"/>
              <w:rPr>
                <w:rFonts w:ascii="Arial Narrow" w:hAnsi="Arial Narrow"/>
                <w:color w:val="000000"/>
                <w:u w:val="single"/>
              </w:rPr>
            </w:pPr>
            <w:r w:rsidRPr="00C13453">
              <w:rPr>
                <w:rFonts w:ascii="Arial Narrow" w:hAnsi="Arial Narrow"/>
                <w:color w:val="000000"/>
              </w:rPr>
              <w:t>Monthly</w:t>
            </w:r>
            <w:r w:rsidRPr="00C13453">
              <w:rPr>
                <w:rFonts w:ascii="Arial Narrow" w:hAnsi="Arial Narrow"/>
                <w:color w:val="000000"/>
                <w:u w:val="single"/>
              </w:rPr>
              <w:t xml:space="preserve"> Payment</w:t>
            </w:r>
          </w:p>
        </w:tc>
        <w:tc>
          <w:tcPr>
            <w:tcW w:w="1800" w:type="dxa"/>
            <w:vAlign w:val="bottom"/>
          </w:tcPr>
          <w:p w:rsidR="00C778F7" w:rsidRPr="00355688" w:rsidRDefault="00C778F7" w:rsidP="00FE0F1D">
            <w:pPr>
              <w:pStyle w:val="PlainText"/>
              <w:widowControl w:val="0"/>
              <w:jc w:val="center"/>
              <w:rPr>
                <w:rFonts w:ascii="Arial Narrow" w:hAnsi="Arial Narrow"/>
                <w:color w:val="000000"/>
                <w:u w:val="single"/>
              </w:rPr>
            </w:pPr>
            <w:r w:rsidRPr="00355688">
              <w:rPr>
                <w:rFonts w:ascii="Arial Narrow" w:hAnsi="Arial Narrow"/>
                <w:u w:val="single"/>
              </w:rPr>
              <w:t>Direct or Via Trustee</w:t>
            </w:r>
          </w:p>
        </w:tc>
      </w:tr>
      <w:tr w:rsidR="00C778F7" w:rsidRPr="00C13453" w:rsidTr="00FE0F1D">
        <w:tc>
          <w:tcPr>
            <w:tcW w:w="3438" w:type="dxa"/>
            <w:vAlign w:val="bottom"/>
          </w:tcPr>
          <w:p w:rsidR="00C778F7" w:rsidRPr="00C13453" w:rsidRDefault="00C778F7" w:rsidP="00FE0F1D">
            <w:pPr>
              <w:pStyle w:val="PlainText"/>
              <w:widowControl w:val="0"/>
              <w:spacing w:line="360" w:lineRule="auto"/>
              <w:rPr>
                <w:rFonts w:ascii="Arial Narrow" w:hAnsi="Arial Narrow"/>
                <w:b/>
              </w:rPr>
            </w:pPr>
          </w:p>
        </w:tc>
        <w:tc>
          <w:tcPr>
            <w:tcW w:w="1350" w:type="dxa"/>
            <w:vAlign w:val="bottom"/>
          </w:tcPr>
          <w:p w:rsidR="00C778F7" w:rsidRPr="00C13453" w:rsidRDefault="00C778F7" w:rsidP="00FE0F1D">
            <w:pPr>
              <w:pStyle w:val="PlainText"/>
              <w:widowControl w:val="0"/>
              <w:spacing w:line="360" w:lineRule="auto"/>
              <w:rPr>
                <w:rFonts w:ascii="Arial Narrow" w:hAnsi="Arial Narrow"/>
                <w:b/>
              </w:rPr>
            </w:pPr>
          </w:p>
        </w:tc>
        <w:tc>
          <w:tcPr>
            <w:tcW w:w="1260" w:type="dxa"/>
            <w:vAlign w:val="bottom"/>
          </w:tcPr>
          <w:p w:rsidR="00C778F7" w:rsidRPr="00C13453" w:rsidRDefault="00C778F7" w:rsidP="00FE0F1D">
            <w:pPr>
              <w:pStyle w:val="PlainText"/>
              <w:widowControl w:val="0"/>
              <w:spacing w:line="360" w:lineRule="auto"/>
              <w:rPr>
                <w:rFonts w:ascii="Arial Narrow" w:hAnsi="Arial Narrow"/>
                <w:b/>
              </w:rPr>
            </w:pPr>
          </w:p>
        </w:tc>
        <w:tc>
          <w:tcPr>
            <w:tcW w:w="1170" w:type="dxa"/>
            <w:vAlign w:val="bottom"/>
          </w:tcPr>
          <w:p w:rsidR="00C778F7" w:rsidRPr="00C13453" w:rsidRDefault="00C778F7" w:rsidP="00FE0F1D">
            <w:pPr>
              <w:pStyle w:val="PlainText"/>
              <w:widowControl w:val="0"/>
              <w:spacing w:line="360" w:lineRule="auto"/>
              <w:rPr>
                <w:rFonts w:ascii="Arial Narrow" w:hAnsi="Arial Narrow"/>
                <w:b/>
              </w:rPr>
            </w:pPr>
          </w:p>
        </w:tc>
        <w:tc>
          <w:tcPr>
            <w:tcW w:w="1170" w:type="dxa"/>
            <w:vAlign w:val="bottom"/>
          </w:tcPr>
          <w:p w:rsidR="00C778F7" w:rsidRPr="00C13453" w:rsidRDefault="00C778F7" w:rsidP="00FE0F1D">
            <w:pPr>
              <w:pStyle w:val="PlainText"/>
              <w:widowControl w:val="0"/>
              <w:spacing w:line="360" w:lineRule="auto"/>
              <w:rPr>
                <w:rFonts w:ascii="Arial Narrow" w:hAnsi="Arial Narrow"/>
                <w:b/>
              </w:rPr>
            </w:pPr>
          </w:p>
        </w:tc>
        <w:tc>
          <w:tcPr>
            <w:tcW w:w="1800" w:type="dxa"/>
          </w:tcPr>
          <w:p w:rsidR="00C778F7" w:rsidRPr="00C13453" w:rsidRDefault="00C778F7" w:rsidP="00FE0F1D">
            <w:pPr>
              <w:pStyle w:val="PlainText"/>
              <w:widowControl w:val="0"/>
              <w:spacing w:line="360" w:lineRule="auto"/>
              <w:rPr>
                <w:rFonts w:ascii="Arial Narrow" w:hAnsi="Arial Narrow"/>
                <w:b/>
              </w:rPr>
            </w:pPr>
          </w:p>
        </w:tc>
      </w:tr>
      <w:tr w:rsidR="00C778F7" w:rsidRPr="00C13453" w:rsidTr="00FE0F1D">
        <w:tc>
          <w:tcPr>
            <w:tcW w:w="3438" w:type="dxa"/>
            <w:vAlign w:val="bottom"/>
          </w:tcPr>
          <w:p w:rsidR="00C778F7" w:rsidRPr="00C13453" w:rsidRDefault="00C778F7" w:rsidP="00FE0F1D">
            <w:pPr>
              <w:pStyle w:val="PlainText"/>
              <w:widowControl w:val="0"/>
              <w:spacing w:line="360" w:lineRule="auto"/>
              <w:rPr>
                <w:rFonts w:ascii="Arial Narrow" w:hAnsi="Arial Narrow"/>
                <w:b/>
              </w:rPr>
            </w:pPr>
          </w:p>
        </w:tc>
        <w:tc>
          <w:tcPr>
            <w:tcW w:w="1350" w:type="dxa"/>
            <w:vAlign w:val="bottom"/>
          </w:tcPr>
          <w:p w:rsidR="00C778F7" w:rsidRPr="00C13453" w:rsidRDefault="00C778F7" w:rsidP="00FE0F1D">
            <w:pPr>
              <w:pStyle w:val="PlainText"/>
              <w:widowControl w:val="0"/>
              <w:spacing w:line="360" w:lineRule="auto"/>
              <w:rPr>
                <w:rFonts w:ascii="Arial Narrow" w:hAnsi="Arial Narrow"/>
                <w:b/>
              </w:rPr>
            </w:pPr>
          </w:p>
        </w:tc>
        <w:tc>
          <w:tcPr>
            <w:tcW w:w="1260" w:type="dxa"/>
            <w:vAlign w:val="bottom"/>
          </w:tcPr>
          <w:p w:rsidR="00C778F7" w:rsidRPr="00C13453" w:rsidRDefault="00C778F7" w:rsidP="00FE0F1D">
            <w:pPr>
              <w:pStyle w:val="PlainText"/>
              <w:widowControl w:val="0"/>
              <w:spacing w:line="360" w:lineRule="auto"/>
              <w:rPr>
                <w:rFonts w:ascii="Arial Narrow" w:hAnsi="Arial Narrow"/>
                <w:b/>
              </w:rPr>
            </w:pPr>
          </w:p>
        </w:tc>
        <w:tc>
          <w:tcPr>
            <w:tcW w:w="1170" w:type="dxa"/>
            <w:vAlign w:val="bottom"/>
          </w:tcPr>
          <w:p w:rsidR="00C778F7" w:rsidRPr="00C13453" w:rsidRDefault="00C778F7" w:rsidP="00FE0F1D">
            <w:pPr>
              <w:pStyle w:val="PlainText"/>
              <w:widowControl w:val="0"/>
              <w:spacing w:line="360" w:lineRule="auto"/>
              <w:rPr>
                <w:rFonts w:ascii="Arial Narrow" w:hAnsi="Arial Narrow"/>
                <w:b/>
              </w:rPr>
            </w:pPr>
          </w:p>
        </w:tc>
        <w:tc>
          <w:tcPr>
            <w:tcW w:w="1170" w:type="dxa"/>
            <w:vAlign w:val="bottom"/>
          </w:tcPr>
          <w:p w:rsidR="00C778F7" w:rsidRPr="00C13453" w:rsidRDefault="00C778F7" w:rsidP="00FE0F1D">
            <w:pPr>
              <w:pStyle w:val="PlainText"/>
              <w:widowControl w:val="0"/>
              <w:spacing w:line="360" w:lineRule="auto"/>
              <w:rPr>
                <w:rFonts w:ascii="Arial Narrow" w:hAnsi="Arial Narrow"/>
                <w:b/>
              </w:rPr>
            </w:pPr>
          </w:p>
        </w:tc>
        <w:tc>
          <w:tcPr>
            <w:tcW w:w="1800" w:type="dxa"/>
          </w:tcPr>
          <w:p w:rsidR="00C778F7" w:rsidRPr="00C13453" w:rsidRDefault="00C778F7" w:rsidP="00FE0F1D">
            <w:pPr>
              <w:pStyle w:val="PlainText"/>
              <w:widowControl w:val="0"/>
              <w:spacing w:line="360" w:lineRule="auto"/>
              <w:rPr>
                <w:rFonts w:ascii="Arial Narrow" w:hAnsi="Arial Narrow"/>
                <w:b/>
              </w:rPr>
            </w:pPr>
          </w:p>
        </w:tc>
      </w:tr>
      <w:tr w:rsidR="00C778F7" w:rsidRPr="00C13453" w:rsidTr="00FE0F1D">
        <w:tc>
          <w:tcPr>
            <w:tcW w:w="3438" w:type="dxa"/>
            <w:vAlign w:val="bottom"/>
          </w:tcPr>
          <w:p w:rsidR="00C778F7" w:rsidRPr="00C13453" w:rsidRDefault="00C778F7" w:rsidP="00FE0F1D">
            <w:pPr>
              <w:pStyle w:val="PlainText"/>
              <w:widowControl w:val="0"/>
              <w:spacing w:line="360" w:lineRule="auto"/>
              <w:rPr>
                <w:rFonts w:ascii="Arial Narrow" w:hAnsi="Arial Narrow"/>
                <w:b/>
              </w:rPr>
            </w:pPr>
          </w:p>
        </w:tc>
        <w:tc>
          <w:tcPr>
            <w:tcW w:w="1350" w:type="dxa"/>
            <w:vAlign w:val="bottom"/>
          </w:tcPr>
          <w:p w:rsidR="00C778F7" w:rsidRPr="00C13453" w:rsidRDefault="00C778F7" w:rsidP="00FE0F1D">
            <w:pPr>
              <w:pStyle w:val="PlainText"/>
              <w:widowControl w:val="0"/>
              <w:spacing w:line="360" w:lineRule="auto"/>
              <w:rPr>
                <w:rFonts w:ascii="Arial Narrow" w:hAnsi="Arial Narrow"/>
                <w:b/>
              </w:rPr>
            </w:pPr>
          </w:p>
        </w:tc>
        <w:tc>
          <w:tcPr>
            <w:tcW w:w="1260" w:type="dxa"/>
            <w:vAlign w:val="bottom"/>
          </w:tcPr>
          <w:p w:rsidR="00C778F7" w:rsidRPr="00C13453" w:rsidRDefault="00C778F7" w:rsidP="00FE0F1D">
            <w:pPr>
              <w:pStyle w:val="PlainText"/>
              <w:widowControl w:val="0"/>
              <w:spacing w:line="360" w:lineRule="auto"/>
              <w:rPr>
                <w:rFonts w:ascii="Arial Narrow" w:hAnsi="Arial Narrow"/>
                <w:b/>
              </w:rPr>
            </w:pPr>
          </w:p>
        </w:tc>
        <w:tc>
          <w:tcPr>
            <w:tcW w:w="1170" w:type="dxa"/>
            <w:vAlign w:val="bottom"/>
          </w:tcPr>
          <w:p w:rsidR="00C778F7" w:rsidRPr="00C13453" w:rsidRDefault="00C778F7" w:rsidP="00FE0F1D">
            <w:pPr>
              <w:pStyle w:val="PlainText"/>
              <w:widowControl w:val="0"/>
              <w:spacing w:line="360" w:lineRule="auto"/>
              <w:rPr>
                <w:rFonts w:ascii="Arial Narrow" w:hAnsi="Arial Narrow"/>
                <w:b/>
              </w:rPr>
            </w:pPr>
          </w:p>
        </w:tc>
        <w:tc>
          <w:tcPr>
            <w:tcW w:w="1170" w:type="dxa"/>
            <w:vAlign w:val="bottom"/>
          </w:tcPr>
          <w:p w:rsidR="00C778F7" w:rsidRPr="00C13453" w:rsidRDefault="00C778F7" w:rsidP="00FE0F1D">
            <w:pPr>
              <w:pStyle w:val="PlainText"/>
              <w:widowControl w:val="0"/>
              <w:spacing w:line="360" w:lineRule="auto"/>
              <w:rPr>
                <w:rFonts w:ascii="Arial Narrow" w:hAnsi="Arial Narrow"/>
                <w:b/>
              </w:rPr>
            </w:pPr>
          </w:p>
        </w:tc>
        <w:tc>
          <w:tcPr>
            <w:tcW w:w="1800" w:type="dxa"/>
          </w:tcPr>
          <w:p w:rsidR="00C778F7" w:rsidRPr="00C13453" w:rsidRDefault="00C778F7" w:rsidP="00FE0F1D">
            <w:pPr>
              <w:pStyle w:val="PlainText"/>
              <w:widowControl w:val="0"/>
              <w:spacing w:line="360" w:lineRule="auto"/>
              <w:rPr>
                <w:rFonts w:ascii="Arial Narrow" w:hAnsi="Arial Narrow"/>
                <w:b/>
              </w:rPr>
            </w:pPr>
          </w:p>
        </w:tc>
      </w:tr>
      <w:tr w:rsidR="00C778F7" w:rsidRPr="00C13453" w:rsidTr="00FE0F1D">
        <w:tc>
          <w:tcPr>
            <w:tcW w:w="3438" w:type="dxa"/>
            <w:vAlign w:val="bottom"/>
          </w:tcPr>
          <w:p w:rsidR="00C778F7" w:rsidRPr="00C13453" w:rsidRDefault="00C778F7" w:rsidP="00FE0F1D">
            <w:pPr>
              <w:pStyle w:val="PlainText"/>
              <w:widowControl w:val="0"/>
              <w:spacing w:line="360" w:lineRule="auto"/>
              <w:rPr>
                <w:rFonts w:ascii="Arial Narrow" w:hAnsi="Arial Narrow"/>
                <w:b/>
              </w:rPr>
            </w:pPr>
          </w:p>
        </w:tc>
        <w:tc>
          <w:tcPr>
            <w:tcW w:w="1350" w:type="dxa"/>
            <w:vAlign w:val="bottom"/>
          </w:tcPr>
          <w:p w:rsidR="00C778F7" w:rsidRPr="00C13453" w:rsidRDefault="00C778F7" w:rsidP="00FE0F1D">
            <w:pPr>
              <w:pStyle w:val="PlainText"/>
              <w:widowControl w:val="0"/>
              <w:spacing w:line="360" w:lineRule="auto"/>
              <w:rPr>
                <w:rFonts w:ascii="Arial Narrow" w:hAnsi="Arial Narrow"/>
                <w:b/>
              </w:rPr>
            </w:pPr>
          </w:p>
        </w:tc>
        <w:tc>
          <w:tcPr>
            <w:tcW w:w="1260" w:type="dxa"/>
            <w:vAlign w:val="bottom"/>
          </w:tcPr>
          <w:p w:rsidR="00C778F7" w:rsidRPr="00C13453" w:rsidRDefault="00C778F7" w:rsidP="00FE0F1D">
            <w:pPr>
              <w:pStyle w:val="PlainText"/>
              <w:widowControl w:val="0"/>
              <w:spacing w:line="360" w:lineRule="auto"/>
              <w:rPr>
                <w:rFonts w:ascii="Arial Narrow" w:hAnsi="Arial Narrow"/>
                <w:b/>
              </w:rPr>
            </w:pPr>
          </w:p>
        </w:tc>
        <w:tc>
          <w:tcPr>
            <w:tcW w:w="1170" w:type="dxa"/>
            <w:vAlign w:val="bottom"/>
          </w:tcPr>
          <w:p w:rsidR="00C778F7" w:rsidRPr="00C13453" w:rsidRDefault="00C778F7" w:rsidP="00FE0F1D">
            <w:pPr>
              <w:pStyle w:val="PlainText"/>
              <w:widowControl w:val="0"/>
              <w:spacing w:line="360" w:lineRule="auto"/>
              <w:rPr>
                <w:rFonts w:ascii="Arial Narrow" w:hAnsi="Arial Narrow"/>
                <w:b/>
              </w:rPr>
            </w:pPr>
          </w:p>
        </w:tc>
        <w:tc>
          <w:tcPr>
            <w:tcW w:w="1170" w:type="dxa"/>
            <w:vAlign w:val="bottom"/>
          </w:tcPr>
          <w:p w:rsidR="00C778F7" w:rsidRPr="00C13453" w:rsidRDefault="00C778F7" w:rsidP="00FE0F1D">
            <w:pPr>
              <w:pStyle w:val="PlainText"/>
              <w:widowControl w:val="0"/>
              <w:spacing w:line="360" w:lineRule="auto"/>
              <w:rPr>
                <w:rFonts w:ascii="Arial Narrow" w:hAnsi="Arial Narrow"/>
                <w:b/>
              </w:rPr>
            </w:pPr>
          </w:p>
        </w:tc>
        <w:tc>
          <w:tcPr>
            <w:tcW w:w="1800" w:type="dxa"/>
          </w:tcPr>
          <w:p w:rsidR="00C778F7" w:rsidRPr="00C13453" w:rsidRDefault="00C778F7" w:rsidP="00FE0F1D">
            <w:pPr>
              <w:pStyle w:val="PlainText"/>
              <w:widowControl w:val="0"/>
              <w:spacing w:line="360" w:lineRule="auto"/>
              <w:rPr>
                <w:rFonts w:ascii="Arial Narrow" w:hAnsi="Arial Narrow"/>
                <w:b/>
              </w:rPr>
            </w:pPr>
          </w:p>
        </w:tc>
      </w:tr>
    </w:tbl>
    <w:p w:rsidR="00C778F7" w:rsidRDefault="00C778F7" w:rsidP="00C778F7">
      <w:pPr>
        <w:pStyle w:val="PlainText"/>
        <w:widowControl w:val="0"/>
        <w:rPr>
          <w:rFonts w:ascii="Arial Narrow" w:hAnsi="Arial Narrow"/>
        </w:rPr>
      </w:pPr>
    </w:p>
    <w:p w:rsidR="00C778F7" w:rsidRDefault="00C778F7" w:rsidP="00C778F7">
      <w:pPr>
        <w:ind w:left="1584" w:hanging="864"/>
        <w:rPr>
          <w:rFonts w:ascii="Arial Narrow" w:hAnsi="Arial Narrow"/>
          <w:b/>
          <w:color w:val="000000"/>
          <w:sz w:val="20"/>
          <w:szCs w:val="20"/>
        </w:rPr>
      </w:pPr>
      <w:r w:rsidRPr="00763782">
        <w:rPr>
          <w:rFonts w:ascii="Arial Narrow" w:hAnsi="Arial Narrow"/>
          <w:b/>
          <w:color w:val="000000"/>
          <w:sz w:val="20"/>
          <w:szCs w:val="20"/>
        </w:rPr>
        <w:t>Class 5.</w:t>
      </w:r>
      <w:r>
        <w:rPr>
          <w:rFonts w:ascii="Arial Narrow" w:hAnsi="Arial Narrow"/>
          <w:b/>
          <w:color w:val="000000"/>
          <w:sz w:val="20"/>
          <w:szCs w:val="20"/>
        </w:rPr>
        <w:t>4</w:t>
      </w:r>
      <w:r w:rsidRPr="00763782">
        <w:rPr>
          <w:rFonts w:ascii="Arial Narrow" w:hAnsi="Arial Narrow"/>
          <w:b/>
          <w:color w:val="000000"/>
          <w:sz w:val="20"/>
          <w:szCs w:val="20"/>
        </w:rPr>
        <w:tab/>
        <w:t>Secured claims excluded from 11 USC §</w:t>
      </w:r>
      <w:r>
        <w:rPr>
          <w:rFonts w:ascii="Arial Narrow" w:hAnsi="Arial Narrow"/>
          <w:b/>
          <w:color w:val="000000"/>
          <w:sz w:val="20"/>
          <w:szCs w:val="20"/>
        </w:rPr>
        <w:t>506 by the “hanging paragraph” at the end of</w:t>
      </w:r>
    </w:p>
    <w:p w:rsidR="00C778F7" w:rsidRPr="00C13453" w:rsidRDefault="00C778F7" w:rsidP="00C778F7">
      <w:pPr>
        <w:ind w:left="1584" w:hanging="144"/>
        <w:rPr>
          <w:rFonts w:ascii="Arial Narrow" w:hAnsi="Arial Narrow"/>
          <w:b/>
          <w:smallCaps/>
          <w:color w:val="000000"/>
          <w:sz w:val="20"/>
          <w:szCs w:val="20"/>
        </w:rPr>
      </w:pPr>
      <w:r>
        <w:rPr>
          <w:rFonts w:ascii="Arial Narrow" w:hAnsi="Arial Narrow"/>
          <w:b/>
          <w:color w:val="000000"/>
          <w:sz w:val="20"/>
          <w:szCs w:val="20"/>
        </w:rPr>
        <w:t xml:space="preserve">   11 USC </w:t>
      </w:r>
      <w:r>
        <w:rPr>
          <w:rFonts w:ascii="Arial Narrow" w:hAnsi="Arial Narrow"/>
          <w:b/>
          <w:smallCaps/>
          <w:color w:val="000000"/>
          <w:sz w:val="20"/>
          <w:szCs w:val="20"/>
        </w:rPr>
        <w:t>§1325 (</w:t>
      </w:r>
      <w:r w:rsidRPr="000C5CDD">
        <w:rPr>
          <w:rFonts w:ascii="Arial Narrow" w:hAnsi="Arial Narrow"/>
          <w:b/>
          <w:color w:val="000000"/>
          <w:sz w:val="20"/>
          <w:szCs w:val="20"/>
        </w:rPr>
        <w:t>a</w:t>
      </w:r>
      <w:r>
        <w:rPr>
          <w:rFonts w:ascii="Arial Narrow" w:hAnsi="Arial Narrow"/>
          <w:b/>
          <w:color w:val="000000"/>
          <w:sz w:val="20"/>
          <w:szCs w:val="20"/>
        </w:rPr>
        <w:t xml:space="preserve">)(9) </w:t>
      </w:r>
      <w:r>
        <w:rPr>
          <w:rFonts w:ascii="Arial Narrow" w:hAnsi="Arial Narrow"/>
          <w:b/>
          <w:i/>
          <w:sz w:val="20"/>
          <w:szCs w:val="20"/>
        </w:rPr>
        <w:t xml:space="preserve">not </w:t>
      </w:r>
      <w:r w:rsidRPr="00C13453">
        <w:rPr>
          <w:rFonts w:ascii="Arial Narrow" w:hAnsi="Arial Narrow"/>
          <w:b/>
          <w:sz w:val="20"/>
          <w:szCs w:val="20"/>
        </w:rPr>
        <w:t>to</w:t>
      </w:r>
      <w:r>
        <w:rPr>
          <w:rFonts w:ascii="Arial Narrow" w:hAnsi="Arial Narrow"/>
          <w:b/>
          <w:sz w:val="20"/>
          <w:szCs w:val="20"/>
        </w:rPr>
        <w:t xml:space="preserve"> be paid Equal Monthly Payments</w:t>
      </w:r>
      <w:r w:rsidRPr="00763782">
        <w:rPr>
          <w:rFonts w:ascii="Arial Narrow" w:hAnsi="Arial Narrow"/>
          <w:b/>
          <w:color w:val="000000"/>
          <w:sz w:val="20"/>
          <w:szCs w:val="20"/>
        </w:rPr>
        <w:t>.</w:t>
      </w:r>
      <w:r w:rsidRPr="00C13453">
        <w:rPr>
          <w:rFonts w:ascii="Arial Narrow" w:hAnsi="Arial Narrow"/>
          <w:b/>
          <w:smallCaps/>
          <w:color w:val="000000"/>
          <w:sz w:val="20"/>
          <w:szCs w:val="20"/>
        </w:rPr>
        <w:t xml:space="preserve">  </w:t>
      </w:r>
      <w:r>
        <w:rPr>
          <w:rFonts w:ascii="Arial Narrow" w:hAnsi="Arial Narrow"/>
          <w:b/>
          <w:smallCaps/>
          <w:color w:val="000000"/>
          <w:sz w:val="20"/>
          <w:szCs w:val="20"/>
        </w:rPr>
        <w:t>11 USC §1325(</w:t>
      </w:r>
      <w:r w:rsidRPr="000C5CDD">
        <w:rPr>
          <w:rFonts w:ascii="Arial Narrow" w:hAnsi="Arial Narrow"/>
          <w:b/>
          <w:color w:val="000000"/>
          <w:sz w:val="20"/>
          <w:szCs w:val="20"/>
        </w:rPr>
        <w:t>a</w:t>
      </w:r>
      <w:r>
        <w:rPr>
          <w:rFonts w:ascii="Arial Narrow" w:hAnsi="Arial Narrow"/>
          <w:b/>
          <w:color w:val="000000"/>
          <w:sz w:val="20"/>
          <w:szCs w:val="20"/>
        </w:rPr>
        <w:t>)</w:t>
      </w:r>
      <w:r>
        <w:rPr>
          <w:rFonts w:ascii="Arial Narrow" w:hAnsi="Arial Narrow"/>
          <w:b/>
          <w:smallCaps/>
          <w:color w:val="000000"/>
          <w:sz w:val="20"/>
          <w:szCs w:val="20"/>
        </w:rPr>
        <w:t>(5)(B).</w:t>
      </w:r>
    </w:p>
    <w:p w:rsidR="00C778F7" w:rsidRPr="00C13453" w:rsidRDefault="00C778F7" w:rsidP="00C778F7">
      <w:pPr>
        <w:rPr>
          <w:rFonts w:ascii="Arial Narrow" w:hAnsi="Arial Narrow"/>
          <w:b/>
          <w:smallCaps/>
          <w:color w:val="000000"/>
          <w:sz w:val="20"/>
          <w:szCs w:val="20"/>
          <w:u w:val="double"/>
        </w:rPr>
      </w:pPr>
    </w:p>
    <w:tbl>
      <w:tblPr>
        <w:tblW w:w="101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438"/>
        <w:gridCol w:w="1350"/>
        <w:gridCol w:w="1260"/>
        <w:gridCol w:w="1170"/>
        <w:gridCol w:w="1170"/>
        <w:gridCol w:w="1800"/>
      </w:tblGrid>
      <w:tr w:rsidR="00C778F7" w:rsidRPr="00C13453" w:rsidTr="00FE0F1D">
        <w:tc>
          <w:tcPr>
            <w:tcW w:w="3438" w:type="dxa"/>
            <w:vAlign w:val="bottom"/>
          </w:tcPr>
          <w:p w:rsidR="00C778F7" w:rsidRPr="00C13453" w:rsidRDefault="00C778F7" w:rsidP="00FE0F1D">
            <w:pPr>
              <w:pStyle w:val="PlainText"/>
              <w:widowControl w:val="0"/>
              <w:jc w:val="center"/>
              <w:rPr>
                <w:rFonts w:ascii="Arial Narrow" w:hAnsi="Arial Narrow"/>
                <w:b/>
                <w:u w:val="single"/>
              </w:rPr>
            </w:pPr>
            <w:r w:rsidRPr="00C13453">
              <w:rPr>
                <w:rFonts w:ascii="Arial Narrow" w:hAnsi="Arial Narrow"/>
                <w:color w:val="000000"/>
                <w:u w:val="single"/>
              </w:rPr>
              <w:t>Creditor/Collateral</w:t>
            </w:r>
          </w:p>
        </w:tc>
        <w:tc>
          <w:tcPr>
            <w:tcW w:w="1350" w:type="dxa"/>
            <w:vAlign w:val="bottom"/>
          </w:tcPr>
          <w:p w:rsidR="00C778F7" w:rsidRPr="00C13453" w:rsidRDefault="00C778F7" w:rsidP="00FE0F1D">
            <w:pPr>
              <w:pStyle w:val="PlainText"/>
              <w:widowControl w:val="0"/>
              <w:jc w:val="center"/>
              <w:rPr>
                <w:rFonts w:ascii="Arial Narrow" w:hAnsi="Arial Narrow"/>
                <w:b/>
                <w:u w:val="single"/>
              </w:rPr>
            </w:pPr>
            <w:r w:rsidRPr="00C13453">
              <w:rPr>
                <w:rFonts w:ascii="Arial Narrow" w:hAnsi="Arial Narrow"/>
                <w:color w:val="000000"/>
              </w:rPr>
              <w:t>Indicate if   “</w:t>
            </w:r>
            <w:r w:rsidRPr="00763782">
              <w:rPr>
                <w:rFonts w:ascii="Arial Narrow" w:hAnsi="Arial Narrow"/>
                <w:color w:val="000000"/>
                <w:u w:val="single"/>
              </w:rPr>
              <w:t>modified</w:t>
            </w:r>
          </w:p>
        </w:tc>
        <w:tc>
          <w:tcPr>
            <w:tcW w:w="1260" w:type="dxa"/>
            <w:vAlign w:val="bottom"/>
          </w:tcPr>
          <w:p w:rsidR="00C778F7" w:rsidRPr="00C13453" w:rsidRDefault="00C778F7" w:rsidP="00FE0F1D">
            <w:pPr>
              <w:widowControl w:val="0"/>
              <w:autoSpaceDE w:val="0"/>
              <w:autoSpaceDN w:val="0"/>
              <w:adjustRightInd w:val="0"/>
              <w:spacing w:line="200" w:lineRule="atLeast"/>
              <w:jc w:val="center"/>
              <w:rPr>
                <w:rFonts w:ascii="Arial Narrow" w:hAnsi="Arial Narrow"/>
                <w:color w:val="000000"/>
                <w:sz w:val="20"/>
                <w:szCs w:val="20"/>
              </w:rPr>
            </w:pPr>
          </w:p>
          <w:p w:rsidR="00C778F7" w:rsidRPr="00C13453" w:rsidRDefault="00C778F7" w:rsidP="00FE0F1D">
            <w:pPr>
              <w:widowControl w:val="0"/>
              <w:autoSpaceDE w:val="0"/>
              <w:autoSpaceDN w:val="0"/>
              <w:adjustRightInd w:val="0"/>
              <w:spacing w:line="200" w:lineRule="atLeast"/>
              <w:jc w:val="center"/>
              <w:rPr>
                <w:rFonts w:ascii="Arial Narrow" w:hAnsi="Arial Narrow"/>
                <w:color w:val="000000"/>
                <w:sz w:val="20"/>
                <w:szCs w:val="20"/>
              </w:rPr>
            </w:pPr>
            <w:r w:rsidRPr="00C13453">
              <w:rPr>
                <w:rFonts w:ascii="Arial Narrow" w:hAnsi="Arial Narrow"/>
                <w:color w:val="000000"/>
                <w:sz w:val="20"/>
                <w:szCs w:val="20"/>
              </w:rPr>
              <w:t>Interest rate</w:t>
            </w:r>
          </w:p>
          <w:p w:rsidR="00C778F7" w:rsidRPr="00C13453" w:rsidRDefault="00C778F7" w:rsidP="00FE0F1D">
            <w:pPr>
              <w:pStyle w:val="PlainText"/>
              <w:widowControl w:val="0"/>
              <w:jc w:val="center"/>
              <w:rPr>
                <w:rFonts w:ascii="Arial Narrow" w:hAnsi="Arial Narrow"/>
                <w:u w:val="double"/>
              </w:rPr>
            </w:pPr>
            <w:r w:rsidRPr="00C13453">
              <w:rPr>
                <w:rFonts w:ascii="Arial Narrow" w:hAnsi="Arial Narrow"/>
              </w:rPr>
              <w:t xml:space="preserve">(Present </w:t>
            </w:r>
            <w:r w:rsidRPr="00C13453">
              <w:rPr>
                <w:rFonts w:ascii="Arial Narrow" w:hAnsi="Arial Narrow"/>
                <w:u w:val="single"/>
              </w:rPr>
              <w:t>Value Rate)</w:t>
            </w:r>
          </w:p>
        </w:tc>
        <w:tc>
          <w:tcPr>
            <w:tcW w:w="1170" w:type="dxa"/>
            <w:vAlign w:val="bottom"/>
          </w:tcPr>
          <w:p w:rsidR="00C778F7" w:rsidRPr="00C13453" w:rsidRDefault="00C778F7" w:rsidP="00FE0F1D">
            <w:pPr>
              <w:pStyle w:val="PlainText"/>
              <w:widowControl w:val="0"/>
              <w:jc w:val="center"/>
              <w:rPr>
                <w:rFonts w:ascii="Arial Narrow" w:hAnsi="Arial Narrow"/>
                <w:b/>
                <w:u w:val="single"/>
              </w:rPr>
            </w:pPr>
            <w:r w:rsidRPr="00C13453">
              <w:rPr>
                <w:rFonts w:ascii="Arial Narrow" w:hAnsi="Arial Narrow"/>
              </w:rPr>
              <w:t>Total to be paid including</w:t>
            </w:r>
            <w:r w:rsidRPr="00C13453">
              <w:rPr>
                <w:rFonts w:ascii="Arial Narrow" w:hAnsi="Arial Narrow"/>
                <w:u w:val="single"/>
              </w:rPr>
              <w:t xml:space="preserve"> </w:t>
            </w:r>
            <w:r w:rsidRPr="00C13453">
              <w:rPr>
                <w:rFonts w:ascii="Arial Narrow" w:hAnsi="Arial Narrow"/>
                <w:color w:val="000000"/>
                <w:u w:val="single"/>
              </w:rPr>
              <w:t>interest</w:t>
            </w:r>
          </w:p>
        </w:tc>
        <w:tc>
          <w:tcPr>
            <w:tcW w:w="1170" w:type="dxa"/>
            <w:vAlign w:val="bottom"/>
          </w:tcPr>
          <w:p w:rsidR="00C778F7" w:rsidRPr="00C13453" w:rsidRDefault="00C778F7" w:rsidP="00FE0F1D">
            <w:pPr>
              <w:pStyle w:val="PlainText"/>
              <w:widowControl w:val="0"/>
              <w:jc w:val="center"/>
              <w:rPr>
                <w:rFonts w:ascii="Arial Narrow" w:hAnsi="Arial Narrow"/>
                <w:color w:val="000000"/>
              </w:rPr>
            </w:pPr>
            <w:r w:rsidRPr="00C13453">
              <w:rPr>
                <w:rFonts w:ascii="Arial Narrow" w:hAnsi="Arial Narrow"/>
                <w:color w:val="000000"/>
              </w:rPr>
              <w:t>Estimated Average</w:t>
            </w:r>
          </w:p>
          <w:p w:rsidR="00C778F7" w:rsidRPr="00C13453" w:rsidRDefault="00C778F7" w:rsidP="00FE0F1D">
            <w:pPr>
              <w:pStyle w:val="PlainText"/>
              <w:widowControl w:val="0"/>
              <w:jc w:val="center"/>
              <w:rPr>
                <w:rFonts w:ascii="Arial Narrow" w:hAnsi="Arial Narrow"/>
                <w:u w:val="single"/>
              </w:rPr>
            </w:pPr>
            <w:r w:rsidRPr="00C13453">
              <w:rPr>
                <w:rFonts w:ascii="Arial Narrow" w:hAnsi="Arial Narrow"/>
              </w:rPr>
              <w:t>Monthly</w:t>
            </w:r>
            <w:r w:rsidRPr="00C13453">
              <w:rPr>
                <w:rFonts w:ascii="Arial Narrow" w:hAnsi="Arial Narrow"/>
                <w:u w:val="single"/>
              </w:rPr>
              <w:t xml:space="preserve"> Payment</w:t>
            </w:r>
          </w:p>
        </w:tc>
        <w:tc>
          <w:tcPr>
            <w:tcW w:w="1800" w:type="dxa"/>
            <w:vAlign w:val="bottom"/>
          </w:tcPr>
          <w:p w:rsidR="00C778F7" w:rsidRPr="00355688" w:rsidRDefault="00C778F7" w:rsidP="00FE0F1D">
            <w:pPr>
              <w:pStyle w:val="PlainText"/>
              <w:widowControl w:val="0"/>
              <w:jc w:val="center"/>
              <w:rPr>
                <w:rFonts w:ascii="Arial Narrow" w:hAnsi="Arial Narrow"/>
                <w:color w:val="000000"/>
                <w:u w:val="single"/>
              </w:rPr>
            </w:pPr>
            <w:r w:rsidRPr="00355688">
              <w:rPr>
                <w:rFonts w:ascii="Arial Narrow" w:hAnsi="Arial Narrow"/>
                <w:u w:val="single"/>
              </w:rPr>
              <w:t>Direct or Via Trustee</w:t>
            </w:r>
          </w:p>
        </w:tc>
      </w:tr>
      <w:tr w:rsidR="00C778F7" w:rsidRPr="00C13453" w:rsidTr="00FE0F1D">
        <w:tc>
          <w:tcPr>
            <w:tcW w:w="3438" w:type="dxa"/>
            <w:vAlign w:val="bottom"/>
          </w:tcPr>
          <w:p w:rsidR="00C778F7" w:rsidRPr="00C13453" w:rsidRDefault="00C778F7" w:rsidP="00FE0F1D">
            <w:pPr>
              <w:pStyle w:val="PlainText"/>
              <w:widowControl w:val="0"/>
              <w:spacing w:line="360" w:lineRule="auto"/>
              <w:rPr>
                <w:rFonts w:ascii="Arial Narrow" w:hAnsi="Arial Narrow"/>
                <w:b/>
              </w:rPr>
            </w:pPr>
          </w:p>
        </w:tc>
        <w:tc>
          <w:tcPr>
            <w:tcW w:w="1350" w:type="dxa"/>
            <w:vAlign w:val="bottom"/>
          </w:tcPr>
          <w:p w:rsidR="00C778F7" w:rsidRPr="00C13453" w:rsidRDefault="00C778F7" w:rsidP="00FE0F1D">
            <w:pPr>
              <w:pStyle w:val="PlainText"/>
              <w:widowControl w:val="0"/>
              <w:spacing w:line="360" w:lineRule="auto"/>
              <w:rPr>
                <w:rFonts w:ascii="Arial Narrow" w:hAnsi="Arial Narrow"/>
                <w:b/>
              </w:rPr>
            </w:pPr>
          </w:p>
        </w:tc>
        <w:tc>
          <w:tcPr>
            <w:tcW w:w="1260" w:type="dxa"/>
            <w:vAlign w:val="bottom"/>
          </w:tcPr>
          <w:p w:rsidR="00C778F7" w:rsidRPr="00C13453" w:rsidRDefault="00C778F7" w:rsidP="00FE0F1D">
            <w:pPr>
              <w:pStyle w:val="PlainText"/>
              <w:widowControl w:val="0"/>
              <w:spacing w:line="360" w:lineRule="auto"/>
              <w:rPr>
                <w:rFonts w:ascii="Arial Narrow" w:hAnsi="Arial Narrow"/>
                <w:b/>
              </w:rPr>
            </w:pPr>
          </w:p>
        </w:tc>
        <w:tc>
          <w:tcPr>
            <w:tcW w:w="1170" w:type="dxa"/>
            <w:vAlign w:val="bottom"/>
          </w:tcPr>
          <w:p w:rsidR="00C778F7" w:rsidRPr="00C13453" w:rsidRDefault="00C778F7" w:rsidP="00FE0F1D">
            <w:pPr>
              <w:pStyle w:val="PlainText"/>
              <w:widowControl w:val="0"/>
              <w:spacing w:line="360" w:lineRule="auto"/>
              <w:rPr>
                <w:rFonts w:ascii="Arial Narrow" w:hAnsi="Arial Narrow"/>
                <w:b/>
              </w:rPr>
            </w:pPr>
          </w:p>
        </w:tc>
        <w:tc>
          <w:tcPr>
            <w:tcW w:w="1170" w:type="dxa"/>
            <w:vAlign w:val="bottom"/>
          </w:tcPr>
          <w:p w:rsidR="00C778F7" w:rsidRPr="00C13453" w:rsidRDefault="00C778F7" w:rsidP="00FE0F1D">
            <w:pPr>
              <w:pStyle w:val="PlainText"/>
              <w:widowControl w:val="0"/>
              <w:spacing w:line="360" w:lineRule="auto"/>
              <w:rPr>
                <w:rFonts w:ascii="Arial Narrow" w:hAnsi="Arial Narrow"/>
                <w:b/>
              </w:rPr>
            </w:pPr>
          </w:p>
        </w:tc>
        <w:tc>
          <w:tcPr>
            <w:tcW w:w="1800" w:type="dxa"/>
          </w:tcPr>
          <w:p w:rsidR="00C778F7" w:rsidRPr="00C13453" w:rsidRDefault="00C778F7" w:rsidP="00FE0F1D">
            <w:pPr>
              <w:pStyle w:val="PlainText"/>
              <w:widowControl w:val="0"/>
              <w:spacing w:line="360" w:lineRule="auto"/>
              <w:rPr>
                <w:rFonts w:ascii="Arial Narrow" w:hAnsi="Arial Narrow"/>
                <w:b/>
              </w:rPr>
            </w:pPr>
          </w:p>
        </w:tc>
      </w:tr>
      <w:tr w:rsidR="00C778F7" w:rsidRPr="00C13453" w:rsidTr="00FE0F1D">
        <w:tc>
          <w:tcPr>
            <w:tcW w:w="3438" w:type="dxa"/>
            <w:vAlign w:val="bottom"/>
          </w:tcPr>
          <w:p w:rsidR="00C778F7" w:rsidRPr="00C13453" w:rsidRDefault="00C778F7" w:rsidP="00FE0F1D">
            <w:pPr>
              <w:pStyle w:val="PlainText"/>
              <w:widowControl w:val="0"/>
              <w:spacing w:line="360" w:lineRule="auto"/>
              <w:rPr>
                <w:rFonts w:ascii="Arial Narrow" w:hAnsi="Arial Narrow"/>
                <w:b/>
              </w:rPr>
            </w:pPr>
          </w:p>
        </w:tc>
        <w:tc>
          <w:tcPr>
            <w:tcW w:w="1350" w:type="dxa"/>
            <w:vAlign w:val="bottom"/>
          </w:tcPr>
          <w:p w:rsidR="00C778F7" w:rsidRPr="00C13453" w:rsidRDefault="00C778F7" w:rsidP="00FE0F1D">
            <w:pPr>
              <w:pStyle w:val="PlainText"/>
              <w:widowControl w:val="0"/>
              <w:spacing w:line="360" w:lineRule="auto"/>
              <w:rPr>
                <w:rFonts w:ascii="Arial Narrow" w:hAnsi="Arial Narrow"/>
                <w:b/>
              </w:rPr>
            </w:pPr>
          </w:p>
        </w:tc>
        <w:tc>
          <w:tcPr>
            <w:tcW w:w="1260" w:type="dxa"/>
            <w:vAlign w:val="bottom"/>
          </w:tcPr>
          <w:p w:rsidR="00C778F7" w:rsidRPr="00C13453" w:rsidRDefault="00C778F7" w:rsidP="00FE0F1D">
            <w:pPr>
              <w:pStyle w:val="PlainText"/>
              <w:widowControl w:val="0"/>
              <w:spacing w:line="360" w:lineRule="auto"/>
              <w:rPr>
                <w:rFonts w:ascii="Arial Narrow" w:hAnsi="Arial Narrow"/>
                <w:b/>
              </w:rPr>
            </w:pPr>
          </w:p>
        </w:tc>
        <w:tc>
          <w:tcPr>
            <w:tcW w:w="1170" w:type="dxa"/>
            <w:vAlign w:val="bottom"/>
          </w:tcPr>
          <w:p w:rsidR="00C778F7" w:rsidRPr="00C13453" w:rsidRDefault="00C778F7" w:rsidP="00FE0F1D">
            <w:pPr>
              <w:pStyle w:val="PlainText"/>
              <w:widowControl w:val="0"/>
              <w:spacing w:line="360" w:lineRule="auto"/>
              <w:rPr>
                <w:rFonts w:ascii="Arial Narrow" w:hAnsi="Arial Narrow"/>
                <w:b/>
              </w:rPr>
            </w:pPr>
          </w:p>
        </w:tc>
        <w:tc>
          <w:tcPr>
            <w:tcW w:w="1170" w:type="dxa"/>
            <w:vAlign w:val="bottom"/>
          </w:tcPr>
          <w:p w:rsidR="00C778F7" w:rsidRPr="00C13453" w:rsidRDefault="00C778F7" w:rsidP="00FE0F1D">
            <w:pPr>
              <w:pStyle w:val="PlainText"/>
              <w:widowControl w:val="0"/>
              <w:spacing w:line="360" w:lineRule="auto"/>
              <w:rPr>
                <w:rFonts w:ascii="Arial Narrow" w:hAnsi="Arial Narrow"/>
                <w:b/>
              </w:rPr>
            </w:pPr>
          </w:p>
        </w:tc>
        <w:tc>
          <w:tcPr>
            <w:tcW w:w="1800" w:type="dxa"/>
          </w:tcPr>
          <w:p w:rsidR="00C778F7" w:rsidRPr="00C13453" w:rsidRDefault="00C778F7" w:rsidP="00FE0F1D">
            <w:pPr>
              <w:pStyle w:val="PlainText"/>
              <w:widowControl w:val="0"/>
              <w:spacing w:line="360" w:lineRule="auto"/>
              <w:rPr>
                <w:rFonts w:ascii="Arial Narrow" w:hAnsi="Arial Narrow"/>
                <w:b/>
              </w:rPr>
            </w:pPr>
          </w:p>
        </w:tc>
      </w:tr>
      <w:tr w:rsidR="00C778F7" w:rsidRPr="00C13453" w:rsidTr="00FE0F1D">
        <w:tc>
          <w:tcPr>
            <w:tcW w:w="3438" w:type="dxa"/>
            <w:vAlign w:val="bottom"/>
          </w:tcPr>
          <w:p w:rsidR="00C778F7" w:rsidRPr="00C13453" w:rsidRDefault="00C778F7" w:rsidP="00FE0F1D">
            <w:pPr>
              <w:pStyle w:val="PlainText"/>
              <w:widowControl w:val="0"/>
              <w:spacing w:line="360" w:lineRule="auto"/>
              <w:rPr>
                <w:rFonts w:ascii="Arial Narrow" w:hAnsi="Arial Narrow"/>
                <w:b/>
              </w:rPr>
            </w:pPr>
          </w:p>
        </w:tc>
        <w:tc>
          <w:tcPr>
            <w:tcW w:w="1350" w:type="dxa"/>
            <w:vAlign w:val="bottom"/>
          </w:tcPr>
          <w:p w:rsidR="00C778F7" w:rsidRPr="00C13453" w:rsidRDefault="00C778F7" w:rsidP="00FE0F1D">
            <w:pPr>
              <w:pStyle w:val="PlainText"/>
              <w:widowControl w:val="0"/>
              <w:spacing w:line="360" w:lineRule="auto"/>
              <w:rPr>
                <w:rFonts w:ascii="Arial Narrow" w:hAnsi="Arial Narrow"/>
                <w:b/>
              </w:rPr>
            </w:pPr>
          </w:p>
        </w:tc>
        <w:tc>
          <w:tcPr>
            <w:tcW w:w="1260" w:type="dxa"/>
            <w:vAlign w:val="bottom"/>
          </w:tcPr>
          <w:p w:rsidR="00C778F7" w:rsidRPr="00C13453" w:rsidRDefault="00C778F7" w:rsidP="00FE0F1D">
            <w:pPr>
              <w:pStyle w:val="PlainText"/>
              <w:widowControl w:val="0"/>
              <w:spacing w:line="360" w:lineRule="auto"/>
              <w:rPr>
                <w:rFonts w:ascii="Arial Narrow" w:hAnsi="Arial Narrow"/>
                <w:b/>
              </w:rPr>
            </w:pPr>
          </w:p>
        </w:tc>
        <w:tc>
          <w:tcPr>
            <w:tcW w:w="1170" w:type="dxa"/>
            <w:vAlign w:val="bottom"/>
          </w:tcPr>
          <w:p w:rsidR="00C778F7" w:rsidRPr="00C13453" w:rsidRDefault="00C778F7" w:rsidP="00FE0F1D">
            <w:pPr>
              <w:pStyle w:val="PlainText"/>
              <w:widowControl w:val="0"/>
              <w:spacing w:line="360" w:lineRule="auto"/>
              <w:rPr>
                <w:rFonts w:ascii="Arial Narrow" w:hAnsi="Arial Narrow"/>
                <w:b/>
              </w:rPr>
            </w:pPr>
          </w:p>
        </w:tc>
        <w:tc>
          <w:tcPr>
            <w:tcW w:w="1170" w:type="dxa"/>
            <w:vAlign w:val="bottom"/>
          </w:tcPr>
          <w:p w:rsidR="00C778F7" w:rsidRPr="00C13453" w:rsidRDefault="00C778F7" w:rsidP="00FE0F1D">
            <w:pPr>
              <w:pStyle w:val="PlainText"/>
              <w:widowControl w:val="0"/>
              <w:spacing w:line="360" w:lineRule="auto"/>
              <w:rPr>
                <w:rFonts w:ascii="Arial Narrow" w:hAnsi="Arial Narrow"/>
                <w:b/>
              </w:rPr>
            </w:pPr>
          </w:p>
        </w:tc>
        <w:tc>
          <w:tcPr>
            <w:tcW w:w="1800" w:type="dxa"/>
          </w:tcPr>
          <w:p w:rsidR="00C778F7" w:rsidRPr="00C13453" w:rsidRDefault="00C778F7" w:rsidP="00FE0F1D">
            <w:pPr>
              <w:pStyle w:val="PlainText"/>
              <w:widowControl w:val="0"/>
              <w:spacing w:line="360" w:lineRule="auto"/>
              <w:rPr>
                <w:rFonts w:ascii="Arial Narrow" w:hAnsi="Arial Narrow"/>
                <w:b/>
              </w:rPr>
            </w:pPr>
          </w:p>
        </w:tc>
      </w:tr>
      <w:tr w:rsidR="00C778F7" w:rsidRPr="00C13453" w:rsidTr="00FE0F1D">
        <w:tc>
          <w:tcPr>
            <w:tcW w:w="3438" w:type="dxa"/>
            <w:vAlign w:val="bottom"/>
          </w:tcPr>
          <w:p w:rsidR="00C778F7" w:rsidRPr="00C13453" w:rsidRDefault="00C778F7" w:rsidP="00FE0F1D">
            <w:pPr>
              <w:pStyle w:val="PlainText"/>
              <w:widowControl w:val="0"/>
              <w:spacing w:line="360" w:lineRule="auto"/>
              <w:rPr>
                <w:rFonts w:ascii="Arial Narrow" w:hAnsi="Arial Narrow"/>
                <w:b/>
              </w:rPr>
            </w:pPr>
          </w:p>
        </w:tc>
        <w:tc>
          <w:tcPr>
            <w:tcW w:w="1350" w:type="dxa"/>
            <w:vAlign w:val="bottom"/>
          </w:tcPr>
          <w:p w:rsidR="00C778F7" w:rsidRPr="00C13453" w:rsidRDefault="00C778F7" w:rsidP="00FE0F1D">
            <w:pPr>
              <w:pStyle w:val="PlainText"/>
              <w:widowControl w:val="0"/>
              <w:spacing w:line="360" w:lineRule="auto"/>
              <w:rPr>
                <w:rFonts w:ascii="Arial Narrow" w:hAnsi="Arial Narrow"/>
                <w:b/>
              </w:rPr>
            </w:pPr>
          </w:p>
        </w:tc>
        <w:tc>
          <w:tcPr>
            <w:tcW w:w="1260" w:type="dxa"/>
            <w:vAlign w:val="bottom"/>
          </w:tcPr>
          <w:p w:rsidR="00C778F7" w:rsidRPr="00C13453" w:rsidRDefault="00C778F7" w:rsidP="00FE0F1D">
            <w:pPr>
              <w:pStyle w:val="PlainText"/>
              <w:widowControl w:val="0"/>
              <w:spacing w:line="360" w:lineRule="auto"/>
              <w:rPr>
                <w:rFonts w:ascii="Arial Narrow" w:hAnsi="Arial Narrow"/>
                <w:b/>
              </w:rPr>
            </w:pPr>
          </w:p>
        </w:tc>
        <w:tc>
          <w:tcPr>
            <w:tcW w:w="1170" w:type="dxa"/>
            <w:vAlign w:val="bottom"/>
          </w:tcPr>
          <w:p w:rsidR="00C778F7" w:rsidRPr="00C13453" w:rsidRDefault="00C778F7" w:rsidP="00FE0F1D">
            <w:pPr>
              <w:pStyle w:val="PlainText"/>
              <w:widowControl w:val="0"/>
              <w:spacing w:line="360" w:lineRule="auto"/>
              <w:rPr>
                <w:rFonts w:ascii="Arial Narrow" w:hAnsi="Arial Narrow"/>
                <w:b/>
              </w:rPr>
            </w:pPr>
          </w:p>
        </w:tc>
        <w:tc>
          <w:tcPr>
            <w:tcW w:w="1170" w:type="dxa"/>
            <w:vAlign w:val="bottom"/>
          </w:tcPr>
          <w:p w:rsidR="00C778F7" w:rsidRPr="00C13453" w:rsidRDefault="00C778F7" w:rsidP="00FE0F1D">
            <w:pPr>
              <w:pStyle w:val="PlainText"/>
              <w:widowControl w:val="0"/>
              <w:spacing w:line="360" w:lineRule="auto"/>
              <w:rPr>
                <w:rFonts w:ascii="Arial Narrow" w:hAnsi="Arial Narrow"/>
                <w:b/>
              </w:rPr>
            </w:pPr>
          </w:p>
        </w:tc>
        <w:tc>
          <w:tcPr>
            <w:tcW w:w="1800" w:type="dxa"/>
          </w:tcPr>
          <w:p w:rsidR="00C778F7" w:rsidRPr="00C13453" w:rsidRDefault="00C778F7" w:rsidP="00FE0F1D">
            <w:pPr>
              <w:pStyle w:val="PlainText"/>
              <w:widowControl w:val="0"/>
              <w:spacing w:line="360" w:lineRule="auto"/>
              <w:rPr>
                <w:rFonts w:ascii="Arial Narrow" w:hAnsi="Arial Narrow"/>
                <w:b/>
              </w:rPr>
            </w:pPr>
          </w:p>
        </w:tc>
      </w:tr>
    </w:tbl>
    <w:p w:rsidR="00C778F7" w:rsidRDefault="00C778F7" w:rsidP="00C778F7">
      <w:pPr>
        <w:tabs>
          <w:tab w:val="left" w:pos="1080"/>
        </w:tabs>
        <w:ind w:left="1080" w:hanging="360"/>
        <w:jc w:val="both"/>
        <w:rPr>
          <w:rFonts w:ascii="Arial Narrow" w:hAnsi="Arial Narrow"/>
          <w:b/>
          <w:smallCaps/>
          <w:color w:val="000000"/>
          <w:sz w:val="20"/>
          <w:szCs w:val="20"/>
        </w:rPr>
      </w:pPr>
    </w:p>
    <w:p w:rsidR="00C778F7" w:rsidRDefault="00C778F7" w:rsidP="00C778F7">
      <w:pPr>
        <w:tabs>
          <w:tab w:val="left" w:pos="1080"/>
        </w:tabs>
        <w:ind w:left="1080" w:hanging="360"/>
        <w:jc w:val="both"/>
        <w:rPr>
          <w:rFonts w:ascii="Arial Narrow" w:hAnsi="Arial Narrow"/>
          <w:b/>
          <w:smallCaps/>
          <w:color w:val="000000"/>
          <w:sz w:val="20"/>
          <w:szCs w:val="20"/>
        </w:rPr>
      </w:pPr>
    </w:p>
    <w:p w:rsidR="00C778F7" w:rsidRPr="00763782" w:rsidRDefault="00C778F7" w:rsidP="00C778F7">
      <w:pPr>
        <w:tabs>
          <w:tab w:val="left" w:pos="1620"/>
        </w:tabs>
        <w:ind w:left="1584" w:hanging="864"/>
        <w:rPr>
          <w:rFonts w:ascii="Arial Narrow" w:hAnsi="Arial Narrow"/>
          <w:color w:val="000000"/>
          <w:sz w:val="20"/>
          <w:szCs w:val="20"/>
        </w:rPr>
      </w:pPr>
      <w:r>
        <w:rPr>
          <w:rFonts w:ascii="Arial Narrow" w:hAnsi="Arial Narrow"/>
          <w:b/>
          <w:smallCaps/>
          <w:color w:val="000000"/>
          <w:sz w:val="20"/>
          <w:szCs w:val="20"/>
        </w:rPr>
        <w:t>Class 5.5</w:t>
      </w:r>
      <w:r>
        <w:rPr>
          <w:rFonts w:ascii="Arial Narrow" w:hAnsi="Arial Narrow"/>
          <w:b/>
          <w:smallCaps/>
          <w:color w:val="000000"/>
          <w:sz w:val="20"/>
          <w:szCs w:val="20"/>
        </w:rPr>
        <w:tab/>
      </w:r>
      <w:r w:rsidRPr="00C13453">
        <w:rPr>
          <w:rFonts w:ascii="Arial Narrow" w:hAnsi="Arial Narrow"/>
          <w:b/>
          <w:smallCaps/>
          <w:color w:val="000000"/>
          <w:sz w:val="20"/>
          <w:szCs w:val="20"/>
        </w:rPr>
        <w:t xml:space="preserve"> </w:t>
      </w:r>
      <w:r w:rsidRPr="00763782">
        <w:rPr>
          <w:rFonts w:ascii="Arial Narrow" w:hAnsi="Arial Narrow"/>
          <w:b/>
          <w:color w:val="000000"/>
          <w:sz w:val="20"/>
          <w:szCs w:val="20"/>
        </w:rPr>
        <w:t>Surrender of collateral</w:t>
      </w:r>
      <w:r>
        <w:rPr>
          <w:rFonts w:ascii="Arial Narrow" w:hAnsi="Arial Narrow"/>
          <w:color w:val="000000"/>
          <w:sz w:val="20"/>
          <w:szCs w:val="20"/>
        </w:rPr>
        <w:t>.</w:t>
      </w:r>
      <w:r w:rsidRPr="00B11251">
        <w:rPr>
          <w:rFonts w:ascii="Arial Narrow" w:hAnsi="Arial Narrow"/>
          <w:color w:val="000000"/>
          <w:sz w:val="20"/>
          <w:szCs w:val="20"/>
        </w:rPr>
        <w:t xml:space="preserve"> </w:t>
      </w:r>
      <w:r w:rsidRPr="00C13453">
        <w:rPr>
          <w:rFonts w:ascii="Arial Narrow" w:hAnsi="Arial Narrow"/>
          <w:color w:val="000000"/>
          <w:sz w:val="20"/>
          <w:szCs w:val="20"/>
        </w:rPr>
        <w:t>(</w:t>
      </w:r>
      <w:r w:rsidRPr="00C13453">
        <w:rPr>
          <w:rFonts w:ascii="Arial Narrow" w:hAnsi="Arial Narrow"/>
          <w:i/>
          <w:sz w:val="20"/>
          <w:szCs w:val="20"/>
        </w:rPr>
        <w:t>See</w:t>
      </w:r>
      <w:r w:rsidRPr="00C13453">
        <w:rPr>
          <w:rFonts w:ascii="Arial Narrow" w:hAnsi="Arial Narrow"/>
          <w:b/>
          <w:i/>
          <w:sz w:val="20"/>
          <w:szCs w:val="20"/>
        </w:rPr>
        <w:t xml:space="preserve"> </w:t>
      </w:r>
      <w:r w:rsidRPr="00C13453">
        <w:rPr>
          <w:rFonts w:ascii="Arial Narrow" w:hAnsi="Arial Narrow"/>
          <w:i/>
          <w:sz w:val="20"/>
          <w:szCs w:val="20"/>
        </w:rPr>
        <w:t xml:space="preserve">Paragraph </w:t>
      </w:r>
      <w:r>
        <w:rPr>
          <w:rFonts w:ascii="Arial Narrow" w:hAnsi="Arial Narrow"/>
          <w:i/>
          <w:sz w:val="20"/>
          <w:szCs w:val="20"/>
        </w:rPr>
        <w:t>P</w:t>
      </w:r>
      <w:r w:rsidRPr="00C13453">
        <w:rPr>
          <w:rFonts w:ascii="Arial Narrow" w:hAnsi="Arial Narrow"/>
          <w:i/>
          <w:sz w:val="20"/>
          <w:szCs w:val="20"/>
        </w:rPr>
        <w:t xml:space="preserve"> of the </w:t>
      </w:r>
      <w:r w:rsidRPr="00C13453">
        <w:rPr>
          <w:rFonts w:ascii="Arial Narrow" w:hAnsi="Arial Narrow"/>
          <w:i/>
          <w:color w:val="000000"/>
          <w:sz w:val="20"/>
          <w:szCs w:val="20"/>
        </w:rPr>
        <w:t>Additional Terms, Conditions and Provisions for additional information</w:t>
      </w:r>
      <w:r w:rsidRPr="00C13453">
        <w:rPr>
          <w:rFonts w:ascii="Arial Narrow" w:hAnsi="Arial Narrow"/>
          <w:color w:val="000000"/>
          <w:sz w:val="20"/>
          <w:szCs w:val="20"/>
        </w:rPr>
        <w:t>)</w:t>
      </w:r>
      <w:r>
        <w:rPr>
          <w:rFonts w:ascii="Arial Narrow" w:hAnsi="Arial Narrow"/>
          <w:color w:val="000000"/>
          <w:sz w:val="20"/>
          <w:szCs w:val="20"/>
        </w:rPr>
        <w:t>.</w:t>
      </w:r>
    </w:p>
    <w:p w:rsidR="00C778F7" w:rsidRPr="00763782" w:rsidRDefault="00C778F7" w:rsidP="00C778F7">
      <w:pPr>
        <w:ind w:firstLine="720"/>
        <w:rPr>
          <w:rFonts w:ascii="Arial Narrow" w:hAnsi="Arial Narrow"/>
          <w:color w:val="000000"/>
          <w:sz w:val="20"/>
          <w:szCs w:val="20"/>
        </w:rPr>
      </w:pPr>
    </w:p>
    <w:p w:rsidR="00C778F7" w:rsidRPr="00763782" w:rsidRDefault="00C778F7" w:rsidP="00C778F7">
      <w:pPr>
        <w:rPr>
          <w:rFonts w:ascii="Arial Narrow" w:hAnsi="Arial Narrow"/>
          <w:color w:val="000000"/>
          <w:sz w:val="20"/>
          <w:szCs w:val="20"/>
        </w:rPr>
      </w:pPr>
      <w:r>
        <w:rPr>
          <w:rFonts w:ascii="Arial Narrow" w:hAnsi="Arial Narrow"/>
          <w:color w:val="000000"/>
          <w:sz w:val="20"/>
          <w:szCs w:val="20"/>
        </w:rPr>
        <w:t>The d</w:t>
      </w:r>
      <w:r w:rsidRPr="00763782">
        <w:rPr>
          <w:rFonts w:ascii="Arial Narrow" w:hAnsi="Arial Narrow"/>
          <w:color w:val="000000"/>
          <w:sz w:val="20"/>
          <w:szCs w:val="20"/>
        </w:rPr>
        <w:t xml:space="preserve">ebtor </w:t>
      </w:r>
      <w:r>
        <w:rPr>
          <w:rFonts w:ascii="Arial Narrow" w:hAnsi="Arial Narrow"/>
          <w:color w:val="000000"/>
          <w:sz w:val="20"/>
          <w:szCs w:val="20"/>
        </w:rPr>
        <w:t>surrenders debtor’s interest</w:t>
      </w:r>
      <w:r w:rsidRPr="00763782">
        <w:rPr>
          <w:rFonts w:ascii="Arial Narrow" w:hAnsi="Arial Narrow"/>
          <w:color w:val="000000"/>
          <w:sz w:val="20"/>
          <w:szCs w:val="20"/>
        </w:rPr>
        <w:t xml:space="preserve"> </w:t>
      </w:r>
      <w:r>
        <w:rPr>
          <w:rFonts w:ascii="Arial Narrow" w:hAnsi="Arial Narrow"/>
          <w:color w:val="000000"/>
          <w:sz w:val="20"/>
          <w:szCs w:val="20"/>
        </w:rPr>
        <w:t>in</w:t>
      </w:r>
      <w:r w:rsidRPr="00763782">
        <w:rPr>
          <w:rFonts w:ascii="Arial Narrow" w:hAnsi="Arial Narrow"/>
          <w:color w:val="000000"/>
          <w:sz w:val="20"/>
          <w:szCs w:val="20"/>
        </w:rPr>
        <w:t xml:space="preserve"> the </w:t>
      </w:r>
      <w:r>
        <w:rPr>
          <w:rFonts w:ascii="Arial Narrow" w:hAnsi="Arial Narrow"/>
          <w:color w:val="000000"/>
          <w:sz w:val="20"/>
          <w:szCs w:val="20"/>
        </w:rPr>
        <w:t xml:space="preserve">following </w:t>
      </w:r>
      <w:r w:rsidRPr="00763782">
        <w:rPr>
          <w:rFonts w:ascii="Arial Narrow" w:hAnsi="Arial Narrow"/>
          <w:color w:val="000000"/>
          <w:sz w:val="20"/>
          <w:szCs w:val="20"/>
        </w:rPr>
        <w:t>collate</w:t>
      </w:r>
      <w:r>
        <w:rPr>
          <w:rFonts w:ascii="Arial Narrow" w:hAnsi="Arial Narrow"/>
          <w:color w:val="000000"/>
          <w:sz w:val="20"/>
          <w:szCs w:val="20"/>
        </w:rPr>
        <w:t>ral</w:t>
      </w:r>
      <w:r w:rsidRPr="00763782">
        <w:rPr>
          <w:rFonts w:ascii="Arial Narrow" w:hAnsi="Arial Narrow"/>
          <w:color w:val="000000"/>
          <w:sz w:val="20"/>
          <w:szCs w:val="20"/>
        </w:rPr>
        <w:t xml:space="preserve">.  </w:t>
      </w:r>
      <w:bookmarkStart w:id="1" w:name="_Hlk482090496"/>
      <w:r w:rsidRPr="00763782">
        <w:rPr>
          <w:rFonts w:ascii="Arial Narrow" w:hAnsi="Arial Narrow"/>
          <w:color w:val="000000"/>
          <w:sz w:val="20"/>
          <w:szCs w:val="20"/>
        </w:rPr>
        <w:t xml:space="preserve">Any allowed unsecured claim </w:t>
      </w:r>
      <w:r>
        <w:rPr>
          <w:rFonts w:ascii="Arial Narrow" w:hAnsi="Arial Narrow"/>
          <w:color w:val="000000"/>
          <w:sz w:val="20"/>
          <w:szCs w:val="20"/>
        </w:rPr>
        <w:t>remaining after</w:t>
      </w:r>
      <w:r w:rsidRPr="00763782">
        <w:rPr>
          <w:rFonts w:ascii="Arial Narrow" w:hAnsi="Arial Narrow"/>
          <w:color w:val="000000"/>
          <w:sz w:val="20"/>
          <w:szCs w:val="20"/>
        </w:rPr>
        <w:t xml:space="preserve"> disposition of the collateral will be treated as a Class 9 General Unsecured Creditor. </w:t>
      </w:r>
    </w:p>
    <w:bookmarkEnd w:id="1"/>
    <w:p w:rsidR="00C778F7" w:rsidRPr="00763782" w:rsidRDefault="00C778F7" w:rsidP="00C778F7">
      <w:pPr>
        <w:rPr>
          <w:rFonts w:ascii="Arial Narrow" w:hAnsi="Arial Narrow"/>
          <w:color w:val="000000"/>
          <w:sz w:val="20"/>
          <w:szCs w:val="20"/>
        </w:rPr>
      </w:pPr>
    </w:p>
    <w:tbl>
      <w:tblPr>
        <w:tblW w:w="101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618"/>
        <w:gridCol w:w="6570"/>
      </w:tblGrid>
      <w:tr w:rsidR="00C778F7" w:rsidRPr="00763782" w:rsidTr="00FE0F1D">
        <w:tc>
          <w:tcPr>
            <w:tcW w:w="3618" w:type="dxa"/>
            <w:vAlign w:val="bottom"/>
          </w:tcPr>
          <w:p w:rsidR="00C778F7" w:rsidRPr="00763782" w:rsidRDefault="00C778F7" w:rsidP="00FE0F1D">
            <w:pPr>
              <w:pStyle w:val="PlainText"/>
              <w:widowControl w:val="0"/>
              <w:jc w:val="center"/>
              <w:rPr>
                <w:rFonts w:ascii="Arial Narrow" w:hAnsi="Arial Narrow"/>
                <w:u w:val="single"/>
              </w:rPr>
            </w:pPr>
            <w:r w:rsidRPr="00763782">
              <w:rPr>
                <w:rFonts w:ascii="Arial Narrow" w:hAnsi="Arial Narrow"/>
                <w:color w:val="000000"/>
                <w:u w:val="single"/>
              </w:rPr>
              <w:t>Creditor Name</w:t>
            </w:r>
          </w:p>
        </w:tc>
        <w:tc>
          <w:tcPr>
            <w:tcW w:w="6570" w:type="dxa"/>
            <w:vAlign w:val="bottom"/>
          </w:tcPr>
          <w:p w:rsidR="00C778F7" w:rsidRPr="00763782" w:rsidRDefault="00C778F7" w:rsidP="00FE0F1D">
            <w:pPr>
              <w:pStyle w:val="PlainText"/>
              <w:widowControl w:val="0"/>
              <w:jc w:val="center"/>
              <w:rPr>
                <w:rFonts w:ascii="Arial Narrow" w:hAnsi="Arial Narrow"/>
                <w:u w:val="single"/>
              </w:rPr>
            </w:pPr>
            <w:r w:rsidRPr="00763782">
              <w:rPr>
                <w:rFonts w:ascii="Arial Narrow" w:hAnsi="Arial Narrow"/>
                <w:u w:val="single"/>
              </w:rPr>
              <w:t>Description of Collateral</w:t>
            </w:r>
          </w:p>
        </w:tc>
      </w:tr>
      <w:tr w:rsidR="00C778F7" w:rsidRPr="00763782" w:rsidTr="00FE0F1D">
        <w:tc>
          <w:tcPr>
            <w:tcW w:w="3618" w:type="dxa"/>
            <w:vAlign w:val="bottom"/>
          </w:tcPr>
          <w:p w:rsidR="00C778F7" w:rsidRPr="00763782" w:rsidRDefault="00C778F7" w:rsidP="00FE0F1D">
            <w:pPr>
              <w:pStyle w:val="PlainText"/>
              <w:widowControl w:val="0"/>
              <w:spacing w:line="360" w:lineRule="auto"/>
              <w:rPr>
                <w:rFonts w:ascii="Arial Narrow" w:hAnsi="Arial Narrow"/>
              </w:rPr>
            </w:pPr>
          </w:p>
        </w:tc>
        <w:tc>
          <w:tcPr>
            <w:tcW w:w="6570" w:type="dxa"/>
            <w:vAlign w:val="bottom"/>
          </w:tcPr>
          <w:p w:rsidR="00C778F7" w:rsidRPr="00763782" w:rsidRDefault="00C778F7" w:rsidP="00FE0F1D">
            <w:pPr>
              <w:pStyle w:val="PlainText"/>
              <w:widowControl w:val="0"/>
              <w:spacing w:line="360" w:lineRule="auto"/>
              <w:rPr>
                <w:rFonts w:ascii="Arial Narrow" w:hAnsi="Arial Narrow"/>
              </w:rPr>
            </w:pPr>
          </w:p>
        </w:tc>
      </w:tr>
      <w:tr w:rsidR="00C778F7" w:rsidRPr="00763782" w:rsidTr="00FE0F1D">
        <w:tc>
          <w:tcPr>
            <w:tcW w:w="3618" w:type="dxa"/>
            <w:vAlign w:val="bottom"/>
          </w:tcPr>
          <w:p w:rsidR="00C778F7" w:rsidRPr="00763782" w:rsidRDefault="00C778F7" w:rsidP="00FE0F1D">
            <w:pPr>
              <w:pStyle w:val="PlainText"/>
              <w:widowControl w:val="0"/>
              <w:spacing w:line="360" w:lineRule="auto"/>
              <w:rPr>
                <w:rFonts w:ascii="Arial Narrow" w:hAnsi="Arial Narrow"/>
              </w:rPr>
            </w:pPr>
          </w:p>
        </w:tc>
        <w:tc>
          <w:tcPr>
            <w:tcW w:w="6570" w:type="dxa"/>
            <w:vAlign w:val="bottom"/>
          </w:tcPr>
          <w:p w:rsidR="00C778F7" w:rsidRPr="00763782" w:rsidRDefault="00C778F7" w:rsidP="00FE0F1D">
            <w:pPr>
              <w:pStyle w:val="PlainText"/>
              <w:widowControl w:val="0"/>
              <w:spacing w:line="360" w:lineRule="auto"/>
              <w:rPr>
                <w:rFonts w:ascii="Arial Narrow" w:hAnsi="Arial Narrow"/>
              </w:rPr>
            </w:pPr>
          </w:p>
        </w:tc>
      </w:tr>
      <w:tr w:rsidR="00C778F7" w:rsidRPr="00763782" w:rsidTr="00FE0F1D">
        <w:tc>
          <w:tcPr>
            <w:tcW w:w="3618" w:type="dxa"/>
            <w:vAlign w:val="bottom"/>
          </w:tcPr>
          <w:p w:rsidR="00C778F7" w:rsidRPr="00763782" w:rsidRDefault="00C778F7" w:rsidP="00FE0F1D">
            <w:pPr>
              <w:pStyle w:val="PlainText"/>
              <w:widowControl w:val="0"/>
              <w:spacing w:line="360" w:lineRule="auto"/>
              <w:rPr>
                <w:rFonts w:ascii="Arial Narrow" w:hAnsi="Arial Narrow"/>
              </w:rPr>
            </w:pPr>
          </w:p>
        </w:tc>
        <w:tc>
          <w:tcPr>
            <w:tcW w:w="6570" w:type="dxa"/>
            <w:vAlign w:val="bottom"/>
          </w:tcPr>
          <w:p w:rsidR="00C778F7" w:rsidRPr="00763782" w:rsidRDefault="00C778F7" w:rsidP="00FE0F1D">
            <w:pPr>
              <w:pStyle w:val="PlainText"/>
              <w:widowControl w:val="0"/>
              <w:spacing w:line="360" w:lineRule="auto"/>
              <w:rPr>
                <w:rFonts w:ascii="Arial Narrow" w:hAnsi="Arial Narrow"/>
              </w:rPr>
            </w:pPr>
          </w:p>
        </w:tc>
      </w:tr>
      <w:tr w:rsidR="00C778F7" w:rsidRPr="00763782" w:rsidTr="00FE0F1D">
        <w:tc>
          <w:tcPr>
            <w:tcW w:w="3618" w:type="dxa"/>
            <w:vAlign w:val="bottom"/>
          </w:tcPr>
          <w:p w:rsidR="00C778F7" w:rsidRPr="00763782" w:rsidRDefault="00C778F7" w:rsidP="00FE0F1D">
            <w:pPr>
              <w:pStyle w:val="PlainText"/>
              <w:widowControl w:val="0"/>
              <w:spacing w:line="360" w:lineRule="auto"/>
              <w:rPr>
                <w:rFonts w:ascii="Arial Narrow" w:hAnsi="Arial Narrow"/>
              </w:rPr>
            </w:pPr>
          </w:p>
        </w:tc>
        <w:tc>
          <w:tcPr>
            <w:tcW w:w="6570" w:type="dxa"/>
            <w:vAlign w:val="bottom"/>
          </w:tcPr>
          <w:p w:rsidR="00C778F7" w:rsidRPr="00763782" w:rsidRDefault="00C778F7" w:rsidP="00FE0F1D">
            <w:pPr>
              <w:pStyle w:val="PlainText"/>
              <w:widowControl w:val="0"/>
              <w:spacing w:line="360" w:lineRule="auto"/>
              <w:rPr>
                <w:rFonts w:ascii="Arial Narrow" w:hAnsi="Arial Narrow"/>
              </w:rPr>
            </w:pPr>
          </w:p>
        </w:tc>
      </w:tr>
    </w:tbl>
    <w:p w:rsidR="00C778F7" w:rsidRPr="00C13453" w:rsidRDefault="00C778F7" w:rsidP="00C778F7">
      <w:pPr>
        <w:rPr>
          <w:rFonts w:ascii="Arial Narrow" w:hAnsi="Arial Narrow"/>
          <w:b/>
          <w:smallCaps/>
          <w:color w:val="000000"/>
          <w:sz w:val="20"/>
          <w:szCs w:val="20"/>
          <w:u w:val="double"/>
        </w:rPr>
      </w:pPr>
    </w:p>
    <w:p w:rsidR="00C778F7" w:rsidRPr="00C13453" w:rsidRDefault="00C778F7" w:rsidP="00C778F7">
      <w:pPr>
        <w:widowControl w:val="0"/>
        <w:autoSpaceDE w:val="0"/>
        <w:autoSpaceDN w:val="0"/>
        <w:adjustRightInd w:val="0"/>
        <w:ind w:left="720" w:hanging="360"/>
        <w:jc w:val="both"/>
        <w:rPr>
          <w:rFonts w:ascii="Arial Narrow" w:hAnsi="Arial Narrow"/>
          <w:color w:val="000000"/>
          <w:sz w:val="20"/>
          <w:szCs w:val="20"/>
        </w:rPr>
      </w:pPr>
      <w:r w:rsidRPr="00FE0F1D">
        <w:rPr>
          <w:rFonts w:ascii="Arial Narrow" w:hAnsi="Arial Narrow"/>
          <w:b/>
          <w:smallCaps/>
          <w:color w:val="000000"/>
          <w:sz w:val="20"/>
        </w:rPr>
        <w:t>F.</w:t>
      </w:r>
      <w:r w:rsidRPr="008F46B8">
        <w:rPr>
          <w:rFonts w:ascii="Arial Narrow" w:hAnsi="Arial Narrow"/>
          <w:b/>
          <w:smallCaps/>
          <w:color w:val="000000"/>
          <w:sz w:val="20"/>
          <w:szCs w:val="20"/>
        </w:rPr>
        <w:tab/>
      </w:r>
      <w:r w:rsidRPr="00C13453">
        <w:rPr>
          <w:rFonts w:ascii="Arial Narrow" w:hAnsi="Arial Narrow"/>
          <w:b/>
          <w:smallCaps/>
          <w:color w:val="000000"/>
          <w:sz w:val="20"/>
          <w:szCs w:val="20"/>
        </w:rPr>
        <w:t>Class Six</w:t>
      </w:r>
      <w:r w:rsidRPr="00C13453">
        <w:rPr>
          <w:rFonts w:ascii="Arial Narrow" w:hAnsi="Arial Narrow"/>
          <w:smallCaps/>
          <w:color w:val="000000"/>
          <w:sz w:val="20"/>
          <w:szCs w:val="20"/>
        </w:rPr>
        <w:t xml:space="preserve"> </w:t>
      </w:r>
      <w:r w:rsidRPr="00C13453">
        <w:rPr>
          <w:rFonts w:ascii="Arial Narrow" w:hAnsi="Arial Narrow"/>
          <w:color w:val="000000"/>
          <w:sz w:val="20"/>
          <w:szCs w:val="20"/>
        </w:rPr>
        <w:t xml:space="preserve">– </w:t>
      </w:r>
      <w:r w:rsidRPr="00C13453">
        <w:rPr>
          <w:rFonts w:ascii="Arial Narrow" w:hAnsi="Arial Narrow"/>
          <w:b/>
          <w:caps/>
          <w:color w:val="000000"/>
          <w:sz w:val="20"/>
          <w:szCs w:val="20"/>
        </w:rPr>
        <w:t xml:space="preserve">Executory Contracts and/or Unexpired Leases. </w:t>
      </w:r>
      <w:r w:rsidRPr="00C13453">
        <w:rPr>
          <w:rFonts w:ascii="Arial Narrow" w:hAnsi="Arial Narrow"/>
          <w:b/>
          <w:caps/>
          <w:sz w:val="20"/>
          <w:szCs w:val="20"/>
        </w:rPr>
        <w:t xml:space="preserve">11 USC </w:t>
      </w:r>
      <w:r w:rsidRPr="00C13453">
        <w:rPr>
          <w:rFonts w:ascii="Arial Narrow" w:hAnsi="Arial Narrow"/>
          <w:b/>
          <w:sz w:val="20"/>
          <w:szCs w:val="20"/>
        </w:rPr>
        <w:t>§§365, 1322(b)(7):</w:t>
      </w:r>
      <w:r w:rsidRPr="00C13453">
        <w:rPr>
          <w:rFonts w:ascii="Arial Narrow" w:hAnsi="Arial Narrow"/>
          <w:sz w:val="20"/>
          <w:szCs w:val="20"/>
        </w:rPr>
        <w:t xml:space="preserve"> </w:t>
      </w:r>
      <w:r w:rsidRPr="00C13453">
        <w:rPr>
          <w:rFonts w:ascii="Arial Narrow" w:hAnsi="Arial Narrow"/>
          <w:b/>
          <w:color w:val="000000"/>
          <w:sz w:val="20"/>
          <w:szCs w:val="20"/>
        </w:rPr>
        <w:t xml:space="preserve">Debtor assumes the executory contracts and unexpired leases listed in subparagraph 1. </w:t>
      </w:r>
      <w:r w:rsidRPr="00C13453">
        <w:rPr>
          <w:rFonts w:ascii="Arial Narrow" w:hAnsi="Arial Narrow"/>
          <w:color w:val="000000"/>
          <w:sz w:val="20"/>
          <w:szCs w:val="20"/>
        </w:rPr>
        <w:t>(</w:t>
      </w:r>
      <w:r w:rsidRPr="00C13453">
        <w:rPr>
          <w:rFonts w:ascii="Arial Narrow" w:hAnsi="Arial Narrow"/>
          <w:i/>
          <w:sz w:val="20"/>
          <w:szCs w:val="20"/>
        </w:rPr>
        <w:t>See</w:t>
      </w:r>
      <w:r w:rsidRPr="00C13453">
        <w:rPr>
          <w:rFonts w:ascii="Arial Narrow" w:hAnsi="Arial Narrow"/>
          <w:b/>
          <w:i/>
          <w:sz w:val="20"/>
          <w:szCs w:val="20"/>
        </w:rPr>
        <w:t xml:space="preserve"> </w:t>
      </w:r>
      <w:r w:rsidRPr="00C13453">
        <w:rPr>
          <w:rFonts w:ascii="Arial Narrow" w:hAnsi="Arial Narrow"/>
          <w:i/>
          <w:sz w:val="20"/>
          <w:szCs w:val="20"/>
        </w:rPr>
        <w:t xml:space="preserve">Paragraph K of the </w:t>
      </w:r>
      <w:r w:rsidRPr="00C13453">
        <w:rPr>
          <w:rFonts w:ascii="Arial Narrow" w:hAnsi="Arial Narrow"/>
          <w:i/>
          <w:color w:val="000000"/>
          <w:sz w:val="20"/>
          <w:szCs w:val="20"/>
        </w:rPr>
        <w:t>Additional Terms, Conditions and Provisions for additional information</w:t>
      </w:r>
      <w:r>
        <w:rPr>
          <w:rFonts w:ascii="Arial Narrow" w:hAnsi="Arial Narrow"/>
          <w:color w:val="000000"/>
          <w:sz w:val="20"/>
          <w:szCs w:val="20"/>
        </w:rPr>
        <w:t>).</w:t>
      </w:r>
      <w:r w:rsidRPr="00C13453">
        <w:rPr>
          <w:rFonts w:ascii="Arial Narrow" w:hAnsi="Arial Narrow"/>
          <w:color w:val="000000"/>
          <w:sz w:val="20"/>
          <w:szCs w:val="20"/>
        </w:rPr>
        <w:t xml:space="preserve"> </w:t>
      </w:r>
    </w:p>
    <w:p w:rsidR="00C778F7" w:rsidRPr="00C13453" w:rsidRDefault="00C778F7" w:rsidP="00C778F7">
      <w:pPr>
        <w:widowControl w:val="0"/>
        <w:autoSpaceDE w:val="0"/>
        <w:autoSpaceDN w:val="0"/>
        <w:adjustRightInd w:val="0"/>
        <w:ind w:left="720"/>
        <w:rPr>
          <w:rFonts w:ascii="Arial Narrow" w:hAnsi="Arial Narrow"/>
          <w:color w:val="000000"/>
          <w:sz w:val="20"/>
          <w:szCs w:val="20"/>
        </w:rPr>
      </w:pPr>
    </w:p>
    <w:p w:rsidR="00C778F7" w:rsidRPr="00C13453" w:rsidRDefault="00C778F7" w:rsidP="00C778F7">
      <w:pPr>
        <w:widowControl w:val="0"/>
        <w:autoSpaceDE w:val="0"/>
        <w:autoSpaceDN w:val="0"/>
        <w:adjustRightInd w:val="0"/>
        <w:spacing w:after="180"/>
        <w:ind w:left="1584" w:hanging="864"/>
        <w:jc w:val="both"/>
        <w:rPr>
          <w:rFonts w:ascii="Arial Narrow" w:hAnsi="Arial Narrow"/>
          <w:b/>
          <w:color w:val="000000"/>
          <w:sz w:val="20"/>
          <w:szCs w:val="20"/>
        </w:rPr>
      </w:pPr>
      <w:r>
        <w:rPr>
          <w:rFonts w:ascii="Arial Narrow" w:hAnsi="Arial Narrow"/>
          <w:b/>
          <w:color w:val="000000"/>
          <w:sz w:val="20"/>
          <w:szCs w:val="20"/>
        </w:rPr>
        <w:t>Class 6.</w:t>
      </w:r>
      <w:r w:rsidRPr="00C13453">
        <w:rPr>
          <w:rFonts w:ascii="Arial Narrow" w:hAnsi="Arial Narrow"/>
          <w:b/>
          <w:color w:val="000000"/>
          <w:sz w:val="20"/>
          <w:szCs w:val="20"/>
        </w:rPr>
        <w:t>1</w:t>
      </w:r>
      <w:r w:rsidRPr="00C13453">
        <w:rPr>
          <w:rFonts w:ascii="Arial Narrow" w:hAnsi="Arial Narrow"/>
          <w:b/>
          <w:color w:val="000000"/>
          <w:sz w:val="20"/>
          <w:szCs w:val="20"/>
        </w:rPr>
        <w:tab/>
        <w:t>Continuing Lease/Contract Payments:</w:t>
      </w:r>
    </w:p>
    <w:tbl>
      <w:tblPr>
        <w:tblW w:w="10470" w:type="dxa"/>
        <w:tblInd w:w="-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60" w:type="dxa"/>
          <w:right w:w="60" w:type="dxa"/>
        </w:tblCellMar>
        <w:tblLook w:val="0000" w:firstRow="0" w:lastRow="0" w:firstColumn="0" w:lastColumn="0" w:noHBand="0" w:noVBand="0"/>
      </w:tblPr>
      <w:tblGrid>
        <w:gridCol w:w="2820"/>
        <w:gridCol w:w="3330"/>
        <w:gridCol w:w="1170"/>
        <w:gridCol w:w="1710"/>
        <w:gridCol w:w="1440"/>
      </w:tblGrid>
      <w:tr w:rsidR="00C778F7" w:rsidRPr="00C13453" w:rsidTr="00FE0F1D">
        <w:trPr>
          <w:cantSplit/>
          <w:tblHeader/>
        </w:trPr>
        <w:tc>
          <w:tcPr>
            <w:tcW w:w="2820" w:type="dxa"/>
            <w:vAlign w:val="bottom"/>
          </w:tcPr>
          <w:p w:rsidR="00C778F7" w:rsidRPr="00C13453" w:rsidRDefault="00C778F7" w:rsidP="00FE0F1D">
            <w:pPr>
              <w:widowControl w:val="0"/>
              <w:autoSpaceDE w:val="0"/>
              <w:autoSpaceDN w:val="0"/>
              <w:adjustRightInd w:val="0"/>
              <w:jc w:val="center"/>
              <w:rPr>
                <w:rFonts w:ascii="Arial Narrow" w:hAnsi="Arial Narrow"/>
                <w:color w:val="000000"/>
                <w:sz w:val="20"/>
                <w:szCs w:val="20"/>
              </w:rPr>
            </w:pPr>
            <w:r w:rsidRPr="00C13453">
              <w:rPr>
                <w:rFonts w:ascii="Arial Narrow" w:hAnsi="Arial Narrow"/>
                <w:color w:val="000000"/>
                <w:sz w:val="20"/>
                <w:szCs w:val="20"/>
                <w:u w:val="single"/>
              </w:rPr>
              <w:t>Creditor</w:t>
            </w:r>
          </w:p>
        </w:tc>
        <w:tc>
          <w:tcPr>
            <w:tcW w:w="3330" w:type="dxa"/>
            <w:vAlign w:val="bottom"/>
          </w:tcPr>
          <w:p w:rsidR="00C778F7" w:rsidRPr="00C13453" w:rsidRDefault="00C778F7" w:rsidP="00FE0F1D">
            <w:pPr>
              <w:widowControl w:val="0"/>
              <w:autoSpaceDE w:val="0"/>
              <w:autoSpaceDN w:val="0"/>
              <w:adjustRightInd w:val="0"/>
              <w:jc w:val="center"/>
              <w:rPr>
                <w:rFonts w:ascii="Arial Narrow" w:hAnsi="Arial Narrow"/>
                <w:color w:val="000000"/>
                <w:sz w:val="20"/>
                <w:szCs w:val="20"/>
                <w:u w:val="single"/>
              </w:rPr>
            </w:pPr>
            <w:r w:rsidRPr="00C13453">
              <w:rPr>
                <w:rFonts w:ascii="Arial Narrow" w:hAnsi="Arial Narrow"/>
                <w:color w:val="000000"/>
                <w:sz w:val="20"/>
                <w:szCs w:val="20"/>
                <w:u w:val="single"/>
              </w:rPr>
              <w:t>Property</w:t>
            </w:r>
          </w:p>
        </w:tc>
        <w:tc>
          <w:tcPr>
            <w:tcW w:w="1170" w:type="dxa"/>
            <w:vAlign w:val="bottom"/>
          </w:tcPr>
          <w:p w:rsidR="00C778F7" w:rsidRPr="00C13453" w:rsidRDefault="00C778F7" w:rsidP="00FE0F1D">
            <w:pPr>
              <w:widowControl w:val="0"/>
              <w:autoSpaceDE w:val="0"/>
              <w:autoSpaceDN w:val="0"/>
              <w:adjustRightInd w:val="0"/>
              <w:jc w:val="center"/>
              <w:rPr>
                <w:rFonts w:ascii="Arial Narrow" w:hAnsi="Arial Narrow"/>
                <w:color w:val="000000"/>
                <w:sz w:val="20"/>
                <w:szCs w:val="20"/>
              </w:rPr>
            </w:pPr>
            <w:r w:rsidRPr="00C13453">
              <w:rPr>
                <w:rFonts w:ascii="Arial Narrow" w:hAnsi="Arial Narrow"/>
                <w:color w:val="000000"/>
                <w:sz w:val="20"/>
                <w:szCs w:val="20"/>
              </w:rPr>
              <w:t>Monthly</w:t>
            </w:r>
            <w:r w:rsidRPr="00C13453">
              <w:rPr>
                <w:rFonts w:ascii="Arial Narrow" w:hAnsi="Arial Narrow"/>
                <w:color w:val="000000"/>
                <w:sz w:val="20"/>
                <w:szCs w:val="20"/>
                <w:u w:val="single"/>
              </w:rPr>
              <w:t xml:space="preserve"> Payment</w:t>
            </w:r>
          </w:p>
        </w:tc>
        <w:tc>
          <w:tcPr>
            <w:tcW w:w="1710" w:type="dxa"/>
            <w:vAlign w:val="bottom"/>
          </w:tcPr>
          <w:p w:rsidR="00C778F7" w:rsidRPr="00C13453" w:rsidRDefault="00C778F7" w:rsidP="00FE0F1D">
            <w:pPr>
              <w:widowControl w:val="0"/>
              <w:autoSpaceDE w:val="0"/>
              <w:autoSpaceDN w:val="0"/>
              <w:adjustRightInd w:val="0"/>
              <w:jc w:val="center"/>
              <w:rPr>
                <w:rFonts w:ascii="Arial Narrow" w:hAnsi="Arial Narrow"/>
                <w:color w:val="000000"/>
                <w:sz w:val="20"/>
                <w:szCs w:val="20"/>
                <w:u w:val="single"/>
              </w:rPr>
            </w:pPr>
            <w:r w:rsidRPr="00C13453">
              <w:rPr>
                <w:rFonts w:ascii="Arial Narrow" w:hAnsi="Arial Narrow"/>
                <w:color w:val="000000"/>
                <w:sz w:val="20"/>
                <w:szCs w:val="20"/>
              </w:rPr>
              <w:t>Lease/Contract</w:t>
            </w:r>
            <w:r w:rsidRPr="00C13453">
              <w:rPr>
                <w:rFonts w:ascii="Arial Narrow" w:hAnsi="Arial Narrow"/>
                <w:color w:val="000000"/>
                <w:sz w:val="20"/>
                <w:szCs w:val="20"/>
                <w:u w:val="single"/>
              </w:rPr>
              <w:t xml:space="preserve"> expiration date</w:t>
            </w:r>
          </w:p>
        </w:tc>
        <w:tc>
          <w:tcPr>
            <w:tcW w:w="1440" w:type="dxa"/>
          </w:tcPr>
          <w:p w:rsidR="00C778F7" w:rsidRDefault="00C778F7" w:rsidP="00FE0F1D">
            <w:pPr>
              <w:widowControl w:val="0"/>
              <w:autoSpaceDE w:val="0"/>
              <w:autoSpaceDN w:val="0"/>
              <w:adjustRightInd w:val="0"/>
              <w:ind w:left="-420" w:firstLine="420"/>
              <w:jc w:val="center"/>
              <w:rPr>
                <w:rFonts w:ascii="Arial Narrow" w:hAnsi="Arial Narrow"/>
                <w:sz w:val="20"/>
                <w:szCs w:val="20"/>
                <w:u w:val="single"/>
              </w:rPr>
            </w:pPr>
            <w:r w:rsidRPr="00C13453">
              <w:rPr>
                <w:rFonts w:ascii="Arial Narrow" w:hAnsi="Arial Narrow"/>
                <w:sz w:val="20"/>
                <w:szCs w:val="20"/>
              </w:rPr>
              <w:t>Direct or</w:t>
            </w:r>
            <w:r w:rsidRPr="00C13453">
              <w:rPr>
                <w:rFonts w:ascii="Arial Narrow" w:hAnsi="Arial Narrow"/>
                <w:sz w:val="20"/>
                <w:szCs w:val="20"/>
                <w:u w:val="single"/>
              </w:rPr>
              <w:t xml:space="preserve"> </w:t>
            </w:r>
          </w:p>
          <w:p w:rsidR="00C778F7" w:rsidRPr="00C13453" w:rsidRDefault="00C778F7" w:rsidP="00FE0F1D">
            <w:pPr>
              <w:widowControl w:val="0"/>
              <w:autoSpaceDE w:val="0"/>
              <w:autoSpaceDN w:val="0"/>
              <w:adjustRightInd w:val="0"/>
              <w:ind w:left="-420" w:firstLine="420"/>
              <w:jc w:val="center"/>
              <w:rPr>
                <w:rFonts w:ascii="Arial Narrow" w:hAnsi="Arial Narrow"/>
                <w:color w:val="000000"/>
                <w:sz w:val="20"/>
                <w:szCs w:val="20"/>
              </w:rPr>
            </w:pPr>
            <w:r w:rsidRPr="00C13453">
              <w:rPr>
                <w:rFonts w:ascii="Arial Narrow" w:hAnsi="Arial Narrow"/>
                <w:sz w:val="20"/>
                <w:szCs w:val="20"/>
                <w:u w:val="single"/>
              </w:rPr>
              <w:t>Via Trustee</w:t>
            </w:r>
          </w:p>
        </w:tc>
      </w:tr>
      <w:tr w:rsidR="00C778F7" w:rsidRPr="00C13453" w:rsidTr="00FE0F1D">
        <w:trPr>
          <w:cantSplit/>
        </w:trPr>
        <w:tc>
          <w:tcPr>
            <w:tcW w:w="2820" w:type="dxa"/>
            <w:vAlign w:val="bottom"/>
          </w:tcPr>
          <w:p w:rsidR="00C778F7" w:rsidRPr="00C13453" w:rsidRDefault="00C778F7" w:rsidP="00FE0F1D">
            <w:pPr>
              <w:widowControl w:val="0"/>
              <w:autoSpaceDE w:val="0"/>
              <w:autoSpaceDN w:val="0"/>
              <w:adjustRightInd w:val="0"/>
              <w:spacing w:after="100"/>
              <w:rPr>
                <w:rFonts w:ascii="Arial Narrow" w:hAnsi="Arial Narrow"/>
                <w:b/>
                <w:color w:val="000000"/>
                <w:sz w:val="20"/>
                <w:szCs w:val="20"/>
              </w:rPr>
            </w:pPr>
          </w:p>
        </w:tc>
        <w:tc>
          <w:tcPr>
            <w:tcW w:w="3330" w:type="dxa"/>
            <w:vAlign w:val="bottom"/>
          </w:tcPr>
          <w:p w:rsidR="00C778F7" w:rsidRPr="00C13453" w:rsidRDefault="00C778F7" w:rsidP="00FE0F1D">
            <w:pPr>
              <w:widowControl w:val="0"/>
              <w:autoSpaceDE w:val="0"/>
              <w:autoSpaceDN w:val="0"/>
              <w:adjustRightInd w:val="0"/>
              <w:spacing w:after="100"/>
              <w:rPr>
                <w:rFonts w:ascii="Arial Narrow" w:hAnsi="Arial Narrow"/>
                <w:b/>
                <w:color w:val="000000"/>
                <w:sz w:val="20"/>
                <w:szCs w:val="20"/>
              </w:rPr>
            </w:pPr>
          </w:p>
        </w:tc>
        <w:tc>
          <w:tcPr>
            <w:tcW w:w="1170" w:type="dxa"/>
            <w:vAlign w:val="bottom"/>
          </w:tcPr>
          <w:p w:rsidR="00C778F7" w:rsidRPr="00C13453" w:rsidRDefault="00C778F7" w:rsidP="00FE0F1D">
            <w:pPr>
              <w:widowControl w:val="0"/>
              <w:autoSpaceDE w:val="0"/>
              <w:autoSpaceDN w:val="0"/>
              <w:adjustRightInd w:val="0"/>
              <w:spacing w:after="100"/>
              <w:rPr>
                <w:rFonts w:ascii="Arial Narrow" w:hAnsi="Arial Narrow"/>
                <w:b/>
                <w:color w:val="000000"/>
                <w:sz w:val="20"/>
                <w:szCs w:val="20"/>
              </w:rPr>
            </w:pPr>
          </w:p>
        </w:tc>
        <w:tc>
          <w:tcPr>
            <w:tcW w:w="1710" w:type="dxa"/>
            <w:vAlign w:val="bottom"/>
          </w:tcPr>
          <w:p w:rsidR="00C778F7" w:rsidRPr="00C13453" w:rsidRDefault="00C778F7" w:rsidP="00FE0F1D">
            <w:pPr>
              <w:widowControl w:val="0"/>
              <w:autoSpaceDE w:val="0"/>
              <w:autoSpaceDN w:val="0"/>
              <w:adjustRightInd w:val="0"/>
              <w:spacing w:after="100"/>
              <w:rPr>
                <w:rFonts w:ascii="Arial Narrow" w:hAnsi="Arial Narrow"/>
                <w:b/>
                <w:color w:val="000000"/>
                <w:sz w:val="20"/>
                <w:szCs w:val="20"/>
              </w:rPr>
            </w:pPr>
          </w:p>
        </w:tc>
        <w:tc>
          <w:tcPr>
            <w:tcW w:w="1440" w:type="dxa"/>
          </w:tcPr>
          <w:p w:rsidR="00C778F7" w:rsidRPr="00C13453" w:rsidRDefault="00C778F7" w:rsidP="00FE0F1D">
            <w:pPr>
              <w:widowControl w:val="0"/>
              <w:autoSpaceDE w:val="0"/>
              <w:autoSpaceDN w:val="0"/>
              <w:adjustRightInd w:val="0"/>
              <w:spacing w:after="100"/>
              <w:ind w:left="-420" w:firstLine="420"/>
              <w:rPr>
                <w:rFonts w:ascii="Arial Narrow" w:hAnsi="Arial Narrow"/>
                <w:b/>
                <w:color w:val="000000"/>
                <w:sz w:val="20"/>
                <w:szCs w:val="20"/>
              </w:rPr>
            </w:pPr>
          </w:p>
        </w:tc>
      </w:tr>
      <w:tr w:rsidR="00C778F7" w:rsidRPr="00C13453" w:rsidTr="00FE0F1D">
        <w:trPr>
          <w:cantSplit/>
        </w:trPr>
        <w:tc>
          <w:tcPr>
            <w:tcW w:w="2820" w:type="dxa"/>
            <w:vAlign w:val="bottom"/>
          </w:tcPr>
          <w:p w:rsidR="00C778F7" w:rsidRPr="00C13453" w:rsidRDefault="00C778F7" w:rsidP="00FE0F1D">
            <w:pPr>
              <w:widowControl w:val="0"/>
              <w:autoSpaceDE w:val="0"/>
              <w:autoSpaceDN w:val="0"/>
              <w:adjustRightInd w:val="0"/>
              <w:spacing w:after="100"/>
              <w:rPr>
                <w:rFonts w:ascii="Arial Narrow" w:hAnsi="Arial Narrow"/>
                <w:b/>
                <w:color w:val="000000"/>
                <w:sz w:val="20"/>
                <w:szCs w:val="20"/>
              </w:rPr>
            </w:pPr>
          </w:p>
        </w:tc>
        <w:tc>
          <w:tcPr>
            <w:tcW w:w="3330" w:type="dxa"/>
            <w:vAlign w:val="bottom"/>
          </w:tcPr>
          <w:p w:rsidR="00C778F7" w:rsidRPr="00C13453" w:rsidRDefault="00C778F7" w:rsidP="00FE0F1D">
            <w:pPr>
              <w:widowControl w:val="0"/>
              <w:autoSpaceDE w:val="0"/>
              <w:autoSpaceDN w:val="0"/>
              <w:adjustRightInd w:val="0"/>
              <w:spacing w:after="100"/>
              <w:rPr>
                <w:rFonts w:ascii="Arial Narrow" w:hAnsi="Arial Narrow"/>
                <w:b/>
                <w:color w:val="000000"/>
                <w:sz w:val="20"/>
                <w:szCs w:val="20"/>
              </w:rPr>
            </w:pPr>
          </w:p>
        </w:tc>
        <w:tc>
          <w:tcPr>
            <w:tcW w:w="1170" w:type="dxa"/>
            <w:vAlign w:val="bottom"/>
          </w:tcPr>
          <w:p w:rsidR="00C778F7" w:rsidRPr="00C13453" w:rsidRDefault="00C778F7" w:rsidP="00FE0F1D">
            <w:pPr>
              <w:widowControl w:val="0"/>
              <w:autoSpaceDE w:val="0"/>
              <w:autoSpaceDN w:val="0"/>
              <w:adjustRightInd w:val="0"/>
              <w:spacing w:after="100"/>
              <w:rPr>
                <w:rFonts w:ascii="Arial Narrow" w:hAnsi="Arial Narrow"/>
                <w:b/>
                <w:color w:val="000000"/>
                <w:sz w:val="20"/>
                <w:szCs w:val="20"/>
              </w:rPr>
            </w:pPr>
          </w:p>
        </w:tc>
        <w:tc>
          <w:tcPr>
            <w:tcW w:w="1710" w:type="dxa"/>
            <w:vAlign w:val="bottom"/>
          </w:tcPr>
          <w:p w:rsidR="00C778F7" w:rsidRPr="00C13453" w:rsidRDefault="00C778F7" w:rsidP="00FE0F1D">
            <w:pPr>
              <w:widowControl w:val="0"/>
              <w:autoSpaceDE w:val="0"/>
              <w:autoSpaceDN w:val="0"/>
              <w:adjustRightInd w:val="0"/>
              <w:spacing w:after="100"/>
              <w:rPr>
                <w:rFonts w:ascii="Arial Narrow" w:hAnsi="Arial Narrow"/>
                <w:b/>
                <w:color w:val="000000"/>
                <w:sz w:val="20"/>
                <w:szCs w:val="20"/>
              </w:rPr>
            </w:pPr>
          </w:p>
        </w:tc>
        <w:tc>
          <w:tcPr>
            <w:tcW w:w="1440" w:type="dxa"/>
          </w:tcPr>
          <w:p w:rsidR="00C778F7" w:rsidRPr="00C13453" w:rsidRDefault="00C778F7" w:rsidP="00FE0F1D">
            <w:pPr>
              <w:widowControl w:val="0"/>
              <w:autoSpaceDE w:val="0"/>
              <w:autoSpaceDN w:val="0"/>
              <w:adjustRightInd w:val="0"/>
              <w:spacing w:after="100"/>
              <w:ind w:left="-420" w:firstLine="420"/>
              <w:rPr>
                <w:rFonts w:ascii="Arial Narrow" w:hAnsi="Arial Narrow"/>
                <w:b/>
                <w:color w:val="000000"/>
                <w:sz w:val="20"/>
                <w:szCs w:val="20"/>
              </w:rPr>
            </w:pPr>
          </w:p>
        </w:tc>
      </w:tr>
    </w:tbl>
    <w:p w:rsidR="00C778F7" w:rsidRPr="00C13453" w:rsidRDefault="00C778F7" w:rsidP="00C778F7">
      <w:pPr>
        <w:widowControl w:val="0"/>
        <w:autoSpaceDE w:val="0"/>
        <w:autoSpaceDN w:val="0"/>
        <w:adjustRightInd w:val="0"/>
        <w:spacing w:before="200" w:after="200"/>
        <w:ind w:left="1584" w:hanging="864"/>
        <w:jc w:val="both"/>
        <w:rPr>
          <w:rFonts w:ascii="Arial Narrow" w:hAnsi="Arial Narrow"/>
          <w:color w:val="000000"/>
          <w:sz w:val="20"/>
          <w:szCs w:val="20"/>
        </w:rPr>
      </w:pPr>
      <w:r>
        <w:rPr>
          <w:rFonts w:ascii="Arial Narrow" w:hAnsi="Arial Narrow"/>
          <w:b/>
          <w:color w:val="000000"/>
          <w:sz w:val="20"/>
          <w:szCs w:val="20"/>
        </w:rPr>
        <w:t>Class 6.</w:t>
      </w:r>
      <w:r w:rsidRPr="00C13453">
        <w:rPr>
          <w:rFonts w:ascii="Arial Narrow" w:hAnsi="Arial Narrow"/>
          <w:b/>
          <w:color w:val="000000"/>
          <w:sz w:val="20"/>
          <w:szCs w:val="20"/>
        </w:rPr>
        <w:t>2</w:t>
      </w:r>
      <w:r w:rsidRPr="00C13453">
        <w:rPr>
          <w:rFonts w:ascii="Arial Narrow" w:hAnsi="Arial Narrow"/>
          <w:b/>
          <w:color w:val="000000"/>
          <w:sz w:val="20"/>
          <w:szCs w:val="20"/>
        </w:rPr>
        <w:tab/>
        <w:t xml:space="preserve">Pre-petition Arrearages on Assumed Executory Contracts and Leases </w:t>
      </w:r>
      <w:r w:rsidRPr="00C13453">
        <w:rPr>
          <w:rFonts w:ascii="Arial Narrow" w:hAnsi="Arial Narrow"/>
          <w:i/>
          <w:color w:val="000000"/>
          <w:sz w:val="20"/>
          <w:szCs w:val="20"/>
        </w:rPr>
        <w:t>(to be paid by Trustee)</w:t>
      </w:r>
      <w:r w:rsidRPr="00C13453">
        <w:rPr>
          <w:rFonts w:ascii="Arial Narrow" w:hAnsi="Arial Narrow"/>
          <w:color w:val="000000"/>
          <w:sz w:val="20"/>
          <w:szCs w:val="20"/>
        </w:rPr>
        <w:t>:</w:t>
      </w:r>
    </w:p>
    <w:tbl>
      <w:tblPr>
        <w:tblW w:w="10380" w:type="dxa"/>
        <w:tblInd w:w="-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60" w:type="dxa"/>
          <w:right w:w="60" w:type="dxa"/>
        </w:tblCellMar>
        <w:tblLook w:val="0000" w:firstRow="0" w:lastRow="0" w:firstColumn="0" w:lastColumn="0" w:noHBand="0" w:noVBand="0"/>
      </w:tblPr>
      <w:tblGrid>
        <w:gridCol w:w="2550"/>
        <w:gridCol w:w="2880"/>
        <w:gridCol w:w="1530"/>
        <w:gridCol w:w="1800"/>
        <w:gridCol w:w="1620"/>
      </w:tblGrid>
      <w:tr w:rsidR="00C778F7" w:rsidRPr="00C13453" w:rsidTr="00FE0F1D">
        <w:trPr>
          <w:cantSplit/>
          <w:tblHeader/>
        </w:trPr>
        <w:tc>
          <w:tcPr>
            <w:tcW w:w="2550" w:type="dxa"/>
            <w:vAlign w:val="bottom"/>
          </w:tcPr>
          <w:p w:rsidR="00C778F7" w:rsidRPr="00C13453" w:rsidRDefault="00C778F7" w:rsidP="00FE0F1D">
            <w:pPr>
              <w:widowControl w:val="0"/>
              <w:autoSpaceDE w:val="0"/>
              <w:autoSpaceDN w:val="0"/>
              <w:adjustRightInd w:val="0"/>
              <w:jc w:val="center"/>
              <w:rPr>
                <w:rFonts w:ascii="Arial Narrow" w:hAnsi="Arial Narrow"/>
                <w:color w:val="000000"/>
                <w:sz w:val="20"/>
                <w:szCs w:val="20"/>
                <w:u w:val="single"/>
              </w:rPr>
            </w:pPr>
            <w:r w:rsidRPr="00C13453">
              <w:rPr>
                <w:rFonts w:ascii="Arial Narrow" w:hAnsi="Arial Narrow"/>
                <w:color w:val="000000"/>
                <w:sz w:val="20"/>
                <w:szCs w:val="20"/>
                <w:u w:val="single"/>
              </w:rPr>
              <w:t>Creditor</w:t>
            </w:r>
          </w:p>
        </w:tc>
        <w:tc>
          <w:tcPr>
            <w:tcW w:w="2880" w:type="dxa"/>
            <w:vAlign w:val="bottom"/>
          </w:tcPr>
          <w:p w:rsidR="00C778F7" w:rsidRPr="00C13453" w:rsidRDefault="00C778F7" w:rsidP="00FE0F1D">
            <w:pPr>
              <w:widowControl w:val="0"/>
              <w:autoSpaceDE w:val="0"/>
              <w:autoSpaceDN w:val="0"/>
              <w:adjustRightInd w:val="0"/>
              <w:ind w:left="-60"/>
              <w:jc w:val="center"/>
              <w:rPr>
                <w:rFonts w:ascii="Arial Narrow" w:hAnsi="Arial Narrow"/>
                <w:color w:val="000000"/>
                <w:sz w:val="20"/>
                <w:szCs w:val="20"/>
                <w:u w:val="single"/>
              </w:rPr>
            </w:pPr>
            <w:r w:rsidRPr="00C13453">
              <w:rPr>
                <w:rFonts w:ascii="Arial Narrow" w:hAnsi="Arial Narrow"/>
                <w:color w:val="000000"/>
                <w:sz w:val="20"/>
                <w:szCs w:val="20"/>
                <w:u w:val="single"/>
              </w:rPr>
              <w:t>Property</w:t>
            </w:r>
          </w:p>
        </w:tc>
        <w:tc>
          <w:tcPr>
            <w:tcW w:w="1530" w:type="dxa"/>
            <w:vAlign w:val="bottom"/>
          </w:tcPr>
          <w:p w:rsidR="00C778F7" w:rsidRPr="00C13453" w:rsidRDefault="00C778F7" w:rsidP="00FE0F1D">
            <w:pPr>
              <w:widowControl w:val="0"/>
              <w:autoSpaceDE w:val="0"/>
              <w:autoSpaceDN w:val="0"/>
              <w:adjustRightInd w:val="0"/>
              <w:jc w:val="center"/>
              <w:rPr>
                <w:rFonts w:ascii="Arial Narrow" w:hAnsi="Arial Narrow"/>
                <w:color w:val="000000"/>
                <w:sz w:val="20"/>
                <w:szCs w:val="20"/>
              </w:rPr>
            </w:pPr>
            <w:r w:rsidRPr="00C13453">
              <w:rPr>
                <w:rFonts w:ascii="Arial Narrow" w:hAnsi="Arial Narrow"/>
                <w:color w:val="000000"/>
                <w:sz w:val="20"/>
                <w:szCs w:val="20"/>
                <w:u w:val="single"/>
              </w:rPr>
              <w:t>Arrears Amount</w:t>
            </w:r>
          </w:p>
        </w:tc>
        <w:tc>
          <w:tcPr>
            <w:tcW w:w="1800" w:type="dxa"/>
            <w:vAlign w:val="bottom"/>
          </w:tcPr>
          <w:p w:rsidR="00C778F7" w:rsidRPr="00C13453" w:rsidRDefault="00C778F7" w:rsidP="00FE0F1D">
            <w:pPr>
              <w:widowControl w:val="0"/>
              <w:tabs>
                <w:tab w:val="left" w:pos="1635"/>
                <w:tab w:val="left" w:pos="1770"/>
              </w:tabs>
              <w:autoSpaceDE w:val="0"/>
              <w:autoSpaceDN w:val="0"/>
              <w:adjustRightInd w:val="0"/>
              <w:jc w:val="center"/>
              <w:rPr>
                <w:rFonts w:ascii="Arial Narrow" w:hAnsi="Arial Narrow"/>
                <w:color w:val="000000"/>
                <w:sz w:val="20"/>
                <w:szCs w:val="20"/>
              </w:rPr>
            </w:pPr>
            <w:r w:rsidRPr="00C13453">
              <w:rPr>
                <w:rFonts w:ascii="Arial Narrow" w:hAnsi="Arial Narrow"/>
                <w:color w:val="000000"/>
                <w:sz w:val="20"/>
                <w:szCs w:val="20"/>
              </w:rPr>
              <w:t>Estimated Average</w:t>
            </w:r>
          </w:p>
          <w:p w:rsidR="00C778F7" w:rsidRPr="00C13453" w:rsidRDefault="00C778F7" w:rsidP="00FE0F1D">
            <w:pPr>
              <w:widowControl w:val="0"/>
              <w:tabs>
                <w:tab w:val="left" w:pos="1635"/>
                <w:tab w:val="left" w:pos="1770"/>
              </w:tabs>
              <w:autoSpaceDE w:val="0"/>
              <w:autoSpaceDN w:val="0"/>
              <w:adjustRightInd w:val="0"/>
              <w:jc w:val="center"/>
              <w:rPr>
                <w:rFonts w:ascii="Arial Narrow" w:hAnsi="Arial Narrow"/>
                <w:color w:val="000000"/>
                <w:sz w:val="20"/>
                <w:szCs w:val="20"/>
                <w:u w:val="single"/>
              </w:rPr>
            </w:pPr>
            <w:r w:rsidRPr="00C13453">
              <w:rPr>
                <w:rFonts w:ascii="Arial Narrow" w:hAnsi="Arial Narrow"/>
                <w:color w:val="000000"/>
                <w:sz w:val="20"/>
                <w:szCs w:val="20"/>
                <w:u w:val="single"/>
              </w:rPr>
              <w:t>Monthly Payment</w:t>
            </w:r>
          </w:p>
        </w:tc>
        <w:tc>
          <w:tcPr>
            <w:tcW w:w="1620" w:type="dxa"/>
          </w:tcPr>
          <w:p w:rsidR="00C778F7" w:rsidRDefault="00C778F7" w:rsidP="00FE0F1D">
            <w:pPr>
              <w:widowControl w:val="0"/>
              <w:tabs>
                <w:tab w:val="left" w:pos="1635"/>
                <w:tab w:val="left" w:pos="1770"/>
              </w:tabs>
              <w:autoSpaceDE w:val="0"/>
              <w:autoSpaceDN w:val="0"/>
              <w:adjustRightInd w:val="0"/>
              <w:jc w:val="center"/>
              <w:rPr>
                <w:rFonts w:ascii="Arial Narrow" w:hAnsi="Arial Narrow"/>
                <w:color w:val="000000"/>
                <w:sz w:val="20"/>
                <w:szCs w:val="20"/>
              </w:rPr>
            </w:pPr>
            <w:r w:rsidRPr="00C13453">
              <w:rPr>
                <w:rFonts w:ascii="Arial Narrow" w:hAnsi="Arial Narrow"/>
                <w:color w:val="000000"/>
                <w:sz w:val="20"/>
                <w:szCs w:val="20"/>
              </w:rPr>
              <w:t xml:space="preserve">Months to </w:t>
            </w:r>
          </w:p>
          <w:p w:rsidR="00C778F7" w:rsidRPr="00C13453" w:rsidRDefault="00C778F7" w:rsidP="00FE0F1D">
            <w:pPr>
              <w:widowControl w:val="0"/>
              <w:tabs>
                <w:tab w:val="left" w:pos="1635"/>
                <w:tab w:val="left" w:pos="1770"/>
              </w:tabs>
              <w:autoSpaceDE w:val="0"/>
              <w:autoSpaceDN w:val="0"/>
              <w:adjustRightInd w:val="0"/>
              <w:jc w:val="center"/>
              <w:rPr>
                <w:rFonts w:ascii="Arial Narrow" w:hAnsi="Arial Narrow"/>
                <w:color w:val="000000"/>
                <w:sz w:val="20"/>
                <w:szCs w:val="20"/>
                <w:u w:val="single"/>
              </w:rPr>
            </w:pPr>
            <w:r w:rsidRPr="00C13453">
              <w:rPr>
                <w:rFonts w:ascii="Arial Narrow" w:hAnsi="Arial Narrow"/>
                <w:color w:val="000000"/>
                <w:sz w:val="20"/>
                <w:szCs w:val="20"/>
              </w:rPr>
              <w:t>Cure From</w:t>
            </w:r>
            <w:r w:rsidRPr="00C13453">
              <w:rPr>
                <w:rFonts w:ascii="Arial Narrow" w:hAnsi="Arial Narrow"/>
                <w:color w:val="000000"/>
                <w:sz w:val="20"/>
                <w:szCs w:val="20"/>
                <w:u w:val="single"/>
              </w:rPr>
              <w:t xml:space="preserve"> Confirmation Date</w:t>
            </w:r>
          </w:p>
        </w:tc>
      </w:tr>
      <w:tr w:rsidR="00C778F7" w:rsidRPr="00C13453" w:rsidTr="00FE0F1D">
        <w:trPr>
          <w:cantSplit/>
        </w:trPr>
        <w:tc>
          <w:tcPr>
            <w:tcW w:w="2550" w:type="dxa"/>
            <w:vAlign w:val="bottom"/>
          </w:tcPr>
          <w:p w:rsidR="00C778F7" w:rsidRPr="00C13453" w:rsidRDefault="00C778F7" w:rsidP="00FE0F1D">
            <w:pPr>
              <w:widowControl w:val="0"/>
              <w:autoSpaceDE w:val="0"/>
              <w:autoSpaceDN w:val="0"/>
              <w:adjustRightInd w:val="0"/>
              <w:spacing w:line="360" w:lineRule="auto"/>
              <w:rPr>
                <w:rFonts w:ascii="Arial Narrow" w:hAnsi="Arial Narrow"/>
                <w:b/>
                <w:color w:val="000000"/>
                <w:sz w:val="20"/>
                <w:szCs w:val="20"/>
              </w:rPr>
            </w:pPr>
          </w:p>
        </w:tc>
        <w:tc>
          <w:tcPr>
            <w:tcW w:w="2880" w:type="dxa"/>
            <w:vAlign w:val="bottom"/>
          </w:tcPr>
          <w:p w:rsidR="00C778F7" w:rsidRPr="00C13453" w:rsidRDefault="00C778F7" w:rsidP="00FE0F1D">
            <w:pPr>
              <w:widowControl w:val="0"/>
              <w:autoSpaceDE w:val="0"/>
              <w:autoSpaceDN w:val="0"/>
              <w:adjustRightInd w:val="0"/>
              <w:spacing w:line="360" w:lineRule="auto"/>
              <w:rPr>
                <w:rFonts w:ascii="Arial Narrow" w:hAnsi="Arial Narrow"/>
                <w:b/>
                <w:color w:val="000000"/>
                <w:sz w:val="20"/>
                <w:szCs w:val="20"/>
              </w:rPr>
            </w:pPr>
          </w:p>
        </w:tc>
        <w:tc>
          <w:tcPr>
            <w:tcW w:w="1530" w:type="dxa"/>
            <w:vAlign w:val="bottom"/>
          </w:tcPr>
          <w:p w:rsidR="00C778F7" w:rsidRPr="00C13453" w:rsidRDefault="00C778F7" w:rsidP="00FE0F1D">
            <w:pPr>
              <w:widowControl w:val="0"/>
              <w:autoSpaceDE w:val="0"/>
              <w:autoSpaceDN w:val="0"/>
              <w:adjustRightInd w:val="0"/>
              <w:spacing w:line="360" w:lineRule="auto"/>
              <w:rPr>
                <w:rFonts w:ascii="Arial Narrow" w:hAnsi="Arial Narrow"/>
                <w:b/>
                <w:color w:val="000000"/>
                <w:sz w:val="20"/>
                <w:szCs w:val="20"/>
              </w:rPr>
            </w:pPr>
          </w:p>
        </w:tc>
        <w:tc>
          <w:tcPr>
            <w:tcW w:w="1800" w:type="dxa"/>
            <w:vAlign w:val="bottom"/>
          </w:tcPr>
          <w:p w:rsidR="00C778F7" w:rsidRPr="00C13453" w:rsidRDefault="00C778F7" w:rsidP="00FE0F1D">
            <w:pPr>
              <w:widowControl w:val="0"/>
              <w:tabs>
                <w:tab w:val="left" w:pos="1635"/>
              </w:tabs>
              <w:autoSpaceDE w:val="0"/>
              <w:autoSpaceDN w:val="0"/>
              <w:adjustRightInd w:val="0"/>
              <w:spacing w:line="360" w:lineRule="auto"/>
              <w:ind w:right="180"/>
              <w:rPr>
                <w:rFonts w:ascii="Arial Narrow" w:hAnsi="Arial Narrow"/>
                <w:b/>
                <w:color w:val="000000"/>
                <w:sz w:val="20"/>
                <w:szCs w:val="20"/>
              </w:rPr>
            </w:pPr>
          </w:p>
        </w:tc>
        <w:tc>
          <w:tcPr>
            <w:tcW w:w="1620" w:type="dxa"/>
          </w:tcPr>
          <w:p w:rsidR="00C778F7" w:rsidRPr="00C13453" w:rsidRDefault="00C778F7" w:rsidP="00FE0F1D">
            <w:pPr>
              <w:widowControl w:val="0"/>
              <w:tabs>
                <w:tab w:val="left" w:pos="1635"/>
              </w:tabs>
              <w:autoSpaceDE w:val="0"/>
              <w:autoSpaceDN w:val="0"/>
              <w:adjustRightInd w:val="0"/>
              <w:spacing w:line="360" w:lineRule="auto"/>
              <w:ind w:right="180"/>
              <w:rPr>
                <w:rFonts w:ascii="Arial Narrow" w:hAnsi="Arial Narrow"/>
                <w:b/>
                <w:color w:val="000000"/>
                <w:sz w:val="20"/>
                <w:szCs w:val="20"/>
              </w:rPr>
            </w:pPr>
          </w:p>
        </w:tc>
      </w:tr>
      <w:tr w:rsidR="00C778F7" w:rsidRPr="00C13453" w:rsidTr="00FE0F1D">
        <w:trPr>
          <w:cantSplit/>
        </w:trPr>
        <w:tc>
          <w:tcPr>
            <w:tcW w:w="2550" w:type="dxa"/>
            <w:vAlign w:val="bottom"/>
          </w:tcPr>
          <w:p w:rsidR="00C778F7" w:rsidRPr="00C13453" w:rsidRDefault="00C778F7" w:rsidP="00FE0F1D">
            <w:pPr>
              <w:widowControl w:val="0"/>
              <w:autoSpaceDE w:val="0"/>
              <w:autoSpaceDN w:val="0"/>
              <w:adjustRightInd w:val="0"/>
              <w:spacing w:line="360" w:lineRule="auto"/>
              <w:rPr>
                <w:rFonts w:ascii="Arial Narrow" w:hAnsi="Arial Narrow"/>
                <w:b/>
                <w:color w:val="000000"/>
                <w:sz w:val="20"/>
                <w:szCs w:val="20"/>
              </w:rPr>
            </w:pPr>
          </w:p>
        </w:tc>
        <w:tc>
          <w:tcPr>
            <w:tcW w:w="2880" w:type="dxa"/>
            <w:vAlign w:val="bottom"/>
          </w:tcPr>
          <w:p w:rsidR="00C778F7" w:rsidRPr="00C13453" w:rsidRDefault="00C778F7" w:rsidP="00FE0F1D">
            <w:pPr>
              <w:widowControl w:val="0"/>
              <w:autoSpaceDE w:val="0"/>
              <w:autoSpaceDN w:val="0"/>
              <w:adjustRightInd w:val="0"/>
              <w:spacing w:line="360" w:lineRule="auto"/>
              <w:rPr>
                <w:rFonts w:ascii="Arial Narrow" w:hAnsi="Arial Narrow"/>
                <w:b/>
                <w:color w:val="000000"/>
                <w:sz w:val="20"/>
                <w:szCs w:val="20"/>
              </w:rPr>
            </w:pPr>
          </w:p>
        </w:tc>
        <w:tc>
          <w:tcPr>
            <w:tcW w:w="1530" w:type="dxa"/>
            <w:vAlign w:val="bottom"/>
          </w:tcPr>
          <w:p w:rsidR="00C778F7" w:rsidRPr="00C13453" w:rsidRDefault="00C778F7" w:rsidP="00FE0F1D">
            <w:pPr>
              <w:widowControl w:val="0"/>
              <w:autoSpaceDE w:val="0"/>
              <w:autoSpaceDN w:val="0"/>
              <w:adjustRightInd w:val="0"/>
              <w:spacing w:line="360" w:lineRule="auto"/>
              <w:rPr>
                <w:rFonts w:ascii="Arial Narrow" w:hAnsi="Arial Narrow"/>
                <w:b/>
                <w:color w:val="000000"/>
                <w:sz w:val="20"/>
                <w:szCs w:val="20"/>
              </w:rPr>
            </w:pPr>
          </w:p>
        </w:tc>
        <w:tc>
          <w:tcPr>
            <w:tcW w:w="1800" w:type="dxa"/>
            <w:vAlign w:val="bottom"/>
          </w:tcPr>
          <w:p w:rsidR="00C778F7" w:rsidRPr="00C13453" w:rsidRDefault="00C778F7" w:rsidP="00FE0F1D">
            <w:pPr>
              <w:widowControl w:val="0"/>
              <w:tabs>
                <w:tab w:val="left" w:pos="1635"/>
              </w:tabs>
              <w:autoSpaceDE w:val="0"/>
              <w:autoSpaceDN w:val="0"/>
              <w:adjustRightInd w:val="0"/>
              <w:spacing w:line="360" w:lineRule="auto"/>
              <w:ind w:right="180"/>
              <w:rPr>
                <w:rFonts w:ascii="Arial Narrow" w:hAnsi="Arial Narrow"/>
                <w:b/>
                <w:color w:val="000000"/>
                <w:sz w:val="20"/>
                <w:szCs w:val="20"/>
              </w:rPr>
            </w:pPr>
          </w:p>
        </w:tc>
        <w:tc>
          <w:tcPr>
            <w:tcW w:w="1620" w:type="dxa"/>
          </w:tcPr>
          <w:p w:rsidR="00C778F7" w:rsidRPr="00C13453" w:rsidRDefault="00C778F7" w:rsidP="00FE0F1D">
            <w:pPr>
              <w:widowControl w:val="0"/>
              <w:tabs>
                <w:tab w:val="left" w:pos="1635"/>
              </w:tabs>
              <w:autoSpaceDE w:val="0"/>
              <w:autoSpaceDN w:val="0"/>
              <w:adjustRightInd w:val="0"/>
              <w:spacing w:line="360" w:lineRule="auto"/>
              <w:ind w:right="180"/>
              <w:rPr>
                <w:rFonts w:ascii="Arial Narrow" w:hAnsi="Arial Narrow"/>
                <w:b/>
                <w:color w:val="000000"/>
                <w:sz w:val="20"/>
                <w:szCs w:val="20"/>
              </w:rPr>
            </w:pPr>
          </w:p>
        </w:tc>
      </w:tr>
    </w:tbl>
    <w:p w:rsidR="00C778F7" w:rsidRPr="00C13453" w:rsidRDefault="00C778F7" w:rsidP="00C778F7">
      <w:pPr>
        <w:widowControl w:val="0"/>
        <w:autoSpaceDE w:val="0"/>
        <w:autoSpaceDN w:val="0"/>
        <w:adjustRightInd w:val="0"/>
        <w:spacing w:before="200" w:after="200"/>
        <w:ind w:left="1584" w:hanging="864"/>
        <w:jc w:val="both"/>
        <w:rPr>
          <w:rFonts w:ascii="Arial Narrow" w:hAnsi="Arial Narrow"/>
          <w:color w:val="000000"/>
          <w:sz w:val="20"/>
          <w:szCs w:val="20"/>
        </w:rPr>
      </w:pPr>
      <w:r>
        <w:rPr>
          <w:rFonts w:ascii="Arial Narrow" w:hAnsi="Arial Narrow"/>
          <w:b/>
          <w:color w:val="000000"/>
          <w:sz w:val="20"/>
          <w:szCs w:val="20"/>
        </w:rPr>
        <w:t>Class 6.</w:t>
      </w:r>
      <w:r w:rsidRPr="00C13453">
        <w:rPr>
          <w:rFonts w:ascii="Arial Narrow" w:hAnsi="Arial Narrow"/>
          <w:b/>
          <w:color w:val="000000"/>
          <w:sz w:val="20"/>
          <w:szCs w:val="20"/>
        </w:rPr>
        <w:t>3</w:t>
      </w:r>
      <w:r w:rsidRPr="00C13453">
        <w:rPr>
          <w:rFonts w:ascii="Arial Narrow" w:hAnsi="Arial Narrow"/>
          <w:b/>
          <w:color w:val="000000"/>
          <w:sz w:val="20"/>
          <w:szCs w:val="20"/>
        </w:rPr>
        <w:tab/>
        <w:t xml:space="preserve">Debtor rejects the executory contracts and unexpired leases listed in this subparagraph 3. Any unexpired lease or executory contract that is neither expressly assumed in Class 6.1 above or expressly rejected below shall be deemed rejected as of the date of confirmation of debtor’s chapter 13 </w:t>
      </w:r>
      <w:r>
        <w:rPr>
          <w:rFonts w:ascii="Arial Narrow" w:hAnsi="Arial Narrow"/>
          <w:b/>
          <w:color w:val="000000"/>
          <w:sz w:val="20"/>
          <w:szCs w:val="20"/>
        </w:rPr>
        <w:t>P</w:t>
      </w:r>
      <w:r w:rsidRPr="00C13453">
        <w:rPr>
          <w:rFonts w:ascii="Arial Narrow" w:hAnsi="Arial Narrow"/>
          <w:b/>
          <w:color w:val="000000"/>
          <w:sz w:val="20"/>
          <w:szCs w:val="20"/>
        </w:rPr>
        <w:t xml:space="preserve">lan to the same extent as if that unexpired lease or executory contract was listed below. </w:t>
      </w:r>
      <w:r w:rsidRPr="00C13453">
        <w:rPr>
          <w:rFonts w:ascii="Arial Narrow" w:hAnsi="Arial Narrow"/>
          <w:color w:val="000000"/>
          <w:sz w:val="20"/>
          <w:szCs w:val="20"/>
        </w:rPr>
        <w:t>(</w:t>
      </w:r>
      <w:r w:rsidRPr="00C13453">
        <w:rPr>
          <w:rFonts w:ascii="Arial Narrow" w:hAnsi="Arial Narrow"/>
          <w:i/>
          <w:sz w:val="20"/>
          <w:szCs w:val="20"/>
        </w:rPr>
        <w:t>See</w:t>
      </w:r>
      <w:r w:rsidRPr="00C13453">
        <w:rPr>
          <w:rFonts w:ascii="Arial Narrow" w:hAnsi="Arial Narrow"/>
          <w:b/>
          <w:i/>
          <w:sz w:val="20"/>
          <w:szCs w:val="20"/>
        </w:rPr>
        <w:t xml:space="preserve"> </w:t>
      </w:r>
      <w:r w:rsidRPr="00C13453">
        <w:rPr>
          <w:rFonts w:ascii="Arial Narrow" w:hAnsi="Arial Narrow"/>
          <w:i/>
          <w:sz w:val="20"/>
          <w:szCs w:val="20"/>
        </w:rPr>
        <w:t xml:space="preserve">Paragraph K of the </w:t>
      </w:r>
      <w:r w:rsidRPr="00C13453">
        <w:rPr>
          <w:rFonts w:ascii="Arial Narrow" w:hAnsi="Arial Narrow"/>
          <w:i/>
          <w:color w:val="000000"/>
          <w:sz w:val="20"/>
          <w:szCs w:val="20"/>
        </w:rPr>
        <w:t>Additional Terms, Conditions and Provisions for additional information</w:t>
      </w:r>
      <w:r w:rsidRPr="00C13453">
        <w:rPr>
          <w:rFonts w:ascii="Arial Narrow" w:hAnsi="Arial Narrow"/>
          <w:color w:val="000000"/>
          <w:sz w:val="20"/>
          <w:szCs w:val="20"/>
        </w:rPr>
        <w:t xml:space="preserve">):  </w:t>
      </w:r>
    </w:p>
    <w:tbl>
      <w:tblPr>
        <w:tblW w:w="10380" w:type="dxa"/>
        <w:tblInd w:w="-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60" w:type="dxa"/>
          <w:right w:w="60" w:type="dxa"/>
        </w:tblCellMar>
        <w:tblLook w:val="0000" w:firstRow="0" w:lastRow="0" w:firstColumn="0" w:lastColumn="0" w:noHBand="0" w:noVBand="0"/>
      </w:tblPr>
      <w:tblGrid>
        <w:gridCol w:w="2820"/>
        <w:gridCol w:w="7560"/>
      </w:tblGrid>
      <w:tr w:rsidR="00C778F7" w:rsidRPr="00C13453" w:rsidTr="00FE0F1D">
        <w:trPr>
          <w:cantSplit/>
          <w:tblHeader/>
        </w:trPr>
        <w:tc>
          <w:tcPr>
            <w:tcW w:w="2820" w:type="dxa"/>
            <w:vAlign w:val="bottom"/>
          </w:tcPr>
          <w:p w:rsidR="00C778F7" w:rsidRPr="00C13453" w:rsidRDefault="00C778F7" w:rsidP="00FE0F1D">
            <w:pPr>
              <w:widowControl w:val="0"/>
              <w:autoSpaceDE w:val="0"/>
              <w:autoSpaceDN w:val="0"/>
              <w:adjustRightInd w:val="0"/>
              <w:jc w:val="center"/>
              <w:rPr>
                <w:rFonts w:ascii="Arial Narrow" w:hAnsi="Arial Narrow"/>
                <w:color w:val="000000"/>
                <w:sz w:val="20"/>
                <w:szCs w:val="20"/>
                <w:u w:val="single"/>
              </w:rPr>
            </w:pPr>
            <w:r w:rsidRPr="00C13453">
              <w:rPr>
                <w:rFonts w:ascii="Arial Narrow" w:hAnsi="Arial Narrow"/>
                <w:color w:val="000000"/>
                <w:sz w:val="20"/>
                <w:szCs w:val="20"/>
                <w:u w:val="single"/>
              </w:rPr>
              <w:t>Creditor</w:t>
            </w:r>
          </w:p>
        </w:tc>
        <w:tc>
          <w:tcPr>
            <w:tcW w:w="7560" w:type="dxa"/>
            <w:vAlign w:val="bottom"/>
          </w:tcPr>
          <w:p w:rsidR="00C778F7" w:rsidRPr="00C13453" w:rsidRDefault="00C778F7" w:rsidP="00FE0F1D">
            <w:pPr>
              <w:widowControl w:val="0"/>
              <w:autoSpaceDE w:val="0"/>
              <w:autoSpaceDN w:val="0"/>
              <w:adjustRightInd w:val="0"/>
              <w:ind w:left="-60"/>
              <w:jc w:val="center"/>
              <w:rPr>
                <w:rFonts w:ascii="Arial Narrow" w:hAnsi="Arial Narrow"/>
                <w:color w:val="000000"/>
                <w:sz w:val="20"/>
                <w:szCs w:val="20"/>
                <w:u w:val="single"/>
              </w:rPr>
            </w:pPr>
            <w:r w:rsidRPr="00C13453">
              <w:rPr>
                <w:rFonts w:ascii="Arial Narrow" w:hAnsi="Arial Narrow"/>
                <w:color w:val="000000"/>
                <w:sz w:val="20"/>
                <w:szCs w:val="20"/>
                <w:u w:val="single"/>
              </w:rPr>
              <w:t>Property</w:t>
            </w:r>
          </w:p>
        </w:tc>
      </w:tr>
      <w:tr w:rsidR="00C778F7" w:rsidRPr="00C13453" w:rsidTr="00FE0F1D">
        <w:trPr>
          <w:cantSplit/>
        </w:trPr>
        <w:tc>
          <w:tcPr>
            <w:tcW w:w="2820" w:type="dxa"/>
            <w:vAlign w:val="bottom"/>
          </w:tcPr>
          <w:p w:rsidR="00C778F7" w:rsidRPr="00C13453" w:rsidRDefault="00C778F7" w:rsidP="00FE0F1D">
            <w:pPr>
              <w:widowControl w:val="0"/>
              <w:autoSpaceDE w:val="0"/>
              <w:autoSpaceDN w:val="0"/>
              <w:adjustRightInd w:val="0"/>
              <w:spacing w:line="360" w:lineRule="auto"/>
              <w:rPr>
                <w:rFonts w:ascii="Arial Narrow" w:hAnsi="Arial Narrow"/>
                <w:b/>
                <w:color w:val="000000"/>
                <w:sz w:val="20"/>
                <w:szCs w:val="20"/>
              </w:rPr>
            </w:pPr>
          </w:p>
        </w:tc>
        <w:tc>
          <w:tcPr>
            <w:tcW w:w="7560" w:type="dxa"/>
            <w:vAlign w:val="bottom"/>
          </w:tcPr>
          <w:p w:rsidR="00C778F7" w:rsidRPr="00C13453" w:rsidRDefault="00C778F7" w:rsidP="00FE0F1D">
            <w:pPr>
              <w:widowControl w:val="0"/>
              <w:autoSpaceDE w:val="0"/>
              <w:autoSpaceDN w:val="0"/>
              <w:adjustRightInd w:val="0"/>
              <w:spacing w:line="360" w:lineRule="auto"/>
              <w:rPr>
                <w:rFonts w:ascii="Arial Narrow" w:hAnsi="Arial Narrow"/>
                <w:b/>
                <w:color w:val="000000"/>
                <w:sz w:val="20"/>
                <w:szCs w:val="20"/>
              </w:rPr>
            </w:pPr>
          </w:p>
        </w:tc>
      </w:tr>
      <w:tr w:rsidR="00C778F7" w:rsidRPr="00C13453" w:rsidTr="00FE0F1D">
        <w:trPr>
          <w:cantSplit/>
        </w:trPr>
        <w:tc>
          <w:tcPr>
            <w:tcW w:w="2820" w:type="dxa"/>
            <w:vAlign w:val="bottom"/>
          </w:tcPr>
          <w:p w:rsidR="00C778F7" w:rsidRPr="00C13453" w:rsidRDefault="00C778F7" w:rsidP="00FE0F1D">
            <w:pPr>
              <w:widowControl w:val="0"/>
              <w:autoSpaceDE w:val="0"/>
              <w:autoSpaceDN w:val="0"/>
              <w:adjustRightInd w:val="0"/>
              <w:spacing w:line="360" w:lineRule="auto"/>
              <w:rPr>
                <w:rFonts w:ascii="Arial Narrow" w:hAnsi="Arial Narrow"/>
                <w:b/>
                <w:color w:val="000000"/>
                <w:sz w:val="20"/>
                <w:szCs w:val="20"/>
              </w:rPr>
            </w:pPr>
          </w:p>
        </w:tc>
        <w:tc>
          <w:tcPr>
            <w:tcW w:w="7560" w:type="dxa"/>
            <w:vAlign w:val="bottom"/>
          </w:tcPr>
          <w:p w:rsidR="00C778F7" w:rsidRPr="00C13453" w:rsidRDefault="00C778F7" w:rsidP="00FE0F1D">
            <w:pPr>
              <w:widowControl w:val="0"/>
              <w:autoSpaceDE w:val="0"/>
              <w:autoSpaceDN w:val="0"/>
              <w:adjustRightInd w:val="0"/>
              <w:spacing w:line="360" w:lineRule="auto"/>
              <w:rPr>
                <w:rFonts w:ascii="Arial Narrow" w:hAnsi="Arial Narrow"/>
                <w:b/>
                <w:color w:val="000000"/>
                <w:sz w:val="20"/>
                <w:szCs w:val="20"/>
              </w:rPr>
            </w:pPr>
          </w:p>
        </w:tc>
      </w:tr>
    </w:tbl>
    <w:p w:rsidR="00C778F7" w:rsidRPr="00C13453" w:rsidRDefault="00C778F7" w:rsidP="00C778F7">
      <w:pPr>
        <w:widowControl w:val="0"/>
        <w:autoSpaceDE w:val="0"/>
        <w:autoSpaceDN w:val="0"/>
        <w:adjustRightInd w:val="0"/>
        <w:ind w:left="720"/>
        <w:rPr>
          <w:rFonts w:ascii="Arial Narrow" w:hAnsi="Arial Narrow"/>
          <w:color w:val="000000"/>
          <w:sz w:val="20"/>
          <w:szCs w:val="20"/>
        </w:rPr>
      </w:pPr>
    </w:p>
    <w:p w:rsidR="00C778F7" w:rsidRPr="00C13453" w:rsidRDefault="00C778F7" w:rsidP="00C778F7">
      <w:pPr>
        <w:tabs>
          <w:tab w:val="left" w:pos="720"/>
          <w:tab w:val="left" w:pos="1080"/>
        </w:tabs>
        <w:ind w:left="720" w:hanging="360"/>
        <w:rPr>
          <w:rFonts w:ascii="Arial Narrow" w:hAnsi="Arial Narrow"/>
          <w:color w:val="000000"/>
          <w:sz w:val="20"/>
          <w:szCs w:val="20"/>
        </w:rPr>
      </w:pPr>
      <w:r w:rsidRPr="00C13453">
        <w:rPr>
          <w:rFonts w:ascii="Arial Narrow" w:hAnsi="Arial Narrow"/>
          <w:color w:val="000000"/>
          <w:sz w:val="20"/>
          <w:szCs w:val="20"/>
        </w:rPr>
        <w:tab/>
      </w:r>
      <w:r w:rsidRPr="00FE0F1D">
        <w:rPr>
          <w:rFonts w:ascii="Arial Narrow" w:hAnsi="Arial Narrow"/>
          <w:b/>
          <w:color w:val="000000"/>
          <w:sz w:val="20"/>
        </w:rPr>
        <w:t>G</w:t>
      </w:r>
      <w:r w:rsidRPr="00FE0F1D">
        <w:rPr>
          <w:rFonts w:ascii="Arial Narrow" w:hAnsi="Arial Narrow"/>
          <w:b/>
          <w:smallCaps/>
          <w:color w:val="000000"/>
          <w:sz w:val="20"/>
        </w:rPr>
        <w:t>.</w:t>
      </w:r>
      <w:r>
        <w:rPr>
          <w:rFonts w:ascii="Arial Narrow" w:hAnsi="Arial Narrow"/>
          <w:b/>
          <w:smallCaps/>
          <w:color w:val="000000"/>
          <w:sz w:val="20"/>
          <w:szCs w:val="20"/>
        </w:rPr>
        <w:tab/>
      </w:r>
      <w:r w:rsidRPr="00C13453">
        <w:rPr>
          <w:rFonts w:ascii="Arial Narrow" w:hAnsi="Arial Narrow"/>
          <w:b/>
          <w:smallCaps/>
          <w:color w:val="000000"/>
          <w:sz w:val="20"/>
          <w:szCs w:val="20"/>
        </w:rPr>
        <w:t>Class Seven</w:t>
      </w:r>
      <w:r w:rsidRPr="00C13453">
        <w:rPr>
          <w:rFonts w:ascii="Arial Narrow" w:hAnsi="Arial Narrow"/>
          <w:color w:val="000000"/>
          <w:sz w:val="20"/>
          <w:szCs w:val="20"/>
        </w:rPr>
        <w:t xml:space="preserve"> – </w:t>
      </w:r>
      <w:r w:rsidRPr="00C13453">
        <w:rPr>
          <w:rFonts w:ascii="Arial Narrow" w:hAnsi="Arial Narrow"/>
          <w:b/>
          <w:caps/>
          <w:color w:val="000000"/>
          <w:sz w:val="20"/>
          <w:szCs w:val="20"/>
        </w:rPr>
        <w:t>Priority Unsecured Claims.</w:t>
      </w:r>
      <w:r w:rsidRPr="00C13453">
        <w:rPr>
          <w:rFonts w:ascii="Arial Narrow" w:hAnsi="Arial Narrow"/>
          <w:color w:val="000000"/>
          <w:sz w:val="20"/>
          <w:szCs w:val="20"/>
        </w:rPr>
        <w:t xml:space="preserve">  </w:t>
      </w:r>
      <w:r w:rsidRPr="00C13453">
        <w:rPr>
          <w:rFonts w:ascii="Arial Narrow" w:hAnsi="Arial Narrow"/>
          <w:b/>
          <w:caps/>
          <w:sz w:val="20"/>
          <w:szCs w:val="20"/>
        </w:rPr>
        <w:t xml:space="preserve">11 USC </w:t>
      </w:r>
      <w:r w:rsidRPr="00C13453">
        <w:rPr>
          <w:rFonts w:ascii="Arial Narrow" w:hAnsi="Arial Narrow"/>
          <w:b/>
          <w:sz w:val="20"/>
          <w:szCs w:val="20"/>
        </w:rPr>
        <w:t>§§507, 1322(a)(2).</w:t>
      </w:r>
    </w:p>
    <w:p w:rsidR="00C778F7" w:rsidRPr="00C13453" w:rsidRDefault="00C778F7" w:rsidP="00C778F7">
      <w:pPr>
        <w:rPr>
          <w:rFonts w:ascii="Arial Narrow" w:hAnsi="Arial Narrow"/>
          <w:color w:val="000000"/>
          <w:sz w:val="20"/>
          <w:szCs w:val="20"/>
        </w:rPr>
      </w:pPr>
    </w:p>
    <w:p w:rsidR="00C778F7" w:rsidRPr="00C13453" w:rsidRDefault="00C778F7" w:rsidP="00C778F7">
      <w:pPr>
        <w:autoSpaceDE w:val="0"/>
        <w:autoSpaceDN w:val="0"/>
        <w:spacing w:after="200"/>
        <w:ind w:left="1584" w:hanging="864"/>
        <w:jc w:val="both"/>
        <w:rPr>
          <w:rFonts w:ascii="Arial Narrow" w:hAnsi="Arial Narrow"/>
          <w:color w:val="000000"/>
          <w:sz w:val="20"/>
          <w:szCs w:val="20"/>
        </w:rPr>
      </w:pPr>
      <w:r>
        <w:rPr>
          <w:rFonts w:ascii="Arial Narrow" w:hAnsi="Arial Narrow"/>
          <w:b/>
          <w:bCs/>
          <w:sz w:val="20"/>
          <w:szCs w:val="20"/>
        </w:rPr>
        <w:t>Class 7.1</w:t>
      </w:r>
      <w:r>
        <w:rPr>
          <w:rFonts w:ascii="Arial Narrow" w:hAnsi="Arial Narrow"/>
          <w:b/>
          <w:bCs/>
          <w:sz w:val="20"/>
          <w:szCs w:val="20"/>
        </w:rPr>
        <w:tab/>
      </w:r>
      <w:r w:rsidRPr="00C13453">
        <w:rPr>
          <w:rFonts w:ascii="Arial Narrow" w:hAnsi="Arial Narrow"/>
          <w:b/>
          <w:bCs/>
          <w:sz w:val="20"/>
          <w:szCs w:val="20"/>
        </w:rPr>
        <w:t>Domestic Support Obligations: Continuing Payments that come due on and after the date of the Order for Relief</w:t>
      </w:r>
      <w:r w:rsidRPr="00C13453">
        <w:rPr>
          <w:rFonts w:ascii="Arial Narrow" w:hAnsi="Arial Narrow"/>
          <w:sz w:val="20"/>
          <w:szCs w:val="20"/>
        </w:rPr>
        <w:t>:</w:t>
      </w:r>
    </w:p>
    <w:tbl>
      <w:tblPr>
        <w:tblW w:w="10350" w:type="dxa"/>
        <w:tblInd w:w="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54"/>
        <w:gridCol w:w="2219"/>
        <w:gridCol w:w="3477"/>
      </w:tblGrid>
      <w:tr w:rsidR="00C778F7" w:rsidRPr="00C13453" w:rsidTr="00FE0F1D">
        <w:tc>
          <w:tcPr>
            <w:tcW w:w="4654" w:type="dxa"/>
            <w:tcMar>
              <w:top w:w="0" w:type="dxa"/>
              <w:left w:w="108" w:type="dxa"/>
              <w:bottom w:w="0" w:type="dxa"/>
              <w:right w:w="108" w:type="dxa"/>
            </w:tcMar>
            <w:vAlign w:val="bottom"/>
            <w:hideMark/>
          </w:tcPr>
          <w:p w:rsidR="00C778F7" w:rsidRPr="00C13453" w:rsidRDefault="00C778F7" w:rsidP="00FE0F1D">
            <w:pPr>
              <w:pStyle w:val="PlainText"/>
              <w:jc w:val="center"/>
              <w:rPr>
                <w:rFonts w:ascii="Arial Narrow" w:hAnsi="Arial Narrow"/>
                <w:u w:val="single"/>
              </w:rPr>
            </w:pPr>
            <w:r w:rsidRPr="00C13453">
              <w:rPr>
                <w:rFonts w:ascii="Arial Narrow" w:hAnsi="Arial Narrow"/>
                <w:u w:val="single"/>
              </w:rPr>
              <w:t>Creditor</w:t>
            </w:r>
          </w:p>
        </w:tc>
        <w:tc>
          <w:tcPr>
            <w:tcW w:w="2219" w:type="dxa"/>
            <w:tcMar>
              <w:top w:w="0" w:type="dxa"/>
              <w:left w:w="108" w:type="dxa"/>
              <w:bottom w:w="0" w:type="dxa"/>
              <w:right w:w="108" w:type="dxa"/>
            </w:tcMar>
            <w:vAlign w:val="bottom"/>
            <w:hideMark/>
          </w:tcPr>
          <w:p w:rsidR="00C778F7" w:rsidRPr="00C13453" w:rsidRDefault="00C778F7" w:rsidP="00FE0F1D">
            <w:pPr>
              <w:pStyle w:val="PlainText"/>
              <w:jc w:val="center"/>
              <w:rPr>
                <w:rFonts w:ascii="Arial Narrow" w:hAnsi="Arial Narrow"/>
                <w:u w:val="single"/>
              </w:rPr>
            </w:pPr>
            <w:r w:rsidRPr="00C13453">
              <w:rPr>
                <w:rFonts w:ascii="Arial Narrow" w:hAnsi="Arial Narrow"/>
                <w:u w:val="single"/>
              </w:rPr>
              <w:t>Monthly Payment</w:t>
            </w:r>
          </w:p>
        </w:tc>
        <w:tc>
          <w:tcPr>
            <w:tcW w:w="3477" w:type="dxa"/>
            <w:tcMar>
              <w:top w:w="0" w:type="dxa"/>
              <w:left w:w="108" w:type="dxa"/>
              <w:bottom w:w="0" w:type="dxa"/>
              <w:right w:w="108" w:type="dxa"/>
            </w:tcMar>
            <w:vAlign w:val="bottom"/>
            <w:hideMark/>
          </w:tcPr>
          <w:p w:rsidR="00C778F7" w:rsidRPr="00C13453" w:rsidRDefault="00C778F7" w:rsidP="00FE0F1D">
            <w:pPr>
              <w:pStyle w:val="PlainText"/>
              <w:jc w:val="center"/>
              <w:rPr>
                <w:rFonts w:ascii="Arial Narrow" w:hAnsi="Arial Narrow"/>
                <w:u w:val="single"/>
              </w:rPr>
            </w:pPr>
            <w:r w:rsidRPr="00C13453">
              <w:rPr>
                <w:rFonts w:ascii="Arial Narrow" w:hAnsi="Arial Narrow"/>
                <w:u w:val="single"/>
              </w:rPr>
              <w:t>Direct or Via Trustee</w:t>
            </w:r>
          </w:p>
        </w:tc>
      </w:tr>
      <w:tr w:rsidR="00C778F7" w:rsidRPr="00C13453" w:rsidTr="00FE0F1D">
        <w:tc>
          <w:tcPr>
            <w:tcW w:w="4654" w:type="dxa"/>
            <w:tcMar>
              <w:top w:w="0" w:type="dxa"/>
              <w:left w:w="108" w:type="dxa"/>
              <w:bottom w:w="0" w:type="dxa"/>
              <w:right w:w="108" w:type="dxa"/>
            </w:tcMar>
            <w:vAlign w:val="bottom"/>
          </w:tcPr>
          <w:p w:rsidR="00C778F7" w:rsidRPr="00C13453" w:rsidRDefault="00C778F7" w:rsidP="00FE0F1D">
            <w:pPr>
              <w:pStyle w:val="PlainText"/>
              <w:spacing w:line="360" w:lineRule="auto"/>
              <w:jc w:val="center"/>
              <w:rPr>
                <w:rFonts w:ascii="Arial Narrow" w:hAnsi="Arial Narrow"/>
                <w:b/>
                <w:bCs/>
              </w:rPr>
            </w:pPr>
          </w:p>
        </w:tc>
        <w:tc>
          <w:tcPr>
            <w:tcW w:w="2219" w:type="dxa"/>
            <w:tcMar>
              <w:top w:w="0" w:type="dxa"/>
              <w:left w:w="108" w:type="dxa"/>
              <w:bottom w:w="0" w:type="dxa"/>
              <w:right w:w="108" w:type="dxa"/>
            </w:tcMar>
            <w:vAlign w:val="bottom"/>
          </w:tcPr>
          <w:p w:rsidR="00C778F7" w:rsidRPr="00C13453" w:rsidRDefault="00C778F7" w:rsidP="00FE0F1D">
            <w:pPr>
              <w:pStyle w:val="PlainText"/>
              <w:spacing w:line="360" w:lineRule="auto"/>
              <w:jc w:val="center"/>
              <w:rPr>
                <w:rFonts w:ascii="Arial Narrow" w:hAnsi="Arial Narrow"/>
                <w:b/>
                <w:bCs/>
              </w:rPr>
            </w:pPr>
          </w:p>
        </w:tc>
        <w:tc>
          <w:tcPr>
            <w:tcW w:w="3477" w:type="dxa"/>
            <w:tcMar>
              <w:top w:w="0" w:type="dxa"/>
              <w:left w:w="108" w:type="dxa"/>
              <w:bottom w:w="0" w:type="dxa"/>
              <w:right w:w="108" w:type="dxa"/>
            </w:tcMar>
            <w:vAlign w:val="bottom"/>
          </w:tcPr>
          <w:p w:rsidR="00C778F7" w:rsidRPr="00C13453" w:rsidRDefault="00C778F7" w:rsidP="00FE0F1D">
            <w:pPr>
              <w:pStyle w:val="PlainText"/>
              <w:spacing w:line="360" w:lineRule="auto"/>
              <w:jc w:val="center"/>
              <w:rPr>
                <w:rFonts w:ascii="Arial Narrow" w:hAnsi="Arial Narrow"/>
                <w:b/>
                <w:bCs/>
              </w:rPr>
            </w:pPr>
          </w:p>
        </w:tc>
      </w:tr>
      <w:tr w:rsidR="00C778F7" w:rsidRPr="00C13453" w:rsidTr="00FE0F1D">
        <w:tc>
          <w:tcPr>
            <w:tcW w:w="4654" w:type="dxa"/>
            <w:tcMar>
              <w:top w:w="0" w:type="dxa"/>
              <w:left w:w="108" w:type="dxa"/>
              <w:bottom w:w="0" w:type="dxa"/>
              <w:right w:w="108" w:type="dxa"/>
            </w:tcMar>
            <w:vAlign w:val="bottom"/>
          </w:tcPr>
          <w:p w:rsidR="00C778F7" w:rsidRPr="00C13453" w:rsidRDefault="00C778F7" w:rsidP="00FE0F1D">
            <w:pPr>
              <w:pStyle w:val="PlainText"/>
              <w:spacing w:line="360" w:lineRule="auto"/>
              <w:jc w:val="center"/>
              <w:rPr>
                <w:rFonts w:ascii="Arial Narrow" w:hAnsi="Arial Narrow"/>
                <w:b/>
                <w:bCs/>
              </w:rPr>
            </w:pPr>
          </w:p>
        </w:tc>
        <w:tc>
          <w:tcPr>
            <w:tcW w:w="2219" w:type="dxa"/>
            <w:tcMar>
              <w:top w:w="0" w:type="dxa"/>
              <w:left w:w="108" w:type="dxa"/>
              <w:bottom w:w="0" w:type="dxa"/>
              <w:right w:w="108" w:type="dxa"/>
            </w:tcMar>
            <w:vAlign w:val="bottom"/>
          </w:tcPr>
          <w:p w:rsidR="00C778F7" w:rsidRPr="00C13453" w:rsidRDefault="00C778F7" w:rsidP="00FE0F1D">
            <w:pPr>
              <w:pStyle w:val="PlainText"/>
              <w:spacing w:line="360" w:lineRule="auto"/>
              <w:jc w:val="center"/>
              <w:rPr>
                <w:rFonts w:ascii="Arial Narrow" w:hAnsi="Arial Narrow"/>
                <w:b/>
                <w:bCs/>
              </w:rPr>
            </w:pPr>
          </w:p>
        </w:tc>
        <w:tc>
          <w:tcPr>
            <w:tcW w:w="3477" w:type="dxa"/>
            <w:tcMar>
              <w:top w:w="0" w:type="dxa"/>
              <w:left w:w="108" w:type="dxa"/>
              <w:bottom w:w="0" w:type="dxa"/>
              <w:right w:w="108" w:type="dxa"/>
            </w:tcMar>
            <w:vAlign w:val="bottom"/>
          </w:tcPr>
          <w:p w:rsidR="00C778F7" w:rsidRPr="00C13453" w:rsidRDefault="00C778F7" w:rsidP="00FE0F1D">
            <w:pPr>
              <w:pStyle w:val="PlainText"/>
              <w:spacing w:line="360" w:lineRule="auto"/>
              <w:jc w:val="center"/>
              <w:rPr>
                <w:rFonts w:ascii="Arial Narrow" w:hAnsi="Arial Narrow"/>
                <w:b/>
                <w:bCs/>
              </w:rPr>
            </w:pPr>
          </w:p>
        </w:tc>
      </w:tr>
    </w:tbl>
    <w:p w:rsidR="00C778F7" w:rsidRPr="00FE0F1D" w:rsidRDefault="00C778F7" w:rsidP="00C778F7">
      <w:pPr>
        <w:rPr>
          <w:rFonts w:ascii="Arial Narrow" w:hAnsi="Arial Narrow"/>
          <w:b/>
        </w:rPr>
      </w:pPr>
    </w:p>
    <w:p w:rsidR="00C778F7" w:rsidRPr="001857DA" w:rsidRDefault="00C778F7" w:rsidP="00C778F7">
      <w:pPr>
        <w:ind w:left="1584" w:hanging="864"/>
        <w:rPr>
          <w:rFonts w:ascii="Arial Narrow" w:hAnsi="Arial Narrow"/>
          <w:color w:val="000000"/>
          <w:sz w:val="20"/>
          <w:szCs w:val="20"/>
        </w:rPr>
      </w:pPr>
      <w:r>
        <w:rPr>
          <w:rFonts w:ascii="Arial Narrow" w:hAnsi="Arial Narrow"/>
          <w:b/>
          <w:sz w:val="20"/>
          <w:szCs w:val="20"/>
        </w:rPr>
        <w:t>Class 7.2</w:t>
      </w:r>
      <w:r>
        <w:rPr>
          <w:rFonts w:ascii="Arial Narrow" w:hAnsi="Arial Narrow"/>
          <w:b/>
          <w:sz w:val="20"/>
          <w:szCs w:val="20"/>
        </w:rPr>
        <w:tab/>
      </w:r>
      <w:r w:rsidRPr="001857DA">
        <w:rPr>
          <w:rFonts w:ascii="Arial Narrow" w:hAnsi="Arial Narrow"/>
          <w:b/>
          <w:sz w:val="20"/>
          <w:szCs w:val="20"/>
        </w:rPr>
        <w:t>Domestic Support Obligations:</w:t>
      </w:r>
      <w:r w:rsidRPr="001857DA">
        <w:rPr>
          <w:rFonts w:ascii="Arial Narrow" w:hAnsi="Arial Narrow"/>
          <w:sz w:val="20"/>
          <w:szCs w:val="20"/>
        </w:rPr>
        <w:t xml:space="preserve">  </w:t>
      </w:r>
      <w:r w:rsidRPr="001857DA">
        <w:rPr>
          <w:rFonts w:ascii="Arial Narrow" w:hAnsi="Arial Narrow"/>
          <w:b/>
          <w:bCs/>
          <w:sz w:val="20"/>
          <w:szCs w:val="20"/>
        </w:rPr>
        <w:t>Pre-Petition Arrearages</w:t>
      </w:r>
      <w:r w:rsidRPr="001857DA">
        <w:rPr>
          <w:rFonts w:ascii="Arial Narrow" w:hAnsi="Arial Narrow"/>
          <w:b/>
          <w:bCs/>
          <w:color w:val="000000"/>
          <w:sz w:val="20"/>
          <w:szCs w:val="20"/>
        </w:rPr>
        <w:t xml:space="preserve"> due as of the filing of the Order for Relief</w:t>
      </w:r>
      <w:r w:rsidRPr="001857DA">
        <w:rPr>
          <w:rFonts w:ascii="Arial Narrow" w:hAnsi="Arial Narrow"/>
          <w:b/>
          <w:bCs/>
          <w:sz w:val="20"/>
          <w:szCs w:val="20"/>
        </w:rPr>
        <w:t>:</w:t>
      </w:r>
      <w:r w:rsidRPr="001857DA">
        <w:rPr>
          <w:rFonts w:ascii="Arial Narrow" w:hAnsi="Arial Narrow"/>
          <w:color w:val="000000"/>
          <w:sz w:val="20"/>
          <w:szCs w:val="20"/>
        </w:rPr>
        <w:t xml:space="preserve"> </w:t>
      </w:r>
    </w:p>
    <w:p w:rsidR="00C778F7" w:rsidRPr="00C13453" w:rsidRDefault="00C778F7" w:rsidP="00C778F7">
      <w:pPr>
        <w:pStyle w:val="ListParagraph"/>
        <w:autoSpaceDE w:val="0"/>
        <w:autoSpaceDN w:val="0"/>
        <w:ind w:left="1800"/>
        <w:jc w:val="both"/>
        <w:rPr>
          <w:rFonts w:ascii="Arial Narrow" w:hAnsi="Arial Narrow"/>
          <w:color w:val="000000"/>
          <w:sz w:val="20"/>
          <w:szCs w:val="20"/>
        </w:rPr>
      </w:pPr>
    </w:p>
    <w:tbl>
      <w:tblPr>
        <w:tblW w:w="10350" w:type="dxa"/>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050"/>
        <w:gridCol w:w="2340"/>
        <w:gridCol w:w="2250"/>
        <w:gridCol w:w="1710"/>
      </w:tblGrid>
      <w:tr w:rsidR="00C778F7" w:rsidRPr="00C13453" w:rsidTr="00FE0F1D">
        <w:trPr>
          <w:cantSplit/>
          <w:tblHeader/>
        </w:trPr>
        <w:tc>
          <w:tcPr>
            <w:tcW w:w="4050" w:type="dxa"/>
            <w:tcMar>
              <w:top w:w="0" w:type="dxa"/>
              <w:left w:w="60" w:type="dxa"/>
              <w:bottom w:w="0" w:type="dxa"/>
              <w:right w:w="60" w:type="dxa"/>
            </w:tcMar>
            <w:vAlign w:val="bottom"/>
            <w:hideMark/>
          </w:tcPr>
          <w:p w:rsidR="00C778F7" w:rsidRPr="00C13453" w:rsidRDefault="00C778F7" w:rsidP="00FE0F1D">
            <w:pPr>
              <w:autoSpaceDE w:val="0"/>
              <w:autoSpaceDN w:val="0"/>
              <w:spacing w:before="100" w:beforeAutospacing="1" w:after="100" w:afterAutospacing="1"/>
              <w:jc w:val="center"/>
              <w:rPr>
                <w:rFonts w:ascii="Arial Narrow" w:eastAsiaTheme="minorHAnsi" w:hAnsi="Arial Narrow"/>
                <w:color w:val="000000"/>
                <w:sz w:val="20"/>
                <w:szCs w:val="20"/>
              </w:rPr>
            </w:pPr>
            <w:r w:rsidRPr="00C13453">
              <w:rPr>
                <w:rFonts w:ascii="Arial Narrow" w:hAnsi="Arial Narrow"/>
                <w:color w:val="000000"/>
                <w:sz w:val="20"/>
                <w:szCs w:val="20"/>
                <w:u w:val="single"/>
              </w:rPr>
              <w:t>Creditor</w:t>
            </w:r>
          </w:p>
        </w:tc>
        <w:tc>
          <w:tcPr>
            <w:tcW w:w="2340" w:type="dxa"/>
            <w:tcMar>
              <w:top w:w="0" w:type="dxa"/>
              <w:left w:w="60" w:type="dxa"/>
              <w:bottom w:w="0" w:type="dxa"/>
              <w:right w:w="60" w:type="dxa"/>
            </w:tcMar>
            <w:vAlign w:val="bottom"/>
            <w:hideMark/>
          </w:tcPr>
          <w:p w:rsidR="00C778F7" w:rsidRPr="00C13453" w:rsidRDefault="00C778F7" w:rsidP="00FE0F1D">
            <w:pPr>
              <w:autoSpaceDE w:val="0"/>
              <w:autoSpaceDN w:val="0"/>
              <w:spacing w:before="100" w:beforeAutospacing="1" w:after="100" w:afterAutospacing="1"/>
              <w:jc w:val="center"/>
              <w:rPr>
                <w:rFonts w:ascii="Arial Narrow" w:eastAsiaTheme="minorHAnsi" w:hAnsi="Arial Narrow"/>
                <w:color w:val="000000"/>
                <w:sz w:val="20"/>
                <w:szCs w:val="20"/>
                <w:u w:val="single"/>
              </w:rPr>
            </w:pPr>
            <w:r w:rsidRPr="00C13453">
              <w:rPr>
                <w:rFonts w:ascii="Arial Narrow" w:hAnsi="Arial Narrow"/>
                <w:color w:val="000000"/>
                <w:sz w:val="20"/>
                <w:szCs w:val="20"/>
                <w:u w:val="single"/>
              </w:rPr>
              <w:t>Arrears Amount</w:t>
            </w:r>
          </w:p>
        </w:tc>
        <w:tc>
          <w:tcPr>
            <w:tcW w:w="2250" w:type="dxa"/>
            <w:tcMar>
              <w:top w:w="0" w:type="dxa"/>
              <w:left w:w="60" w:type="dxa"/>
              <w:bottom w:w="0" w:type="dxa"/>
              <w:right w:w="60" w:type="dxa"/>
            </w:tcMar>
            <w:vAlign w:val="bottom"/>
            <w:hideMark/>
          </w:tcPr>
          <w:p w:rsidR="00C778F7" w:rsidRPr="00C13453" w:rsidRDefault="00C778F7" w:rsidP="00FE0F1D">
            <w:pPr>
              <w:autoSpaceDE w:val="0"/>
              <w:autoSpaceDN w:val="0"/>
              <w:spacing w:before="100" w:beforeAutospacing="1" w:after="100" w:afterAutospacing="1"/>
              <w:jc w:val="center"/>
              <w:rPr>
                <w:rFonts w:ascii="Arial Narrow" w:hAnsi="Arial Narrow"/>
                <w:color w:val="000000"/>
                <w:sz w:val="20"/>
                <w:szCs w:val="20"/>
                <w:u w:val="single"/>
              </w:rPr>
            </w:pPr>
            <w:r w:rsidRPr="00C13453">
              <w:rPr>
                <w:rFonts w:ascii="Arial Narrow" w:hAnsi="Arial Narrow"/>
                <w:color w:val="000000"/>
                <w:sz w:val="20"/>
                <w:szCs w:val="20"/>
              </w:rPr>
              <w:t>Estimated Average Monthly</w:t>
            </w:r>
            <w:r w:rsidRPr="00C13453">
              <w:rPr>
                <w:rFonts w:ascii="Arial Narrow" w:hAnsi="Arial Narrow"/>
                <w:color w:val="000000"/>
                <w:sz w:val="20"/>
                <w:szCs w:val="20"/>
                <w:u w:val="single"/>
              </w:rPr>
              <w:t xml:space="preserve"> Payment</w:t>
            </w:r>
          </w:p>
        </w:tc>
        <w:tc>
          <w:tcPr>
            <w:tcW w:w="1710" w:type="dxa"/>
            <w:tcMar>
              <w:top w:w="0" w:type="dxa"/>
              <w:left w:w="60" w:type="dxa"/>
              <w:bottom w:w="0" w:type="dxa"/>
              <w:right w:w="60" w:type="dxa"/>
            </w:tcMar>
            <w:vAlign w:val="bottom"/>
            <w:hideMark/>
          </w:tcPr>
          <w:p w:rsidR="00C778F7" w:rsidRPr="00C13453" w:rsidRDefault="00C778F7" w:rsidP="00FE0F1D">
            <w:pPr>
              <w:autoSpaceDE w:val="0"/>
              <w:autoSpaceDN w:val="0"/>
              <w:spacing w:before="100" w:beforeAutospacing="1" w:after="100" w:afterAutospacing="1"/>
              <w:ind w:left="90"/>
              <w:jc w:val="center"/>
              <w:rPr>
                <w:rFonts w:ascii="Arial Narrow" w:eastAsiaTheme="minorHAnsi" w:hAnsi="Arial Narrow"/>
                <w:color w:val="000000"/>
                <w:sz w:val="20"/>
                <w:szCs w:val="20"/>
                <w:u w:val="single"/>
              </w:rPr>
            </w:pPr>
            <w:r w:rsidRPr="00FE0F1D">
              <w:rPr>
                <w:rFonts w:ascii="Arial Narrow" w:hAnsi="Arial Narrow"/>
                <w:color w:val="000000"/>
                <w:sz w:val="20"/>
              </w:rPr>
              <w:t>Direct or Via</w:t>
            </w:r>
            <w:r w:rsidRPr="00C13453">
              <w:rPr>
                <w:rFonts w:ascii="Arial Narrow" w:hAnsi="Arial Narrow"/>
                <w:color w:val="000000"/>
                <w:sz w:val="20"/>
                <w:szCs w:val="20"/>
                <w:u w:val="single"/>
              </w:rPr>
              <w:t xml:space="preserve"> Trustee</w:t>
            </w:r>
          </w:p>
        </w:tc>
      </w:tr>
      <w:tr w:rsidR="00C778F7" w:rsidRPr="00C13453" w:rsidTr="00FE0F1D">
        <w:trPr>
          <w:cantSplit/>
        </w:trPr>
        <w:tc>
          <w:tcPr>
            <w:tcW w:w="4050" w:type="dxa"/>
            <w:tcMar>
              <w:top w:w="0" w:type="dxa"/>
              <w:left w:w="60" w:type="dxa"/>
              <w:bottom w:w="0" w:type="dxa"/>
              <w:right w:w="60" w:type="dxa"/>
            </w:tcMar>
            <w:vAlign w:val="bottom"/>
          </w:tcPr>
          <w:p w:rsidR="00C778F7" w:rsidRPr="00C13453" w:rsidRDefault="00C778F7" w:rsidP="00FE0F1D">
            <w:pPr>
              <w:autoSpaceDE w:val="0"/>
              <w:autoSpaceDN w:val="0"/>
              <w:spacing w:before="100" w:beforeAutospacing="1" w:after="100" w:afterAutospacing="1" w:line="360" w:lineRule="auto"/>
              <w:rPr>
                <w:rFonts w:ascii="Arial Narrow" w:eastAsiaTheme="minorHAnsi" w:hAnsi="Arial Narrow"/>
                <w:bCs/>
                <w:color w:val="000000"/>
                <w:sz w:val="20"/>
                <w:szCs w:val="20"/>
              </w:rPr>
            </w:pPr>
          </w:p>
        </w:tc>
        <w:tc>
          <w:tcPr>
            <w:tcW w:w="2340" w:type="dxa"/>
            <w:tcMar>
              <w:top w:w="0" w:type="dxa"/>
              <w:left w:w="60" w:type="dxa"/>
              <w:bottom w:w="0" w:type="dxa"/>
              <w:right w:w="60" w:type="dxa"/>
            </w:tcMar>
            <w:vAlign w:val="bottom"/>
          </w:tcPr>
          <w:p w:rsidR="00C778F7" w:rsidRPr="00C13453" w:rsidRDefault="00C778F7" w:rsidP="00FE0F1D">
            <w:pPr>
              <w:autoSpaceDE w:val="0"/>
              <w:autoSpaceDN w:val="0"/>
              <w:spacing w:before="100" w:beforeAutospacing="1" w:after="100" w:afterAutospacing="1" w:line="360" w:lineRule="auto"/>
              <w:rPr>
                <w:rFonts w:ascii="Arial Narrow" w:eastAsiaTheme="minorHAnsi" w:hAnsi="Arial Narrow"/>
                <w:bCs/>
                <w:color w:val="000000"/>
                <w:sz w:val="20"/>
                <w:szCs w:val="20"/>
              </w:rPr>
            </w:pPr>
          </w:p>
        </w:tc>
        <w:tc>
          <w:tcPr>
            <w:tcW w:w="2250" w:type="dxa"/>
            <w:tcMar>
              <w:top w:w="0" w:type="dxa"/>
              <w:left w:w="60" w:type="dxa"/>
              <w:bottom w:w="0" w:type="dxa"/>
              <w:right w:w="60" w:type="dxa"/>
            </w:tcMar>
            <w:vAlign w:val="bottom"/>
          </w:tcPr>
          <w:p w:rsidR="00C778F7" w:rsidRPr="00C13453" w:rsidRDefault="00C778F7" w:rsidP="00FE0F1D">
            <w:pPr>
              <w:autoSpaceDE w:val="0"/>
              <w:autoSpaceDN w:val="0"/>
              <w:spacing w:before="100" w:beforeAutospacing="1" w:after="100" w:afterAutospacing="1" w:line="360" w:lineRule="auto"/>
              <w:rPr>
                <w:rFonts w:ascii="Arial Narrow" w:eastAsiaTheme="minorHAnsi" w:hAnsi="Arial Narrow"/>
                <w:bCs/>
                <w:color w:val="000000"/>
                <w:sz w:val="20"/>
                <w:szCs w:val="20"/>
              </w:rPr>
            </w:pPr>
          </w:p>
        </w:tc>
        <w:tc>
          <w:tcPr>
            <w:tcW w:w="1710" w:type="dxa"/>
            <w:tcMar>
              <w:top w:w="0" w:type="dxa"/>
              <w:left w:w="60" w:type="dxa"/>
              <w:bottom w:w="0" w:type="dxa"/>
              <w:right w:w="60" w:type="dxa"/>
            </w:tcMar>
            <w:vAlign w:val="bottom"/>
          </w:tcPr>
          <w:p w:rsidR="00C778F7" w:rsidRPr="00C13453" w:rsidRDefault="00C778F7" w:rsidP="00FE0F1D">
            <w:pPr>
              <w:autoSpaceDE w:val="0"/>
              <w:autoSpaceDN w:val="0"/>
              <w:spacing w:before="100" w:beforeAutospacing="1" w:after="100" w:afterAutospacing="1" w:line="360" w:lineRule="auto"/>
              <w:rPr>
                <w:rFonts w:ascii="Arial Narrow" w:eastAsiaTheme="minorHAnsi" w:hAnsi="Arial Narrow"/>
                <w:bCs/>
                <w:color w:val="000000"/>
                <w:sz w:val="20"/>
                <w:szCs w:val="20"/>
              </w:rPr>
            </w:pPr>
          </w:p>
        </w:tc>
      </w:tr>
      <w:tr w:rsidR="00C778F7" w:rsidRPr="00C13453" w:rsidTr="00FE0F1D">
        <w:trPr>
          <w:cantSplit/>
        </w:trPr>
        <w:tc>
          <w:tcPr>
            <w:tcW w:w="4050" w:type="dxa"/>
            <w:tcMar>
              <w:top w:w="0" w:type="dxa"/>
              <w:left w:w="60" w:type="dxa"/>
              <w:bottom w:w="0" w:type="dxa"/>
              <w:right w:w="60" w:type="dxa"/>
            </w:tcMar>
            <w:vAlign w:val="bottom"/>
          </w:tcPr>
          <w:p w:rsidR="00C778F7" w:rsidRPr="00C13453" w:rsidRDefault="00C778F7" w:rsidP="00FE0F1D">
            <w:pPr>
              <w:autoSpaceDE w:val="0"/>
              <w:autoSpaceDN w:val="0"/>
              <w:spacing w:before="100" w:beforeAutospacing="1" w:after="100" w:afterAutospacing="1" w:line="360" w:lineRule="auto"/>
              <w:rPr>
                <w:rFonts w:ascii="Arial Narrow" w:eastAsiaTheme="minorHAnsi" w:hAnsi="Arial Narrow"/>
                <w:bCs/>
                <w:color w:val="000000"/>
                <w:sz w:val="20"/>
                <w:szCs w:val="20"/>
              </w:rPr>
            </w:pPr>
          </w:p>
        </w:tc>
        <w:tc>
          <w:tcPr>
            <w:tcW w:w="2340" w:type="dxa"/>
            <w:tcMar>
              <w:top w:w="0" w:type="dxa"/>
              <w:left w:w="60" w:type="dxa"/>
              <w:bottom w:w="0" w:type="dxa"/>
              <w:right w:w="60" w:type="dxa"/>
            </w:tcMar>
            <w:vAlign w:val="bottom"/>
          </w:tcPr>
          <w:p w:rsidR="00C778F7" w:rsidRPr="00C13453" w:rsidRDefault="00C778F7" w:rsidP="00FE0F1D">
            <w:pPr>
              <w:autoSpaceDE w:val="0"/>
              <w:autoSpaceDN w:val="0"/>
              <w:spacing w:before="100" w:beforeAutospacing="1" w:after="100" w:afterAutospacing="1" w:line="360" w:lineRule="auto"/>
              <w:rPr>
                <w:rFonts w:ascii="Arial Narrow" w:eastAsiaTheme="minorHAnsi" w:hAnsi="Arial Narrow"/>
                <w:bCs/>
                <w:color w:val="000000"/>
                <w:sz w:val="20"/>
                <w:szCs w:val="20"/>
              </w:rPr>
            </w:pPr>
          </w:p>
        </w:tc>
        <w:tc>
          <w:tcPr>
            <w:tcW w:w="2250" w:type="dxa"/>
            <w:tcMar>
              <w:top w:w="0" w:type="dxa"/>
              <w:left w:w="60" w:type="dxa"/>
              <w:bottom w:w="0" w:type="dxa"/>
              <w:right w:w="60" w:type="dxa"/>
            </w:tcMar>
            <w:vAlign w:val="bottom"/>
          </w:tcPr>
          <w:p w:rsidR="00C778F7" w:rsidRPr="00C13453" w:rsidRDefault="00C778F7" w:rsidP="00FE0F1D">
            <w:pPr>
              <w:autoSpaceDE w:val="0"/>
              <w:autoSpaceDN w:val="0"/>
              <w:spacing w:before="100" w:beforeAutospacing="1" w:after="100" w:afterAutospacing="1" w:line="360" w:lineRule="auto"/>
              <w:rPr>
                <w:rFonts w:ascii="Arial Narrow" w:eastAsiaTheme="minorHAnsi" w:hAnsi="Arial Narrow"/>
                <w:bCs/>
                <w:color w:val="000000"/>
                <w:sz w:val="20"/>
                <w:szCs w:val="20"/>
              </w:rPr>
            </w:pPr>
          </w:p>
        </w:tc>
        <w:tc>
          <w:tcPr>
            <w:tcW w:w="1710" w:type="dxa"/>
            <w:tcMar>
              <w:top w:w="0" w:type="dxa"/>
              <w:left w:w="60" w:type="dxa"/>
              <w:bottom w:w="0" w:type="dxa"/>
              <w:right w:w="60" w:type="dxa"/>
            </w:tcMar>
            <w:vAlign w:val="bottom"/>
          </w:tcPr>
          <w:p w:rsidR="00C778F7" w:rsidRPr="00C13453" w:rsidRDefault="00C778F7" w:rsidP="00FE0F1D">
            <w:pPr>
              <w:autoSpaceDE w:val="0"/>
              <w:autoSpaceDN w:val="0"/>
              <w:spacing w:before="100" w:beforeAutospacing="1" w:after="100" w:afterAutospacing="1" w:line="360" w:lineRule="auto"/>
              <w:rPr>
                <w:rFonts w:ascii="Arial Narrow" w:eastAsiaTheme="minorHAnsi" w:hAnsi="Arial Narrow"/>
                <w:bCs/>
                <w:color w:val="000000"/>
                <w:sz w:val="20"/>
                <w:szCs w:val="20"/>
              </w:rPr>
            </w:pPr>
          </w:p>
        </w:tc>
      </w:tr>
    </w:tbl>
    <w:p w:rsidR="00C778F7" w:rsidRPr="00C13453" w:rsidRDefault="00C778F7" w:rsidP="00C778F7">
      <w:pPr>
        <w:widowControl w:val="0"/>
        <w:autoSpaceDE w:val="0"/>
        <w:autoSpaceDN w:val="0"/>
        <w:adjustRightInd w:val="0"/>
        <w:spacing w:before="200" w:after="200"/>
        <w:ind w:left="1584" w:hanging="864"/>
        <w:rPr>
          <w:rFonts w:ascii="Arial Narrow" w:hAnsi="Arial Narrow"/>
          <w:b/>
          <w:color w:val="000000"/>
          <w:sz w:val="20"/>
          <w:szCs w:val="20"/>
        </w:rPr>
      </w:pPr>
      <w:r>
        <w:rPr>
          <w:rFonts w:ascii="Arial Narrow" w:hAnsi="Arial Narrow"/>
          <w:b/>
          <w:color w:val="000000"/>
          <w:sz w:val="20"/>
          <w:szCs w:val="20"/>
        </w:rPr>
        <w:t>Class 7.3</w:t>
      </w:r>
      <w:r w:rsidRPr="00C13453">
        <w:rPr>
          <w:rFonts w:ascii="Arial Narrow" w:hAnsi="Arial Narrow"/>
          <w:b/>
          <w:color w:val="000000"/>
          <w:sz w:val="20"/>
          <w:szCs w:val="20"/>
        </w:rPr>
        <w:t xml:space="preserve"> </w:t>
      </w:r>
      <w:r w:rsidRPr="00C13453">
        <w:rPr>
          <w:rFonts w:ascii="Arial Narrow" w:hAnsi="Arial Narrow"/>
          <w:b/>
          <w:color w:val="000000"/>
          <w:sz w:val="20"/>
          <w:szCs w:val="20"/>
        </w:rPr>
        <w:tab/>
        <w:t>All Other Priority Unsecured Claims [11 USC §1322(a)(2)]</w:t>
      </w:r>
    </w:p>
    <w:tbl>
      <w:tblPr>
        <w:tblW w:w="10350" w:type="dxa"/>
        <w:tblInd w:w="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3251"/>
        <w:gridCol w:w="3512"/>
        <w:gridCol w:w="3587"/>
      </w:tblGrid>
      <w:tr w:rsidR="00C778F7" w:rsidRPr="00C13453" w:rsidTr="00FE0F1D">
        <w:tc>
          <w:tcPr>
            <w:tcW w:w="3251" w:type="dxa"/>
            <w:vAlign w:val="bottom"/>
          </w:tcPr>
          <w:p w:rsidR="00C778F7" w:rsidRPr="00C13453" w:rsidRDefault="00C778F7" w:rsidP="00FE0F1D">
            <w:pPr>
              <w:widowControl w:val="0"/>
              <w:autoSpaceDE w:val="0"/>
              <w:autoSpaceDN w:val="0"/>
              <w:adjustRightInd w:val="0"/>
              <w:jc w:val="center"/>
              <w:outlineLvl w:val="0"/>
              <w:rPr>
                <w:rFonts w:ascii="Arial Narrow" w:hAnsi="Arial Narrow"/>
                <w:color w:val="000000"/>
                <w:sz w:val="20"/>
                <w:szCs w:val="20"/>
                <w:u w:val="single"/>
              </w:rPr>
            </w:pPr>
            <w:r w:rsidRPr="00C13453">
              <w:rPr>
                <w:rFonts w:ascii="Arial Narrow" w:hAnsi="Arial Narrow"/>
                <w:color w:val="000000"/>
                <w:sz w:val="20"/>
                <w:szCs w:val="20"/>
                <w:u w:val="single"/>
              </w:rPr>
              <w:t>Creditor</w:t>
            </w:r>
          </w:p>
        </w:tc>
        <w:tc>
          <w:tcPr>
            <w:tcW w:w="3512" w:type="dxa"/>
            <w:vAlign w:val="bottom"/>
          </w:tcPr>
          <w:p w:rsidR="00C778F7" w:rsidRPr="00C13453" w:rsidRDefault="00C778F7" w:rsidP="00FE0F1D">
            <w:pPr>
              <w:widowControl w:val="0"/>
              <w:autoSpaceDE w:val="0"/>
              <w:autoSpaceDN w:val="0"/>
              <w:adjustRightInd w:val="0"/>
              <w:jc w:val="center"/>
              <w:outlineLvl w:val="0"/>
              <w:rPr>
                <w:rFonts w:ascii="Arial Narrow" w:hAnsi="Arial Narrow"/>
                <w:color w:val="000000"/>
                <w:sz w:val="20"/>
                <w:szCs w:val="20"/>
                <w:u w:val="single"/>
              </w:rPr>
            </w:pPr>
            <w:r w:rsidRPr="00C13453">
              <w:rPr>
                <w:rFonts w:ascii="Arial Narrow" w:hAnsi="Arial Narrow"/>
                <w:color w:val="000000"/>
                <w:sz w:val="20"/>
                <w:szCs w:val="20"/>
                <w:u w:val="single"/>
              </w:rPr>
              <w:t>Amount</w:t>
            </w:r>
          </w:p>
        </w:tc>
        <w:tc>
          <w:tcPr>
            <w:tcW w:w="3587" w:type="dxa"/>
            <w:vAlign w:val="bottom"/>
          </w:tcPr>
          <w:p w:rsidR="00C778F7" w:rsidRPr="00C13453" w:rsidRDefault="00C778F7" w:rsidP="00FE0F1D">
            <w:pPr>
              <w:widowControl w:val="0"/>
              <w:autoSpaceDE w:val="0"/>
              <w:autoSpaceDN w:val="0"/>
              <w:adjustRightInd w:val="0"/>
              <w:jc w:val="center"/>
              <w:outlineLvl w:val="0"/>
              <w:rPr>
                <w:rFonts w:ascii="Arial Narrow" w:hAnsi="Arial Narrow"/>
                <w:color w:val="000000"/>
                <w:sz w:val="20"/>
                <w:szCs w:val="20"/>
                <w:u w:val="single"/>
              </w:rPr>
            </w:pPr>
            <w:r w:rsidRPr="00C13453">
              <w:rPr>
                <w:rFonts w:ascii="Arial Narrow" w:hAnsi="Arial Narrow"/>
                <w:color w:val="000000"/>
                <w:sz w:val="20"/>
                <w:szCs w:val="20"/>
                <w:u w:val="single"/>
              </w:rPr>
              <w:t>Direct or via Trustee</w:t>
            </w:r>
          </w:p>
        </w:tc>
      </w:tr>
      <w:tr w:rsidR="00C778F7" w:rsidRPr="00C13453" w:rsidTr="00FE0F1D">
        <w:tc>
          <w:tcPr>
            <w:tcW w:w="3251" w:type="dxa"/>
            <w:vAlign w:val="bottom"/>
          </w:tcPr>
          <w:p w:rsidR="00C778F7" w:rsidRPr="00C13453" w:rsidRDefault="00C778F7" w:rsidP="00FE0F1D">
            <w:pPr>
              <w:widowControl w:val="0"/>
              <w:autoSpaceDE w:val="0"/>
              <w:autoSpaceDN w:val="0"/>
              <w:adjustRightInd w:val="0"/>
              <w:spacing w:line="360" w:lineRule="auto"/>
              <w:outlineLvl w:val="0"/>
              <w:rPr>
                <w:rFonts w:ascii="Arial Narrow" w:hAnsi="Arial Narrow"/>
                <w:b/>
                <w:color w:val="000000"/>
                <w:sz w:val="20"/>
                <w:szCs w:val="20"/>
              </w:rPr>
            </w:pPr>
          </w:p>
        </w:tc>
        <w:tc>
          <w:tcPr>
            <w:tcW w:w="3512" w:type="dxa"/>
            <w:vAlign w:val="bottom"/>
          </w:tcPr>
          <w:p w:rsidR="00C778F7" w:rsidRPr="00C13453" w:rsidRDefault="00C778F7" w:rsidP="00FE0F1D">
            <w:pPr>
              <w:widowControl w:val="0"/>
              <w:autoSpaceDE w:val="0"/>
              <w:autoSpaceDN w:val="0"/>
              <w:adjustRightInd w:val="0"/>
              <w:spacing w:line="360" w:lineRule="auto"/>
              <w:outlineLvl w:val="0"/>
              <w:rPr>
                <w:rFonts w:ascii="Arial Narrow" w:hAnsi="Arial Narrow"/>
                <w:b/>
                <w:color w:val="000000"/>
                <w:sz w:val="20"/>
                <w:szCs w:val="20"/>
              </w:rPr>
            </w:pPr>
          </w:p>
        </w:tc>
        <w:tc>
          <w:tcPr>
            <w:tcW w:w="3587" w:type="dxa"/>
            <w:vAlign w:val="bottom"/>
          </w:tcPr>
          <w:p w:rsidR="00C778F7" w:rsidRPr="00C13453" w:rsidRDefault="00C778F7" w:rsidP="00FE0F1D">
            <w:pPr>
              <w:widowControl w:val="0"/>
              <w:autoSpaceDE w:val="0"/>
              <w:autoSpaceDN w:val="0"/>
              <w:adjustRightInd w:val="0"/>
              <w:spacing w:line="360" w:lineRule="auto"/>
              <w:outlineLvl w:val="0"/>
              <w:rPr>
                <w:rFonts w:ascii="Arial Narrow" w:hAnsi="Arial Narrow"/>
                <w:b/>
                <w:color w:val="000000"/>
                <w:sz w:val="20"/>
                <w:szCs w:val="20"/>
              </w:rPr>
            </w:pPr>
          </w:p>
        </w:tc>
      </w:tr>
      <w:tr w:rsidR="00C778F7" w:rsidRPr="00C13453" w:rsidTr="00FE0F1D">
        <w:tc>
          <w:tcPr>
            <w:tcW w:w="3251" w:type="dxa"/>
            <w:vAlign w:val="bottom"/>
          </w:tcPr>
          <w:p w:rsidR="00C778F7" w:rsidRPr="00C13453" w:rsidRDefault="00C778F7" w:rsidP="00FE0F1D">
            <w:pPr>
              <w:widowControl w:val="0"/>
              <w:autoSpaceDE w:val="0"/>
              <w:autoSpaceDN w:val="0"/>
              <w:adjustRightInd w:val="0"/>
              <w:spacing w:line="360" w:lineRule="auto"/>
              <w:outlineLvl w:val="0"/>
              <w:rPr>
                <w:rFonts w:ascii="Arial Narrow" w:hAnsi="Arial Narrow"/>
                <w:b/>
                <w:color w:val="000000"/>
                <w:sz w:val="20"/>
                <w:szCs w:val="20"/>
              </w:rPr>
            </w:pPr>
          </w:p>
        </w:tc>
        <w:tc>
          <w:tcPr>
            <w:tcW w:w="3512" w:type="dxa"/>
            <w:vAlign w:val="bottom"/>
          </w:tcPr>
          <w:p w:rsidR="00C778F7" w:rsidRPr="00C13453" w:rsidRDefault="00C778F7" w:rsidP="00FE0F1D">
            <w:pPr>
              <w:widowControl w:val="0"/>
              <w:autoSpaceDE w:val="0"/>
              <w:autoSpaceDN w:val="0"/>
              <w:adjustRightInd w:val="0"/>
              <w:spacing w:line="360" w:lineRule="auto"/>
              <w:outlineLvl w:val="0"/>
              <w:rPr>
                <w:rFonts w:ascii="Arial Narrow" w:hAnsi="Arial Narrow"/>
                <w:b/>
                <w:color w:val="000000"/>
                <w:sz w:val="20"/>
                <w:szCs w:val="20"/>
              </w:rPr>
            </w:pPr>
          </w:p>
        </w:tc>
        <w:tc>
          <w:tcPr>
            <w:tcW w:w="3587" w:type="dxa"/>
            <w:vAlign w:val="bottom"/>
          </w:tcPr>
          <w:p w:rsidR="00C778F7" w:rsidRPr="00C13453" w:rsidRDefault="00C778F7" w:rsidP="00FE0F1D">
            <w:pPr>
              <w:widowControl w:val="0"/>
              <w:autoSpaceDE w:val="0"/>
              <w:autoSpaceDN w:val="0"/>
              <w:adjustRightInd w:val="0"/>
              <w:spacing w:line="360" w:lineRule="auto"/>
              <w:outlineLvl w:val="0"/>
              <w:rPr>
                <w:rFonts w:ascii="Arial Narrow" w:hAnsi="Arial Narrow"/>
                <w:b/>
                <w:color w:val="000000"/>
                <w:sz w:val="20"/>
                <w:szCs w:val="20"/>
              </w:rPr>
            </w:pPr>
          </w:p>
        </w:tc>
      </w:tr>
    </w:tbl>
    <w:p w:rsidR="00C778F7" w:rsidRPr="00C13453" w:rsidRDefault="00C778F7" w:rsidP="00C778F7">
      <w:pPr>
        <w:widowControl w:val="0"/>
        <w:tabs>
          <w:tab w:val="left" w:pos="1080"/>
        </w:tabs>
        <w:autoSpaceDE w:val="0"/>
        <w:autoSpaceDN w:val="0"/>
        <w:adjustRightInd w:val="0"/>
        <w:spacing w:before="200" w:after="200"/>
        <w:ind w:left="720" w:hanging="360"/>
        <w:jc w:val="both"/>
        <w:rPr>
          <w:rFonts w:ascii="Arial Narrow" w:hAnsi="Arial Narrow"/>
          <w:color w:val="000000"/>
          <w:sz w:val="20"/>
          <w:szCs w:val="20"/>
        </w:rPr>
      </w:pPr>
      <w:r w:rsidRPr="00FE0F1D">
        <w:rPr>
          <w:rFonts w:ascii="Arial Narrow" w:hAnsi="Arial Narrow"/>
          <w:b/>
          <w:smallCaps/>
          <w:color w:val="000000"/>
          <w:sz w:val="20"/>
        </w:rPr>
        <w:t>H.</w:t>
      </w:r>
      <w:r>
        <w:rPr>
          <w:rFonts w:ascii="Arial Narrow" w:hAnsi="Arial Narrow"/>
          <w:b/>
          <w:smallCaps/>
          <w:color w:val="000000"/>
          <w:sz w:val="20"/>
          <w:szCs w:val="20"/>
        </w:rPr>
        <w:tab/>
      </w:r>
      <w:r w:rsidRPr="00C13453">
        <w:rPr>
          <w:rFonts w:ascii="Arial Narrow" w:hAnsi="Arial Narrow"/>
          <w:b/>
          <w:smallCaps/>
          <w:color w:val="000000"/>
          <w:sz w:val="20"/>
          <w:szCs w:val="20"/>
        </w:rPr>
        <w:t>Class Eight</w:t>
      </w:r>
      <w:r w:rsidRPr="00C13453">
        <w:rPr>
          <w:rFonts w:ascii="Arial Narrow" w:hAnsi="Arial Narrow"/>
          <w:color w:val="000000"/>
          <w:sz w:val="20"/>
          <w:szCs w:val="20"/>
        </w:rPr>
        <w:t xml:space="preserve"> – </w:t>
      </w:r>
      <w:r w:rsidRPr="00C13453">
        <w:rPr>
          <w:rFonts w:ascii="Arial Narrow" w:hAnsi="Arial Narrow"/>
          <w:b/>
          <w:caps/>
          <w:color w:val="000000"/>
          <w:sz w:val="20"/>
          <w:szCs w:val="20"/>
        </w:rPr>
        <w:t xml:space="preserve">Separately classified Unsecured Claims. </w:t>
      </w:r>
      <w:r w:rsidRPr="00C13453">
        <w:rPr>
          <w:rFonts w:ascii="Arial Narrow" w:hAnsi="Arial Narrow"/>
          <w:b/>
          <w:caps/>
          <w:sz w:val="20"/>
          <w:szCs w:val="20"/>
        </w:rPr>
        <w:t xml:space="preserve">11 USC </w:t>
      </w:r>
      <w:r w:rsidRPr="00C13453">
        <w:rPr>
          <w:rFonts w:ascii="Arial Narrow" w:hAnsi="Arial Narrow"/>
          <w:b/>
          <w:sz w:val="20"/>
          <w:szCs w:val="20"/>
        </w:rPr>
        <w:t>§1322(b)(1):</w:t>
      </w:r>
      <w:r w:rsidRPr="00C13453">
        <w:rPr>
          <w:rFonts w:ascii="Arial Narrow" w:hAnsi="Arial Narrow"/>
          <w:sz w:val="20"/>
          <w:szCs w:val="20"/>
        </w:rPr>
        <w:t xml:space="preserve"> </w:t>
      </w:r>
      <w:r w:rsidRPr="00C13453">
        <w:rPr>
          <w:rFonts w:ascii="Arial Narrow" w:hAnsi="Arial Narrow"/>
          <w:b/>
          <w:caps/>
          <w:color w:val="000000"/>
          <w:sz w:val="20"/>
          <w:szCs w:val="20"/>
        </w:rPr>
        <w:t xml:space="preserve"> </w:t>
      </w:r>
      <w:r w:rsidRPr="00C13453">
        <w:rPr>
          <w:rFonts w:ascii="Arial Narrow" w:hAnsi="Arial Narrow"/>
          <w:i/>
          <w:color w:val="000000"/>
          <w:sz w:val="20"/>
          <w:szCs w:val="20"/>
        </w:rPr>
        <w:t>(To be paid by Trustee)</w:t>
      </w:r>
      <w:r w:rsidRPr="00C13453">
        <w:rPr>
          <w:rFonts w:ascii="Arial Narrow" w:hAnsi="Arial Narrow"/>
          <w:color w:val="000000"/>
          <w:sz w:val="20"/>
          <w:szCs w:val="20"/>
        </w:rPr>
        <w:t>:</w:t>
      </w:r>
      <w:r w:rsidRPr="00C13453">
        <w:rPr>
          <w:rFonts w:ascii="Arial Narrow" w:hAnsi="Arial Narrow"/>
          <w:b/>
          <w:caps/>
          <w:color w:val="000000"/>
          <w:sz w:val="20"/>
          <w:szCs w:val="20"/>
        </w:rPr>
        <w:t xml:space="preserve"> </w:t>
      </w:r>
      <w:r w:rsidRPr="00C13453">
        <w:rPr>
          <w:rFonts w:ascii="Arial Narrow" w:hAnsi="Arial Narrow"/>
          <w:caps/>
          <w:color w:val="000000"/>
          <w:sz w:val="20"/>
          <w:szCs w:val="20"/>
        </w:rPr>
        <w:t>(</w:t>
      </w:r>
      <w:r w:rsidRPr="00C13453">
        <w:rPr>
          <w:rFonts w:ascii="Arial Narrow" w:hAnsi="Arial Narrow"/>
          <w:i/>
          <w:sz w:val="20"/>
          <w:szCs w:val="20"/>
        </w:rPr>
        <w:t>See</w:t>
      </w:r>
      <w:r w:rsidRPr="00C13453">
        <w:rPr>
          <w:rFonts w:ascii="Arial Narrow" w:hAnsi="Arial Narrow"/>
          <w:b/>
          <w:i/>
          <w:sz w:val="20"/>
          <w:szCs w:val="20"/>
        </w:rPr>
        <w:t xml:space="preserve"> </w:t>
      </w:r>
      <w:r w:rsidRPr="00C13453">
        <w:rPr>
          <w:rFonts w:ascii="Arial Narrow" w:hAnsi="Arial Narrow"/>
          <w:i/>
          <w:sz w:val="20"/>
          <w:szCs w:val="20"/>
        </w:rPr>
        <w:t xml:space="preserve">Paragraph M of the </w:t>
      </w:r>
      <w:r w:rsidRPr="00C13453">
        <w:rPr>
          <w:rFonts w:ascii="Arial Narrow" w:hAnsi="Arial Narrow"/>
          <w:i/>
          <w:color w:val="000000"/>
          <w:sz w:val="20"/>
          <w:szCs w:val="20"/>
        </w:rPr>
        <w:t>Additional Terms, Conditions and Provisions for additional information)</w:t>
      </w:r>
      <w:r w:rsidRPr="00C13453">
        <w:rPr>
          <w:rFonts w:ascii="Arial Narrow" w:hAnsi="Arial Narrow"/>
          <w:color w:val="000000"/>
          <w:sz w:val="20"/>
          <w:szCs w:val="20"/>
        </w:rPr>
        <w:t>:</w:t>
      </w:r>
    </w:p>
    <w:tbl>
      <w:tblPr>
        <w:tblW w:w="10350"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60" w:type="dxa"/>
          <w:right w:w="60" w:type="dxa"/>
        </w:tblCellMar>
        <w:tblLook w:val="0000" w:firstRow="0" w:lastRow="0" w:firstColumn="0" w:lastColumn="0" w:noHBand="0" w:noVBand="0"/>
      </w:tblPr>
      <w:tblGrid>
        <w:gridCol w:w="2079"/>
        <w:gridCol w:w="1065"/>
        <w:gridCol w:w="828"/>
        <w:gridCol w:w="6378"/>
      </w:tblGrid>
      <w:tr w:rsidR="00C778F7" w:rsidRPr="00C13453" w:rsidTr="009854EE">
        <w:trPr>
          <w:cantSplit/>
          <w:trHeight w:val="253"/>
          <w:tblHeader/>
        </w:trPr>
        <w:tc>
          <w:tcPr>
            <w:tcW w:w="2079" w:type="dxa"/>
            <w:vAlign w:val="bottom"/>
          </w:tcPr>
          <w:p w:rsidR="00C778F7" w:rsidRPr="00C13453" w:rsidRDefault="00C778F7" w:rsidP="00FE0F1D">
            <w:pPr>
              <w:widowControl w:val="0"/>
              <w:autoSpaceDE w:val="0"/>
              <w:autoSpaceDN w:val="0"/>
              <w:adjustRightInd w:val="0"/>
              <w:jc w:val="center"/>
              <w:rPr>
                <w:rFonts w:ascii="Arial Narrow" w:hAnsi="Arial Narrow"/>
                <w:color w:val="000000"/>
                <w:sz w:val="20"/>
                <w:szCs w:val="20"/>
              </w:rPr>
            </w:pPr>
            <w:r w:rsidRPr="00C13453">
              <w:rPr>
                <w:rFonts w:ascii="Arial Narrow" w:hAnsi="Arial Narrow"/>
                <w:color w:val="000000"/>
                <w:sz w:val="20"/>
                <w:szCs w:val="20"/>
                <w:u w:val="single"/>
              </w:rPr>
              <w:t>Creditor</w:t>
            </w:r>
          </w:p>
        </w:tc>
        <w:tc>
          <w:tcPr>
            <w:tcW w:w="1065" w:type="dxa"/>
            <w:vAlign w:val="bottom"/>
          </w:tcPr>
          <w:p w:rsidR="00C778F7" w:rsidRPr="00C13453" w:rsidRDefault="00C778F7" w:rsidP="00FE0F1D">
            <w:pPr>
              <w:widowControl w:val="0"/>
              <w:autoSpaceDE w:val="0"/>
              <w:autoSpaceDN w:val="0"/>
              <w:adjustRightInd w:val="0"/>
              <w:ind w:left="-180" w:firstLine="180"/>
              <w:jc w:val="center"/>
              <w:rPr>
                <w:rFonts w:ascii="Arial Narrow" w:hAnsi="Arial Narrow"/>
                <w:color w:val="000000"/>
                <w:sz w:val="20"/>
                <w:szCs w:val="20"/>
              </w:rPr>
            </w:pPr>
            <w:r w:rsidRPr="00C13453">
              <w:rPr>
                <w:rFonts w:ascii="Arial Narrow" w:hAnsi="Arial Narrow"/>
                <w:color w:val="000000"/>
                <w:sz w:val="20"/>
                <w:szCs w:val="20"/>
                <w:u w:val="single"/>
              </w:rPr>
              <w:t>Amount</w:t>
            </w:r>
          </w:p>
        </w:tc>
        <w:tc>
          <w:tcPr>
            <w:tcW w:w="828" w:type="dxa"/>
          </w:tcPr>
          <w:p w:rsidR="00C778F7" w:rsidRPr="00C13453" w:rsidRDefault="00C778F7" w:rsidP="00FE0F1D">
            <w:pPr>
              <w:widowControl w:val="0"/>
              <w:autoSpaceDE w:val="0"/>
              <w:autoSpaceDN w:val="0"/>
              <w:adjustRightInd w:val="0"/>
              <w:jc w:val="center"/>
              <w:rPr>
                <w:rFonts w:ascii="Arial Narrow" w:hAnsi="Arial Narrow"/>
                <w:color w:val="000000"/>
                <w:sz w:val="20"/>
                <w:szCs w:val="20"/>
                <w:u w:val="single"/>
              </w:rPr>
            </w:pPr>
            <w:r w:rsidRPr="00C13453">
              <w:rPr>
                <w:rFonts w:ascii="Arial Narrow" w:hAnsi="Arial Narrow"/>
                <w:color w:val="000000"/>
                <w:sz w:val="20"/>
                <w:szCs w:val="20"/>
              </w:rPr>
              <w:t>Interest</w:t>
            </w:r>
            <w:r w:rsidRPr="00C13453">
              <w:rPr>
                <w:rFonts w:ascii="Arial Narrow" w:hAnsi="Arial Narrow"/>
                <w:color w:val="000000"/>
                <w:sz w:val="20"/>
                <w:szCs w:val="20"/>
                <w:u w:val="single"/>
              </w:rPr>
              <w:t xml:space="preserve"> Rate</w:t>
            </w:r>
          </w:p>
        </w:tc>
        <w:tc>
          <w:tcPr>
            <w:tcW w:w="6378" w:type="dxa"/>
            <w:vAlign w:val="bottom"/>
          </w:tcPr>
          <w:p w:rsidR="00C778F7" w:rsidRPr="00C13453" w:rsidRDefault="00C778F7" w:rsidP="00FE0F1D">
            <w:pPr>
              <w:widowControl w:val="0"/>
              <w:autoSpaceDE w:val="0"/>
              <w:autoSpaceDN w:val="0"/>
              <w:adjustRightInd w:val="0"/>
              <w:jc w:val="center"/>
              <w:rPr>
                <w:rFonts w:ascii="Arial Narrow" w:hAnsi="Arial Narrow"/>
                <w:color w:val="000000"/>
                <w:sz w:val="20"/>
                <w:szCs w:val="20"/>
              </w:rPr>
            </w:pPr>
            <w:r w:rsidRPr="00C13453">
              <w:rPr>
                <w:rFonts w:ascii="Arial Narrow" w:hAnsi="Arial Narrow"/>
                <w:color w:val="000000"/>
                <w:sz w:val="20"/>
                <w:szCs w:val="20"/>
                <w:u w:val="single"/>
              </w:rPr>
              <w:t>Reason for Special Treatment</w:t>
            </w:r>
          </w:p>
        </w:tc>
      </w:tr>
      <w:tr w:rsidR="00C778F7" w:rsidRPr="00C13453" w:rsidTr="009854EE">
        <w:trPr>
          <w:cantSplit/>
          <w:trHeight w:val="507"/>
        </w:trPr>
        <w:tc>
          <w:tcPr>
            <w:tcW w:w="2079" w:type="dxa"/>
            <w:vAlign w:val="bottom"/>
          </w:tcPr>
          <w:p w:rsidR="00C778F7" w:rsidRPr="00C13453" w:rsidRDefault="00C778F7" w:rsidP="00FE0F1D">
            <w:pPr>
              <w:widowControl w:val="0"/>
              <w:autoSpaceDE w:val="0"/>
              <w:autoSpaceDN w:val="0"/>
              <w:adjustRightInd w:val="0"/>
              <w:spacing w:line="360" w:lineRule="auto"/>
              <w:rPr>
                <w:rFonts w:ascii="Arial Narrow" w:hAnsi="Arial Narrow"/>
                <w:b/>
                <w:color w:val="000000"/>
                <w:sz w:val="20"/>
                <w:szCs w:val="20"/>
              </w:rPr>
            </w:pPr>
          </w:p>
        </w:tc>
        <w:tc>
          <w:tcPr>
            <w:tcW w:w="1065" w:type="dxa"/>
            <w:vAlign w:val="bottom"/>
          </w:tcPr>
          <w:p w:rsidR="00C778F7" w:rsidRPr="00C13453" w:rsidRDefault="00C778F7" w:rsidP="00FE0F1D">
            <w:pPr>
              <w:widowControl w:val="0"/>
              <w:autoSpaceDE w:val="0"/>
              <w:autoSpaceDN w:val="0"/>
              <w:adjustRightInd w:val="0"/>
              <w:spacing w:line="360" w:lineRule="auto"/>
              <w:rPr>
                <w:rFonts w:ascii="Arial Narrow" w:hAnsi="Arial Narrow"/>
                <w:b/>
                <w:color w:val="000000"/>
                <w:sz w:val="20"/>
                <w:szCs w:val="20"/>
              </w:rPr>
            </w:pPr>
          </w:p>
        </w:tc>
        <w:tc>
          <w:tcPr>
            <w:tcW w:w="828" w:type="dxa"/>
          </w:tcPr>
          <w:p w:rsidR="00C778F7" w:rsidRPr="00C13453" w:rsidRDefault="00C778F7" w:rsidP="00FE0F1D">
            <w:pPr>
              <w:widowControl w:val="0"/>
              <w:autoSpaceDE w:val="0"/>
              <w:autoSpaceDN w:val="0"/>
              <w:adjustRightInd w:val="0"/>
              <w:spacing w:after="100" w:line="360" w:lineRule="auto"/>
              <w:rPr>
                <w:rFonts w:ascii="Arial Narrow" w:hAnsi="Arial Narrow"/>
                <w:b/>
                <w:color w:val="000000"/>
                <w:sz w:val="20"/>
                <w:szCs w:val="20"/>
              </w:rPr>
            </w:pPr>
          </w:p>
        </w:tc>
        <w:tc>
          <w:tcPr>
            <w:tcW w:w="6378" w:type="dxa"/>
            <w:vAlign w:val="bottom"/>
          </w:tcPr>
          <w:p w:rsidR="00C778F7" w:rsidRPr="00C13453" w:rsidRDefault="00C778F7" w:rsidP="00FE0F1D">
            <w:pPr>
              <w:widowControl w:val="0"/>
              <w:autoSpaceDE w:val="0"/>
              <w:autoSpaceDN w:val="0"/>
              <w:adjustRightInd w:val="0"/>
              <w:spacing w:after="100" w:line="360" w:lineRule="auto"/>
              <w:rPr>
                <w:rFonts w:ascii="Arial Narrow" w:hAnsi="Arial Narrow"/>
                <w:b/>
                <w:color w:val="000000"/>
                <w:sz w:val="20"/>
                <w:szCs w:val="20"/>
              </w:rPr>
            </w:pPr>
          </w:p>
        </w:tc>
      </w:tr>
    </w:tbl>
    <w:p w:rsidR="00C778F7" w:rsidRPr="00C13453" w:rsidRDefault="00C778F7" w:rsidP="00C778F7">
      <w:pPr>
        <w:pStyle w:val="PlainText"/>
        <w:widowControl w:val="0"/>
        <w:rPr>
          <w:rFonts w:ascii="Arial Narrow" w:hAnsi="Arial Narrow"/>
          <w:color w:val="000000"/>
        </w:rPr>
      </w:pPr>
    </w:p>
    <w:p w:rsidR="00C778F7" w:rsidRPr="00C13453" w:rsidRDefault="00C778F7" w:rsidP="00C778F7">
      <w:pPr>
        <w:pStyle w:val="PlainText"/>
        <w:widowControl w:val="0"/>
        <w:numPr>
          <w:ilvl w:val="0"/>
          <w:numId w:val="34"/>
        </w:numPr>
        <w:tabs>
          <w:tab w:val="left" w:pos="1080"/>
        </w:tabs>
        <w:ind w:left="720" w:hanging="360"/>
        <w:jc w:val="both"/>
        <w:rPr>
          <w:rFonts w:ascii="Arial Narrow" w:hAnsi="Arial Narrow"/>
          <w:i/>
          <w:color w:val="000000"/>
        </w:rPr>
      </w:pPr>
      <w:r w:rsidRPr="00C13453">
        <w:rPr>
          <w:rFonts w:ascii="Arial Narrow" w:hAnsi="Arial Narrow"/>
          <w:b/>
          <w:smallCaps/>
        </w:rPr>
        <w:t>Class Nine</w:t>
      </w:r>
      <w:r w:rsidRPr="00C13453">
        <w:rPr>
          <w:rFonts w:ascii="Arial Narrow" w:hAnsi="Arial Narrow"/>
        </w:rPr>
        <w:t xml:space="preserve"> - </w:t>
      </w:r>
      <w:r w:rsidRPr="00C13453">
        <w:rPr>
          <w:rFonts w:ascii="Arial Narrow" w:hAnsi="Arial Narrow"/>
          <w:b/>
          <w:caps/>
        </w:rPr>
        <w:t xml:space="preserve">General Unsecured CLAIMS </w:t>
      </w:r>
      <w:r w:rsidRPr="00C13453">
        <w:rPr>
          <w:rFonts w:ascii="Arial Narrow" w:hAnsi="Arial Narrow"/>
          <w:i/>
          <w:caps/>
        </w:rPr>
        <w:t>(</w:t>
      </w:r>
      <w:r w:rsidRPr="00C13453">
        <w:rPr>
          <w:rFonts w:ascii="Arial Narrow" w:hAnsi="Arial Narrow"/>
          <w:i/>
          <w:color w:val="000000"/>
        </w:rPr>
        <w:t>to be paid by Trustee)</w:t>
      </w:r>
      <w:r w:rsidRPr="00C13453">
        <w:rPr>
          <w:rFonts w:ascii="Arial Narrow" w:hAnsi="Arial Narrow"/>
          <w:caps/>
        </w:rPr>
        <w:t xml:space="preserve">: – </w:t>
      </w:r>
      <w:r w:rsidRPr="00C13453">
        <w:rPr>
          <w:rFonts w:ascii="Arial Narrow" w:hAnsi="Arial Narrow"/>
          <w:i/>
        </w:rPr>
        <w:t>See</w:t>
      </w:r>
      <w:r w:rsidRPr="00C13453">
        <w:rPr>
          <w:rFonts w:ascii="Arial Narrow" w:hAnsi="Arial Narrow"/>
          <w:b/>
          <w:i/>
        </w:rPr>
        <w:t xml:space="preserve"> </w:t>
      </w:r>
      <w:r w:rsidRPr="00C13453">
        <w:rPr>
          <w:rFonts w:ascii="Arial Narrow" w:hAnsi="Arial Narrow"/>
          <w:i/>
        </w:rPr>
        <w:t xml:space="preserve">Paragraph N of the </w:t>
      </w:r>
      <w:r w:rsidRPr="00C13453">
        <w:rPr>
          <w:rFonts w:ascii="Arial Narrow" w:hAnsi="Arial Narrow"/>
          <w:i/>
          <w:color w:val="000000"/>
        </w:rPr>
        <w:t>Additional Terms, Conditions and Provisions for additional information.</w:t>
      </w:r>
    </w:p>
    <w:p w:rsidR="00C778F7" w:rsidRPr="00C13453" w:rsidRDefault="00C778F7" w:rsidP="00C778F7">
      <w:pPr>
        <w:pStyle w:val="PlainText"/>
        <w:widowControl w:val="0"/>
        <w:ind w:left="1800" w:hanging="1080"/>
        <w:jc w:val="both"/>
        <w:rPr>
          <w:rFonts w:ascii="Arial Narrow" w:hAnsi="Arial Narrow"/>
          <w:b/>
          <w:i/>
          <w:caps/>
        </w:rPr>
      </w:pPr>
    </w:p>
    <w:p w:rsidR="00C778F7" w:rsidRPr="00C13453" w:rsidRDefault="00C778F7" w:rsidP="00C778F7">
      <w:pPr>
        <w:pStyle w:val="PlainText"/>
        <w:widowControl w:val="0"/>
        <w:ind w:left="1080" w:hanging="360"/>
        <w:jc w:val="both"/>
        <w:rPr>
          <w:rFonts w:ascii="Arial Narrow" w:hAnsi="Arial Narrow"/>
          <w:i/>
        </w:rPr>
      </w:pPr>
      <w:r w:rsidRPr="00C13453">
        <w:rPr>
          <w:rFonts w:ascii="Arial Narrow" w:hAnsi="Arial Narrow"/>
          <w:b/>
        </w:rPr>
        <w:t>□</w:t>
      </w:r>
      <w:r w:rsidRPr="00C13453">
        <w:rPr>
          <w:rFonts w:ascii="Arial Narrow" w:hAnsi="Arial Narrow"/>
          <w:b/>
        </w:rPr>
        <w:tab/>
      </w:r>
      <w:r w:rsidRPr="00C13453">
        <w:rPr>
          <w:rFonts w:ascii="Arial Narrow" w:hAnsi="Arial Narrow"/>
          <w:caps/>
        </w:rPr>
        <w:t>T</w:t>
      </w:r>
      <w:r w:rsidRPr="00C13453">
        <w:rPr>
          <w:rFonts w:ascii="Arial Narrow" w:hAnsi="Arial Narrow"/>
        </w:rPr>
        <w:t xml:space="preserve">his Plan shall provide a total sum for distribution to creditors holding Class 9 General Unsecured claims in an amount that is not less than the Amount Available in Chapter 7 shown on Attachment 1, Liquidation Analysis and Statement of Value of Encumbered Property (the “Unsecured Base Amount”).   This Plan shall provide either (i) the Unsecured Base Amount; or (ii) will continue for the full Plan Length as indicated in Paragraph II.A of this Plan, whichever yields the greater payment to Class 9 Unsecured Creditors.  </w:t>
      </w:r>
      <w:r w:rsidRPr="00C13453">
        <w:rPr>
          <w:rFonts w:ascii="Arial Narrow" w:hAnsi="Arial Narrow"/>
          <w:i/>
        </w:rPr>
        <w:t>See Attachment 2, Chapter 13 Model Worksheet, Line 8, for additional information concerning funds estimated to be available for payment to Class 9 Unsecured Creditors.</w:t>
      </w:r>
    </w:p>
    <w:p w:rsidR="00C778F7" w:rsidRPr="00C13453" w:rsidRDefault="00C778F7" w:rsidP="00C778F7">
      <w:pPr>
        <w:pStyle w:val="PlainText"/>
        <w:widowControl w:val="0"/>
        <w:ind w:left="1080" w:hanging="360"/>
        <w:jc w:val="both"/>
        <w:rPr>
          <w:rFonts w:ascii="Arial Narrow" w:hAnsi="Arial Narrow"/>
          <w:i/>
          <w:color w:val="000000"/>
        </w:rPr>
      </w:pPr>
    </w:p>
    <w:p w:rsidR="00C778F7" w:rsidRPr="00C13453" w:rsidRDefault="00C778F7" w:rsidP="00C778F7">
      <w:pPr>
        <w:pStyle w:val="PlainText"/>
        <w:widowControl w:val="0"/>
        <w:ind w:left="1080" w:hanging="360"/>
        <w:jc w:val="both"/>
        <w:rPr>
          <w:rFonts w:ascii="Arial Narrow" w:hAnsi="Arial Narrow"/>
          <w:color w:val="000000"/>
        </w:rPr>
      </w:pPr>
      <w:r w:rsidRPr="00C13453">
        <w:rPr>
          <w:rFonts w:ascii="Arial Narrow" w:hAnsi="Arial Narrow"/>
          <w:b/>
        </w:rPr>
        <w:t>□</w:t>
      </w:r>
      <w:r w:rsidRPr="00C13453">
        <w:rPr>
          <w:rFonts w:ascii="Arial Narrow" w:hAnsi="Arial Narrow"/>
          <w:b/>
        </w:rPr>
        <w:tab/>
      </w:r>
      <w:r w:rsidRPr="00C13453">
        <w:rPr>
          <w:rFonts w:ascii="Arial Narrow" w:hAnsi="Arial Narrow"/>
        </w:rPr>
        <w:t xml:space="preserve">This Plan shall provide a dividend to holders of Class 9 General Unsecured Claims equal to 100% of allowed claims.  </w:t>
      </w:r>
    </w:p>
    <w:p w:rsidR="00C778F7" w:rsidRPr="00C13453" w:rsidRDefault="00C778F7" w:rsidP="00C778F7">
      <w:pPr>
        <w:pStyle w:val="PlainText"/>
        <w:widowControl w:val="0"/>
        <w:ind w:left="1080" w:hanging="360"/>
        <w:jc w:val="both"/>
        <w:rPr>
          <w:rFonts w:ascii="Arial Narrow" w:hAnsi="Arial Narrow"/>
          <w:i/>
          <w:color w:val="000000"/>
        </w:rPr>
      </w:pPr>
    </w:p>
    <w:p w:rsidR="00C778F7" w:rsidRPr="00C13453" w:rsidRDefault="00C778F7" w:rsidP="00C778F7">
      <w:pPr>
        <w:pStyle w:val="PlainText"/>
        <w:widowControl w:val="0"/>
        <w:ind w:left="1080" w:hanging="360"/>
        <w:jc w:val="both"/>
        <w:rPr>
          <w:rFonts w:ascii="Arial Narrow" w:hAnsi="Arial Narrow"/>
        </w:rPr>
      </w:pPr>
      <w:r w:rsidRPr="00C13453">
        <w:rPr>
          <w:rFonts w:ascii="Arial Narrow" w:hAnsi="Arial Narrow"/>
        </w:rPr>
        <w:t xml:space="preserve">If neither box is checked or if both boxes are checked, then the </w:t>
      </w:r>
      <w:r>
        <w:rPr>
          <w:rFonts w:ascii="Arial Narrow" w:hAnsi="Arial Narrow"/>
        </w:rPr>
        <w:t>P</w:t>
      </w:r>
      <w:r w:rsidRPr="00C13453">
        <w:rPr>
          <w:rFonts w:ascii="Arial Narrow" w:hAnsi="Arial Narrow"/>
        </w:rPr>
        <w:t>lan shall pay the Unsecured Base Amount.</w:t>
      </w:r>
    </w:p>
    <w:p w:rsidR="00C778F7" w:rsidRPr="00C13453" w:rsidRDefault="00C778F7" w:rsidP="00C778F7">
      <w:pPr>
        <w:pStyle w:val="PlainText"/>
        <w:widowControl w:val="0"/>
        <w:ind w:left="1080" w:hanging="360"/>
        <w:jc w:val="both"/>
        <w:rPr>
          <w:rFonts w:ascii="Arial Narrow" w:hAnsi="Arial Narrow"/>
        </w:rPr>
      </w:pPr>
    </w:p>
    <w:p w:rsidR="00C778F7" w:rsidRPr="008F46B8" w:rsidRDefault="00C778F7" w:rsidP="00C778F7">
      <w:pPr>
        <w:widowControl w:val="0"/>
        <w:tabs>
          <w:tab w:val="left" w:pos="720"/>
          <w:tab w:val="left" w:pos="1440"/>
        </w:tabs>
        <w:autoSpaceDE w:val="0"/>
        <w:autoSpaceDN w:val="0"/>
        <w:adjustRightInd w:val="0"/>
        <w:ind w:left="1080" w:hanging="360"/>
        <w:jc w:val="both"/>
        <w:rPr>
          <w:rFonts w:ascii="Arial Narrow" w:hAnsi="Arial Narrow"/>
          <w:color w:val="000000"/>
          <w:sz w:val="20"/>
          <w:szCs w:val="20"/>
        </w:rPr>
      </w:pPr>
      <w:r w:rsidRPr="00C13453">
        <w:rPr>
          <w:rFonts w:ascii="Arial Narrow" w:hAnsi="Arial Narrow"/>
          <w:color w:val="000000"/>
          <w:sz w:val="20"/>
          <w:szCs w:val="20"/>
        </w:rPr>
        <w:tab/>
        <w:t xml:space="preserve">□ </w:t>
      </w:r>
      <w:r>
        <w:rPr>
          <w:rFonts w:ascii="Arial Narrow" w:hAnsi="Arial Narrow"/>
          <w:color w:val="000000"/>
          <w:sz w:val="20"/>
          <w:szCs w:val="20"/>
        </w:rPr>
        <w:t>I</w:t>
      </w:r>
      <w:r w:rsidRPr="00C13453">
        <w:rPr>
          <w:rFonts w:ascii="Arial Narrow" w:hAnsi="Arial Narrow"/>
          <w:color w:val="000000"/>
          <w:sz w:val="20"/>
          <w:szCs w:val="20"/>
        </w:rPr>
        <w:t xml:space="preserve">f the box to the immediate left is "checked", creditors holding claims in Class Seven, Eight and Nine shall receive interest on their allowed claims at the rate of ____% per annum as required by 11 USC </w:t>
      </w:r>
      <w:r w:rsidRPr="00FE0F1D">
        <w:rPr>
          <w:rFonts w:ascii="Arial Narrow" w:hAnsi="Arial Narrow"/>
          <w:sz w:val="20"/>
        </w:rPr>
        <w:t>§</w:t>
      </w:r>
      <w:r w:rsidRPr="00C13453">
        <w:rPr>
          <w:rFonts w:ascii="Arial Narrow" w:hAnsi="Arial Narrow"/>
          <w:color w:val="000000"/>
          <w:sz w:val="20"/>
          <w:szCs w:val="20"/>
        </w:rPr>
        <w:t>1325(a)(4).</w:t>
      </w:r>
    </w:p>
    <w:p w:rsidR="00C778F7" w:rsidRPr="00FE0F1D" w:rsidRDefault="00C778F7" w:rsidP="00C778F7">
      <w:pPr>
        <w:rPr>
          <w:rFonts w:ascii="Arial Narrow" w:hAnsi="Arial Narrow"/>
          <w:b/>
          <w:color w:val="000000"/>
          <w:sz w:val="20"/>
        </w:rPr>
      </w:pPr>
    </w:p>
    <w:p w:rsidR="00C778F7" w:rsidRPr="00C13453" w:rsidRDefault="00C778F7" w:rsidP="00C778F7">
      <w:pPr>
        <w:ind w:left="360" w:hanging="360"/>
        <w:rPr>
          <w:rFonts w:ascii="Arial Narrow" w:hAnsi="Arial Narrow"/>
          <w:b/>
          <w:color w:val="000000"/>
          <w:sz w:val="20"/>
          <w:szCs w:val="20"/>
        </w:rPr>
      </w:pPr>
      <w:r w:rsidRPr="00C13453">
        <w:rPr>
          <w:rFonts w:ascii="Arial Narrow" w:hAnsi="Arial Narrow"/>
          <w:b/>
          <w:color w:val="000000"/>
          <w:sz w:val="20"/>
          <w:szCs w:val="20"/>
        </w:rPr>
        <w:t>IV.</w:t>
      </w:r>
      <w:r w:rsidRPr="00C13453">
        <w:rPr>
          <w:rFonts w:ascii="Arial Narrow" w:hAnsi="Arial Narrow"/>
          <w:color w:val="000000"/>
          <w:sz w:val="20"/>
          <w:szCs w:val="20"/>
        </w:rPr>
        <w:tab/>
      </w:r>
      <w:r>
        <w:rPr>
          <w:rFonts w:ascii="Arial Narrow" w:hAnsi="Arial Narrow"/>
          <w:b/>
          <w:color w:val="000000"/>
          <w:sz w:val="20"/>
          <w:szCs w:val="20"/>
          <w:u w:val="single"/>
        </w:rPr>
        <w:t>Nons</w:t>
      </w:r>
      <w:r w:rsidRPr="00C13453">
        <w:rPr>
          <w:rFonts w:ascii="Arial Narrow" w:hAnsi="Arial Narrow"/>
          <w:b/>
          <w:color w:val="000000"/>
          <w:sz w:val="20"/>
          <w:szCs w:val="20"/>
          <w:u w:val="single"/>
        </w:rPr>
        <w:t>tandard Plan Provisions</w:t>
      </w:r>
      <w:r w:rsidRPr="00C13453">
        <w:rPr>
          <w:rFonts w:ascii="Arial Narrow" w:hAnsi="Arial Narrow"/>
          <w:color w:val="000000"/>
          <w:sz w:val="20"/>
          <w:szCs w:val="20"/>
        </w:rPr>
        <w:t>:</w:t>
      </w:r>
    </w:p>
    <w:p w:rsidR="00C778F7" w:rsidRPr="00C13453" w:rsidRDefault="00C778F7" w:rsidP="00C778F7">
      <w:pPr>
        <w:rPr>
          <w:rFonts w:ascii="Arial Narrow" w:hAnsi="Arial Narrow"/>
          <w:i/>
          <w:color w:val="000000"/>
          <w:sz w:val="20"/>
          <w:szCs w:val="20"/>
        </w:rPr>
      </w:pPr>
    </w:p>
    <w:p w:rsidR="00C778F7" w:rsidRPr="00C13453" w:rsidRDefault="00C778F7" w:rsidP="00C778F7">
      <w:pPr>
        <w:pStyle w:val="ListParagraph"/>
        <w:numPr>
          <w:ilvl w:val="0"/>
          <w:numId w:val="32"/>
        </w:numPr>
        <w:pBdr>
          <w:top w:val="single" w:sz="12" w:space="1" w:color="auto"/>
          <w:left w:val="single" w:sz="12" w:space="4" w:color="auto"/>
          <w:bottom w:val="single" w:sz="12" w:space="1" w:color="auto"/>
          <w:right w:val="single" w:sz="12" w:space="4" w:color="auto"/>
        </w:pBdr>
        <w:tabs>
          <w:tab w:val="left" w:pos="1800"/>
          <w:tab w:val="left" w:pos="3330"/>
        </w:tabs>
        <w:spacing w:after="120"/>
        <w:ind w:right="-180"/>
        <w:contextualSpacing w:val="0"/>
        <w:rPr>
          <w:rFonts w:ascii="Arial Narrow" w:eastAsiaTheme="minorHAnsi" w:hAnsi="Arial Narrow" w:cstheme="minorBidi"/>
          <w:b/>
          <w:caps/>
          <w:sz w:val="20"/>
          <w:szCs w:val="20"/>
        </w:rPr>
      </w:pPr>
      <w:r w:rsidRPr="00C13453">
        <w:rPr>
          <w:rFonts w:ascii="Arial Narrow" w:eastAsiaTheme="minorHAnsi" w:hAnsi="Arial Narrow" w:cstheme="minorBidi"/>
          <w:b/>
          <w:caps/>
          <w:sz w:val="20"/>
          <w:szCs w:val="20"/>
        </w:rPr>
        <w:t xml:space="preserve">Any “nonstandard provision” that is not </w:t>
      </w:r>
      <w:r>
        <w:rPr>
          <w:rFonts w:ascii="Arial Narrow" w:eastAsiaTheme="minorHAnsi" w:hAnsi="Arial Narrow" w:cstheme="minorBidi"/>
          <w:b/>
          <w:caps/>
          <w:sz w:val="20"/>
          <w:szCs w:val="20"/>
        </w:rPr>
        <w:t xml:space="preserve">BOTH INCLUDED IN SECTION 1.A AND </w:t>
      </w:r>
      <w:r w:rsidRPr="00C13453">
        <w:rPr>
          <w:rFonts w:ascii="Arial Narrow" w:eastAsiaTheme="minorHAnsi" w:hAnsi="Arial Narrow" w:cstheme="minorBidi"/>
          <w:b/>
          <w:caps/>
          <w:sz w:val="20"/>
          <w:szCs w:val="20"/>
        </w:rPr>
        <w:t xml:space="preserve">SPECIFICALLY </w:t>
      </w:r>
      <w:r>
        <w:rPr>
          <w:rFonts w:ascii="Arial Narrow" w:eastAsiaTheme="minorHAnsi" w:hAnsi="Arial Narrow" w:cstheme="minorBidi"/>
          <w:b/>
          <w:caps/>
          <w:sz w:val="20"/>
          <w:szCs w:val="20"/>
        </w:rPr>
        <w:t>STATED</w:t>
      </w:r>
      <w:r w:rsidRPr="00C13453">
        <w:rPr>
          <w:rFonts w:ascii="Arial Narrow" w:eastAsiaTheme="minorHAnsi" w:hAnsi="Arial Narrow" w:cstheme="minorBidi"/>
          <w:b/>
          <w:caps/>
          <w:sz w:val="20"/>
          <w:szCs w:val="20"/>
        </w:rPr>
        <w:t xml:space="preserve"> in </w:t>
      </w:r>
      <w:r>
        <w:rPr>
          <w:rFonts w:ascii="Arial Narrow" w:eastAsiaTheme="minorHAnsi" w:hAnsi="Arial Narrow" w:cstheme="minorBidi"/>
          <w:b/>
          <w:caps/>
          <w:sz w:val="20"/>
          <w:szCs w:val="20"/>
        </w:rPr>
        <w:t xml:space="preserve">THIS Section </w:t>
      </w:r>
      <w:r w:rsidRPr="00C13453">
        <w:rPr>
          <w:rFonts w:ascii="Arial Narrow" w:eastAsiaTheme="minorHAnsi" w:hAnsi="Arial Narrow" w:cstheme="minorBidi"/>
          <w:b/>
          <w:caps/>
          <w:sz w:val="20"/>
          <w:szCs w:val="20"/>
        </w:rPr>
        <w:t>is void</w:t>
      </w:r>
      <w:r>
        <w:rPr>
          <w:rFonts w:ascii="Arial Narrow" w:eastAsiaTheme="minorHAnsi" w:hAnsi="Arial Narrow" w:cstheme="minorBidi"/>
          <w:b/>
          <w:caps/>
          <w:sz w:val="20"/>
          <w:szCs w:val="20"/>
        </w:rPr>
        <w:t>.</w:t>
      </w:r>
    </w:p>
    <w:p w:rsidR="00C778F7" w:rsidRPr="00C13453" w:rsidRDefault="00C778F7" w:rsidP="00C778F7">
      <w:pPr>
        <w:rPr>
          <w:rFonts w:ascii="Arial Narrow" w:hAnsi="Arial Narrow"/>
          <w:b/>
          <w:i/>
          <w:color w:val="000000"/>
          <w:sz w:val="20"/>
          <w:szCs w:val="20"/>
        </w:rPr>
      </w:pPr>
      <w:r w:rsidRPr="00C13453">
        <w:rPr>
          <w:rFonts w:ascii="Arial Narrow" w:hAnsi="Arial Narrow"/>
          <w:b/>
          <w:i/>
          <w:color w:val="000000"/>
          <w:sz w:val="20"/>
          <w:szCs w:val="20"/>
        </w:rPr>
        <w:t xml:space="preserve"> </w:t>
      </w:r>
    </w:p>
    <w:p w:rsidR="00C778F7" w:rsidRPr="00C13453" w:rsidRDefault="00C778F7" w:rsidP="00C778F7">
      <w:pPr>
        <w:pStyle w:val="ListParagraph"/>
        <w:numPr>
          <w:ilvl w:val="0"/>
          <w:numId w:val="33"/>
        </w:numPr>
        <w:rPr>
          <w:rFonts w:ascii="Arial Narrow" w:hAnsi="Arial Narrow"/>
          <w:i/>
          <w:color w:val="000000"/>
          <w:sz w:val="20"/>
          <w:szCs w:val="20"/>
        </w:rPr>
      </w:pPr>
      <w:r w:rsidRPr="00C13453">
        <w:rPr>
          <w:rFonts w:ascii="Arial Narrow" w:hAnsi="Arial Narrow"/>
          <w:i/>
          <w:color w:val="000000"/>
          <w:sz w:val="20"/>
          <w:szCs w:val="20"/>
        </w:rPr>
        <w:t>____________________</w:t>
      </w:r>
      <w:r>
        <w:rPr>
          <w:rFonts w:ascii="Arial Narrow" w:hAnsi="Arial Narrow"/>
          <w:i/>
          <w:color w:val="000000"/>
          <w:sz w:val="20"/>
          <w:szCs w:val="20"/>
        </w:rPr>
        <w:t>________</w:t>
      </w:r>
      <w:r w:rsidRPr="00C13453">
        <w:rPr>
          <w:rFonts w:ascii="Arial Narrow" w:hAnsi="Arial Narrow"/>
          <w:i/>
          <w:color w:val="000000"/>
          <w:sz w:val="20"/>
          <w:szCs w:val="20"/>
        </w:rPr>
        <w:t>______________________________________</w:t>
      </w:r>
      <w:r>
        <w:rPr>
          <w:rFonts w:ascii="Arial Narrow" w:hAnsi="Arial Narrow"/>
          <w:i/>
          <w:color w:val="000000"/>
          <w:sz w:val="20"/>
          <w:szCs w:val="20"/>
        </w:rPr>
        <w:t>___________</w:t>
      </w:r>
      <w:r w:rsidRPr="00C13453">
        <w:rPr>
          <w:rFonts w:ascii="Arial Narrow" w:hAnsi="Arial Narrow"/>
          <w:i/>
          <w:color w:val="000000"/>
          <w:sz w:val="20"/>
          <w:szCs w:val="20"/>
        </w:rPr>
        <w:t>_____________</w:t>
      </w:r>
    </w:p>
    <w:p w:rsidR="00C778F7" w:rsidRPr="00C13453" w:rsidRDefault="00C778F7" w:rsidP="00C778F7">
      <w:pPr>
        <w:pStyle w:val="ListParagraph"/>
        <w:numPr>
          <w:ilvl w:val="0"/>
          <w:numId w:val="33"/>
        </w:numPr>
        <w:rPr>
          <w:rFonts w:ascii="Arial Narrow" w:hAnsi="Arial Narrow"/>
          <w:i/>
          <w:color w:val="000000"/>
          <w:sz w:val="20"/>
          <w:szCs w:val="20"/>
        </w:rPr>
      </w:pPr>
      <w:r w:rsidRPr="00C13453">
        <w:rPr>
          <w:rFonts w:ascii="Arial Narrow" w:hAnsi="Arial Narrow"/>
          <w:i/>
          <w:color w:val="000000"/>
          <w:sz w:val="20"/>
          <w:szCs w:val="20"/>
        </w:rPr>
        <w:t>____________________</w:t>
      </w:r>
      <w:r>
        <w:rPr>
          <w:rFonts w:ascii="Arial Narrow" w:hAnsi="Arial Narrow"/>
          <w:i/>
          <w:color w:val="000000"/>
          <w:sz w:val="20"/>
          <w:szCs w:val="20"/>
        </w:rPr>
        <w:t>________</w:t>
      </w:r>
      <w:r w:rsidRPr="00C13453">
        <w:rPr>
          <w:rFonts w:ascii="Arial Narrow" w:hAnsi="Arial Narrow"/>
          <w:i/>
          <w:color w:val="000000"/>
          <w:sz w:val="20"/>
          <w:szCs w:val="20"/>
        </w:rPr>
        <w:t>______________________________________</w:t>
      </w:r>
      <w:r>
        <w:rPr>
          <w:rFonts w:ascii="Arial Narrow" w:hAnsi="Arial Narrow"/>
          <w:i/>
          <w:color w:val="000000"/>
          <w:sz w:val="20"/>
          <w:szCs w:val="20"/>
        </w:rPr>
        <w:t>___________</w:t>
      </w:r>
      <w:r w:rsidRPr="00C13453">
        <w:rPr>
          <w:rFonts w:ascii="Arial Narrow" w:hAnsi="Arial Narrow"/>
          <w:i/>
          <w:color w:val="000000"/>
          <w:sz w:val="20"/>
          <w:szCs w:val="20"/>
        </w:rPr>
        <w:t>_____________</w:t>
      </w:r>
    </w:p>
    <w:p w:rsidR="00C778F7" w:rsidRPr="00C13453" w:rsidRDefault="00C778F7" w:rsidP="00C778F7">
      <w:pPr>
        <w:pStyle w:val="ListParagraph"/>
        <w:numPr>
          <w:ilvl w:val="0"/>
          <w:numId w:val="33"/>
        </w:numPr>
        <w:rPr>
          <w:rFonts w:ascii="Arial Narrow" w:hAnsi="Arial Narrow"/>
          <w:i/>
          <w:color w:val="000000"/>
          <w:sz w:val="20"/>
          <w:szCs w:val="20"/>
        </w:rPr>
      </w:pPr>
      <w:r w:rsidRPr="00C13453">
        <w:rPr>
          <w:rFonts w:ascii="Arial Narrow" w:hAnsi="Arial Narrow"/>
          <w:i/>
          <w:color w:val="000000"/>
          <w:sz w:val="20"/>
          <w:szCs w:val="20"/>
        </w:rPr>
        <w:t>____________________</w:t>
      </w:r>
      <w:r>
        <w:rPr>
          <w:rFonts w:ascii="Arial Narrow" w:hAnsi="Arial Narrow"/>
          <w:i/>
          <w:color w:val="000000"/>
          <w:sz w:val="20"/>
          <w:szCs w:val="20"/>
        </w:rPr>
        <w:t>________</w:t>
      </w:r>
      <w:r w:rsidRPr="00C13453">
        <w:rPr>
          <w:rFonts w:ascii="Arial Narrow" w:hAnsi="Arial Narrow"/>
          <w:i/>
          <w:color w:val="000000"/>
          <w:sz w:val="20"/>
          <w:szCs w:val="20"/>
        </w:rPr>
        <w:t>______________________________________</w:t>
      </w:r>
      <w:r>
        <w:rPr>
          <w:rFonts w:ascii="Arial Narrow" w:hAnsi="Arial Narrow"/>
          <w:i/>
          <w:color w:val="000000"/>
          <w:sz w:val="20"/>
          <w:szCs w:val="20"/>
        </w:rPr>
        <w:t>___________</w:t>
      </w:r>
      <w:r w:rsidRPr="00C13453">
        <w:rPr>
          <w:rFonts w:ascii="Arial Narrow" w:hAnsi="Arial Narrow"/>
          <w:i/>
          <w:color w:val="000000"/>
          <w:sz w:val="20"/>
          <w:szCs w:val="20"/>
        </w:rPr>
        <w:t>_____________</w:t>
      </w:r>
    </w:p>
    <w:p w:rsidR="00C778F7" w:rsidRPr="00C13453" w:rsidRDefault="00C778F7" w:rsidP="00C778F7">
      <w:pPr>
        <w:pStyle w:val="ListParagraph"/>
        <w:numPr>
          <w:ilvl w:val="0"/>
          <w:numId w:val="33"/>
        </w:numPr>
        <w:rPr>
          <w:rFonts w:ascii="Arial Narrow" w:hAnsi="Arial Narrow"/>
          <w:i/>
          <w:color w:val="000000"/>
          <w:sz w:val="20"/>
          <w:szCs w:val="20"/>
        </w:rPr>
      </w:pPr>
      <w:r w:rsidRPr="00C13453">
        <w:rPr>
          <w:rFonts w:ascii="Arial Narrow" w:hAnsi="Arial Narrow"/>
          <w:i/>
          <w:color w:val="000000"/>
          <w:sz w:val="20"/>
          <w:szCs w:val="20"/>
        </w:rPr>
        <w:t>____________________</w:t>
      </w:r>
      <w:r>
        <w:rPr>
          <w:rFonts w:ascii="Arial Narrow" w:hAnsi="Arial Narrow"/>
          <w:i/>
          <w:color w:val="000000"/>
          <w:sz w:val="20"/>
          <w:szCs w:val="20"/>
        </w:rPr>
        <w:t>________</w:t>
      </w:r>
      <w:r w:rsidRPr="00C13453">
        <w:rPr>
          <w:rFonts w:ascii="Arial Narrow" w:hAnsi="Arial Narrow"/>
          <w:i/>
          <w:color w:val="000000"/>
          <w:sz w:val="20"/>
          <w:szCs w:val="20"/>
        </w:rPr>
        <w:t>______________________________________</w:t>
      </w:r>
      <w:r>
        <w:rPr>
          <w:rFonts w:ascii="Arial Narrow" w:hAnsi="Arial Narrow"/>
          <w:i/>
          <w:color w:val="000000"/>
          <w:sz w:val="20"/>
          <w:szCs w:val="20"/>
        </w:rPr>
        <w:t>___________</w:t>
      </w:r>
      <w:r w:rsidRPr="00C13453">
        <w:rPr>
          <w:rFonts w:ascii="Arial Narrow" w:hAnsi="Arial Narrow"/>
          <w:i/>
          <w:color w:val="000000"/>
          <w:sz w:val="20"/>
          <w:szCs w:val="20"/>
        </w:rPr>
        <w:t>_____________</w:t>
      </w:r>
    </w:p>
    <w:p w:rsidR="00C778F7" w:rsidRPr="00C13453" w:rsidRDefault="00C778F7" w:rsidP="00C778F7">
      <w:pPr>
        <w:pStyle w:val="ListParagraph"/>
        <w:numPr>
          <w:ilvl w:val="0"/>
          <w:numId w:val="33"/>
        </w:numPr>
        <w:rPr>
          <w:rFonts w:ascii="Arial Narrow" w:hAnsi="Arial Narrow"/>
          <w:i/>
          <w:color w:val="000000"/>
          <w:sz w:val="20"/>
          <w:szCs w:val="20"/>
        </w:rPr>
      </w:pPr>
      <w:r w:rsidRPr="00C13453">
        <w:rPr>
          <w:rFonts w:ascii="Arial Narrow" w:hAnsi="Arial Narrow"/>
          <w:i/>
          <w:color w:val="000000"/>
          <w:sz w:val="20"/>
          <w:szCs w:val="20"/>
        </w:rPr>
        <w:t>____________________</w:t>
      </w:r>
      <w:r>
        <w:rPr>
          <w:rFonts w:ascii="Arial Narrow" w:hAnsi="Arial Narrow"/>
          <w:i/>
          <w:color w:val="000000"/>
          <w:sz w:val="20"/>
          <w:szCs w:val="20"/>
        </w:rPr>
        <w:t>________</w:t>
      </w:r>
      <w:r w:rsidRPr="00C13453">
        <w:rPr>
          <w:rFonts w:ascii="Arial Narrow" w:hAnsi="Arial Narrow"/>
          <w:i/>
          <w:color w:val="000000"/>
          <w:sz w:val="20"/>
          <w:szCs w:val="20"/>
        </w:rPr>
        <w:t>______________________________________</w:t>
      </w:r>
      <w:r>
        <w:rPr>
          <w:rFonts w:ascii="Arial Narrow" w:hAnsi="Arial Narrow"/>
          <w:i/>
          <w:color w:val="000000"/>
          <w:sz w:val="20"/>
          <w:szCs w:val="20"/>
        </w:rPr>
        <w:t>___________</w:t>
      </w:r>
      <w:r w:rsidRPr="00C13453">
        <w:rPr>
          <w:rFonts w:ascii="Arial Narrow" w:hAnsi="Arial Narrow"/>
          <w:i/>
          <w:color w:val="000000"/>
          <w:sz w:val="20"/>
          <w:szCs w:val="20"/>
        </w:rPr>
        <w:t>_____________</w:t>
      </w:r>
    </w:p>
    <w:p w:rsidR="00C778F7" w:rsidRPr="00C13453" w:rsidRDefault="00C778F7" w:rsidP="00C778F7">
      <w:pPr>
        <w:ind w:left="720"/>
        <w:rPr>
          <w:rFonts w:ascii="Arial Narrow" w:hAnsi="Arial Narrow"/>
          <w:i/>
          <w:color w:val="000000"/>
          <w:sz w:val="20"/>
          <w:szCs w:val="20"/>
        </w:rPr>
      </w:pPr>
    </w:p>
    <w:p w:rsidR="00C778F7" w:rsidRDefault="00C778F7" w:rsidP="00C778F7">
      <w:pPr>
        <w:jc w:val="both"/>
        <w:rPr>
          <w:rFonts w:ascii="Arial Narrow" w:hAnsi="Arial Narrow"/>
          <w:b/>
          <w:color w:val="000000"/>
          <w:sz w:val="20"/>
          <w:szCs w:val="20"/>
        </w:rPr>
      </w:pPr>
    </w:p>
    <w:p w:rsidR="00C778F7" w:rsidRDefault="00C778F7" w:rsidP="00C778F7">
      <w:pPr>
        <w:jc w:val="both"/>
        <w:rPr>
          <w:rFonts w:ascii="Arial Narrow" w:hAnsi="Arial Narrow"/>
          <w:b/>
          <w:color w:val="000000"/>
          <w:sz w:val="20"/>
          <w:szCs w:val="20"/>
        </w:rPr>
      </w:pPr>
    </w:p>
    <w:p w:rsidR="00C778F7" w:rsidRDefault="00C778F7" w:rsidP="00C778F7">
      <w:pPr>
        <w:jc w:val="both"/>
        <w:rPr>
          <w:rFonts w:ascii="Arial Narrow" w:hAnsi="Arial Narrow"/>
          <w:b/>
          <w:color w:val="000000"/>
          <w:sz w:val="20"/>
          <w:szCs w:val="20"/>
        </w:rPr>
      </w:pPr>
    </w:p>
    <w:p w:rsidR="00C778F7" w:rsidRDefault="00C778F7" w:rsidP="00C778F7">
      <w:pPr>
        <w:jc w:val="both"/>
        <w:rPr>
          <w:rFonts w:ascii="Arial Narrow" w:hAnsi="Arial Narrow"/>
          <w:b/>
          <w:color w:val="000000"/>
          <w:sz w:val="20"/>
          <w:szCs w:val="20"/>
        </w:rPr>
      </w:pPr>
    </w:p>
    <w:p w:rsidR="00C778F7" w:rsidRDefault="00C778F7" w:rsidP="00C778F7">
      <w:pPr>
        <w:jc w:val="both"/>
        <w:rPr>
          <w:rFonts w:ascii="Arial Narrow" w:hAnsi="Arial Narrow"/>
          <w:b/>
          <w:color w:val="000000"/>
          <w:sz w:val="20"/>
          <w:szCs w:val="20"/>
        </w:rPr>
      </w:pPr>
    </w:p>
    <w:p w:rsidR="00C778F7" w:rsidRDefault="00C778F7" w:rsidP="00C778F7">
      <w:pPr>
        <w:jc w:val="both"/>
        <w:rPr>
          <w:rFonts w:ascii="Arial Narrow" w:hAnsi="Arial Narrow"/>
          <w:b/>
          <w:color w:val="000000"/>
          <w:sz w:val="20"/>
          <w:szCs w:val="20"/>
        </w:rPr>
      </w:pPr>
    </w:p>
    <w:p w:rsidR="00C778F7" w:rsidRDefault="00C778F7" w:rsidP="00C778F7">
      <w:pPr>
        <w:jc w:val="both"/>
        <w:rPr>
          <w:rFonts w:ascii="Arial Narrow" w:hAnsi="Arial Narrow"/>
          <w:b/>
          <w:color w:val="000000"/>
          <w:sz w:val="20"/>
          <w:szCs w:val="20"/>
        </w:rPr>
      </w:pPr>
    </w:p>
    <w:p w:rsidR="00C778F7" w:rsidRDefault="00C778F7" w:rsidP="00C778F7">
      <w:pPr>
        <w:jc w:val="both"/>
        <w:rPr>
          <w:rFonts w:ascii="Arial Narrow" w:hAnsi="Arial Narrow"/>
          <w:b/>
          <w:color w:val="000000"/>
          <w:sz w:val="20"/>
          <w:szCs w:val="20"/>
        </w:rPr>
      </w:pPr>
    </w:p>
    <w:p w:rsidR="00C778F7" w:rsidRDefault="00C778F7" w:rsidP="00C778F7">
      <w:pPr>
        <w:jc w:val="both"/>
        <w:rPr>
          <w:rFonts w:ascii="Arial Narrow" w:hAnsi="Arial Narrow"/>
          <w:b/>
          <w:color w:val="000000"/>
          <w:sz w:val="20"/>
          <w:szCs w:val="20"/>
        </w:rPr>
      </w:pPr>
    </w:p>
    <w:p w:rsidR="00C778F7" w:rsidRDefault="00C778F7" w:rsidP="00C778F7">
      <w:pPr>
        <w:jc w:val="both"/>
        <w:rPr>
          <w:rFonts w:ascii="Arial Narrow" w:hAnsi="Arial Narrow"/>
          <w:b/>
          <w:color w:val="000000"/>
          <w:sz w:val="20"/>
          <w:szCs w:val="20"/>
        </w:rPr>
      </w:pPr>
    </w:p>
    <w:p w:rsidR="00C778F7" w:rsidRPr="00C13453" w:rsidRDefault="00C778F7" w:rsidP="00C778F7">
      <w:pPr>
        <w:jc w:val="both"/>
        <w:rPr>
          <w:rFonts w:ascii="Arial Narrow" w:hAnsi="Arial Narrow"/>
          <w:b/>
          <w:color w:val="000000"/>
          <w:sz w:val="20"/>
          <w:szCs w:val="20"/>
        </w:rPr>
      </w:pPr>
      <w:r w:rsidRPr="00C13453">
        <w:rPr>
          <w:rFonts w:ascii="Arial Narrow" w:hAnsi="Arial Narrow"/>
          <w:b/>
          <w:color w:val="000000"/>
          <w:sz w:val="20"/>
          <w:szCs w:val="20"/>
        </w:rPr>
        <w:t xml:space="preserve">I, _________________________________________, Attorney for </w:t>
      </w:r>
      <w:r>
        <w:rPr>
          <w:rFonts w:ascii="Arial Narrow" w:hAnsi="Arial Narrow"/>
          <w:b/>
          <w:color w:val="000000"/>
          <w:sz w:val="20"/>
          <w:szCs w:val="20"/>
        </w:rPr>
        <w:t>d</w:t>
      </w:r>
      <w:r w:rsidRPr="00C13453">
        <w:rPr>
          <w:rFonts w:ascii="Arial Narrow" w:hAnsi="Arial Narrow"/>
          <w:b/>
          <w:color w:val="000000"/>
          <w:sz w:val="20"/>
          <w:szCs w:val="20"/>
        </w:rPr>
        <w:t>ebtor</w:t>
      </w:r>
      <w:r>
        <w:rPr>
          <w:rFonts w:ascii="Arial Narrow" w:hAnsi="Arial Narrow"/>
          <w:b/>
          <w:color w:val="000000"/>
          <w:sz w:val="20"/>
          <w:szCs w:val="20"/>
        </w:rPr>
        <w:t xml:space="preserve"> (or debtor if not represented by an attorney)</w:t>
      </w:r>
      <w:r w:rsidRPr="00C13453">
        <w:rPr>
          <w:rFonts w:ascii="Arial Narrow" w:hAnsi="Arial Narrow"/>
          <w:b/>
          <w:color w:val="000000"/>
          <w:sz w:val="20"/>
          <w:szCs w:val="20"/>
        </w:rPr>
        <w:t xml:space="preserve">, certify that this Plan contains no </w:t>
      </w:r>
      <w:r>
        <w:rPr>
          <w:rFonts w:ascii="Arial Narrow" w:hAnsi="Arial Narrow"/>
          <w:b/>
          <w:color w:val="000000"/>
          <w:sz w:val="20"/>
          <w:szCs w:val="20"/>
        </w:rPr>
        <w:t>“Nons</w:t>
      </w:r>
      <w:r w:rsidRPr="00C13453">
        <w:rPr>
          <w:rFonts w:ascii="Arial Narrow" w:hAnsi="Arial Narrow"/>
          <w:b/>
          <w:color w:val="000000"/>
          <w:sz w:val="20"/>
          <w:szCs w:val="20"/>
        </w:rPr>
        <w:t xml:space="preserve">tandard </w:t>
      </w:r>
      <w:r>
        <w:rPr>
          <w:rFonts w:ascii="Arial Narrow" w:hAnsi="Arial Narrow"/>
          <w:b/>
          <w:color w:val="000000"/>
          <w:sz w:val="20"/>
          <w:szCs w:val="20"/>
        </w:rPr>
        <w:t>P</w:t>
      </w:r>
      <w:r w:rsidRPr="00C13453">
        <w:rPr>
          <w:rFonts w:ascii="Arial Narrow" w:hAnsi="Arial Narrow"/>
          <w:b/>
          <w:color w:val="000000"/>
          <w:sz w:val="20"/>
          <w:szCs w:val="20"/>
        </w:rPr>
        <w:t>rovisions</w:t>
      </w:r>
      <w:r>
        <w:rPr>
          <w:rFonts w:ascii="Arial Narrow" w:hAnsi="Arial Narrow"/>
          <w:b/>
          <w:color w:val="000000"/>
          <w:sz w:val="20"/>
          <w:szCs w:val="20"/>
        </w:rPr>
        <w:t>”</w:t>
      </w:r>
      <w:r w:rsidRPr="00C13453">
        <w:rPr>
          <w:rFonts w:ascii="Arial Narrow" w:hAnsi="Arial Narrow"/>
          <w:b/>
          <w:color w:val="000000"/>
          <w:sz w:val="20"/>
          <w:szCs w:val="20"/>
        </w:rPr>
        <w:t xml:space="preserve"> other than those set out in Section IV above.</w:t>
      </w:r>
    </w:p>
    <w:p w:rsidR="00C778F7" w:rsidRPr="00C13453" w:rsidRDefault="00C778F7" w:rsidP="00C778F7">
      <w:pPr>
        <w:rPr>
          <w:rFonts w:ascii="Arial Narrow" w:hAnsi="Arial Narrow"/>
          <w:i/>
          <w:color w:val="000000"/>
          <w:sz w:val="20"/>
          <w:szCs w:val="20"/>
        </w:rPr>
      </w:pPr>
    </w:p>
    <w:tbl>
      <w:tblPr>
        <w:tblW w:w="10677" w:type="dxa"/>
        <w:tblInd w:w="60" w:type="dxa"/>
        <w:tblLayout w:type="fixed"/>
        <w:tblCellMar>
          <w:left w:w="60" w:type="dxa"/>
          <w:right w:w="60" w:type="dxa"/>
        </w:tblCellMar>
        <w:tblLook w:val="0000" w:firstRow="0" w:lastRow="0" w:firstColumn="0" w:lastColumn="0" w:noHBand="0" w:noVBand="0"/>
      </w:tblPr>
      <w:tblGrid>
        <w:gridCol w:w="4983"/>
        <w:gridCol w:w="711"/>
        <w:gridCol w:w="4983"/>
      </w:tblGrid>
      <w:tr w:rsidR="00C778F7" w:rsidRPr="00C13453" w:rsidTr="00FE0F1D">
        <w:trPr>
          <w:cantSplit/>
          <w:trHeight w:val="226"/>
        </w:trPr>
        <w:tc>
          <w:tcPr>
            <w:tcW w:w="4983" w:type="dxa"/>
            <w:tcBorders>
              <w:top w:val="nil"/>
              <w:left w:val="nil"/>
              <w:bottom w:val="single" w:sz="6" w:space="0" w:color="auto"/>
              <w:right w:val="nil"/>
            </w:tcBorders>
          </w:tcPr>
          <w:p w:rsidR="00C778F7" w:rsidRPr="00C13453" w:rsidRDefault="00C778F7" w:rsidP="00FE0F1D">
            <w:pPr>
              <w:widowControl w:val="0"/>
              <w:autoSpaceDE w:val="0"/>
              <w:autoSpaceDN w:val="0"/>
              <w:adjustRightInd w:val="0"/>
              <w:rPr>
                <w:rFonts w:ascii="Arial Narrow" w:hAnsi="Arial Narrow"/>
                <w:color w:val="000000"/>
                <w:sz w:val="20"/>
                <w:szCs w:val="20"/>
              </w:rPr>
            </w:pPr>
          </w:p>
        </w:tc>
        <w:tc>
          <w:tcPr>
            <w:tcW w:w="711" w:type="dxa"/>
            <w:tcBorders>
              <w:top w:val="nil"/>
              <w:left w:val="nil"/>
              <w:bottom w:val="nil"/>
              <w:right w:val="nil"/>
            </w:tcBorders>
          </w:tcPr>
          <w:p w:rsidR="00C778F7" w:rsidRPr="00C13453" w:rsidRDefault="00C778F7" w:rsidP="00FE0F1D">
            <w:pPr>
              <w:widowControl w:val="0"/>
              <w:autoSpaceDE w:val="0"/>
              <w:autoSpaceDN w:val="0"/>
              <w:adjustRightInd w:val="0"/>
              <w:rPr>
                <w:rFonts w:ascii="Arial Narrow" w:hAnsi="Arial Narrow"/>
                <w:color w:val="000000"/>
                <w:sz w:val="20"/>
                <w:szCs w:val="20"/>
              </w:rPr>
            </w:pPr>
          </w:p>
        </w:tc>
        <w:tc>
          <w:tcPr>
            <w:tcW w:w="4983" w:type="dxa"/>
            <w:tcBorders>
              <w:top w:val="nil"/>
              <w:left w:val="nil"/>
              <w:bottom w:val="single" w:sz="6" w:space="0" w:color="auto"/>
              <w:right w:val="nil"/>
            </w:tcBorders>
          </w:tcPr>
          <w:p w:rsidR="00C778F7" w:rsidRPr="00C13453" w:rsidRDefault="00C778F7" w:rsidP="00FE0F1D">
            <w:pPr>
              <w:widowControl w:val="0"/>
              <w:autoSpaceDE w:val="0"/>
              <w:autoSpaceDN w:val="0"/>
              <w:adjustRightInd w:val="0"/>
              <w:rPr>
                <w:rFonts w:ascii="Arial Narrow" w:hAnsi="Arial Narrow"/>
                <w:color w:val="000000"/>
                <w:sz w:val="20"/>
                <w:szCs w:val="20"/>
              </w:rPr>
            </w:pPr>
            <w:r w:rsidRPr="00FE0F1D">
              <w:rPr>
                <w:rFonts w:ascii="Arial Narrow" w:hAnsi="Arial Narrow"/>
                <w:b/>
                <w:color w:val="000000"/>
                <w:sz w:val="20"/>
              </w:rPr>
              <w:t xml:space="preserve"> </w:t>
            </w:r>
          </w:p>
        </w:tc>
      </w:tr>
      <w:tr w:rsidR="00C778F7" w:rsidRPr="00C13453" w:rsidTr="00FE0F1D">
        <w:trPr>
          <w:cantSplit/>
          <w:trHeight w:val="241"/>
        </w:trPr>
        <w:tc>
          <w:tcPr>
            <w:tcW w:w="4983" w:type="dxa"/>
            <w:tcBorders>
              <w:top w:val="nil"/>
              <w:left w:val="nil"/>
              <w:bottom w:val="nil"/>
              <w:right w:val="nil"/>
            </w:tcBorders>
          </w:tcPr>
          <w:p w:rsidR="00C778F7" w:rsidRPr="00FE0F1D" w:rsidRDefault="00C778F7" w:rsidP="00FE0F1D">
            <w:pPr>
              <w:widowControl w:val="0"/>
              <w:autoSpaceDE w:val="0"/>
              <w:autoSpaceDN w:val="0"/>
              <w:adjustRightInd w:val="0"/>
              <w:rPr>
                <w:rFonts w:ascii="Arial Narrow" w:hAnsi="Arial Narrow"/>
                <w:color w:val="000000"/>
                <w:sz w:val="20"/>
              </w:rPr>
            </w:pPr>
            <w:r w:rsidRPr="00FE0F1D">
              <w:rPr>
                <w:rFonts w:ascii="Arial Narrow" w:hAnsi="Arial Narrow"/>
                <w:color w:val="000000"/>
                <w:sz w:val="20"/>
              </w:rPr>
              <w:t xml:space="preserve">Attorney for </w:t>
            </w:r>
            <w:r>
              <w:rPr>
                <w:rFonts w:ascii="Arial Narrow" w:hAnsi="Arial Narrow"/>
                <w:color w:val="000000"/>
                <w:sz w:val="20"/>
              </w:rPr>
              <w:t>D</w:t>
            </w:r>
            <w:r w:rsidRPr="00FE0F1D">
              <w:rPr>
                <w:rFonts w:ascii="Arial Narrow" w:hAnsi="Arial Narrow"/>
                <w:color w:val="000000"/>
                <w:sz w:val="20"/>
              </w:rPr>
              <w:t>ebtor</w:t>
            </w:r>
          </w:p>
        </w:tc>
        <w:tc>
          <w:tcPr>
            <w:tcW w:w="711" w:type="dxa"/>
            <w:tcBorders>
              <w:top w:val="nil"/>
              <w:left w:val="nil"/>
              <w:bottom w:val="nil"/>
              <w:right w:val="nil"/>
            </w:tcBorders>
          </w:tcPr>
          <w:p w:rsidR="00C778F7" w:rsidRPr="00C13453" w:rsidRDefault="00C778F7" w:rsidP="00FE0F1D">
            <w:pPr>
              <w:widowControl w:val="0"/>
              <w:autoSpaceDE w:val="0"/>
              <w:autoSpaceDN w:val="0"/>
              <w:adjustRightInd w:val="0"/>
              <w:rPr>
                <w:rFonts w:ascii="Arial Narrow" w:hAnsi="Arial Narrow"/>
                <w:color w:val="000000"/>
                <w:sz w:val="20"/>
                <w:szCs w:val="20"/>
              </w:rPr>
            </w:pPr>
          </w:p>
        </w:tc>
        <w:tc>
          <w:tcPr>
            <w:tcW w:w="4983" w:type="dxa"/>
            <w:tcBorders>
              <w:top w:val="nil"/>
              <w:left w:val="nil"/>
              <w:bottom w:val="nil"/>
              <w:right w:val="nil"/>
            </w:tcBorders>
          </w:tcPr>
          <w:p w:rsidR="00C778F7" w:rsidRPr="00FE0F1D" w:rsidRDefault="00C778F7" w:rsidP="00FE0F1D">
            <w:pPr>
              <w:widowControl w:val="0"/>
              <w:autoSpaceDE w:val="0"/>
              <w:autoSpaceDN w:val="0"/>
              <w:adjustRightInd w:val="0"/>
              <w:rPr>
                <w:rFonts w:ascii="Arial Narrow" w:hAnsi="Arial Narrow"/>
                <w:b/>
                <w:color w:val="000000"/>
                <w:sz w:val="20"/>
              </w:rPr>
            </w:pPr>
            <w:r w:rsidRPr="00FE0F1D">
              <w:rPr>
                <w:rFonts w:ascii="Arial Narrow" w:hAnsi="Arial Narrow"/>
                <w:color w:val="000000"/>
                <w:sz w:val="20"/>
              </w:rPr>
              <w:t>Debtor</w:t>
            </w:r>
          </w:p>
        </w:tc>
      </w:tr>
      <w:tr w:rsidR="00C778F7" w:rsidRPr="00C13453" w:rsidTr="00FE0F1D">
        <w:trPr>
          <w:cantSplit/>
          <w:trHeight w:val="452"/>
        </w:trPr>
        <w:tc>
          <w:tcPr>
            <w:tcW w:w="4983" w:type="dxa"/>
            <w:tcBorders>
              <w:top w:val="nil"/>
              <w:left w:val="nil"/>
              <w:bottom w:val="nil"/>
              <w:right w:val="nil"/>
            </w:tcBorders>
          </w:tcPr>
          <w:p w:rsidR="00C778F7" w:rsidRPr="00C13453" w:rsidRDefault="00C778F7" w:rsidP="00FE0F1D">
            <w:pPr>
              <w:widowControl w:val="0"/>
              <w:autoSpaceDE w:val="0"/>
              <w:autoSpaceDN w:val="0"/>
              <w:adjustRightInd w:val="0"/>
              <w:rPr>
                <w:rFonts w:ascii="Arial Narrow" w:hAnsi="Arial Narrow"/>
                <w:b/>
                <w:color w:val="000000"/>
                <w:sz w:val="20"/>
                <w:szCs w:val="20"/>
              </w:rPr>
            </w:pPr>
            <w:r w:rsidRPr="00C13453">
              <w:rPr>
                <w:rFonts w:ascii="Arial Narrow" w:hAnsi="Arial Narrow"/>
                <w:b/>
                <w:color w:val="000000"/>
                <w:sz w:val="20"/>
                <w:szCs w:val="20"/>
              </w:rPr>
              <w:t>_____________________________________________________</w:t>
            </w:r>
          </w:p>
          <w:p w:rsidR="00C778F7" w:rsidRPr="00FE0F1D" w:rsidRDefault="00C778F7" w:rsidP="00FE0F1D">
            <w:pPr>
              <w:widowControl w:val="0"/>
              <w:autoSpaceDE w:val="0"/>
              <w:autoSpaceDN w:val="0"/>
              <w:adjustRightInd w:val="0"/>
              <w:rPr>
                <w:rFonts w:ascii="Arial Narrow" w:hAnsi="Arial Narrow"/>
                <w:color w:val="000000"/>
                <w:sz w:val="20"/>
              </w:rPr>
            </w:pPr>
            <w:r w:rsidRPr="00FE0F1D">
              <w:rPr>
                <w:rFonts w:ascii="Arial Narrow" w:hAnsi="Arial Narrow"/>
                <w:color w:val="000000"/>
                <w:sz w:val="20"/>
              </w:rPr>
              <w:t>Street Address</w:t>
            </w:r>
          </w:p>
        </w:tc>
        <w:tc>
          <w:tcPr>
            <w:tcW w:w="711" w:type="dxa"/>
            <w:tcBorders>
              <w:top w:val="nil"/>
              <w:left w:val="nil"/>
              <w:bottom w:val="nil"/>
              <w:right w:val="nil"/>
            </w:tcBorders>
          </w:tcPr>
          <w:p w:rsidR="00C778F7" w:rsidRPr="00C13453" w:rsidRDefault="00C778F7" w:rsidP="00FE0F1D">
            <w:pPr>
              <w:widowControl w:val="0"/>
              <w:autoSpaceDE w:val="0"/>
              <w:autoSpaceDN w:val="0"/>
              <w:adjustRightInd w:val="0"/>
              <w:rPr>
                <w:rFonts w:ascii="Arial Narrow" w:hAnsi="Arial Narrow"/>
                <w:color w:val="000000"/>
                <w:sz w:val="20"/>
                <w:szCs w:val="20"/>
              </w:rPr>
            </w:pPr>
          </w:p>
        </w:tc>
        <w:tc>
          <w:tcPr>
            <w:tcW w:w="4983" w:type="dxa"/>
            <w:tcBorders>
              <w:top w:val="nil"/>
              <w:left w:val="nil"/>
              <w:bottom w:val="nil"/>
              <w:right w:val="nil"/>
            </w:tcBorders>
          </w:tcPr>
          <w:p w:rsidR="00C778F7" w:rsidRPr="00C13453" w:rsidRDefault="00C778F7" w:rsidP="00FE0F1D">
            <w:pPr>
              <w:widowControl w:val="0"/>
              <w:autoSpaceDE w:val="0"/>
              <w:autoSpaceDN w:val="0"/>
              <w:adjustRightInd w:val="0"/>
              <w:rPr>
                <w:rFonts w:ascii="Arial Narrow" w:hAnsi="Arial Narrow"/>
                <w:b/>
                <w:color w:val="000000"/>
                <w:sz w:val="20"/>
                <w:szCs w:val="20"/>
              </w:rPr>
            </w:pPr>
          </w:p>
        </w:tc>
      </w:tr>
      <w:tr w:rsidR="00C778F7" w:rsidRPr="00C13453" w:rsidTr="00FE0F1D">
        <w:trPr>
          <w:cantSplit/>
          <w:trHeight w:val="226"/>
        </w:trPr>
        <w:tc>
          <w:tcPr>
            <w:tcW w:w="4983" w:type="dxa"/>
            <w:vMerge w:val="restart"/>
            <w:tcBorders>
              <w:top w:val="nil"/>
              <w:left w:val="nil"/>
              <w:bottom w:val="nil"/>
              <w:right w:val="nil"/>
            </w:tcBorders>
          </w:tcPr>
          <w:p w:rsidR="00C778F7" w:rsidRPr="00C13453" w:rsidRDefault="00C778F7" w:rsidP="00FE0F1D">
            <w:pPr>
              <w:widowControl w:val="0"/>
              <w:autoSpaceDE w:val="0"/>
              <w:autoSpaceDN w:val="0"/>
              <w:adjustRightInd w:val="0"/>
              <w:rPr>
                <w:rFonts w:ascii="Arial Narrow" w:hAnsi="Arial Narrow"/>
                <w:b/>
                <w:color w:val="000000"/>
                <w:sz w:val="20"/>
                <w:szCs w:val="20"/>
              </w:rPr>
            </w:pPr>
            <w:r w:rsidRPr="00C13453">
              <w:rPr>
                <w:rFonts w:ascii="Arial Narrow" w:hAnsi="Arial Narrow"/>
                <w:b/>
                <w:color w:val="000000"/>
                <w:sz w:val="20"/>
                <w:szCs w:val="20"/>
              </w:rPr>
              <w:t>_____________________________________________________</w:t>
            </w:r>
          </w:p>
          <w:p w:rsidR="00C778F7" w:rsidRPr="00FE0F1D" w:rsidRDefault="00C778F7" w:rsidP="00FE0F1D">
            <w:pPr>
              <w:widowControl w:val="0"/>
              <w:autoSpaceDE w:val="0"/>
              <w:autoSpaceDN w:val="0"/>
              <w:adjustRightInd w:val="0"/>
              <w:rPr>
                <w:rFonts w:ascii="Arial Narrow" w:hAnsi="Arial Narrow"/>
                <w:color w:val="000000"/>
                <w:sz w:val="20"/>
              </w:rPr>
            </w:pPr>
            <w:r w:rsidRPr="00FE0F1D">
              <w:rPr>
                <w:rFonts w:ascii="Arial Narrow" w:hAnsi="Arial Narrow"/>
                <w:color w:val="000000"/>
                <w:sz w:val="20"/>
              </w:rPr>
              <w:t>City, State and Zip Code</w:t>
            </w:r>
          </w:p>
        </w:tc>
        <w:tc>
          <w:tcPr>
            <w:tcW w:w="711" w:type="dxa"/>
            <w:tcBorders>
              <w:top w:val="nil"/>
              <w:left w:val="nil"/>
              <w:bottom w:val="nil"/>
              <w:right w:val="nil"/>
            </w:tcBorders>
          </w:tcPr>
          <w:p w:rsidR="00C778F7" w:rsidRPr="00C13453" w:rsidRDefault="00C778F7" w:rsidP="00FE0F1D">
            <w:pPr>
              <w:widowControl w:val="0"/>
              <w:autoSpaceDE w:val="0"/>
              <w:autoSpaceDN w:val="0"/>
              <w:adjustRightInd w:val="0"/>
              <w:rPr>
                <w:rFonts w:ascii="Arial Narrow" w:hAnsi="Arial Narrow"/>
                <w:color w:val="000000"/>
                <w:sz w:val="20"/>
                <w:szCs w:val="20"/>
              </w:rPr>
            </w:pPr>
          </w:p>
        </w:tc>
        <w:tc>
          <w:tcPr>
            <w:tcW w:w="4983" w:type="dxa"/>
            <w:tcBorders>
              <w:top w:val="nil"/>
              <w:left w:val="nil"/>
              <w:bottom w:val="single" w:sz="6" w:space="0" w:color="auto"/>
              <w:right w:val="nil"/>
            </w:tcBorders>
          </w:tcPr>
          <w:p w:rsidR="00C778F7" w:rsidRPr="00C13453" w:rsidRDefault="00C778F7" w:rsidP="00FE0F1D">
            <w:pPr>
              <w:widowControl w:val="0"/>
              <w:autoSpaceDE w:val="0"/>
              <w:autoSpaceDN w:val="0"/>
              <w:adjustRightInd w:val="0"/>
              <w:rPr>
                <w:rFonts w:ascii="Arial Narrow" w:hAnsi="Arial Narrow"/>
                <w:color w:val="000000"/>
                <w:sz w:val="20"/>
                <w:szCs w:val="20"/>
              </w:rPr>
            </w:pPr>
          </w:p>
        </w:tc>
      </w:tr>
      <w:tr w:rsidR="00C778F7" w:rsidRPr="00C13453" w:rsidTr="00FE0F1D">
        <w:trPr>
          <w:cantSplit/>
          <w:trHeight w:val="256"/>
        </w:trPr>
        <w:tc>
          <w:tcPr>
            <w:tcW w:w="4983" w:type="dxa"/>
            <w:vMerge/>
            <w:tcBorders>
              <w:top w:val="nil"/>
              <w:left w:val="nil"/>
              <w:bottom w:val="nil"/>
              <w:right w:val="nil"/>
            </w:tcBorders>
          </w:tcPr>
          <w:p w:rsidR="00C778F7" w:rsidRPr="00C13453" w:rsidRDefault="00C778F7" w:rsidP="00FE0F1D">
            <w:pPr>
              <w:widowControl w:val="0"/>
              <w:autoSpaceDE w:val="0"/>
              <w:autoSpaceDN w:val="0"/>
              <w:adjustRightInd w:val="0"/>
              <w:rPr>
                <w:rFonts w:ascii="Arial Narrow" w:hAnsi="Arial Narrow"/>
                <w:b/>
                <w:color w:val="000000"/>
                <w:sz w:val="20"/>
                <w:szCs w:val="20"/>
              </w:rPr>
            </w:pPr>
          </w:p>
        </w:tc>
        <w:tc>
          <w:tcPr>
            <w:tcW w:w="711" w:type="dxa"/>
            <w:tcBorders>
              <w:top w:val="nil"/>
              <w:left w:val="nil"/>
              <w:bottom w:val="nil"/>
              <w:right w:val="nil"/>
            </w:tcBorders>
          </w:tcPr>
          <w:p w:rsidR="00C778F7" w:rsidRPr="00C13453" w:rsidRDefault="00C778F7" w:rsidP="00FE0F1D">
            <w:pPr>
              <w:widowControl w:val="0"/>
              <w:autoSpaceDE w:val="0"/>
              <w:autoSpaceDN w:val="0"/>
              <w:adjustRightInd w:val="0"/>
              <w:rPr>
                <w:rFonts w:ascii="Arial Narrow" w:hAnsi="Arial Narrow"/>
                <w:color w:val="000000"/>
                <w:sz w:val="20"/>
                <w:szCs w:val="20"/>
              </w:rPr>
            </w:pPr>
          </w:p>
        </w:tc>
        <w:tc>
          <w:tcPr>
            <w:tcW w:w="4983" w:type="dxa"/>
            <w:tcBorders>
              <w:top w:val="nil"/>
              <w:left w:val="nil"/>
              <w:bottom w:val="nil"/>
              <w:right w:val="nil"/>
            </w:tcBorders>
          </w:tcPr>
          <w:p w:rsidR="00C778F7" w:rsidRPr="00FE0F1D" w:rsidRDefault="00C778F7" w:rsidP="00FE0F1D">
            <w:pPr>
              <w:widowControl w:val="0"/>
              <w:autoSpaceDE w:val="0"/>
              <w:autoSpaceDN w:val="0"/>
              <w:adjustRightInd w:val="0"/>
              <w:rPr>
                <w:rFonts w:ascii="Arial Narrow" w:hAnsi="Arial Narrow"/>
                <w:b/>
                <w:color w:val="000000"/>
                <w:sz w:val="20"/>
              </w:rPr>
            </w:pPr>
            <w:r w:rsidRPr="00FE0F1D">
              <w:rPr>
                <w:rFonts w:ascii="Arial Narrow" w:hAnsi="Arial Narrow"/>
                <w:color w:val="000000"/>
                <w:sz w:val="20"/>
              </w:rPr>
              <w:t>Joint Debtor</w:t>
            </w:r>
          </w:p>
        </w:tc>
      </w:tr>
      <w:tr w:rsidR="00C778F7" w:rsidRPr="00C13453" w:rsidTr="00FE0F1D">
        <w:trPr>
          <w:cantSplit/>
          <w:trHeight w:val="452"/>
        </w:trPr>
        <w:tc>
          <w:tcPr>
            <w:tcW w:w="4983" w:type="dxa"/>
            <w:tcBorders>
              <w:top w:val="nil"/>
              <w:left w:val="nil"/>
              <w:bottom w:val="nil"/>
              <w:right w:val="nil"/>
            </w:tcBorders>
          </w:tcPr>
          <w:p w:rsidR="00C778F7" w:rsidRPr="00C13453" w:rsidRDefault="00C778F7" w:rsidP="00FE0F1D">
            <w:pPr>
              <w:widowControl w:val="0"/>
              <w:autoSpaceDE w:val="0"/>
              <w:autoSpaceDN w:val="0"/>
              <w:adjustRightInd w:val="0"/>
              <w:rPr>
                <w:rFonts w:ascii="Arial Narrow" w:hAnsi="Arial Narrow"/>
                <w:b/>
                <w:color w:val="000000"/>
                <w:sz w:val="20"/>
                <w:szCs w:val="20"/>
              </w:rPr>
            </w:pPr>
            <w:r w:rsidRPr="00C13453">
              <w:rPr>
                <w:rFonts w:ascii="Arial Narrow" w:hAnsi="Arial Narrow"/>
                <w:b/>
                <w:color w:val="000000"/>
                <w:sz w:val="20"/>
                <w:szCs w:val="20"/>
              </w:rPr>
              <w:t>_____________________________________________________</w:t>
            </w:r>
          </w:p>
          <w:p w:rsidR="00C778F7" w:rsidRPr="00FE0F1D" w:rsidRDefault="00C778F7" w:rsidP="00FE0F1D">
            <w:pPr>
              <w:widowControl w:val="0"/>
              <w:autoSpaceDE w:val="0"/>
              <w:autoSpaceDN w:val="0"/>
              <w:adjustRightInd w:val="0"/>
              <w:rPr>
                <w:rFonts w:ascii="Arial Narrow" w:hAnsi="Arial Narrow"/>
                <w:color w:val="000000"/>
                <w:sz w:val="20"/>
              </w:rPr>
            </w:pPr>
            <w:r w:rsidRPr="00FE0F1D">
              <w:rPr>
                <w:rFonts w:ascii="Arial Narrow" w:hAnsi="Arial Narrow"/>
                <w:color w:val="000000"/>
                <w:sz w:val="20"/>
              </w:rPr>
              <w:t>E-Mail Address</w:t>
            </w:r>
          </w:p>
        </w:tc>
        <w:tc>
          <w:tcPr>
            <w:tcW w:w="711" w:type="dxa"/>
            <w:tcBorders>
              <w:top w:val="nil"/>
              <w:left w:val="nil"/>
              <w:bottom w:val="nil"/>
              <w:right w:val="nil"/>
            </w:tcBorders>
          </w:tcPr>
          <w:p w:rsidR="00C778F7" w:rsidRPr="00C13453" w:rsidRDefault="00C778F7" w:rsidP="00FE0F1D">
            <w:pPr>
              <w:widowControl w:val="0"/>
              <w:autoSpaceDE w:val="0"/>
              <w:autoSpaceDN w:val="0"/>
              <w:adjustRightInd w:val="0"/>
              <w:rPr>
                <w:rFonts w:ascii="Arial Narrow" w:hAnsi="Arial Narrow"/>
                <w:color w:val="000000"/>
                <w:sz w:val="20"/>
                <w:szCs w:val="20"/>
              </w:rPr>
            </w:pPr>
          </w:p>
        </w:tc>
        <w:tc>
          <w:tcPr>
            <w:tcW w:w="4983" w:type="dxa"/>
            <w:tcBorders>
              <w:top w:val="nil"/>
              <w:left w:val="nil"/>
              <w:bottom w:val="nil"/>
              <w:right w:val="nil"/>
            </w:tcBorders>
          </w:tcPr>
          <w:p w:rsidR="00C778F7" w:rsidRPr="00C13453" w:rsidRDefault="00C778F7" w:rsidP="00FE0F1D">
            <w:pPr>
              <w:widowControl w:val="0"/>
              <w:autoSpaceDE w:val="0"/>
              <w:autoSpaceDN w:val="0"/>
              <w:adjustRightInd w:val="0"/>
              <w:rPr>
                <w:rFonts w:ascii="Arial Narrow" w:hAnsi="Arial Narrow"/>
                <w:b/>
                <w:color w:val="000000"/>
                <w:sz w:val="20"/>
                <w:szCs w:val="20"/>
              </w:rPr>
            </w:pPr>
          </w:p>
        </w:tc>
      </w:tr>
      <w:tr w:rsidR="00C778F7" w:rsidRPr="00C13453" w:rsidTr="00FE0F1D">
        <w:trPr>
          <w:cantSplit/>
          <w:trHeight w:val="241"/>
        </w:trPr>
        <w:tc>
          <w:tcPr>
            <w:tcW w:w="4983" w:type="dxa"/>
            <w:tcBorders>
              <w:top w:val="nil"/>
              <w:left w:val="nil"/>
              <w:bottom w:val="single" w:sz="6" w:space="0" w:color="auto"/>
              <w:right w:val="nil"/>
            </w:tcBorders>
          </w:tcPr>
          <w:p w:rsidR="00C778F7" w:rsidRPr="00C13453" w:rsidRDefault="00C778F7" w:rsidP="00FE0F1D">
            <w:pPr>
              <w:widowControl w:val="0"/>
              <w:autoSpaceDE w:val="0"/>
              <w:autoSpaceDN w:val="0"/>
              <w:adjustRightInd w:val="0"/>
              <w:rPr>
                <w:rFonts w:ascii="Arial Narrow" w:hAnsi="Arial Narrow"/>
                <w:b/>
                <w:color w:val="000000"/>
                <w:sz w:val="20"/>
                <w:szCs w:val="20"/>
              </w:rPr>
            </w:pPr>
          </w:p>
        </w:tc>
        <w:tc>
          <w:tcPr>
            <w:tcW w:w="711" w:type="dxa"/>
            <w:tcBorders>
              <w:top w:val="nil"/>
              <w:left w:val="nil"/>
              <w:bottom w:val="nil"/>
              <w:right w:val="nil"/>
            </w:tcBorders>
          </w:tcPr>
          <w:p w:rsidR="00C778F7" w:rsidRPr="00C13453" w:rsidRDefault="00C778F7" w:rsidP="00FE0F1D">
            <w:pPr>
              <w:widowControl w:val="0"/>
              <w:autoSpaceDE w:val="0"/>
              <w:autoSpaceDN w:val="0"/>
              <w:adjustRightInd w:val="0"/>
              <w:rPr>
                <w:rFonts w:ascii="Arial Narrow" w:hAnsi="Arial Narrow"/>
                <w:color w:val="000000"/>
                <w:sz w:val="20"/>
                <w:szCs w:val="20"/>
              </w:rPr>
            </w:pPr>
          </w:p>
        </w:tc>
        <w:tc>
          <w:tcPr>
            <w:tcW w:w="4983" w:type="dxa"/>
            <w:tcBorders>
              <w:top w:val="nil"/>
              <w:left w:val="nil"/>
              <w:bottom w:val="single" w:sz="6" w:space="0" w:color="auto"/>
              <w:right w:val="nil"/>
            </w:tcBorders>
          </w:tcPr>
          <w:p w:rsidR="00C778F7" w:rsidRPr="00C13453" w:rsidRDefault="00C778F7" w:rsidP="00FE0F1D">
            <w:pPr>
              <w:widowControl w:val="0"/>
              <w:autoSpaceDE w:val="0"/>
              <w:autoSpaceDN w:val="0"/>
              <w:adjustRightInd w:val="0"/>
              <w:rPr>
                <w:rFonts w:ascii="Arial Narrow" w:hAnsi="Arial Narrow"/>
                <w:b/>
                <w:color w:val="000000"/>
                <w:sz w:val="20"/>
                <w:szCs w:val="20"/>
              </w:rPr>
            </w:pPr>
          </w:p>
        </w:tc>
      </w:tr>
      <w:tr w:rsidR="00C778F7" w:rsidRPr="00C13453" w:rsidTr="00FE0F1D">
        <w:trPr>
          <w:cantSplit/>
          <w:trHeight w:val="226"/>
        </w:trPr>
        <w:tc>
          <w:tcPr>
            <w:tcW w:w="4983" w:type="dxa"/>
            <w:tcBorders>
              <w:top w:val="nil"/>
              <w:left w:val="nil"/>
              <w:bottom w:val="nil"/>
              <w:right w:val="nil"/>
            </w:tcBorders>
          </w:tcPr>
          <w:p w:rsidR="00C778F7" w:rsidRPr="00FE0F1D" w:rsidRDefault="00C778F7" w:rsidP="00FE0F1D">
            <w:pPr>
              <w:widowControl w:val="0"/>
              <w:autoSpaceDE w:val="0"/>
              <w:autoSpaceDN w:val="0"/>
              <w:adjustRightInd w:val="0"/>
              <w:rPr>
                <w:rFonts w:ascii="Arial Narrow" w:hAnsi="Arial Narrow"/>
                <w:b/>
                <w:color w:val="000000"/>
                <w:sz w:val="20"/>
              </w:rPr>
            </w:pPr>
            <w:r w:rsidRPr="00FE0F1D">
              <w:rPr>
                <w:rFonts w:ascii="Arial Narrow" w:hAnsi="Arial Narrow"/>
                <w:color w:val="000000"/>
                <w:sz w:val="20"/>
              </w:rPr>
              <w:t>Phone Number</w:t>
            </w:r>
          </w:p>
        </w:tc>
        <w:tc>
          <w:tcPr>
            <w:tcW w:w="711" w:type="dxa"/>
            <w:tcBorders>
              <w:top w:val="nil"/>
              <w:left w:val="nil"/>
              <w:bottom w:val="nil"/>
              <w:right w:val="nil"/>
            </w:tcBorders>
          </w:tcPr>
          <w:p w:rsidR="00C778F7" w:rsidRPr="00C13453" w:rsidRDefault="00C778F7" w:rsidP="00FE0F1D">
            <w:pPr>
              <w:widowControl w:val="0"/>
              <w:autoSpaceDE w:val="0"/>
              <w:autoSpaceDN w:val="0"/>
              <w:adjustRightInd w:val="0"/>
              <w:rPr>
                <w:rFonts w:ascii="Arial Narrow" w:hAnsi="Arial Narrow"/>
                <w:color w:val="000000"/>
                <w:sz w:val="20"/>
                <w:szCs w:val="20"/>
              </w:rPr>
            </w:pPr>
          </w:p>
        </w:tc>
        <w:tc>
          <w:tcPr>
            <w:tcW w:w="4983" w:type="dxa"/>
            <w:tcBorders>
              <w:top w:val="nil"/>
              <w:left w:val="nil"/>
              <w:bottom w:val="nil"/>
              <w:right w:val="nil"/>
            </w:tcBorders>
          </w:tcPr>
          <w:p w:rsidR="00C778F7" w:rsidRPr="00FE0F1D" w:rsidRDefault="00C778F7" w:rsidP="00FE0F1D">
            <w:pPr>
              <w:widowControl w:val="0"/>
              <w:autoSpaceDE w:val="0"/>
              <w:autoSpaceDN w:val="0"/>
              <w:adjustRightInd w:val="0"/>
              <w:rPr>
                <w:rFonts w:ascii="Arial Narrow" w:hAnsi="Arial Narrow"/>
                <w:b/>
                <w:color w:val="000000"/>
                <w:sz w:val="20"/>
              </w:rPr>
            </w:pPr>
            <w:r w:rsidRPr="00FE0F1D">
              <w:rPr>
                <w:rFonts w:ascii="Arial Narrow" w:hAnsi="Arial Narrow"/>
                <w:color w:val="000000"/>
                <w:sz w:val="20"/>
              </w:rPr>
              <w:t>Date</w:t>
            </w:r>
          </w:p>
        </w:tc>
      </w:tr>
    </w:tbl>
    <w:p w:rsidR="00C778F7" w:rsidRPr="00C13453" w:rsidRDefault="00C778F7" w:rsidP="00C778F7">
      <w:pPr>
        <w:rPr>
          <w:rFonts w:ascii="Arial Narrow" w:hAnsi="Arial Narrow"/>
          <w:i/>
          <w:color w:val="000000"/>
          <w:sz w:val="20"/>
          <w:szCs w:val="20"/>
        </w:rPr>
      </w:pPr>
    </w:p>
    <w:p w:rsidR="00C778F7" w:rsidRDefault="00C778F7" w:rsidP="00C778F7">
      <w:pPr>
        <w:rPr>
          <w:rFonts w:ascii="Arial Narrow" w:hAnsi="Arial Narrow"/>
          <w:color w:val="000000"/>
          <w:sz w:val="20"/>
          <w:szCs w:val="20"/>
        </w:rPr>
      </w:pPr>
      <w:r>
        <w:rPr>
          <w:rFonts w:ascii="Arial Narrow" w:hAnsi="Arial Narrow"/>
          <w:color w:val="000000"/>
          <w:sz w:val="20"/>
          <w:szCs w:val="20"/>
        </w:rPr>
        <w:br w:type="page"/>
      </w:r>
    </w:p>
    <w:p w:rsidR="00C778F7" w:rsidRPr="00FE0F1D" w:rsidRDefault="00C778F7" w:rsidP="00C778F7">
      <w:pPr>
        <w:widowControl w:val="0"/>
        <w:autoSpaceDE w:val="0"/>
        <w:autoSpaceDN w:val="0"/>
        <w:adjustRightInd w:val="0"/>
        <w:spacing w:before="200"/>
        <w:jc w:val="center"/>
        <w:rPr>
          <w:rFonts w:ascii="Arial Narrow" w:hAnsi="Arial Narrow"/>
          <w:b/>
          <w:color w:val="000000"/>
          <w:sz w:val="20"/>
          <w:u w:val="single"/>
        </w:rPr>
      </w:pPr>
      <w:r w:rsidRPr="00FE0F1D">
        <w:rPr>
          <w:rFonts w:ascii="Arial Narrow" w:hAnsi="Arial Narrow"/>
          <w:b/>
          <w:color w:val="000000"/>
          <w:sz w:val="20"/>
          <w:u w:val="single"/>
        </w:rPr>
        <w:t>ATTACHMENT 1</w:t>
      </w:r>
    </w:p>
    <w:p w:rsidR="00C778F7" w:rsidRPr="00C13453" w:rsidRDefault="00C778F7" w:rsidP="00C778F7">
      <w:pPr>
        <w:widowControl w:val="0"/>
        <w:autoSpaceDE w:val="0"/>
        <w:autoSpaceDN w:val="0"/>
        <w:adjustRightInd w:val="0"/>
        <w:spacing w:before="200"/>
        <w:jc w:val="center"/>
        <w:rPr>
          <w:rFonts w:ascii="Arial Narrow" w:hAnsi="Arial Narrow"/>
          <w:color w:val="000000"/>
          <w:sz w:val="20"/>
          <w:szCs w:val="20"/>
        </w:rPr>
      </w:pPr>
      <w:r w:rsidRPr="00C13453">
        <w:rPr>
          <w:rFonts w:ascii="Arial Narrow" w:hAnsi="Arial Narrow"/>
          <w:b/>
          <w:bCs/>
          <w:color w:val="000000"/>
          <w:sz w:val="20"/>
          <w:szCs w:val="20"/>
          <w:u w:val="single"/>
        </w:rPr>
        <w:t>LIQUIDATION ANALYSIS AND STATEMENT OF VALUE OF ENCUMBERED PROPERTY</w:t>
      </w:r>
      <w:r w:rsidRPr="00C13453">
        <w:rPr>
          <w:rFonts w:ascii="Arial Narrow" w:hAnsi="Arial Narrow"/>
          <w:color w:val="000000"/>
          <w:sz w:val="20"/>
          <w:szCs w:val="20"/>
        </w:rPr>
        <w:t>:</w:t>
      </w:r>
    </w:p>
    <w:p w:rsidR="00C778F7" w:rsidRPr="00C13453" w:rsidRDefault="00C778F7" w:rsidP="00C778F7">
      <w:pPr>
        <w:widowControl w:val="0"/>
        <w:autoSpaceDE w:val="0"/>
        <w:autoSpaceDN w:val="0"/>
        <w:adjustRightInd w:val="0"/>
        <w:ind w:left="720" w:hanging="360"/>
        <w:rPr>
          <w:rFonts w:ascii="Arial Narrow" w:hAnsi="Arial Narrow"/>
          <w:color w:val="000000"/>
          <w:sz w:val="20"/>
          <w:szCs w:val="20"/>
        </w:rPr>
      </w:pPr>
    </w:p>
    <w:tbl>
      <w:tblPr>
        <w:tblW w:w="9900" w:type="dxa"/>
        <w:tblInd w:w="60" w:type="dxa"/>
        <w:tblLayout w:type="fixed"/>
        <w:tblCellMar>
          <w:left w:w="60" w:type="dxa"/>
          <w:right w:w="60" w:type="dxa"/>
        </w:tblCellMar>
        <w:tblLook w:val="0000" w:firstRow="0" w:lastRow="0" w:firstColumn="0" w:lastColumn="0" w:noHBand="0" w:noVBand="0"/>
      </w:tblPr>
      <w:tblGrid>
        <w:gridCol w:w="2970"/>
        <w:gridCol w:w="1350"/>
        <w:gridCol w:w="1170"/>
        <w:gridCol w:w="1530"/>
        <w:gridCol w:w="1440"/>
        <w:gridCol w:w="1440"/>
      </w:tblGrid>
      <w:tr w:rsidR="00C778F7" w:rsidRPr="00C13453" w:rsidTr="00FE0F1D">
        <w:trPr>
          <w:cantSplit/>
          <w:trHeight w:hRule="exact" w:val="720"/>
        </w:trPr>
        <w:tc>
          <w:tcPr>
            <w:tcW w:w="2970" w:type="dxa"/>
            <w:tcBorders>
              <w:top w:val="single" w:sz="4" w:space="0" w:color="auto"/>
              <w:left w:val="single" w:sz="4" w:space="0" w:color="auto"/>
              <w:bottom w:val="single" w:sz="4" w:space="0" w:color="auto"/>
              <w:right w:val="single" w:sz="4" w:space="0" w:color="auto"/>
            </w:tcBorders>
            <w:shd w:val="clear" w:color="auto" w:fill="auto"/>
            <w:vAlign w:val="bottom"/>
          </w:tcPr>
          <w:p w:rsidR="00C778F7" w:rsidRPr="00C13453" w:rsidRDefault="00C778F7" w:rsidP="00FE0F1D">
            <w:pPr>
              <w:widowControl w:val="0"/>
              <w:autoSpaceDE w:val="0"/>
              <w:autoSpaceDN w:val="0"/>
              <w:adjustRightInd w:val="0"/>
              <w:jc w:val="center"/>
              <w:rPr>
                <w:rFonts w:ascii="Arial Narrow" w:hAnsi="Arial Narrow"/>
                <w:color w:val="000000"/>
                <w:sz w:val="20"/>
                <w:szCs w:val="20"/>
              </w:rPr>
            </w:pPr>
            <w:r w:rsidRPr="00C13453">
              <w:rPr>
                <w:rFonts w:ascii="Arial Narrow" w:hAnsi="Arial Narrow"/>
                <w:b/>
                <w:bCs/>
                <w:color w:val="000000"/>
                <w:sz w:val="20"/>
                <w:szCs w:val="20"/>
              </w:rPr>
              <w:t>TYPE OF PROPERTY</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C778F7" w:rsidRPr="00C13453" w:rsidRDefault="00C778F7" w:rsidP="00FE0F1D">
            <w:pPr>
              <w:widowControl w:val="0"/>
              <w:autoSpaceDE w:val="0"/>
              <w:autoSpaceDN w:val="0"/>
              <w:adjustRightInd w:val="0"/>
              <w:jc w:val="center"/>
              <w:rPr>
                <w:rFonts w:ascii="Arial Narrow" w:hAnsi="Arial Narrow"/>
                <w:b/>
                <w:bCs/>
                <w:color w:val="000000"/>
                <w:sz w:val="20"/>
                <w:szCs w:val="20"/>
              </w:rPr>
            </w:pPr>
            <w:r w:rsidRPr="00C13453">
              <w:rPr>
                <w:rFonts w:ascii="Arial Narrow" w:hAnsi="Arial Narrow"/>
                <w:b/>
                <w:bCs/>
                <w:color w:val="000000"/>
                <w:sz w:val="20"/>
                <w:szCs w:val="20"/>
              </w:rPr>
              <w:t>FAIR MARKET</w:t>
            </w:r>
          </w:p>
          <w:p w:rsidR="00C778F7" w:rsidRPr="00C13453" w:rsidRDefault="00C778F7" w:rsidP="00FE0F1D">
            <w:pPr>
              <w:widowControl w:val="0"/>
              <w:autoSpaceDE w:val="0"/>
              <w:autoSpaceDN w:val="0"/>
              <w:adjustRightInd w:val="0"/>
              <w:jc w:val="center"/>
              <w:rPr>
                <w:rFonts w:ascii="Arial Narrow" w:hAnsi="Arial Narrow"/>
                <w:b/>
                <w:bCs/>
                <w:color w:val="000000"/>
                <w:sz w:val="20"/>
                <w:szCs w:val="20"/>
              </w:rPr>
            </w:pPr>
            <w:r w:rsidRPr="00C13453">
              <w:rPr>
                <w:rFonts w:ascii="Arial Narrow" w:hAnsi="Arial Narrow"/>
                <w:b/>
                <w:bCs/>
                <w:color w:val="000000"/>
                <w:sz w:val="20"/>
                <w:szCs w:val="20"/>
              </w:rPr>
              <w:t>VALUE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C778F7" w:rsidRPr="00C13453" w:rsidRDefault="00C778F7" w:rsidP="00FE0F1D">
            <w:pPr>
              <w:widowControl w:val="0"/>
              <w:autoSpaceDE w:val="0"/>
              <w:autoSpaceDN w:val="0"/>
              <w:adjustRightInd w:val="0"/>
              <w:jc w:val="center"/>
              <w:rPr>
                <w:rFonts w:ascii="Arial Narrow" w:hAnsi="Arial Narrow"/>
                <w:color w:val="000000"/>
                <w:sz w:val="20"/>
                <w:szCs w:val="20"/>
              </w:rPr>
            </w:pPr>
            <w:r w:rsidRPr="00C13453">
              <w:rPr>
                <w:rFonts w:ascii="Arial Narrow" w:hAnsi="Arial Narrow"/>
                <w:b/>
                <w:bCs/>
                <w:color w:val="000000"/>
                <w:sz w:val="20"/>
                <w:szCs w:val="20"/>
              </w:rPr>
              <w:t>LIENS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rsidR="00C778F7" w:rsidRPr="00C13453" w:rsidRDefault="00C778F7" w:rsidP="00FE0F1D">
            <w:pPr>
              <w:widowControl w:val="0"/>
              <w:autoSpaceDE w:val="0"/>
              <w:autoSpaceDN w:val="0"/>
              <w:adjustRightInd w:val="0"/>
              <w:jc w:val="center"/>
              <w:rPr>
                <w:rFonts w:ascii="Arial Narrow" w:hAnsi="Arial Narrow"/>
                <w:color w:val="000000"/>
                <w:sz w:val="20"/>
                <w:szCs w:val="20"/>
              </w:rPr>
            </w:pPr>
            <w:r w:rsidRPr="00C13453">
              <w:rPr>
                <w:rFonts w:ascii="Arial Narrow" w:hAnsi="Arial Narrow"/>
                <w:b/>
                <w:bCs/>
                <w:color w:val="000000"/>
                <w:sz w:val="20"/>
                <w:szCs w:val="20"/>
              </w:rPr>
              <w:t>DEBTOR'S SHARE OF EQUITY</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778F7" w:rsidRPr="00C13453" w:rsidRDefault="00C778F7" w:rsidP="00FE0F1D">
            <w:pPr>
              <w:widowControl w:val="0"/>
              <w:autoSpaceDE w:val="0"/>
              <w:autoSpaceDN w:val="0"/>
              <w:adjustRightInd w:val="0"/>
              <w:jc w:val="center"/>
              <w:rPr>
                <w:rFonts w:ascii="Arial Narrow" w:hAnsi="Arial Narrow"/>
                <w:color w:val="000000"/>
                <w:sz w:val="20"/>
                <w:szCs w:val="20"/>
              </w:rPr>
            </w:pPr>
            <w:r w:rsidRPr="00C13453">
              <w:rPr>
                <w:rFonts w:ascii="Arial Narrow" w:hAnsi="Arial Narrow"/>
                <w:b/>
                <w:bCs/>
                <w:color w:val="000000"/>
                <w:sz w:val="20"/>
                <w:szCs w:val="20"/>
              </w:rPr>
              <w:t>EXEMPT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778F7" w:rsidRPr="00C13453" w:rsidRDefault="00C778F7" w:rsidP="00FE0F1D">
            <w:pPr>
              <w:widowControl w:val="0"/>
              <w:autoSpaceDE w:val="0"/>
              <w:autoSpaceDN w:val="0"/>
              <w:adjustRightInd w:val="0"/>
              <w:jc w:val="center"/>
              <w:rPr>
                <w:rFonts w:ascii="Arial Narrow" w:hAnsi="Arial Narrow"/>
                <w:color w:val="000000"/>
                <w:sz w:val="20"/>
                <w:szCs w:val="20"/>
              </w:rPr>
            </w:pPr>
            <w:r w:rsidRPr="00C13453">
              <w:rPr>
                <w:rFonts w:ascii="Arial Narrow" w:hAnsi="Arial Narrow"/>
                <w:b/>
                <w:bCs/>
                <w:color w:val="000000"/>
                <w:sz w:val="20"/>
                <w:szCs w:val="20"/>
              </w:rPr>
              <w:t>NON-EXEMPT AMOUNT</w:t>
            </w:r>
          </w:p>
        </w:tc>
      </w:tr>
      <w:tr w:rsidR="00C778F7" w:rsidRPr="00C13453" w:rsidTr="00FE0F1D">
        <w:trPr>
          <w:cantSplit/>
          <w:trHeight w:hRule="exact" w:val="432"/>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778F7" w:rsidRPr="00C13453" w:rsidRDefault="00C778F7" w:rsidP="00FE0F1D">
            <w:pPr>
              <w:widowControl w:val="0"/>
              <w:autoSpaceDE w:val="0"/>
              <w:autoSpaceDN w:val="0"/>
              <w:adjustRightInd w:val="0"/>
              <w:jc w:val="center"/>
              <w:rPr>
                <w:rFonts w:ascii="Arial Narrow" w:hAnsi="Arial Narrow"/>
                <w:b/>
                <w:bCs/>
                <w:color w:val="000000"/>
                <w:sz w:val="20"/>
                <w:szCs w:val="20"/>
              </w:rPr>
            </w:pPr>
            <w:r w:rsidRPr="00C13453">
              <w:rPr>
                <w:rFonts w:ascii="Arial Narrow" w:hAnsi="Arial Narrow"/>
                <w:b/>
                <w:bCs/>
                <w:color w:val="000000"/>
                <w:sz w:val="20"/>
                <w:szCs w:val="20"/>
              </w:rPr>
              <w:t>PERSONAL RESIDENCE</w:t>
            </w:r>
          </w:p>
        </w:tc>
        <w:tc>
          <w:tcPr>
            <w:tcW w:w="135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r w:rsidRPr="00FE0F1D">
              <w:rPr>
                <w:rFonts w:ascii="Arial Narrow" w:hAnsi="Arial Narrow"/>
                <w:b/>
                <w:color w:val="000000"/>
                <w:sz w:val="20"/>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C778F7" w:rsidRPr="00FE0F1D" w:rsidRDefault="00C778F7" w:rsidP="00FE0F1D">
            <w:pPr>
              <w:widowControl w:val="0"/>
              <w:autoSpaceDE w:val="0"/>
              <w:autoSpaceDN w:val="0"/>
              <w:adjustRightInd w:val="0"/>
              <w:jc w:val="right"/>
              <w:rPr>
                <w:rFonts w:ascii="Arial Narrow" w:hAnsi="Arial Narrow"/>
                <w:b/>
                <w:color w:val="000000"/>
                <w:sz w:val="20"/>
              </w:rPr>
            </w:pPr>
            <w:r w:rsidRPr="00FE0F1D">
              <w:rPr>
                <w:rFonts w:ascii="Arial Narrow" w:hAnsi="Arial Narrow"/>
                <w:b/>
                <w:color w:val="000000"/>
                <w:sz w:val="20"/>
              </w:rPr>
              <w:t xml:space="preserve"> </w:t>
            </w:r>
          </w:p>
        </w:tc>
      </w:tr>
      <w:tr w:rsidR="00C778F7" w:rsidRPr="00C13453" w:rsidTr="00FE0F1D">
        <w:trPr>
          <w:cantSplit/>
          <w:trHeight w:hRule="exact" w:val="523"/>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778F7" w:rsidRPr="00C13453" w:rsidRDefault="00C778F7" w:rsidP="00FE0F1D">
            <w:pPr>
              <w:widowControl w:val="0"/>
              <w:autoSpaceDE w:val="0"/>
              <w:autoSpaceDN w:val="0"/>
              <w:adjustRightInd w:val="0"/>
              <w:jc w:val="center"/>
              <w:rPr>
                <w:rFonts w:ascii="Arial Narrow" w:hAnsi="Arial Narrow"/>
                <w:b/>
                <w:bCs/>
                <w:color w:val="000000"/>
                <w:sz w:val="20"/>
                <w:szCs w:val="20"/>
              </w:rPr>
            </w:pPr>
            <w:r w:rsidRPr="00C13453">
              <w:rPr>
                <w:rFonts w:ascii="Arial Narrow" w:hAnsi="Arial Narrow"/>
                <w:b/>
                <w:bCs/>
                <w:color w:val="000000"/>
                <w:sz w:val="20"/>
                <w:szCs w:val="20"/>
              </w:rPr>
              <w:t>REAL ESTATE OTHER THAN PERSONAL RESIDENCE</w:t>
            </w:r>
          </w:p>
        </w:tc>
        <w:tc>
          <w:tcPr>
            <w:tcW w:w="135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r>
      <w:tr w:rsidR="00C778F7" w:rsidRPr="00C13453" w:rsidTr="00FE0F1D">
        <w:trPr>
          <w:cantSplit/>
          <w:trHeight w:hRule="exact" w:val="432"/>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778F7" w:rsidRPr="00C13453" w:rsidRDefault="00C778F7" w:rsidP="00FE0F1D">
            <w:pPr>
              <w:widowControl w:val="0"/>
              <w:autoSpaceDE w:val="0"/>
              <w:autoSpaceDN w:val="0"/>
              <w:adjustRightInd w:val="0"/>
              <w:jc w:val="center"/>
              <w:rPr>
                <w:rFonts w:ascii="Arial Narrow" w:hAnsi="Arial Narrow"/>
                <w:b/>
                <w:bCs/>
                <w:color w:val="000000"/>
                <w:sz w:val="20"/>
                <w:szCs w:val="20"/>
              </w:rPr>
            </w:pPr>
            <w:r w:rsidRPr="00C13453">
              <w:rPr>
                <w:rFonts w:ascii="Arial Narrow" w:hAnsi="Arial Narrow"/>
                <w:b/>
                <w:bCs/>
                <w:color w:val="000000"/>
                <w:sz w:val="20"/>
                <w:szCs w:val="20"/>
              </w:rPr>
              <w:t>HHG/PERSONAL EFFECTS</w:t>
            </w:r>
          </w:p>
        </w:tc>
        <w:tc>
          <w:tcPr>
            <w:tcW w:w="135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r>
      <w:tr w:rsidR="00C778F7" w:rsidRPr="00C13453" w:rsidTr="00FE0F1D">
        <w:trPr>
          <w:cantSplit/>
          <w:trHeight w:hRule="exact" w:val="432"/>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778F7" w:rsidRPr="00C13453" w:rsidRDefault="00C778F7" w:rsidP="00FE0F1D">
            <w:pPr>
              <w:widowControl w:val="0"/>
              <w:autoSpaceDE w:val="0"/>
              <w:autoSpaceDN w:val="0"/>
              <w:adjustRightInd w:val="0"/>
              <w:jc w:val="center"/>
              <w:rPr>
                <w:rFonts w:ascii="Arial Narrow" w:hAnsi="Arial Narrow"/>
                <w:b/>
                <w:bCs/>
                <w:color w:val="000000"/>
                <w:sz w:val="20"/>
                <w:szCs w:val="20"/>
              </w:rPr>
            </w:pPr>
            <w:r w:rsidRPr="00C13453">
              <w:rPr>
                <w:rFonts w:ascii="Arial Narrow" w:hAnsi="Arial Narrow"/>
                <w:b/>
                <w:bCs/>
                <w:color w:val="000000"/>
                <w:sz w:val="20"/>
                <w:szCs w:val="20"/>
              </w:rPr>
              <w:t>JEWELRY</w:t>
            </w:r>
          </w:p>
        </w:tc>
        <w:tc>
          <w:tcPr>
            <w:tcW w:w="135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r>
      <w:tr w:rsidR="00C778F7" w:rsidRPr="00C13453" w:rsidTr="00FE0F1D">
        <w:trPr>
          <w:cantSplit/>
          <w:trHeight w:hRule="exact" w:val="432"/>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778F7" w:rsidRPr="00C13453" w:rsidRDefault="00C778F7" w:rsidP="00FE0F1D">
            <w:pPr>
              <w:widowControl w:val="0"/>
              <w:autoSpaceDE w:val="0"/>
              <w:autoSpaceDN w:val="0"/>
              <w:adjustRightInd w:val="0"/>
              <w:jc w:val="center"/>
              <w:rPr>
                <w:rFonts w:ascii="Arial Narrow" w:hAnsi="Arial Narrow"/>
                <w:b/>
                <w:bCs/>
                <w:color w:val="000000"/>
                <w:sz w:val="20"/>
                <w:szCs w:val="20"/>
              </w:rPr>
            </w:pPr>
            <w:r w:rsidRPr="00C13453">
              <w:rPr>
                <w:rFonts w:ascii="Arial Narrow" w:hAnsi="Arial Narrow"/>
                <w:b/>
                <w:bCs/>
                <w:color w:val="000000"/>
                <w:sz w:val="20"/>
                <w:szCs w:val="20"/>
              </w:rPr>
              <w:t>CASH/BANK ACCOUNTS</w:t>
            </w:r>
          </w:p>
        </w:tc>
        <w:tc>
          <w:tcPr>
            <w:tcW w:w="135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r>
      <w:tr w:rsidR="00C778F7" w:rsidRPr="00C13453" w:rsidTr="00FE0F1D">
        <w:trPr>
          <w:cantSplit/>
          <w:trHeight w:hRule="exact" w:val="432"/>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778F7" w:rsidRPr="00C13453" w:rsidRDefault="00C778F7" w:rsidP="00FE0F1D">
            <w:pPr>
              <w:widowControl w:val="0"/>
              <w:autoSpaceDE w:val="0"/>
              <w:autoSpaceDN w:val="0"/>
              <w:adjustRightInd w:val="0"/>
              <w:jc w:val="center"/>
              <w:rPr>
                <w:rFonts w:ascii="Arial Narrow" w:hAnsi="Arial Narrow"/>
                <w:b/>
                <w:bCs/>
                <w:color w:val="000000"/>
                <w:sz w:val="20"/>
                <w:szCs w:val="20"/>
              </w:rPr>
            </w:pPr>
            <w:r w:rsidRPr="00C13453">
              <w:rPr>
                <w:rFonts w:ascii="Arial Narrow" w:hAnsi="Arial Narrow"/>
                <w:b/>
                <w:bCs/>
                <w:color w:val="000000"/>
                <w:sz w:val="20"/>
                <w:szCs w:val="20"/>
              </w:rPr>
              <w:t>VEHICLES</w:t>
            </w:r>
          </w:p>
        </w:tc>
        <w:tc>
          <w:tcPr>
            <w:tcW w:w="135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C778F7" w:rsidRPr="00C13453" w:rsidRDefault="00C778F7" w:rsidP="00FE0F1D">
            <w:pPr>
              <w:widowControl w:val="0"/>
              <w:autoSpaceDE w:val="0"/>
              <w:autoSpaceDN w:val="0"/>
              <w:adjustRightInd w:val="0"/>
              <w:jc w:val="right"/>
              <w:rPr>
                <w:rFonts w:ascii="Arial Narrow" w:hAnsi="Arial Narrow" w:cs="Arial"/>
                <w:b/>
                <w:color w:val="000000"/>
                <w:sz w:val="20"/>
                <w:szCs w:val="20"/>
              </w:rPr>
            </w:pPr>
          </w:p>
        </w:tc>
      </w:tr>
      <w:tr w:rsidR="00C778F7" w:rsidRPr="00C13453" w:rsidTr="00FE0F1D">
        <w:trPr>
          <w:cantSplit/>
          <w:trHeight w:hRule="exact" w:val="433"/>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778F7" w:rsidRPr="00C13453" w:rsidRDefault="00C778F7" w:rsidP="00FE0F1D">
            <w:pPr>
              <w:widowControl w:val="0"/>
              <w:autoSpaceDE w:val="0"/>
              <w:autoSpaceDN w:val="0"/>
              <w:adjustRightInd w:val="0"/>
              <w:jc w:val="center"/>
              <w:rPr>
                <w:rFonts w:ascii="Arial Narrow" w:hAnsi="Arial Narrow"/>
                <w:b/>
                <w:bCs/>
                <w:color w:val="000000"/>
                <w:sz w:val="20"/>
                <w:szCs w:val="20"/>
              </w:rPr>
            </w:pPr>
            <w:r w:rsidRPr="00C13453">
              <w:rPr>
                <w:rFonts w:ascii="Arial Narrow" w:hAnsi="Arial Narrow"/>
                <w:b/>
                <w:bCs/>
                <w:color w:val="000000"/>
                <w:sz w:val="20"/>
                <w:szCs w:val="20"/>
              </w:rPr>
              <w:t xml:space="preserve">OTHER </w:t>
            </w:r>
            <w:r w:rsidRPr="00C13453">
              <w:rPr>
                <w:rFonts w:ascii="Arial Narrow" w:hAnsi="Arial Narrow"/>
                <w:b/>
                <w:bCs/>
                <w:i/>
                <w:color w:val="000000"/>
                <w:sz w:val="20"/>
                <w:szCs w:val="20"/>
              </w:rPr>
              <w:t>(itemize)</w:t>
            </w:r>
          </w:p>
        </w:tc>
        <w:tc>
          <w:tcPr>
            <w:tcW w:w="1350" w:type="dxa"/>
            <w:tcBorders>
              <w:top w:val="single" w:sz="4" w:space="0" w:color="auto"/>
              <w:left w:val="single" w:sz="4" w:space="0" w:color="auto"/>
              <w:bottom w:val="single" w:sz="4" w:space="0" w:color="auto"/>
              <w:right w:val="single" w:sz="4" w:space="0" w:color="auto"/>
            </w:tcBorders>
            <w:vAlign w:val="center"/>
          </w:tcPr>
          <w:p w:rsidR="00C778F7" w:rsidRPr="00FE0F1D" w:rsidRDefault="00C778F7" w:rsidP="00FE0F1D">
            <w:pPr>
              <w:widowControl w:val="0"/>
              <w:autoSpaceDE w:val="0"/>
              <w:autoSpaceDN w:val="0"/>
              <w:adjustRightInd w:val="0"/>
              <w:jc w:val="right"/>
              <w:rPr>
                <w:rFonts w:ascii="Arial Narrow" w:hAnsi="Arial Narrow"/>
                <w:b/>
                <w:color w:val="000000"/>
                <w:sz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C778F7" w:rsidRPr="00FE0F1D" w:rsidRDefault="00C778F7" w:rsidP="00FE0F1D">
            <w:pPr>
              <w:widowControl w:val="0"/>
              <w:autoSpaceDE w:val="0"/>
              <w:autoSpaceDN w:val="0"/>
              <w:adjustRightInd w:val="0"/>
              <w:jc w:val="right"/>
              <w:rPr>
                <w:rFonts w:ascii="Arial Narrow" w:hAnsi="Arial Narrow"/>
                <w:b/>
                <w:color w:val="000000"/>
                <w:sz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C778F7" w:rsidRPr="00FE0F1D" w:rsidRDefault="00C778F7" w:rsidP="00FE0F1D">
            <w:pPr>
              <w:widowControl w:val="0"/>
              <w:autoSpaceDE w:val="0"/>
              <w:autoSpaceDN w:val="0"/>
              <w:adjustRightInd w:val="0"/>
              <w:jc w:val="right"/>
              <w:rPr>
                <w:rFonts w:ascii="Arial Narrow" w:hAnsi="Arial Narrow"/>
                <w:b/>
                <w:color w:val="000000"/>
                <w:sz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C778F7" w:rsidRPr="00FE0F1D" w:rsidRDefault="00C778F7" w:rsidP="00FE0F1D">
            <w:pPr>
              <w:widowControl w:val="0"/>
              <w:autoSpaceDE w:val="0"/>
              <w:autoSpaceDN w:val="0"/>
              <w:adjustRightInd w:val="0"/>
              <w:jc w:val="right"/>
              <w:rPr>
                <w:rFonts w:ascii="Arial Narrow" w:hAnsi="Arial Narrow"/>
                <w:b/>
                <w:color w:val="000000"/>
                <w:sz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C778F7" w:rsidRPr="00FE0F1D" w:rsidRDefault="00C778F7" w:rsidP="00FE0F1D">
            <w:pPr>
              <w:widowControl w:val="0"/>
              <w:autoSpaceDE w:val="0"/>
              <w:autoSpaceDN w:val="0"/>
              <w:adjustRightInd w:val="0"/>
              <w:jc w:val="right"/>
              <w:rPr>
                <w:rFonts w:ascii="Arial Narrow" w:hAnsi="Arial Narrow"/>
                <w:b/>
                <w:color w:val="000000"/>
                <w:sz w:val="20"/>
              </w:rPr>
            </w:pPr>
          </w:p>
        </w:tc>
      </w:tr>
      <w:tr w:rsidR="00C778F7" w:rsidRPr="00C13453" w:rsidTr="00FE0F1D">
        <w:trPr>
          <w:cantSplit/>
          <w:trHeight w:hRule="exact" w:val="433"/>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778F7" w:rsidRPr="00C13453" w:rsidRDefault="00C778F7" w:rsidP="00FE0F1D">
            <w:pPr>
              <w:widowControl w:val="0"/>
              <w:autoSpaceDE w:val="0"/>
              <w:autoSpaceDN w:val="0"/>
              <w:adjustRightInd w:val="0"/>
              <w:jc w:val="center"/>
              <w:rPr>
                <w:rFonts w:ascii="Arial Narrow" w:hAnsi="Arial Narrow"/>
                <w:b/>
                <w:bCs/>
                <w:color w:val="000000"/>
                <w:sz w:val="20"/>
                <w:szCs w:val="20"/>
              </w:rPr>
            </w:pPr>
            <w:r w:rsidRPr="00C13453">
              <w:rPr>
                <w:rFonts w:ascii="Arial Narrow" w:hAnsi="Arial Narrow"/>
                <w:b/>
                <w:bCs/>
                <w:color w:val="000000"/>
                <w:sz w:val="20"/>
                <w:szCs w:val="20"/>
              </w:rPr>
              <w:t xml:space="preserve">OTHER </w:t>
            </w:r>
            <w:r w:rsidRPr="00C13453">
              <w:rPr>
                <w:rFonts w:ascii="Arial Narrow" w:hAnsi="Arial Narrow"/>
                <w:b/>
                <w:bCs/>
                <w:i/>
                <w:color w:val="000000"/>
                <w:sz w:val="20"/>
                <w:szCs w:val="20"/>
              </w:rPr>
              <w:t>(itemize)</w:t>
            </w:r>
          </w:p>
        </w:tc>
        <w:tc>
          <w:tcPr>
            <w:tcW w:w="1350" w:type="dxa"/>
            <w:tcBorders>
              <w:top w:val="single" w:sz="4" w:space="0" w:color="auto"/>
              <w:left w:val="single" w:sz="4" w:space="0" w:color="auto"/>
              <w:bottom w:val="single" w:sz="4" w:space="0" w:color="auto"/>
              <w:right w:val="single" w:sz="4" w:space="0" w:color="auto"/>
            </w:tcBorders>
            <w:vAlign w:val="center"/>
          </w:tcPr>
          <w:p w:rsidR="00C778F7" w:rsidRPr="00FE0F1D" w:rsidRDefault="00C778F7" w:rsidP="00FE0F1D">
            <w:pPr>
              <w:widowControl w:val="0"/>
              <w:autoSpaceDE w:val="0"/>
              <w:autoSpaceDN w:val="0"/>
              <w:adjustRightInd w:val="0"/>
              <w:jc w:val="right"/>
              <w:rPr>
                <w:rFonts w:ascii="Arial Narrow" w:hAnsi="Arial Narrow"/>
                <w:b/>
                <w:color w:val="000000"/>
                <w:sz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C778F7" w:rsidRPr="00FE0F1D" w:rsidRDefault="00C778F7" w:rsidP="00FE0F1D">
            <w:pPr>
              <w:widowControl w:val="0"/>
              <w:autoSpaceDE w:val="0"/>
              <w:autoSpaceDN w:val="0"/>
              <w:adjustRightInd w:val="0"/>
              <w:jc w:val="right"/>
              <w:rPr>
                <w:rFonts w:ascii="Arial Narrow" w:hAnsi="Arial Narrow"/>
                <w:b/>
                <w:color w:val="000000"/>
                <w:sz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C778F7" w:rsidRPr="00FE0F1D" w:rsidRDefault="00C778F7" w:rsidP="00FE0F1D">
            <w:pPr>
              <w:widowControl w:val="0"/>
              <w:autoSpaceDE w:val="0"/>
              <w:autoSpaceDN w:val="0"/>
              <w:adjustRightInd w:val="0"/>
              <w:jc w:val="right"/>
              <w:rPr>
                <w:rFonts w:ascii="Arial Narrow" w:hAnsi="Arial Narrow"/>
                <w:b/>
                <w:color w:val="000000"/>
                <w:sz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C778F7" w:rsidRPr="00FE0F1D" w:rsidRDefault="00C778F7" w:rsidP="00FE0F1D">
            <w:pPr>
              <w:widowControl w:val="0"/>
              <w:autoSpaceDE w:val="0"/>
              <w:autoSpaceDN w:val="0"/>
              <w:adjustRightInd w:val="0"/>
              <w:jc w:val="right"/>
              <w:rPr>
                <w:rFonts w:ascii="Arial Narrow" w:hAnsi="Arial Narrow"/>
                <w:b/>
                <w:color w:val="000000"/>
                <w:sz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C778F7" w:rsidRPr="00FE0F1D" w:rsidRDefault="00C778F7" w:rsidP="00FE0F1D">
            <w:pPr>
              <w:widowControl w:val="0"/>
              <w:autoSpaceDE w:val="0"/>
              <w:autoSpaceDN w:val="0"/>
              <w:adjustRightInd w:val="0"/>
              <w:jc w:val="right"/>
              <w:rPr>
                <w:rFonts w:ascii="Arial Narrow" w:hAnsi="Arial Narrow"/>
                <w:b/>
                <w:color w:val="000000"/>
                <w:sz w:val="20"/>
              </w:rPr>
            </w:pPr>
          </w:p>
        </w:tc>
      </w:tr>
      <w:tr w:rsidR="00C778F7" w:rsidRPr="00C13453" w:rsidTr="00FE0F1D">
        <w:trPr>
          <w:cantSplit/>
          <w:trHeight w:hRule="exact" w:val="433"/>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778F7" w:rsidRPr="00C13453" w:rsidRDefault="00C778F7" w:rsidP="00FE0F1D">
            <w:pPr>
              <w:widowControl w:val="0"/>
              <w:autoSpaceDE w:val="0"/>
              <w:autoSpaceDN w:val="0"/>
              <w:adjustRightInd w:val="0"/>
              <w:jc w:val="center"/>
              <w:rPr>
                <w:rFonts w:ascii="Arial Narrow" w:hAnsi="Arial Narrow"/>
                <w:b/>
                <w:bCs/>
                <w:color w:val="000000"/>
                <w:sz w:val="20"/>
                <w:szCs w:val="20"/>
              </w:rPr>
            </w:pPr>
            <w:r w:rsidRPr="00C13453">
              <w:rPr>
                <w:rFonts w:ascii="Arial Narrow" w:hAnsi="Arial Narrow"/>
                <w:b/>
                <w:bCs/>
                <w:color w:val="000000"/>
                <w:sz w:val="20"/>
                <w:szCs w:val="20"/>
              </w:rPr>
              <w:t xml:space="preserve">OTHER </w:t>
            </w:r>
            <w:r w:rsidRPr="00C13453">
              <w:rPr>
                <w:rFonts w:ascii="Arial Narrow" w:hAnsi="Arial Narrow"/>
                <w:b/>
                <w:bCs/>
                <w:i/>
                <w:color w:val="000000"/>
                <w:sz w:val="20"/>
                <w:szCs w:val="20"/>
              </w:rPr>
              <w:t>(itemize)</w:t>
            </w:r>
          </w:p>
        </w:tc>
        <w:tc>
          <w:tcPr>
            <w:tcW w:w="1350" w:type="dxa"/>
            <w:tcBorders>
              <w:top w:val="single" w:sz="4" w:space="0" w:color="auto"/>
              <w:left w:val="single" w:sz="4" w:space="0" w:color="auto"/>
              <w:bottom w:val="single" w:sz="4" w:space="0" w:color="auto"/>
              <w:right w:val="single" w:sz="4" w:space="0" w:color="auto"/>
            </w:tcBorders>
            <w:vAlign w:val="center"/>
          </w:tcPr>
          <w:p w:rsidR="00C778F7" w:rsidRPr="00FE0F1D" w:rsidRDefault="00C778F7" w:rsidP="00FE0F1D">
            <w:pPr>
              <w:widowControl w:val="0"/>
              <w:autoSpaceDE w:val="0"/>
              <w:autoSpaceDN w:val="0"/>
              <w:adjustRightInd w:val="0"/>
              <w:jc w:val="right"/>
              <w:rPr>
                <w:rFonts w:ascii="Arial Narrow" w:hAnsi="Arial Narrow"/>
                <w:b/>
                <w:color w:val="000000"/>
                <w:sz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C778F7" w:rsidRPr="00FE0F1D" w:rsidRDefault="00C778F7" w:rsidP="00FE0F1D">
            <w:pPr>
              <w:widowControl w:val="0"/>
              <w:autoSpaceDE w:val="0"/>
              <w:autoSpaceDN w:val="0"/>
              <w:adjustRightInd w:val="0"/>
              <w:jc w:val="right"/>
              <w:rPr>
                <w:rFonts w:ascii="Arial Narrow" w:hAnsi="Arial Narrow"/>
                <w:b/>
                <w:color w:val="000000"/>
                <w:sz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C778F7" w:rsidRPr="00FE0F1D" w:rsidRDefault="00C778F7" w:rsidP="00FE0F1D">
            <w:pPr>
              <w:widowControl w:val="0"/>
              <w:autoSpaceDE w:val="0"/>
              <w:autoSpaceDN w:val="0"/>
              <w:adjustRightInd w:val="0"/>
              <w:jc w:val="right"/>
              <w:rPr>
                <w:rFonts w:ascii="Arial Narrow" w:hAnsi="Arial Narrow"/>
                <w:b/>
                <w:color w:val="000000"/>
                <w:sz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C778F7" w:rsidRPr="00FE0F1D" w:rsidRDefault="00C778F7" w:rsidP="00FE0F1D">
            <w:pPr>
              <w:widowControl w:val="0"/>
              <w:autoSpaceDE w:val="0"/>
              <w:autoSpaceDN w:val="0"/>
              <w:adjustRightInd w:val="0"/>
              <w:jc w:val="right"/>
              <w:rPr>
                <w:rFonts w:ascii="Arial Narrow" w:hAnsi="Arial Narrow"/>
                <w:b/>
                <w:color w:val="000000"/>
                <w:sz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C778F7" w:rsidRPr="00FE0F1D" w:rsidRDefault="00C778F7" w:rsidP="00FE0F1D">
            <w:pPr>
              <w:widowControl w:val="0"/>
              <w:autoSpaceDE w:val="0"/>
              <w:autoSpaceDN w:val="0"/>
              <w:adjustRightInd w:val="0"/>
              <w:jc w:val="right"/>
              <w:rPr>
                <w:rFonts w:ascii="Arial Narrow" w:hAnsi="Arial Narrow"/>
                <w:b/>
                <w:color w:val="000000"/>
                <w:sz w:val="20"/>
              </w:rPr>
            </w:pPr>
          </w:p>
        </w:tc>
      </w:tr>
    </w:tbl>
    <w:p w:rsidR="00C778F7" w:rsidRPr="00C13453" w:rsidRDefault="00C778F7" w:rsidP="00C778F7">
      <w:pPr>
        <w:widowControl w:val="0"/>
        <w:tabs>
          <w:tab w:val="left" w:leader="dot" w:pos="6480"/>
          <w:tab w:val="right" w:pos="8467"/>
          <w:tab w:val="left" w:pos="8640"/>
        </w:tabs>
        <w:autoSpaceDE w:val="0"/>
        <w:autoSpaceDN w:val="0"/>
        <w:adjustRightInd w:val="0"/>
        <w:ind w:left="1440" w:hanging="720"/>
        <w:rPr>
          <w:rFonts w:ascii="Arial Narrow" w:hAnsi="Arial Narrow"/>
          <w:color w:val="000000"/>
          <w:sz w:val="20"/>
          <w:szCs w:val="20"/>
        </w:rPr>
      </w:pPr>
    </w:p>
    <w:tbl>
      <w:tblPr>
        <w:tblW w:w="8280" w:type="dxa"/>
        <w:tblInd w:w="1500" w:type="dxa"/>
        <w:tblLayout w:type="fixed"/>
        <w:tblCellMar>
          <w:left w:w="60" w:type="dxa"/>
          <w:right w:w="60" w:type="dxa"/>
        </w:tblCellMar>
        <w:tblLook w:val="0000" w:firstRow="0" w:lastRow="0" w:firstColumn="0" w:lastColumn="0" w:noHBand="0" w:noVBand="0"/>
      </w:tblPr>
      <w:tblGrid>
        <w:gridCol w:w="6300"/>
        <w:gridCol w:w="270"/>
        <w:gridCol w:w="1710"/>
      </w:tblGrid>
      <w:tr w:rsidR="00C778F7" w:rsidRPr="00C13453" w:rsidTr="00FE0F1D">
        <w:trPr>
          <w:cantSplit/>
        </w:trPr>
        <w:tc>
          <w:tcPr>
            <w:tcW w:w="6300" w:type="dxa"/>
            <w:tcBorders>
              <w:top w:val="nil"/>
              <w:left w:val="nil"/>
              <w:bottom w:val="nil"/>
              <w:right w:val="nil"/>
            </w:tcBorders>
          </w:tcPr>
          <w:p w:rsidR="00C778F7" w:rsidRPr="00C13453" w:rsidRDefault="00C778F7" w:rsidP="00FE0F1D">
            <w:pPr>
              <w:widowControl w:val="0"/>
              <w:tabs>
                <w:tab w:val="left" w:leader="dot" w:pos="6600"/>
              </w:tabs>
              <w:autoSpaceDE w:val="0"/>
              <w:autoSpaceDN w:val="0"/>
              <w:adjustRightInd w:val="0"/>
              <w:spacing w:before="200"/>
              <w:ind w:right="300"/>
              <w:rPr>
                <w:rFonts w:ascii="Arial Narrow" w:hAnsi="Arial Narrow"/>
                <w:color w:val="000000"/>
                <w:sz w:val="20"/>
                <w:szCs w:val="20"/>
              </w:rPr>
            </w:pPr>
            <w:r w:rsidRPr="00C13453">
              <w:rPr>
                <w:rFonts w:ascii="Arial Narrow" w:hAnsi="Arial Narrow"/>
                <w:color w:val="000000"/>
                <w:sz w:val="20"/>
                <w:szCs w:val="20"/>
              </w:rPr>
              <w:t>Amount available upon liquidation</w:t>
            </w:r>
            <w:r w:rsidRPr="00C13453">
              <w:rPr>
                <w:rFonts w:ascii="Arial Narrow" w:hAnsi="Arial Narrow"/>
                <w:color w:val="000000"/>
                <w:sz w:val="20"/>
                <w:szCs w:val="20"/>
              </w:rPr>
              <w:tab/>
            </w:r>
          </w:p>
        </w:tc>
        <w:tc>
          <w:tcPr>
            <w:tcW w:w="270" w:type="dxa"/>
            <w:tcBorders>
              <w:top w:val="nil"/>
              <w:left w:val="nil"/>
              <w:bottom w:val="nil"/>
              <w:right w:val="nil"/>
            </w:tcBorders>
          </w:tcPr>
          <w:p w:rsidR="00C778F7" w:rsidRPr="00C13453" w:rsidRDefault="00C778F7" w:rsidP="00FE0F1D">
            <w:pPr>
              <w:widowControl w:val="0"/>
              <w:tabs>
                <w:tab w:val="left" w:leader="dot" w:pos="6480"/>
                <w:tab w:val="right" w:pos="8467"/>
                <w:tab w:val="left" w:pos="8640"/>
              </w:tabs>
              <w:autoSpaceDE w:val="0"/>
              <w:autoSpaceDN w:val="0"/>
              <w:adjustRightInd w:val="0"/>
              <w:spacing w:before="200"/>
              <w:rPr>
                <w:rFonts w:ascii="Arial Narrow" w:hAnsi="Arial Narrow"/>
                <w:color w:val="000000"/>
                <w:sz w:val="20"/>
                <w:szCs w:val="20"/>
              </w:rPr>
            </w:pPr>
            <w:r w:rsidRPr="00C13453">
              <w:rPr>
                <w:rFonts w:ascii="Arial Narrow" w:hAnsi="Arial Narrow"/>
                <w:color w:val="000000"/>
                <w:sz w:val="20"/>
                <w:szCs w:val="20"/>
              </w:rPr>
              <w:t>$</w:t>
            </w:r>
          </w:p>
        </w:tc>
        <w:tc>
          <w:tcPr>
            <w:tcW w:w="1710" w:type="dxa"/>
            <w:tcBorders>
              <w:top w:val="nil"/>
              <w:left w:val="nil"/>
              <w:bottom w:val="single" w:sz="6" w:space="0" w:color="auto"/>
              <w:right w:val="nil"/>
            </w:tcBorders>
          </w:tcPr>
          <w:p w:rsidR="00C778F7" w:rsidRPr="00C13453" w:rsidRDefault="00C778F7" w:rsidP="00FE0F1D">
            <w:pPr>
              <w:widowControl w:val="0"/>
              <w:tabs>
                <w:tab w:val="left" w:leader="dot" w:pos="6480"/>
                <w:tab w:val="right" w:pos="8467"/>
                <w:tab w:val="left" w:pos="8640"/>
              </w:tabs>
              <w:autoSpaceDE w:val="0"/>
              <w:autoSpaceDN w:val="0"/>
              <w:adjustRightInd w:val="0"/>
              <w:spacing w:before="200"/>
              <w:jc w:val="right"/>
              <w:rPr>
                <w:rFonts w:ascii="Arial Narrow" w:hAnsi="Arial Narrow" w:cs="Arial"/>
                <w:b/>
                <w:color w:val="000000"/>
                <w:sz w:val="20"/>
                <w:szCs w:val="20"/>
              </w:rPr>
            </w:pPr>
          </w:p>
        </w:tc>
      </w:tr>
      <w:tr w:rsidR="00C778F7" w:rsidRPr="00C13453" w:rsidTr="00FE0F1D">
        <w:trPr>
          <w:cantSplit/>
        </w:trPr>
        <w:tc>
          <w:tcPr>
            <w:tcW w:w="6300" w:type="dxa"/>
            <w:tcBorders>
              <w:top w:val="nil"/>
              <w:left w:val="nil"/>
              <w:bottom w:val="nil"/>
              <w:right w:val="nil"/>
            </w:tcBorders>
          </w:tcPr>
          <w:p w:rsidR="00C778F7" w:rsidRPr="00C13453" w:rsidRDefault="00C778F7" w:rsidP="00FE0F1D">
            <w:pPr>
              <w:widowControl w:val="0"/>
              <w:tabs>
                <w:tab w:val="left" w:leader="dot" w:pos="6660"/>
              </w:tabs>
              <w:autoSpaceDE w:val="0"/>
              <w:autoSpaceDN w:val="0"/>
              <w:adjustRightInd w:val="0"/>
              <w:spacing w:before="200"/>
              <w:rPr>
                <w:rFonts w:ascii="Arial Narrow" w:hAnsi="Arial Narrow"/>
                <w:color w:val="000000"/>
                <w:sz w:val="20"/>
                <w:szCs w:val="20"/>
              </w:rPr>
            </w:pPr>
            <w:r w:rsidRPr="00C13453">
              <w:rPr>
                <w:rFonts w:ascii="Arial Narrow" w:hAnsi="Arial Narrow"/>
                <w:color w:val="000000"/>
                <w:sz w:val="20"/>
                <w:szCs w:val="20"/>
              </w:rPr>
              <w:t>Less administrative expenses and costs</w:t>
            </w:r>
            <w:r w:rsidRPr="00C13453">
              <w:rPr>
                <w:rFonts w:ascii="Arial Narrow" w:hAnsi="Arial Narrow"/>
                <w:color w:val="000000"/>
                <w:sz w:val="20"/>
                <w:szCs w:val="20"/>
              </w:rPr>
              <w:tab/>
            </w:r>
          </w:p>
        </w:tc>
        <w:tc>
          <w:tcPr>
            <w:tcW w:w="270" w:type="dxa"/>
            <w:tcBorders>
              <w:top w:val="nil"/>
              <w:left w:val="nil"/>
              <w:bottom w:val="nil"/>
              <w:right w:val="nil"/>
            </w:tcBorders>
          </w:tcPr>
          <w:p w:rsidR="00C778F7" w:rsidRPr="00C13453" w:rsidRDefault="00C778F7" w:rsidP="00FE0F1D">
            <w:pPr>
              <w:widowControl w:val="0"/>
              <w:tabs>
                <w:tab w:val="left" w:leader="dot" w:pos="6480"/>
                <w:tab w:val="right" w:pos="8467"/>
                <w:tab w:val="left" w:pos="8640"/>
              </w:tabs>
              <w:autoSpaceDE w:val="0"/>
              <w:autoSpaceDN w:val="0"/>
              <w:adjustRightInd w:val="0"/>
              <w:spacing w:before="200"/>
              <w:rPr>
                <w:rFonts w:ascii="Arial Narrow" w:hAnsi="Arial Narrow"/>
                <w:color w:val="000000"/>
                <w:sz w:val="20"/>
                <w:szCs w:val="20"/>
              </w:rPr>
            </w:pPr>
            <w:r w:rsidRPr="00C13453">
              <w:rPr>
                <w:rFonts w:ascii="Arial Narrow" w:hAnsi="Arial Narrow"/>
                <w:color w:val="000000"/>
                <w:sz w:val="20"/>
                <w:szCs w:val="20"/>
              </w:rPr>
              <w:t>$</w:t>
            </w:r>
          </w:p>
        </w:tc>
        <w:tc>
          <w:tcPr>
            <w:tcW w:w="1710" w:type="dxa"/>
            <w:tcBorders>
              <w:top w:val="nil"/>
              <w:left w:val="nil"/>
              <w:bottom w:val="single" w:sz="6" w:space="0" w:color="auto"/>
              <w:right w:val="nil"/>
            </w:tcBorders>
          </w:tcPr>
          <w:p w:rsidR="00C778F7" w:rsidRPr="00C13453" w:rsidRDefault="00C778F7" w:rsidP="00FE0F1D">
            <w:pPr>
              <w:widowControl w:val="0"/>
              <w:tabs>
                <w:tab w:val="left" w:leader="dot" w:pos="6480"/>
                <w:tab w:val="right" w:pos="8467"/>
                <w:tab w:val="left" w:pos="8640"/>
              </w:tabs>
              <w:autoSpaceDE w:val="0"/>
              <w:autoSpaceDN w:val="0"/>
              <w:adjustRightInd w:val="0"/>
              <w:spacing w:before="200"/>
              <w:jc w:val="right"/>
              <w:rPr>
                <w:rFonts w:ascii="Arial Narrow" w:hAnsi="Arial Narrow" w:cs="Arial"/>
                <w:b/>
                <w:color w:val="000000"/>
                <w:sz w:val="20"/>
                <w:szCs w:val="20"/>
              </w:rPr>
            </w:pPr>
          </w:p>
        </w:tc>
      </w:tr>
      <w:tr w:rsidR="00C778F7" w:rsidRPr="00C13453" w:rsidTr="00FE0F1D">
        <w:trPr>
          <w:cantSplit/>
        </w:trPr>
        <w:tc>
          <w:tcPr>
            <w:tcW w:w="6300" w:type="dxa"/>
            <w:tcBorders>
              <w:top w:val="nil"/>
              <w:left w:val="nil"/>
              <w:bottom w:val="nil"/>
              <w:right w:val="nil"/>
            </w:tcBorders>
          </w:tcPr>
          <w:p w:rsidR="00C778F7" w:rsidRPr="00C13453" w:rsidRDefault="00C778F7" w:rsidP="00FE0F1D">
            <w:pPr>
              <w:widowControl w:val="0"/>
              <w:tabs>
                <w:tab w:val="left" w:leader="dot" w:pos="6660"/>
              </w:tabs>
              <w:autoSpaceDE w:val="0"/>
              <w:autoSpaceDN w:val="0"/>
              <w:adjustRightInd w:val="0"/>
              <w:spacing w:before="200"/>
              <w:rPr>
                <w:rFonts w:ascii="Arial Narrow" w:hAnsi="Arial Narrow"/>
                <w:color w:val="000000"/>
                <w:sz w:val="20"/>
                <w:szCs w:val="20"/>
              </w:rPr>
            </w:pPr>
            <w:r w:rsidRPr="00C13453">
              <w:rPr>
                <w:rFonts w:ascii="Arial Narrow" w:hAnsi="Arial Narrow"/>
                <w:color w:val="000000"/>
                <w:sz w:val="20"/>
                <w:szCs w:val="20"/>
              </w:rPr>
              <w:t>Less priority claims</w:t>
            </w:r>
            <w:r w:rsidRPr="00C13453">
              <w:rPr>
                <w:rFonts w:ascii="Arial Narrow" w:hAnsi="Arial Narrow"/>
                <w:color w:val="000000"/>
                <w:sz w:val="20"/>
                <w:szCs w:val="20"/>
              </w:rPr>
              <w:tab/>
            </w:r>
          </w:p>
        </w:tc>
        <w:tc>
          <w:tcPr>
            <w:tcW w:w="270" w:type="dxa"/>
            <w:tcBorders>
              <w:top w:val="nil"/>
              <w:left w:val="nil"/>
              <w:bottom w:val="nil"/>
              <w:right w:val="nil"/>
            </w:tcBorders>
          </w:tcPr>
          <w:p w:rsidR="00C778F7" w:rsidRPr="00C13453" w:rsidRDefault="00C778F7" w:rsidP="00FE0F1D">
            <w:pPr>
              <w:widowControl w:val="0"/>
              <w:tabs>
                <w:tab w:val="left" w:leader="dot" w:pos="6480"/>
                <w:tab w:val="right" w:pos="8467"/>
                <w:tab w:val="left" w:pos="8640"/>
              </w:tabs>
              <w:autoSpaceDE w:val="0"/>
              <w:autoSpaceDN w:val="0"/>
              <w:adjustRightInd w:val="0"/>
              <w:spacing w:before="200"/>
              <w:rPr>
                <w:rFonts w:ascii="Arial Narrow" w:hAnsi="Arial Narrow"/>
                <w:color w:val="000000"/>
                <w:sz w:val="20"/>
                <w:szCs w:val="20"/>
              </w:rPr>
            </w:pPr>
            <w:r w:rsidRPr="00C13453">
              <w:rPr>
                <w:rFonts w:ascii="Arial Narrow" w:hAnsi="Arial Narrow"/>
                <w:color w:val="000000"/>
                <w:sz w:val="20"/>
                <w:szCs w:val="20"/>
              </w:rPr>
              <w:t>$</w:t>
            </w:r>
          </w:p>
        </w:tc>
        <w:tc>
          <w:tcPr>
            <w:tcW w:w="1710" w:type="dxa"/>
            <w:tcBorders>
              <w:top w:val="nil"/>
              <w:left w:val="nil"/>
              <w:bottom w:val="single" w:sz="6" w:space="0" w:color="auto"/>
              <w:right w:val="nil"/>
            </w:tcBorders>
          </w:tcPr>
          <w:p w:rsidR="00C778F7" w:rsidRPr="00C13453" w:rsidRDefault="00C778F7" w:rsidP="00FE0F1D">
            <w:pPr>
              <w:widowControl w:val="0"/>
              <w:tabs>
                <w:tab w:val="left" w:leader="dot" w:pos="6480"/>
                <w:tab w:val="right" w:pos="8467"/>
                <w:tab w:val="left" w:pos="8640"/>
              </w:tabs>
              <w:autoSpaceDE w:val="0"/>
              <w:autoSpaceDN w:val="0"/>
              <w:adjustRightInd w:val="0"/>
              <w:spacing w:before="200"/>
              <w:jc w:val="right"/>
              <w:rPr>
                <w:rFonts w:ascii="Arial Narrow" w:hAnsi="Arial Narrow" w:cs="Arial"/>
                <w:b/>
                <w:color w:val="000000"/>
                <w:sz w:val="20"/>
                <w:szCs w:val="20"/>
              </w:rPr>
            </w:pPr>
          </w:p>
        </w:tc>
      </w:tr>
      <w:tr w:rsidR="00C778F7" w:rsidRPr="00C13453" w:rsidTr="00FE0F1D">
        <w:trPr>
          <w:cantSplit/>
        </w:trPr>
        <w:tc>
          <w:tcPr>
            <w:tcW w:w="6300" w:type="dxa"/>
            <w:tcBorders>
              <w:top w:val="nil"/>
              <w:left w:val="nil"/>
              <w:bottom w:val="nil"/>
              <w:right w:val="nil"/>
            </w:tcBorders>
          </w:tcPr>
          <w:p w:rsidR="00C778F7" w:rsidRPr="00C13453" w:rsidRDefault="00C778F7" w:rsidP="00FE0F1D">
            <w:pPr>
              <w:widowControl w:val="0"/>
              <w:tabs>
                <w:tab w:val="left" w:leader="dot" w:pos="6660"/>
              </w:tabs>
              <w:autoSpaceDE w:val="0"/>
              <w:autoSpaceDN w:val="0"/>
              <w:adjustRightInd w:val="0"/>
              <w:spacing w:before="200"/>
              <w:rPr>
                <w:rFonts w:ascii="Arial Narrow" w:hAnsi="Arial Narrow"/>
                <w:color w:val="000000"/>
                <w:sz w:val="20"/>
                <w:szCs w:val="20"/>
              </w:rPr>
            </w:pPr>
            <w:r w:rsidRPr="00C13453">
              <w:rPr>
                <w:rFonts w:ascii="Arial Narrow" w:hAnsi="Arial Narrow"/>
                <w:color w:val="000000"/>
                <w:sz w:val="20"/>
                <w:szCs w:val="20"/>
              </w:rPr>
              <w:t>Amount Available in Chapter 7</w:t>
            </w:r>
            <w:r w:rsidRPr="00C13453">
              <w:rPr>
                <w:rFonts w:ascii="Arial Narrow" w:hAnsi="Arial Narrow"/>
                <w:color w:val="000000"/>
                <w:sz w:val="20"/>
                <w:szCs w:val="20"/>
              </w:rPr>
              <w:tab/>
            </w:r>
          </w:p>
        </w:tc>
        <w:tc>
          <w:tcPr>
            <w:tcW w:w="270" w:type="dxa"/>
            <w:tcBorders>
              <w:top w:val="nil"/>
              <w:left w:val="nil"/>
              <w:bottom w:val="nil"/>
              <w:right w:val="nil"/>
            </w:tcBorders>
          </w:tcPr>
          <w:p w:rsidR="00C778F7" w:rsidRPr="00C13453" w:rsidRDefault="00C778F7" w:rsidP="00FE0F1D">
            <w:pPr>
              <w:widowControl w:val="0"/>
              <w:tabs>
                <w:tab w:val="left" w:leader="dot" w:pos="6480"/>
                <w:tab w:val="right" w:pos="8467"/>
                <w:tab w:val="left" w:pos="8640"/>
              </w:tabs>
              <w:autoSpaceDE w:val="0"/>
              <w:autoSpaceDN w:val="0"/>
              <w:adjustRightInd w:val="0"/>
              <w:spacing w:before="200"/>
              <w:rPr>
                <w:rFonts w:ascii="Arial Narrow" w:hAnsi="Arial Narrow"/>
                <w:color w:val="000000"/>
                <w:sz w:val="20"/>
                <w:szCs w:val="20"/>
              </w:rPr>
            </w:pPr>
            <w:r w:rsidRPr="00C13453">
              <w:rPr>
                <w:rFonts w:ascii="Arial Narrow" w:hAnsi="Arial Narrow"/>
                <w:color w:val="000000"/>
                <w:sz w:val="20"/>
                <w:szCs w:val="20"/>
              </w:rPr>
              <w:t>$</w:t>
            </w:r>
          </w:p>
        </w:tc>
        <w:tc>
          <w:tcPr>
            <w:tcW w:w="1710" w:type="dxa"/>
            <w:tcBorders>
              <w:top w:val="nil"/>
              <w:left w:val="nil"/>
              <w:bottom w:val="single" w:sz="6" w:space="0" w:color="auto"/>
              <w:right w:val="nil"/>
            </w:tcBorders>
          </w:tcPr>
          <w:p w:rsidR="00C778F7" w:rsidRPr="00C13453" w:rsidRDefault="00C778F7" w:rsidP="00FE0F1D">
            <w:pPr>
              <w:widowControl w:val="0"/>
              <w:tabs>
                <w:tab w:val="left" w:leader="dot" w:pos="6480"/>
                <w:tab w:val="right" w:pos="8467"/>
                <w:tab w:val="left" w:pos="8640"/>
              </w:tabs>
              <w:autoSpaceDE w:val="0"/>
              <w:autoSpaceDN w:val="0"/>
              <w:adjustRightInd w:val="0"/>
              <w:spacing w:before="200"/>
              <w:jc w:val="right"/>
              <w:rPr>
                <w:rFonts w:ascii="Arial Narrow" w:hAnsi="Arial Narrow" w:cs="Arial"/>
                <w:b/>
                <w:color w:val="000000"/>
                <w:sz w:val="20"/>
                <w:szCs w:val="20"/>
              </w:rPr>
            </w:pPr>
          </w:p>
        </w:tc>
      </w:tr>
    </w:tbl>
    <w:p w:rsidR="00C778F7" w:rsidRPr="00C13453" w:rsidRDefault="00C778F7" w:rsidP="00C778F7">
      <w:pPr>
        <w:widowControl w:val="0"/>
        <w:autoSpaceDE w:val="0"/>
        <w:autoSpaceDN w:val="0"/>
        <w:adjustRightInd w:val="0"/>
        <w:rPr>
          <w:rFonts w:ascii="Arial Narrow" w:hAnsi="Arial Narrow"/>
          <w:color w:val="000000"/>
          <w:sz w:val="20"/>
          <w:szCs w:val="20"/>
        </w:rPr>
      </w:pPr>
    </w:p>
    <w:p w:rsidR="00C778F7" w:rsidRDefault="00C778F7" w:rsidP="00C778F7">
      <w:pPr>
        <w:rPr>
          <w:rFonts w:ascii="Arial Narrow" w:hAnsi="Arial Narrow"/>
          <w:sz w:val="20"/>
        </w:rPr>
      </w:pPr>
      <w:r>
        <w:rPr>
          <w:rFonts w:ascii="Arial Narrow" w:hAnsi="Arial Narrow"/>
          <w:sz w:val="20"/>
        </w:rPr>
        <w:br w:type="page"/>
      </w:r>
    </w:p>
    <w:p w:rsidR="00C778F7" w:rsidRPr="00FE0F1D" w:rsidRDefault="00C778F7" w:rsidP="00C778F7">
      <w:pPr>
        <w:jc w:val="center"/>
        <w:rPr>
          <w:rFonts w:ascii="Arial Narrow" w:hAnsi="Arial Narrow"/>
          <w:sz w:val="20"/>
        </w:rPr>
      </w:pPr>
      <w:r w:rsidRPr="00FE0F1D">
        <w:rPr>
          <w:rFonts w:ascii="Arial Narrow" w:hAnsi="Arial Narrow"/>
          <w:b/>
          <w:sz w:val="20"/>
          <w:u w:val="single"/>
        </w:rPr>
        <w:t>ATTACHMENT 2</w:t>
      </w:r>
    </w:p>
    <w:p w:rsidR="00C778F7" w:rsidRPr="00C13453" w:rsidRDefault="00C778F7" w:rsidP="00C778F7">
      <w:pPr>
        <w:jc w:val="center"/>
        <w:rPr>
          <w:rFonts w:ascii="Arial Narrow" w:hAnsi="Arial Narrow"/>
          <w:sz w:val="20"/>
          <w:szCs w:val="20"/>
        </w:rPr>
      </w:pPr>
    </w:p>
    <w:p w:rsidR="00C778F7" w:rsidRPr="00C13453" w:rsidRDefault="00C778F7" w:rsidP="00C778F7">
      <w:pPr>
        <w:jc w:val="center"/>
        <w:rPr>
          <w:rFonts w:ascii="Arial Narrow" w:hAnsi="Arial Narrow"/>
          <w:sz w:val="20"/>
          <w:szCs w:val="20"/>
        </w:rPr>
      </w:pPr>
      <w:r w:rsidRPr="00C13453">
        <w:rPr>
          <w:rFonts w:ascii="Arial Narrow" w:hAnsi="Arial Narrow"/>
          <w:sz w:val="20"/>
          <w:szCs w:val="20"/>
        </w:rPr>
        <w:t>CHAPTER 13 MODEL WORKSHEET</w:t>
      </w:r>
    </w:p>
    <w:p w:rsidR="00C778F7" w:rsidRPr="00C13453" w:rsidRDefault="00C778F7" w:rsidP="00C778F7">
      <w:pPr>
        <w:jc w:val="center"/>
        <w:rPr>
          <w:rFonts w:ascii="Arial Narrow" w:hAnsi="Arial Narrow"/>
          <w:sz w:val="20"/>
          <w:szCs w:val="20"/>
        </w:rPr>
      </w:pPr>
      <w:r w:rsidRPr="00C13453">
        <w:rPr>
          <w:rFonts w:ascii="Arial Narrow" w:hAnsi="Arial Narrow"/>
          <w:sz w:val="20"/>
          <w:szCs w:val="20"/>
        </w:rPr>
        <w:t>LOCAL BANKRUPTCY RULE 3015-1(B)(2) E.D.M.</w:t>
      </w:r>
    </w:p>
    <w:p w:rsidR="00C778F7" w:rsidRPr="00C13453" w:rsidRDefault="00C778F7" w:rsidP="00C778F7">
      <w:pPr>
        <w:jc w:val="both"/>
        <w:rPr>
          <w:rFonts w:ascii="Arial Narrow" w:hAnsi="Arial Narrow"/>
          <w:sz w:val="20"/>
          <w:szCs w:val="20"/>
        </w:rPr>
      </w:pPr>
    </w:p>
    <w:p w:rsidR="00C778F7" w:rsidRPr="00C13453" w:rsidRDefault="00C778F7" w:rsidP="00C778F7">
      <w:pPr>
        <w:jc w:val="both"/>
        <w:rPr>
          <w:rFonts w:ascii="Arial Narrow" w:hAnsi="Arial Narrow"/>
          <w:sz w:val="20"/>
          <w:szCs w:val="20"/>
        </w:rPr>
      </w:pPr>
      <w:r w:rsidRPr="00C13453">
        <w:rPr>
          <w:rFonts w:ascii="Arial Narrow" w:hAnsi="Arial Narrow"/>
          <w:sz w:val="20"/>
          <w:szCs w:val="20"/>
        </w:rPr>
        <w:t>1.</w:t>
      </w:r>
      <w:r w:rsidRPr="00C13453">
        <w:rPr>
          <w:rFonts w:ascii="Arial Narrow" w:hAnsi="Arial Narrow"/>
          <w:sz w:val="20"/>
          <w:szCs w:val="20"/>
        </w:rPr>
        <w:tab/>
        <w:t>Proposed length of Plan:</w:t>
      </w:r>
      <w:r w:rsidRPr="00C13453">
        <w:rPr>
          <w:rFonts w:ascii="Arial Narrow" w:hAnsi="Arial Narrow"/>
          <w:sz w:val="20"/>
          <w:szCs w:val="20"/>
        </w:rPr>
        <w:tab/>
        <w:t>_______ months</w:t>
      </w:r>
    </w:p>
    <w:p w:rsidR="00C778F7" w:rsidRPr="00C13453" w:rsidRDefault="00C778F7" w:rsidP="00C778F7">
      <w:pPr>
        <w:jc w:val="both"/>
        <w:rPr>
          <w:rFonts w:ascii="Arial Narrow" w:hAnsi="Arial Narrow"/>
          <w:sz w:val="20"/>
          <w:szCs w:val="20"/>
        </w:rPr>
      </w:pPr>
    </w:p>
    <w:p w:rsidR="00C778F7" w:rsidRPr="00C13453" w:rsidRDefault="00C778F7" w:rsidP="00C778F7">
      <w:pPr>
        <w:jc w:val="both"/>
        <w:rPr>
          <w:rFonts w:ascii="Arial Narrow" w:hAnsi="Arial Narrow"/>
          <w:sz w:val="20"/>
          <w:szCs w:val="20"/>
        </w:rPr>
      </w:pPr>
      <w:r w:rsidRPr="00C13453">
        <w:rPr>
          <w:rFonts w:ascii="Arial Narrow" w:hAnsi="Arial Narrow"/>
          <w:sz w:val="20"/>
          <w:szCs w:val="20"/>
        </w:rPr>
        <w:t>2.</w:t>
      </w:r>
      <w:r w:rsidRPr="00C13453">
        <w:rPr>
          <w:rFonts w:ascii="Arial Narrow" w:hAnsi="Arial Narrow"/>
          <w:sz w:val="20"/>
          <w:szCs w:val="20"/>
        </w:rPr>
        <w:tab/>
        <w:t xml:space="preserve">Initial Plan </w:t>
      </w:r>
      <w:r>
        <w:rPr>
          <w:rFonts w:ascii="Arial Narrow" w:hAnsi="Arial Narrow"/>
          <w:sz w:val="20"/>
          <w:szCs w:val="20"/>
        </w:rPr>
        <w:t>p</w:t>
      </w:r>
      <w:r w:rsidRPr="00C13453">
        <w:rPr>
          <w:rFonts w:ascii="Arial Narrow" w:hAnsi="Arial Narrow"/>
          <w:sz w:val="20"/>
          <w:szCs w:val="20"/>
        </w:rPr>
        <w:t>ayment:</w:t>
      </w:r>
    </w:p>
    <w:p w:rsidR="00C778F7" w:rsidRPr="00C13453" w:rsidRDefault="00C778F7" w:rsidP="00C778F7">
      <w:pPr>
        <w:tabs>
          <w:tab w:val="left" w:pos="720"/>
          <w:tab w:val="left" w:pos="5310"/>
        </w:tabs>
        <w:jc w:val="both"/>
        <w:rPr>
          <w:rFonts w:ascii="Arial Narrow" w:hAnsi="Arial Narrow"/>
          <w:sz w:val="20"/>
          <w:szCs w:val="20"/>
        </w:rPr>
      </w:pPr>
      <w:r w:rsidRPr="00C13453">
        <w:rPr>
          <w:rFonts w:ascii="Arial Narrow" w:hAnsi="Arial Narrow"/>
          <w:sz w:val="20"/>
          <w:szCs w:val="20"/>
        </w:rPr>
        <w:tab/>
        <w:t xml:space="preserve">$__________  per month x ________ months = </w:t>
      </w:r>
      <w:r w:rsidRPr="00C13453">
        <w:rPr>
          <w:rFonts w:ascii="Arial Narrow" w:hAnsi="Arial Narrow"/>
          <w:sz w:val="20"/>
          <w:szCs w:val="20"/>
        </w:rPr>
        <w:tab/>
        <w:t xml:space="preserve">$_________ </w:t>
      </w:r>
      <w:r w:rsidRPr="00C13453">
        <w:rPr>
          <w:rFonts w:ascii="Arial Narrow" w:hAnsi="Arial Narrow"/>
          <w:sz w:val="20"/>
          <w:szCs w:val="20"/>
        </w:rPr>
        <w:tab/>
        <w:t>(subtotal)</w:t>
      </w:r>
    </w:p>
    <w:p w:rsidR="00C778F7" w:rsidRPr="00C13453" w:rsidRDefault="00C778F7" w:rsidP="00C778F7">
      <w:pPr>
        <w:tabs>
          <w:tab w:val="left" w:pos="720"/>
          <w:tab w:val="left" w:pos="5310"/>
        </w:tabs>
        <w:jc w:val="both"/>
        <w:rPr>
          <w:rFonts w:ascii="Arial Narrow" w:hAnsi="Arial Narrow"/>
          <w:sz w:val="20"/>
          <w:szCs w:val="20"/>
        </w:rPr>
      </w:pPr>
    </w:p>
    <w:p w:rsidR="00C778F7" w:rsidRPr="00C13453" w:rsidRDefault="00C778F7" w:rsidP="00C778F7">
      <w:pPr>
        <w:tabs>
          <w:tab w:val="left" w:pos="720"/>
          <w:tab w:val="left" w:pos="5310"/>
        </w:tabs>
        <w:jc w:val="both"/>
        <w:rPr>
          <w:rFonts w:ascii="Arial Narrow" w:hAnsi="Arial Narrow"/>
          <w:sz w:val="20"/>
          <w:szCs w:val="20"/>
        </w:rPr>
      </w:pPr>
      <w:r w:rsidRPr="00C13453">
        <w:rPr>
          <w:rFonts w:ascii="Arial Narrow" w:hAnsi="Arial Narrow"/>
          <w:sz w:val="20"/>
          <w:szCs w:val="20"/>
        </w:rPr>
        <w:tab/>
        <w:t xml:space="preserve">Step </w:t>
      </w:r>
      <w:r>
        <w:rPr>
          <w:rFonts w:ascii="Arial Narrow" w:hAnsi="Arial Narrow"/>
          <w:sz w:val="20"/>
          <w:szCs w:val="20"/>
        </w:rPr>
        <w:t>p</w:t>
      </w:r>
      <w:r w:rsidRPr="00C13453">
        <w:rPr>
          <w:rFonts w:ascii="Arial Narrow" w:hAnsi="Arial Narrow"/>
          <w:sz w:val="20"/>
          <w:szCs w:val="20"/>
        </w:rPr>
        <w:t>ayment #1</w:t>
      </w:r>
    </w:p>
    <w:p w:rsidR="00C778F7" w:rsidRPr="00C13453" w:rsidRDefault="00C778F7" w:rsidP="00C778F7">
      <w:pPr>
        <w:tabs>
          <w:tab w:val="left" w:pos="720"/>
          <w:tab w:val="left" w:pos="5310"/>
        </w:tabs>
        <w:jc w:val="both"/>
        <w:rPr>
          <w:rFonts w:ascii="Arial Narrow" w:hAnsi="Arial Narrow"/>
          <w:sz w:val="20"/>
          <w:szCs w:val="20"/>
        </w:rPr>
      </w:pPr>
      <w:r w:rsidRPr="00C13453">
        <w:rPr>
          <w:rFonts w:ascii="Arial Narrow" w:hAnsi="Arial Narrow"/>
          <w:sz w:val="20"/>
          <w:szCs w:val="20"/>
        </w:rPr>
        <w:tab/>
        <w:t xml:space="preserve">$__________  per month x ________ months = </w:t>
      </w:r>
      <w:r w:rsidRPr="00C13453">
        <w:rPr>
          <w:rFonts w:ascii="Arial Narrow" w:hAnsi="Arial Narrow"/>
          <w:sz w:val="20"/>
          <w:szCs w:val="20"/>
        </w:rPr>
        <w:tab/>
        <w:t xml:space="preserve">$_________ </w:t>
      </w:r>
      <w:r w:rsidRPr="00C13453">
        <w:rPr>
          <w:rFonts w:ascii="Arial Narrow" w:hAnsi="Arial Narrow"/>
          <w:sz w:val="20"/>
          <w:szCs w:val="20"/>
        </w:rPr>
        <w:tab/>
        <w:t>(subtotal)</w:t>
      </w:r>
    </w:p>
    <w:p w:rsidR="00C778F7" w:rsidRPr="00C13453" w:rsidRDefault="00C778F7" w:rsidP="00C778F7">
      <w:pPr>
        <w:tabs>
          <w:tab w:val="left" w:pos="720"/>
          <w:tab w:val="left" w:pos="5310"/>
        </w:tabs>
        <w:jc w:val="both"/>
        <w:rPr>
          <w:rFonts w:ascii="Arial Narrow" w:hAnsi="Arial Narrow"/>
          <w:sz w:val="20"/>
          <w:szCs w:val="20"/>
        </w:rPr>
      </w:pPr>
    </w:p>
    <w:p w:rsidR="00C778F7" w:rsidRPr="00C13453" w:rsidRDefault="00C778F7" w:rsidP="00C778F7">
      <w:pPr>
        <w:tabs>
          <w:tab w:val="left" w:pos="720"/>
          <w:tab w:val="left" w:pos="5310"/>
        </w:tabs>
        <w:jc w:val="both"/>
        <w:rPr>
          <w:rFonts w:ascii="Arial Narrow" w:hAnsi="Arial Narrow"/>
          <w:sz w:val="20"/>
          <w:szCs w:val="20"/>
        </w:rPr>
      </w:pPr>
      <w:r w:rsidRPr="00C13453">
        <w:rPr>
          <w:rFonts w:ascii="Arial Narrow" w:hAnsi="Arial Narrow"/>
          <w:sz w:val="20"/>
          <w:szCs w:val="20"/>
        </w:rPr>
        <w:tab/>
        <w:t xml:space="preserve">Step </w:t>
      </w:r>
      <w:r>
        <w:rPr>
          <w:rFonts w:ascii="Arial Narrow" w:hAnsi="Arial Narrow"/>
          <w:sz w:val="20"/>
          <w:szCs w:val="20"/>
        </w:rPr>
        <w:t>p</w:t>
      </w:r>
      <w:r w:rsidRPr="00C13453">
        <w:rPr>
          <w:rFonts w:ascii="Arial Narrow" w:hAnsi="Arial Narrow"/>
          <w:sz w:val="20"/>
          <w:szCs w:val="20"/>
        </w:rPr>
        <w:t>ayment #2</w:t>
      </w:r>
    </w:p>
    <w:p w:rsidR="00C778F7" w:rsidRPr="00C13453" w:rsidRDefault="00C778F7" w:rsidP="00C778F7">
      <w:pPr>
        <w:tabs>
          <w:tab w:val="left" w:pos="720"/>
          <w:tab w:val="left" w:pos="5310"/>
        </w:tabs>
        <w:jc w:val="both"/>
        <w:rPr>
          <w:rFonts w:ascii="Arial Narrow" w:hAnsi="Arial Narrow"/>
          <w:sz w:val="20"/>
          <w:szCs w:val="20"/>
        </w:rPr>
      </w:pPr>
      <w:r w:rsidRPr="00C13453">
        <w:rPr>
          <w:rFonts w:ascii="Arial Narrow" w:hAnsi="Arial Narrow"/>
          <w:sz w:val="20"/>
          <w:szCs w:val="20"/>
        </w:rPr>
        <w:tab/>
        <w:t xml:space="preserve">$__________  per month x ________ months = </w:t>
      </w:r>
      <w:r w:rsidRPr="00C13453">
        <w:rPr>
          <w:rFonts w:ascii="Arial Narrow" w:hAnsi="Arial Narrow"/>
          <w:sz w:val="20"/>
          <w:szCs w:val="20"/>
        </w:rPr>
        <w:tab/>
        <w:t xml:space="preserve">$_________ </w:t>
      </w:r>
      <w:r w:rsidRPr="00C13453">
        <w:rPr>
          <w:rFonts w:ascii="Arial Narrow" w:hAnsi="Arial Narrow"/>
          <w:sz w:val="20"/>
          <w:szCs w:val="20"/>
        </w:rPr>
        <w:tab/>
        <w:t>(subtotal)</w:t>
      </w:r>
    </w:p>
    <w:p w:rsidR="00C778F7" w:rsidRPr="00C13453" w:rsidRDefault="00C778F7" w:rsidP="00C778F7">
      <w:pPr>
        <w:tabs>
          <w:tab w:val="left" w:pos="720"/>
          <w:tab w:val="left" w:pos="5310"/>
          <w:tab w:val="left" w:pos="6480"/>
        </w:tabs>
        <w:jc w:val="both"/>
        <w:rPr>
          <w:rFonts w:ascii="Arial Narrow" w:hAnsi="Arial Narrow"/>
          <w:sz w:val="20"/>
          <w:szCs w:val="20"/>
        </w:rPr>
      </w:pPr>
    </w:p>
    <w:p w:rsidR="00C778F7" w:rsidRPr="00C13453" w:rsidRDefault="00C778F7" w:rsidP="00C778F7">
      <w:pPr>
        <w:tabs>
          <w:tab w:val="left" w:pos="720"/>
          <w:tab w:val="left" w:pos="5310"/>
        </w:tabs>
        <w:jc w:val="both"/>
        <w:rPr>
          <w:rFonts w:ascii="Arial Narrow" w:hAnsi="Arial Narrow"/>
          <w:sz w:val="20"/>
          <w:szCs w:val="20"/>
        </w:rPr>
      </w:pPr>
      <w:r w:rsidRPr="00C13453">
        <w:rPr>
          <w:rFonts w:ascii="Arial Narrow" w:hAnsi="Arial Narrow"/>
          <w:sz w:val="20"/>
          <w:szCs w:val="20"/>
        </w:rPr>
        <w:t>3.</w:t>
      </w:r>
      <w:r w:rsidRPr="00C13453">
        <w:rPr>
          <w:rFonts w:ascii="Arial Narrow" w:hAnsi="Arial Narrow"/>
          <w:sz w:val="20"/>
          <w:szCs w:val="20"/>
        </w:rPr>
        <w:tab/>
        <w:t xml:space="preserve">Additional </w:t>
      </w:r>
      <w:r>
        <w:rPr>
          <w:rFonts w:ascii="Arial Narrow" w:hAnsi="Arial Narrow"/>
          <w:sz w:val="20"/>
          <w:szCs w:val="20"/>
        </w:rPr>
        <w:t>p</w:t>
      </w:r>
      <w:r w:rsidRPr="00C13453">
        <w:rPr>
          <w:rFonts w:ascii="Arial Narrow" w:hAnsi="Arial Narrow"/>
          <w:sz w:val="20"/>
          <w:szCs w:val="20"/>
        </w:rPr>
        <w:t>ayments:  $_______ per _______=</w:t>
      </w:r>
      <w:r w:rsidRPr="00C13453">
        <w:rPr>
          <w:rFonts w:ascii="Arial Narrow" w:hAnsi="Arial Narrow"/>
          <w:sz w:val="20"/>
          <w:szCs w:val="20"/>
        </w:rPr>
        <w:tab/>
        <w:t xml:space="preserve">$________ </w:t>
      </w:r>
      <w:r w:rsidRPr="00C13453">
        <w:rPr>
          <w:rFonts w:ascii="Arial Narrow" w:hAnsi="Arial Narrow"/>
          <w:sz w:val="20"/>
          <w:szCs w:val="20"/>
        </w:rPr>
        <w:tab/>
        <w:t>(subtotal)</w:t>
      </w:r>
    </w:p>
    <w:p w:rsidR="00C778F7" w:rsidRPr="00C13453" w:rsidRDefault="00C778F7" w:rsidP="00C778F7">
      <w:pPr>
        <w:tabs>
          <w:tab w:val="left" w:pos="720"/>
          <w:tab w:val="left" w:pos="5310"/>
        </w:tabs>
        <w:jc w:val="both"/>
        <w:rPr>
          <w:rFonts w:ascii="Arial Narrow" w:hAnsi="Arial Narrow"/>
          <w:sz w:val="20"/>
          <w:szCs w:val="20"/>
        </w:rPr>
      </w:pPr>
    </w:p>
    <w:p w:rsidR="00C778F7" w:rsidRPr="00C13453" w:rsidRDefault="00C778F7" w:rsidP="00C778F7">
      <w:pPr>
        <w:tabs>
          <w:tab w:val="left" w:pos="720"/>
          <w:tab w:val="left" w:pos="4410"/>
          <w:tab w:val="left" w:pos="5310"/>
        </w:tabs>
        <w:jc w:val="both"/>
        <w:rPr>
          <w:rFonts w:ascii="Arial Narrow" w:hAnsi="Arial Narrow"/>
          <w:sz w:val="20"/>
          <w:szCs w:val="20"/>
        </w:rPr>
      </w:pPr>
      <w:r w:rsidRPr="00C13453">
        <w:rPr>
          <w:rFonts w:ascii="Arial Narrow" w:hAnsi="Arial Narrow"/>
          <w:sz w:val="20"/>
          <w:szCs w:val="20"/>
        </w:rPr>
        <w:t>4.</w:t>
      </w:r>
      <w:r w:rsidRPr="00C13453">
        <w:rPr>
          <w:rFonts w:ascii="Arial Narrow" w:hAnsi="Arial Narrow"/>
          <w:sz w:val="20"/>
          <w:szCs w:val="20"/>
        </w:rPr>
        <w:tab/>
        <w:t xml:space="preserve">Lump </w:t>
      </w:r>
      <w:r>
        <w:rPr>
          <w:rFonts w:ascii="Arial Narrow" w:hAnsi="Arial Narrow"/>
          <w:sz w:val="20"/>
          <w:szCs w:val="20"/>
        </w:rPr>
        <w:t>s</w:t>
      </w:r>
      <w:r w:rsidRPr="00C13453">
        <w:rPr>
          <w:rFonts w:ascii="Arial Narrow" w:hAnsi="Arial Narrow"/>
          <w:sz w:val="20"/>
          <w:szCs w:val="20"/>
        </w:rPr>
        <w:t xml:space="preserve">um </w:t>
      </w:r>
      <w:r>
        <w:rPr>
          <w:rFonts w:ascii="Arial Narrow" w:hAnsi="Arial Narrow"/>
          <w:sz w:val="20"/>
          <w:szCs w:val="20"/>
        </w:rPr>
        <w:t>pa</w:t>
      </w:r>
      <w:r w:rsidRPr="00C13453">
        <w:rPr>
          <w:rFonts w:ascii="Arial Narrow" w:hAnsi="Arial Narrow"/>
          <w:sz w:val="20"/>
          <w:szCs w:val="20"/>
        </w:rPr>
        <w:t xml:space="preserve">yments </w:t>
      </w:r>
      <w:r w:rsidRPr="00C13453">
        <w:rPr>
          <w:rFonts w:ascii="Arial Narrow" w:hAnsi="Arial Narrow"/>
          <w:sz w:val="20"/>
          <w:szCs w:val="20"/>
        </w:rPr>
        <w:tab/>
        <w:t xml:space="preserve">= </w:t>
      </w:r>
      <w:r w:rsidRPr="00C13453">
        <w:rPr>
          <w:rFonts w:ascii="Arial Narrow" w:hAnsi="Arial Narrow"/>
          <w:sz w:val="20"/>
          <w:szCs w:val="20"/>
        </w:rPr>
        <w:tab/>
        <w:t xml:space="preserve">$_________ </w:t>
      </w:r>
      <w:r w:rsidRPr="00C13453">
        <w:rPr>
          <w:rFonts w:ascii="Arial Narrow" w:hAnsi="Arial Narrow"/>
          <w:sz w:val="20"/>
          <w:szCs w:val="20"/>
        </w:rPr>
        <w:tab/>
        <w:t>(subtotal)</w:t>
      </w:r>
    </w:p>
    <w:p w:rsidR="00C778F7" w:rsidRPr="00C13453" w:rsidRDefault="00C778F7" w:rsidP="00C778F7">
      <w:pPr>
        <w:tabs>
          <w:tab w:val="left" w:pos="720"/>
          <w:tab w:val="left" w:pos="4410"/>
          <w:tab w:val="left" w:pos="4680"/>
          <w:tab w:val="left" w:pos="5760"/>
        </w:tabs>
        <w:jc w:val="both"/>
        <w:rPr>
          <w:rFonts w:ascii="Arial Narrow" w:hAnsi="Arial Narrow"/>
          <w:sz w:val="20"/>
          <w:szCs w:val="20"/>
        </w:rPr>
      </w:pPr>
    </w:p>
    <w:p w:rsidR="00C778F7" w:rsidRPr="00C13453" w:rsidRDefault="00C778F7" w:rsidP="00C778F7">
      <w:pPr>
        <w:tabs>
          <w:tab w:val="left" w:pos="720"/>
          <w:tab w:val="left" w:pos="7200"/>
        </w:tabs>
        <w:jc w:val="both"/>
        <w:rPr>
          <w:rFonts w:ascii="Arial Narrow" w:hAnsi="Arial Narrow"/>
          <w:sz w:val="20"/>
          <w:szCs w:val="20"/>
        </w:rPr>
      </w:pPr>
      <w:r w:rsidRPr="00C13453">
        <w:rPr>
          <w:rFonts w:ascii="Arial Narrow" w:hAnsi="Arial Narrow"/>
          <w:sz w:val="20"/>
          <w:szCs w:val="20"/>
        </w:rPr>
        <w:t>5.</w:t>
      </w:r>
      <w:r w:rsidRPr="00C13453">
        <w:rPr>
          <w:rFonts w:ascii="Arial Narrow" w:hAnsi="Arial Narrow"/>
          <w:sz w:val="20"/>
          <w:szCs w:val="20"/>
        </w:rPr>
        <w:tab/>
        <w:t xml:space="preserve">Total to be paid into Plan (total </w:t>
      </w:r>
      <w:r>
        <w:rPr>
          <w:rFonts w:ascii="Arial Narrow" w:hAnsi="Arial Narrow"/>
          <w:sz w:val="20"/>
          <w:szCs w:val="20"/>
        </w:rPr>
        <w:t>of lines 2 through 4)</w:t>
      </w:r>
      <w:r>
        <w:rPr>
          <w:rFonts w:ascii="Arial Narrow" w:hAnsi="Arial Narrow"/>
          <w:sz w:val="20"/>
          <w:szCs w:val="20"/>
        </w:rPr>
        <w:tab/>
      </w:r>
      <w:r w:rsidRPr="00C13453">
        <w:rPr>
          <w:rFonts w:ascii="Arial Narrow" w:hAnsi="Arial Narrow"/>
          <w:sz w:val="20"/>
          <w:szCs w:val="20"/>
        </w:rPr>
        <w:t>$________________</w:t>
      </w:r>
    </w:p>
    <w:p w:rsidR="00C778F7" w:rsidRPr="00C13453" w:rsidRDefault="00C778F7" w:rsidP="00C778F7">
      <w:pPr>
        <w:tabs>
          <w:tab w:val="left" w:pos="720"/>
          <w:tab w:val="left" w:pos="7200"/>
        </w:tabs>
        <w:jc w:val="both"/>
        <w:rPr>
          <w:rFonts w:ascii="Arial Narrow" w:hAnsi="Arial Narrow"/>
          <w:sz w:val="20"/>
          <w:szCs w:val="20"/>
        </w:rPr>
      </w:pPr>
    </w:p>
    <w:p w:rsidR="00C778F7" w:rsidRPr="00C13453" w:rsidRDefault="00C778F7" w:rsidP="00C778F7">
      <w:pPr>
        <w:tabs>
          <w:tab w:val="left" w:pos="720"/>
          <w:tab w:val="left" w:pos="7200"/>
        </w:tabs>
        <w:jc w:val="both"/>
        <w:rPr>
          <w:rFonts w:ascii="Arial Narrow" w:hAnsi="Arial Narrow"/>
          <w:sz w:val="20"/>
          <w:szCs w:val="20"/>
        </w:rPr>
      </w:pPr>
      <w:r w:rsidRPr="00C13453">
        <w:rPr>
          <w:rFonts w:ascii="Arial Narrow" w:hAnsi="Arial Narrow"/>
          <w:sz w:val="20"/>
          <w:szCs w:val="20"/>
        </w:rPr>
        <w:t>6.</w:t>
      </w:r>
      <w:r w:rsidRPr="00C13453">
        <w:rPr>
          <w:rFonts w:ascii="Arial Narrow" w:hAnsi="Arial Narrow"/>
          <w:sz w:val="20"/>
          <w:szCs w:val="20"/>
        </w:rPr>
        <w:tab/>
        <w:t xml:space="preserve">Estimated </w:t>
      </w:r>
      <w:r>
        <w:rPr>
          <w:rFonts w:ascii="Arial Narrow" w:hAnsi="Arial Narrow"/>
          <w:sz w:val="20"/>
          <w:szCs w:val="20"/>
        </w:rPr>
        <w:t>d</w:t>
      </w:r>
      <w:r w:rsidRPr="00C13453">
        <w:rPr>
          <w:rFonts w:ascii="Arial Narrow" w:hAnsi="Arial Narrow"/>
          <w:sz w:val="20"/>
          <w:szCs w:val="20"/>
        </w:rPr>
        <w:t>isbursements other than to Class 9 General Unsecured Creditors</w:t>
      </w:r>
    </w:p>
    <w:p w:rsidR="00C778F7" w:rsidRPr="00C13453" w:rsidRDefault="00C778F7" w:rsidP="00C778F7">
      <w:pPr>
        <w:tabs>
          <w:tab w:val="left" w:pos="720"/>
          <w:tab w:val="left" w:pos="7200"/>
        </w:tabs>
        <w:jc w:val="both"/>
        <w:rPr>
          <w:rFonts w:ascii="Arial Narrow" w:hAnsi="Arial Narrow"/>
          <w:sz w:val="20"/>
          <w:szCs w:val="20"/>
        </w:rPr>
      </w:pPr>
    </w:p>
    <w:p w:rsidR="00C778F7" w:rsidRPr="00C13453" w:rsidRDefault="00C778F7" w:rsidP="00C778F7">
      <w:pPr>
        <w:pStyle w:val="ListParagraph"/>
        <w:numPr>
          <w:ilvl w:val="0"/>
          <w:numId w:val="14"/>
        </w:numPr>
        <w:tabs>
          <w:tab w:val="left" w:pos="720"/>
          <w:tab w:val="left" w:pos="5400"/>
          <w:tab w:val="left" w:pos="7200"/>
        </w:tabs>
        <w:jc w:val="both"/>
        <w:rPr>
          <w:rFonts w:ascii="Arial Narrow" w:hAnsi="Arial Narrow"/>
          <w:sz w:val="20"/>
          <w:szCs w:val="20"/>
        </w:rPr>
      </w:pPr>
      <w:r w:rsidRPr="00C13453">
        <w:rPr>
          <w:rFonts w:ascii="Arial Narrow" w:hAnsi="Arial Narrow"/>
          <w:sz w:val="20"/>
          <w:szCs w:val="20"/>
        </w:rPr>
        <w:t>Estimated Trustee Fees</w:t>
      </w:r>
      <w:r w:rsidRPr="00C13453">
        <w:rPr>
          <w:rFonts w:ascii="Arial Narrow" w:hAnsi="Arial Narrow"/>
          <w:sz w:val="20"/>
          <w:szCs w:val="20"/>
        </w:rPr>
        <w:tab/>
        <w:t>$_________</w:t>
      </w:r>
    </w:p>
    <w:p w:rsidR="00C778F7" w:rsidRPr="00C13453" w:rsidRDefault="00C778F7" w:rsidP="00C778F7">
      <w:pPr>
        <w:pStyle w:val="ListParagraph"/>
        <w:tabs>
          <w:tab w:val="left" w:pos="720"/>
          <w:tab w:val="left" w:pos="5400"/>
          <w:tab w:val="left" w:pos="7200"/>
        </w:tabs>
        <w:jc w:val="both"/>
        <w:rPr>
          <w:rFonts w:ascii="Arial Narrow" w:hAnsi="Arial Narrow"/>
          <w:sz w:val="20"/>
          <w:szCs w:val="20"/>
        </w:rPr>
      </w:pPr>
    </w:p>
    <w:p w:rsidR="00C778F7" w:rsidRPr="00C13453" w:rsidRDefault="00C778F7" w:rsidP="00C778F7">
      <w:pPr>
        <w:pStyle w:val="ListParagraph"/>
        <w:numPr>
          <w:ilvl w:val="0"/>
          <w:numId w:val="14"/>
        </w:numPr>
        <w:tabs>
          <w:tab w:val="left" w:pos="720"/>
          <w:tab w:val="left" w:pos="5400"/>
          <w:tab w:val="left" w:pos="7200"/>
        </w:tabs>
        <w:jc w:val="both"/>
        <w:rPr>
          <w:rFonts w:ascii="Arial Narrow" w:hAnsi="Arial Narrow"/>
          <w:sz w:val="20"/>
          <w:szCs w:val="20"/>
        </w:rPr>
      </w:pPr>
      <w:r w:rsidRPr="00C13453">
        <w:rPr>
          <w:rFonts w:ascii="Arial Narrow" w:hAnsi="Arial Narrow"/>
          <w:sz w:val="20"/>
          <w:szCs w:val="20"/>
        </w:rPr>
        <w:t>Estimated Attorney Fees and costs</w:t>
      </w:r>
    </w:p>
    <w:p w:rsidR="00C778F7" w:rsidRPr="00C13453" w:rsidRDefault="00C778F7" w:rsidP="00C778F7">
      <w:pPr>
        <w:pStyle w:val="ListParagraph"/>
        <w:tabs>
          <w:tab w:val="left" w:pos="720"/>
          <w:tab w:val="left" w:pos="5400"/>
          <w:tab w:val="left" w:pos="7200"/>
        </w:tabs>
        <w:jc w:val="both"/>
        <w:rPr>
          <w:rFonts w:ascii="Arial Narrow" w:hAnsi="Arial Narrow"/>
          <w:sz w:val="20"/>
          <w:szCs w:val="20"/>
        </w:rPr>
      </w:pPr>
      <w:r w:rsidRPr="00C13453">
        <w:rPr>
          <w:rFonts w:ascii="Arial Narrow" w:hAnsi="Arial Narrow"/>
          <w:sz w:val="20"/>
          <w:szCs w:val="20"/>
        </w:rPr>
        <w:t xml:space="preserve">through confirmation of </w:t>
      </w:r>
      <w:r>
        <w:rPr>
          <w:rFonts w:ascii="Arial Narrow" w:hAnsi="Arial Narrow"/>
          <w:sz w:val="20"/>
          <w:szCs w:val="20"/>
        </w:rPr>
        <w:t>P</w:t>
      </w:r>
      <w:r w:rsidRPr="00C13453">
        <w:rPr>
          <w:rFonts w:ascii="Arial Narrow" w:hAnsi="Arial Narrow"/>
          <w:sz w:val="20"/>
          <w:szCs w:val="20"/>
        </w:rPr>
        <w:t>lan</w:t>
      </w:r>
      <w:r w:rsidRPr="00C13453">
        <w:rPr>
          <w:rFonts w:ascii="Arial Narrow" w:hAnsi="Arial Narrow"/>
          <w:sz w:val="20"/>
          <w:szCs w:val="20"/>
        </w:rPr>
        <w:tab/>
        <w:t>$_________</w:t>
      </w:r>
    </w:p>
    <w:p w:rsidR="00C778F7" w:rsidRPr="00C13453" w:rsidRDefault="00C778F7" w:rsidP="00C778F7">
      <w:pPr>
        <w:pStyle w:val="ListParagraph"/>
        <w:tabs>
          <w:tab w:val="left" w:pos="720"/>
          <w:tab w:val="left" w:pos="5400"/>
          <w:tab w:val="left" w:pos="7200"/>
        </w:tabs>
        <w:jc w:val="both"/>
        <w:rPr>
          <w:rFonts w:ascii="Arial Narrow" w:hAnsi="Arial Narrow"/>
          <w:sz w:val="20"/>
          <w:szCs w:val="20"/>
        </w:rPr>
      </w:pPr>
    </w:p>
    <w:p w:rsidR="00C778F7" w:rsidRPr="00C13453" w:rsidRDefault="00C778F7" w:rsidP="00C778F7">
      <w:pPr>
        <w:pStyle w:val="ListParagraph"/>
        <w:numPr>
          <w:ilvl w:val="0"/>
          <w:numId w:val="14"/>
        </w:numPr>
        <w:tabs>
          <w:tab w:val="left" w:pos="720"/>
          <w:tab w:val="left" w:pos="5400"/>
          <w:tab w:val="left" w:pos="7200"/>
        </w:tabs>
        <w:jc w:val="both"/>
        <w:rPr>
          <w:rFonts w:ascii="Arial Narrow" w:hAnsi="Arial Narrow"/>
          <w:sz w:val="20"/>
          <w:szCs w:val="20"/>
        </w:rPr>
      </w:pPr>
      <w:r w:rsidRPr="00C13453">
        <w:rPr>
          <w:rFonts w:ascii="Arial Narrow" w:hAnsi="Arial Narrow"/>
          <w:sz w:val="20"/>
          <w:szCs w:val="20"/>
        </w:rPr>
        <w:t>Estimated Attorney Fees and costs</w:t>
      </w:r>
    </w:p>
    <w:p w:rsidR="00C778F7" w:rsidRPr="00C13453" w:rsidRDefault="00C778F7" w:rsidP="00C778F7">
      <w:pPr>
        <w:pStyle w:val="ListParagraph"/>
        <w:tabs>
          <w:tab w:val="left" w:pos="720"/>
          <w:tab w:val="left" w:pos="5400"/>
          <w:tab w:val="left" w:pos="7200"/>
        </w:tabs>
        <w:jc w:val="both"/>
        <w:rPr>
          <w:rFonts w:ascii="Arial Narrow" w:hAnsi="Arial Narrow"/>
          <w:sz w:val="20"/>
          <w:szCs w:val="20"/>
        </w:rPr>
      </w:pPr>
      <w:r>
        <w:rPr>
          <w:rFonts w:ascii="Arial Narrow" w:hAnsi="Arial Narrow"/>
          <w:sz w:val="20"/>
          <w:szCs w:val="20"/>
        </w:rPr>
        <w:t>p</w:t>
      </w:r>
      <w:r w:rsidRPr="00C13453">
        <w:rPr>
          <w:rFonts w:ascii="Arial Narrow" w:hAnsi="Arial Narrow"/>
          <w:sz w:val="20"/>
          <w:szCs w:val="20"/>
        </w:rPr>
        <w:t>ost-confirmation through duration of Plan</w:t>
      </w:r>
      <w:r w:rsidRPr="00C13453">
        <w:rPr>
          <w:rFonts w:ascii="Arial Narrow" w:hAnsi="Arial Narrow"/>
          <w:sz w:val="20"/>
          <w:szCs w:val="20"/>
        </w:rPr>
        <w:tab/>
        <w:t>$_________</w:t>
      </w:r>
    </w:p>
    <w:p w:rsidR="00C778F7" w:rsidRPr="00C13453" w:rsidRDefault="00C778F7" w:rsidP="00C778F7">
      <w:pPr>
        <w:pStyle w:val="ListParagraph"/>
        <w:tabs>
          <w:tab w:val="left" w:pos="720"/>
          <w:tab w:val="left" w:pos="5400"/>
          <w:tab w:val="left" w:pos="7200"/>
        </w:tabs>
        <w:jc w:val="both"/>
        <w:rPr>
          <w:rFonts w:ascii="Arial Narrow" w:hAnsi="Arial Narrow"/>
          <w:sz w:val="20"/>
          <w:szCs w:val="20"/>
        </w:rPr>
      </w:pPr>
    </w:p>
    <w:p w:rsidR="00C778F7" w:rsidRPr="00C13453" w:rsidRDefault="00C778F7" w:rsidP="00C778F7">
      <w:pPr>
        <w:pStyle w:val="ListParagraph"/>
        <w:numPr>
          <w:ilvl w:val="0"/>
          <w:numId w:val="14"/>
        </w:numPr>
        <w:tabs>
          <w:tab w:val="left" w:pos="720"/>
          <w:tab w:val="left" w:pos="5400"/>
          <w:tab w:val="left" w:pos="7200"/>
        </w:tabs>
        <w:jc w:val="both"/>
        <w:rPr>
          <w:rFonts w:ascii="Arial Narrow" w:hAnsi="Arial Narrow"/>
          <w:sz w:val="20"/>
          <w:szCs w:val="20"/>
        </w:rPr>
      </w:pPr>
      <w:r w:rsidRPr="00C13453">
        <w:rPr>
          <w:rFonts w:ascii="Arial Narrow" w:hAnsi="Arial Narrow"/>
          <w:sz w:val="20"/>
          <w:szCs w:val="20"/>
        </w:rPr>
        <w:t xml:space="preserve">Estimated </w:t>
      </w:r>
      <w:r>
        <w:rPr>
          <w:rFonts w:ascii="Arial Narrow" w:hAnsi="Arial Narrow"/>
          <w:sz w:val="20"/>
          <w:szCs w:val="20"/>
        </w:rPr>
        <w:t>f</w:t>
      </w:r>
      <w:r w:rsidRPr="00C13453">
        <w:rPr>
          <w:rFonts w:ascii="Arial Narrow" w:hAnsi="Arial Narrow"/>
          <w:sz w:val="20"/>
          <w:szCs w:val="20"/>
        </w:rPr>
        <w:t xml:space="preserve">ees of </w:t>
      </w:r>
      <w:r>
        <w:rPr>
          <w:rFonts w:ascii="Arial Narrow" w:hAnsi="Arial Narrow"/>
          <w:sz w:val="20"/>
          <w:szCs w:val="20"/>
        </w:rPr>
        <w:t>o</w:t>
      </w:r>
      <w:r w:rsidRPr="00C13453">
        <w:rPr>
          <w:rFonts w:ascii="Arial Narrow" w:hAnsi="Arial Narrow"/>
          <w:sz w:val="20"/>
          <w:szCs w:val="20"/>
        </w:rPr>
        <w:t>ther Professionals</w:t>
      </w:r>
      <w:r w:rsidRPr="00C13453">
        <w:rPr>
          <w:rFonts w:ascii="Arial Narrow" w:hAnsi="Arial Narrow"/>
          <w:sz w:val="20"/>
          <w:szCs w:val="20"/>
        </w:rPr>
        <w:tab/>
        <w:t>$_________</w:t>
      </w:r>
    </w:p>
    <w:p w:rsidR="00C778F7" w:rsidRPr="00C13453" w:rsidRDefault="00C778F7" w:rsidP="00C778F7">
      <w:pPr>
        <w:pStyle w:val="ListParagraph"/>
        <w:tabs>
          <w:tab w:val="left" w:pos="720"/>
          <w:tab w:val="left" w:pos="5400"/>
          <w:tab w:val="left" w:pos="7200"/>
        </w:tabs>
        <w:jc w:val="both"/>
        <w:rPr>
          <w:rFonts w:ascii="Arial Narrow" w:hAnsi="Arial Narrow"/>
          <w:sz w:val="20"/>
          <w:szCs w:val="20"/>
        </w:rPr>
      </w:pPr>
    </w:p>
    <w:p w:rsidR="00C778F7" w:rsidRPr="00C13453" w:rsidRDefault="00C778F7" w:rsidP="00C778F7">
      <w:pPr>
        <w:pStyle w:val="ListParagraph"/>
        <w:numPr>
          <w:ilvl w:val="0"/>
          <w:numId w:val="14"/>
        </w:numPr>
        <w:tabs>
          <w:tab w:val="left" w:pos="720"/>
          <w:tab w:val="left" w:pos="5400"/>
          <w:tab w:val="left" w:pos="7200"/>
        </w:tabs>
        <w:jc w:val="both"/>
        <w:rPr>
          <w:rFonts w:ascii="Arial Narrow" w:hAnsi="Arial Narrow"/>
          <w:sz w:val="20"/>
          <w:szCs w:val="20"/>
        </w:rPr>
      </w:pPr>
      <w:r w:rsidRPr="00C13453">
        <w:rPr>
          <w:rFonts w:ascii="Arial Narrow" w:hAnsi="Arial Narrow"/>
          <w:sz w:val="20"/>
          <w:szCs w:val="20"/>
        </w:rPr>
        <w:t xml:space="preserve">Total mortgage and other </w:t>
      </w:r>
    </w:p>
    <w:p w:rsidR="00C778F7" w:rsidRPr="00C13453" w:rsidRDefault="00C778F7" w:rsidP="00C778F7">
      <w:pPr>
        <w:pStyle w:val="ListParagraph"/>
        <w:tabs>
          <w:tab w:val="left" w:pos="720"/>
          <w:tab w:val="left" w:pos="5400"/>
          <w:tab w:val="left" w:pos="7200"/>
        </w:tabs>
        <w:jc w:val="both"/>
        <w:rPr>
          <w:rFonts w:ascii="Arial Narrow" w:hAnsi="Arial Narrow"/>
          <w:sz w:val="20"/>
          <w:szCs w:val="20"/>
        </w:rPr>
      </w:pPr>
      <w:r w:rsidRPr="00C13453">
        <w:rPr>
          <w:rFonts w:ascii="Arial Narrow" w:hAnsi="Arial Narrow"/>
          <w:sz w:val="20"/>
          <w:szCs w:val="20"/>
        </w:rPr>
        <w:t>continuing secured debt payments</w:t>
      </w:r>
      <w:r w:rsidRPr="00C13453">
        <w:rPr>
          <w:rFonts w:ascii="Arial Narrow" w:hAnsi="Arial Narrow"/>
          <w:sz w:val="20"/>
          <w:szCs w:val="20"/>
        </w:rPr>
        <w:tab/>
        <w:t>$_________</w:t>
      </w:r>
    </w:p>
    <w:p w:rsidR="00C778F7" w:rsidRPr="00C13453" w:rsidRDefault="00C778F7" w:rsidP="00C778F7">
      <w:pPr>
        <w:pStyle w:val="ListParagraph"/>
        <w:tabs>
          <w:tab w:val="left" w:pos="720"/>
          <w:tab w:val="left" w:pos="5400"/>
          <w:tab w:val="left" w:pos="7200"/>
        </w:tabs>
        <w:jc w:val="both"/>
        <w:rPr>
          <w:rFonts w:ascii="Arial Narrow" w:hAnsi="Arial Narrow"/>
          <w:sz w:val="20"/>
          <w:szCs w:val="20"/>
        </w:rPr>
      </w:pPr>
    </w:p>
    <w:p w:rsidR="00C778F7" w:rsidRPr="00C13453" w:rsidRDefault="00C778F7" w:rsidP="00C778F7">
      <w:pPr>
        <w:pStyle w:val="ListParagraph"/>
        <w:numPr>
          <w:ilvl w:val="0"/>
          <w:numId w:val="14"/>
        </w:numPr>
        <w:tabs>
          <w:tab w:val="left" w:pos="720"/>
          <w:tab w:val="left" w:pos="5400"/>
          <w:tab w:val="left" w:pos="7200"/>
        </w:tabs>
        <w:jc w:val="both"/>
        <w:rPr>
          <w:rFonts w:ascii="Arial Narrow" w:hAnsi="Arial Narrow"/>
          <w:sz w:val="20"/>
          <w:szCs w:val="20"/>
        </w:rPr>
      </w:pPr>
      <w:r w:rsidRPr="00C13453">
        <w:rPr>
          <w:rFonts w:ascii="Arial Narrow" w:hAnsi="Arial Narrow"/>
          <w:sz w:val="20"/>
          <w:szCs w:val="20"/>
        </w:rPr>
        <w:t xml:space="preserve">Total non-continuing secured </w:t>
      </w:r>
    </w:p>
    <w:p w:rsidR="00C778F7" w:rsidRPr="00C13453" w:rsidRDefault="00C778F7" w:rsidP="00C778F7">
      <w:pPr>
        <w:pStyle w:val="ListParagraph"/>
        <w:tabs>
          <w:tab w:val="left" w:pos="720"/>
          <w:tab w:val="left" w:pos="5400"/>
          <w:tab w:val="left" w:pos="7200"/>
        </w:tabs>
        <w:jc w:val="both"/>
        <w:rPr>
          <w:rFonts w:ascii="Arial Narrow" w:hAnsi="Arial Narrow"/>
          <w:sz w:val="20"/>
          <w:szCs w:val="20"/>
        </w:rPr>
      </w:pPr>
      <w:r w:rsidRPr="00C13453">
        <w:rPr>
          <w:rFonts w:ascii="Arial Narrow" w:hAnsi="Arial Narrow"/>
          <w:sz w:val="20"/>
          <w:szCs w:val="20"/>
        </w:rPr>
        <w:t>debt payments (including interest)</w:t>
      </w:r>
      <w:r w:rsidRPr="00C13453">
        <w:rPr>
          <w:rFonts w:ascii="Arial Narrow" w:hAnsi="Arial Narrow"/>
          <w:sz w:val="20"/>
          <w:szCs w:val="20"/>
        </w:rPr>
        <w:tab/>
        <w:t>$_________</w:t>
      </w:r>
    </w:p>
    <w:p w:rsidR="00C778F7" w:rsidRPr="00C13453" w:rsidRDefault="00C778F7" w:rsidP="00C778F7">
      <w:pPr>
        <w:pStyle w:val="ListParagraph"/>
        <w:tabs>
          <w:tab w:val="left" w:pos="720"/>
          <w:tab w:val="left" w:pos="5400"/>
          <w:tab w:val="left" w:pos="7200"/>
        </w:tabs>
        <w:jc w:val="both"/>
        <w:rPr>
          <w:rFonts w:ascii="Arial Narrow" w:hAnsi="Arial Narrow"/>
          <w:sz w:val="20"/>
          <w:szCs w:val="20"/>
        </w:rPr>
      </w:pPr>
    </w:p>
    <w:p w:rsidR="00C778F7" w:rsidRPr="00C13453" w:rsidRDefault="00C778F7" w:rsidP="00C778F7">
      <w:pPr>
        <w:pStyle w:val="ListParagraph"/>
        <w:numPr>
          <w:ilvl w:val="0"/>
          <w:numId w:val="14"/>
        </w:numPr>
        <w:tabs>
          <w:tab w:val="left" w:pos="720"/>
          <w:tab w:val="left" w:pos="5400"/>
          <w:tab w:val="left" w:pos="7200"/>
        </w:tabs>
        <w:jc w:val="both"/>
        <w:rPr>
          <w:rFonts w:ascii="Arial Narrow" w:hAnsi="Arial Narrow"/>
          <w:sz w:val="20"/>
          <w:szCs w:val="20"/>
        </w:rPr>
      </w:pPr>
      <w:r w:rsidRPr="00C13453">
        <w:rPr>
          <w:rFonts w:ascii="Arial Narrow" w:hAnsi="Arial Narrow"/>
          <w:sz w:val="20"/>
          <w:szCs w:val="20"/>
        </w:rPr>
        <w:t xml:space="preserve">Total </w:t>
      </w:r>
      <w:r>
        <w:rPr>
          <w:rFonts w:ascii="Arial Narrow" w:hAnsi="Arial Narrow"/>
          <w:sz w:val="20"/>
          <w:szCs w:val="20"/>
        </w:rPr>
        <w:t>p</w:t>
      </w:r>
      <w:r w:rsidRPr="00C13453">
        <w:rPr>
          <w:rFonts w:ascii="Arial Narrow" w:hAnsi="Arial Narrow"/>
          <w:sz w:val="20"/>
          <w:szCs w:val="20"/>
        </w:rPr>
        <w:t xml:space="preserve">riority </w:t>
      </w:r>
      <w:r>
        <w:rPr>
          <w:rFonts w:ascii="Arial Narrow" w:hAnsi="Arial Narrow"/>
          <w:sz w:val="20"/>
          <w:szCs w:val="20"/>
        </w:rPr>
        <w:t>c</w:t>
      </w:r>
      <w:r w:rsidRPr="00C13453">
        <w:rPr>
          <w:rFonts w:ascii="Arial Narrow" w:hAnsi="Arial Narrow"/>
          <w:sz w:val="20"/>
          <w:szCs w:val="20"/>
        </w:rPr>
        <w:t>laims</w:t>
      </w:r>
      <w:r w:rsidRPr="00C13453">
        <w:rPr>
          <w:rFonts w:ascii="Arial Narrow" w:hAnsi="Arial Narrow"/>
          <w:sz w:val="20"/>
          <w:szCs w:val="20"/>
        </w:rPr>
        <w:tab/>
        <w:t>$_________</w:t>
      </w:r>
    </w:p>
    <w:p w:rsidR="00C778F7" w:rsidRPr="00C13453" w:rsidRDefault="00C778F7" w:rsidP="00C778F7">
      <w:pPr>
        <w:pStyle w:val="ListParagraph"/>
        <w:tabs>
          <w:tab w:val="left" w:pos="720"/>
          <w:tab w:val="left" w:pos="5400"/>
          <w:tab w:val="left" w:pos="7200"/>
        </w:tabs>
        <w:jc w:val="both"/>
        <w:rPr>
          <w:rFonts w:ascii="Arial Narrow" w:hAnsi="Arial Narrow"/>
          <w:sz w:val="20"/>
          <w:szCs w:val="20"/>
        </w:rPr>
      </w:pPr>
    </w:p>
    <w:p w:rsidR="00C778F7" w:rsidRPr="00C13453" w:rsidRDefault="00C778F7" w:rsidP="00C778F7">
      <w:pPr>
        <w:pStyle w:val="ListParagraph"/>
        <w:numPr>
          <w:ilvl w:val="0"/>
          <w:numId w:val="14"/>
        </w:numPr>
        <w:tabs>
          <w:tab w:val="left" w:pos="720"/>
          <w:tab w:val="left" w:pos="5400"/>
          <w:tab w:val="left" w:pos="7200"/>
        </w:tabs>
        <w:jc w:val="both"/>
        <w:rPr>
          <w:rFonts w:ascii="Arial Narrow" w:hAnsi="Arial Narrow"/>
          <w:sz w:val="20"/>
          <w:szCs w:val="20"/>
        </w:rPr>
      </w:pPr>
      <w:r w:rsidRPr="00C13453">
        <w:rPr>
          <w:rFonts w:ascii="Arial Narrow" w:hAnsi="Arial Narrow"/>
          <w:sz w:val="20"/>
          <w:szCs w:val="20"/>
        </w:rPr>
        <w:t xml:space="preserve">Total arrearage claims </w:t>
      </w:r>
      <w:r w:rsidRPr="00C13453">
        <w:rPr>
          <w:rFonts w:ascii="Arial Narrow" w:hAnsi="Arial Narrow"/>
          <w:sz w:val="20"/>
          <w:szCs w:val="20"/>
        </w:rPr>
        <w:tab/>
        <w:t>$_________</w:t>
      </w:r>
    </w:p>
    <w:p w:rsidR="00C778F7" w:rsidRPr="00C13453" w:rsidRDefault="00C778F7" w:rsidP="00C778F7">
      <w:pPr>
        <w:pStyle w:val="ListParagraph"/>
        <w:tabs>
          <w:tab w:val="left" w:pos="720"/>
          <w:tab w:val="left" w:pos="4680"/>
          <w:tab w:val="left" w:pos="7200"/>
        </w:tabs>
        <w:jc w:val="both"/>
        <w:rPr>
          <w:rFonts w:ascii="Arial Narrow" w:hAnsi="Arial Narrow"/>
          <w:sz w:val="20"/>
          <w:szCs w:val="20"/>
        </w:rPr>
      </w:pPr>
    </w:p>
    <w:p w:rsidR="00C778F7" w:rsidRPr="00C13453" w:rsidRDefault="00C778F7" w:rsidP="00C778F7">
      <w:pPr>
        <w:pStyle w:val="ListParagraph"/>
        <w:tabs>
          <w:tab w:val="left" w:pos="720"/>
          <w:tab w:val="left" w:pos="4680"/>
          <w:tab w:val="left" w:pos="7200"/>
        </w:tabs>
        <w:ind w:left="0"/>
        <w:jc w:val="both"/>
        <w:rPr>
          <w:rFonts w:ascii="Arial Narrow" w:hAnsi="Arial Narrow"/>
          <w:sz w:val="20"/>
          <w:szCs w:val="20"/>
        </w:rPr>
      </w:pPr>
      <w:r w:rsidRPr="00C13453">
        <w:rPr>
          <w:rFonts w:ascii="Arial Narrow" w:hAnsi="Arial Narrow"/>
          <w:sz w:val="20"/>
          <w:szCs w:val="20"/>
        </w:rPr>
        <w:t>7.</w:t>
      </w:r>
      <w:r w:rsidRPr="00C13453">
        <w:rPr>
          <w:rFonts w:ascii="Arial Narrow" w:hAnsi="Arial Narrow"/>
          <w:sz w:val="20"/>
          <w:szCs w:val="20"/>
        </w:rPr>
        <w:tab/>
        <w:t xml:space="preserve">Total </w:t>
      </w:r>
      <w:r>
        <w:rPr>
          <w:rFonts w:ascii="Arial Narrow" w:hAnsi="Arial Narrow"/>
          <w:sz w:val="20"/>
          <w:szCs w:val="20"/>
        </w:rPr>
        <w:t>d</w:t>
      </w:r>
      <w:r w:rsidRPr="00C13453">
        <w:rPr>
          <w:rFonts w:ascii="Arial Narrow" w:hAnsi="Arial Narrow"/>
          <w:sz w:val="20"/>
          <w:szCs w:val="20"/>
        </w:rPr>
        <w:t>isbursements other than to Class 9 General Unsecured Creditors</w:t>
      </w:r>
    </w:p>
    <w:p w:rsidR="00C778F7" w:rsidRPr="00C13453" w:rsidRDefault="00C778F7" w:rsidP="00C778F7">
      <w:pPr>
        <w:pStyle w:val="ListParagraph"/>
        <w:tabs>
          <w:tab w:val="left" w:pos="720"/>
          <w:tab w:val="left" w:pos="4680"/>
          <w:tab w:val="left" w:pos="7200"/>
        </w:tabs>
        <w:ind w:left="0"/>
        <w:jc w:val="both"/>
        <w:rPr>
          <w:rFonts w:ascii="Arial Narrow" w:hAnsi="Arial Narrow"/>
          <w:sz w:val="20"/>
          <w:szCs w:val="20"/>
        </w:rPr>
      </w:pPr>
      <w:r w:rsidRPr="00C13453">
        <w:rPr>
          <w:rFonts w:ascii="Arial Narrow" w:hAnsi="Arial Narrow"/>
          <w:sz w:val="20"/>
          <w:szCs w:val="20"/>
        </w:rPr>
        <w:tab/>
        <w:t>(Total of lines 6.a through</w:t>
      </w:r>
      <w:r>
        <w:rPr>
          <w:rFonts w:ascii="Arial Narrow" w:hAnsi="Arial Narrow"/>
          <w:sz w:val="20"/>
          <w:szCs w:val="20"/>
        </w:rPr>
        <w:t xml:space="preserve"> 6.h)</w:t>
      </w:r>
      <w:r>
        <w:rPr>
          <w:rFonts w:ascii="Arial Narrow" w:hAnsi="Arial Narrow"/>
          <w:sz w:val="20"/>
          <w:szCs w:val="20"/>
        </w:rPr>
        <w:tab/>
      </w:r>
      <w:r>
        <w:rPr>
          <w:rFonts w:ascii="Arial Narrow" w:hAnsi="Arial Narrow"/>
          <w:sz w:val="20"/>
          <w:szCs w:val="20"/>
        </w:rPr>
        <w:tab/>
      </w:r>
      <w:r w:rsidRPr="00C13453">
        <w:rPr>
          <w:rFonts w:ascii="Arial Narrow" w:hAnsi="Arial Narrow"/>
          <w:sz w:val="20"/>
          <w:szCs w:val="20"/>
        </w:rPr>
        <w:t>$________________</w:t>
      </w:r>
    </w:p>
    <w:p w:rsidR="00C778F7" w:rsidRPr="00C13453" w:rsidRDefault="00C778F7" w:rsidP="00C778F7">
      <w:pPr>
        <w:pStyle w:val="ListParagraph"/>
        <w:tabs>
          <w:tab w:val="left" w:pos="720"/>
          <w:tab w:val="left" w:pos="4680"/>
          <w:tab w:val="left" w:pos="7200"/>
        </w:tabs>
        <w:jc w:val="both"/>
        <w:rPr>
          <w:rFonts w:ascii="Arial Narrow" w:hAnsi="Arial Narrow"/>
          <w:sz w:val="20"/>
          <w:szCs w:val="20"/>
        </w:rPr>
      </w:pPr>
    </w:p>
    <w:p w:rsidR="00C778F7" w:rsidRPr="00C13453" w:rsidRDefault="00C778F7" w:rsidP="00C778F7">
      <w:pPr>
        <w:pStyle w:val="ListParagraph"/>
        <w:tabs>
          <w:tab w:val="left" w:pos="720"/>
          <w:tab w:val="left" w:pos="4680"/>
          <w:tab w:val="left" w:pos="7200"/>
        </w:tabs>
        <w:ind w:left="0"/>
        <w:jc w:val="both"/>
        <w:rPr>
          <w:rFonts w:ascii="Arial Narrow" w:hAnsi="Arial Narrow"/>
          <w:sz w:val="20"/>
          <w:szCs w:val="20"/>
        </w:rPr>
      </w:pPr>
      <w:r w:rsidRPr="00C13453">
        <w:rPr>
          <w:rFonts w:ascii="Arial Narrow" w:hAnsi="Arial Narrow"/>
          <w:sz w:val="20"/>
          <w:szCs w:val="20"/>
        </w:rPr>
        <w:t>8.</w:t>
      </w:r>
      <w:r w:rsidRPr="00C13453">
        <w:rPr>
          <w:rFonts w:ascii="Arial Narrow" w:hAnsi="Arial Narrow"/>
          <w:sz w:val="20"/>
          <w:szCs w:val="20"/>
        </w:rPr>
        <w:tab/>
        <w:t xml:space="preserve">Funds </w:t>
      </w:r>
      <w:r w:rsidRPr="00C13453">
        <w:rPr>
          <w:rFonts w:ascii="Arial Narrow" w:hAnsi="Arial Narrow"/>
          <w:i/>
          <w:sz w:val="20"/>
          <w:szCs w:val="20"/>
        </w:rPr>
        <w:t>estimated</w:t>
      </w:r>
      <w:r w:rsidRPr="00C13453">
        <w:rPr>
          <w:rFonts w:ascii="Arial Narrow" w:hAnsi="Arial Narrow"/>
          <w:sz w:val="20"/>
          <w:szCs w:val="20"/>
        </w:rPr>
        <w:t xml:space="preserve"> to be available for Class 9 General Unsecured Creditors</w:t>
      </w:r>
    </w:p>
    <w:p w:rsidR="00C778F7" w:rsidRPr="00C13453" w:rsidRDefault="00C778F7" w:rsidP="00C778F7">
      <w:pPr>
        <w:pStyle w:val="ListParagraph"/>
        <w:tabs>
          <w:tab w:val="left" w:pos="720"/>
          <w:tab w:val="left" w:pos="4680"/>
          <w:tab w:val="left" w:pos="7200"/>
        </w:tabs>
        <w:ind w:left="0"/>
        <w:jc w:val="both"/>
        <w:rPr>
          <w:rFonts w:ascii="Arial Narrow" w:hAnsi="Arial Narrow"/>
          <w:sz w:val="20"/>
          <w:szCs w:val="20"/>
        </w:rPr>
      </w:pPr>
      <w:r w:rsidRPr="00C13453">
        <w:rPr>
          <w:rFonts w:ascii="Arial Narrow" w:hAnsi="Arial Narrow"/>
          <w:sz w:val="20"/>
          <w:szCs w:val="20"/>
        </w:rPr>
        <w:tab/>
        <w:t xml:space="preserve">(Line 5 minus Line 7) </w:t>
      </w:r>
      <w:r w:rsidRPr="00C13453">
        <w:rPr>
          <w:rFonts w:ascii="Arial Narrow" w:hAnsi="Arial Narrow"/>
          <w:sz w:val="20"/>
          <w:szCs w:val="20"/>
        </w:rPr>
        <w:tab/>
      </w:r>
      <w:r>
        <w:rPr>
          <w:rFonts w:ascii="Arial Narrow" w:hAnsi="Arial Narrow"/>
          <w:sz w:val="20"/>
          <w:szCs w:val="20"/>
        </w:rPr>
        <w:tab/>
      </w:r>
      <w:r w:rsidRPr="00C13453">
        <w:rPr>
          <w:rFonts w:ascii="Arial Narrow" w:hAnsi="Arial Narrow"/>
          <w:sz w:val="20"/>
          <w:szCs w:val="20"/>
        </w:rPr>
        <w:t>$________________</w:t>
      </w:r>
    </w:p>
    <w:p w:rsidR="00C778F7" w:rsidRPr="00C13453" w:rsidRDefault="00C778F7" w:rsidP="00C778F7">
      <w:pPr>
        <w:pStyle w:val="ListParagraph"/>
        <w:tabs>
          <w:tab w:val="left" w:pos="720"/>
          <w:tab w:val="left" w:pos="4680"/>
          <w:tab w:val="left" w:pos="7200"/>
        </w:tabs>
        <w:ind w:left="0"/>
        <w:jc w:val="both"/>
        <w:rPr>
          <w:rFonts w:ascii="Arial Narrow" w:hAnsi="Arial Narrow"/>
          <w:sz w:val="20"/>
          <w:szCs w:val="20"/>
        </w:rPr>
      </w:pPr>
    </w:p>
    <w:p w:rsidR="00C778F7" w:rsidRPr="00C13453" w:rsidRDefault="00C778F7" w:rsidP="00C778F7">
      <w:pPr>
        <w:pStyle w:val="ListParagraph"/>
        <w:tabs>
          <w:tab w:val="left" w:pos="720"/>
          <w:tab w:val="left" w:pos="4680"/>
          <w:tab w:val="left" w:pos="7200"/>
        </w:tabs>
        <w:ind w:left="0"/>
        <w:jc w:val="both"/>
        <w:rPr>
          <w:rFonts w:ascii="Arial Narrow" w:hAnsi="Arial Narrow"/>
          <w:sz w:val="20"/>
          <w:szCs w:val="20"/>
        </w:rPr>
      </w:pPr>
      <w:r w:rsidRPr="00C13453">
        <w:rPr>
          <w:rFonts w:ascii="Arial Narrow" w:hAnsi="Arial Narrow"/>
          <w:sz w:val="20"/>
          <w:szCs w:val="20"/>
        </w:rPr>
        <w:t>9.</w:t>
      </w:r>
      <w:r w:rsidRPr="00C13453">
        <w:rPr>
          <w:rFonts w:ascii="Arial Narrow" w:hAnsi="Arial Narrow"/>
          <w:sz w:val="20"/>
          <w:szCs w:val="20"/>
        </w:rPr>
        <w:tab/>
        <w:t>Estimated dividend to Class 9 General Unsecured Creditors</w:t>
      </w:r>
    </w:p>
    <w:p w:rsidR="00C778F7" w:rsidRDefault="00C778F7" w:rsidP="00C778F7">
      <w:pPr>
        <w:pStyle w:val="ListParagraph"/>
        <w:tabs>
          <w:tab w:val="left" w:pos="720"/>
          <w:tab w:val="left" w:pos="4680"/>
          <w:tab w:val="left" w:pos="7200"/>
        </w:tabs>
        <w:ind w:left="0"/>
        <w:jc w:val="both"/>
        <w:rPr>
          <w:rFonts w:ascii="Arial Narrow" w:hAnsi="Arial Narrow"/>
          <w:sz w:val="20"/>
          <w:szCs w:val="20"/>
        </w:rPr>
      </w:pPr>
      <w:r w:rsidRPr="00C13453">
        <w:rPr>
          <w:rFonts w:ascii="Arial Narrow" w:hAnsi="Arial Narrow"/>
          <w:sz w:val="20"/>
          <w:szCs w:val="20"/>
        </w:rPr>
        <w:tab/>
        <w:t xml:space="preserve">in Chapter 7 proceeding (see </w:t>
      </w:r>
      <w:r>
        <w:rPr>
          <w:rFonts w:ascii="Arial Narrow" w:hAnsi="Arial Narrow"/>
          <w:sz w:val="20"/>
          <w:szCs w:val="20"/>
        </w:rPr>
        <w:t>L</w:t>
      </w:r>
      <w:r w:rsidRPr="00C13453">
        <w:rPr>
          <w:rFonts w:ascii="Arial Narrow" w:hAnsi="Arial Narrow"/>
          <w:sz w:val="20"/>
          <w:szCs w:val="20"/>
        </w:rPr>
        <w:t xml:space="preserve">iquidation </w:t>
      </w:r>
      <w:r>
        <w:rPr>
          <w:rFonts w:ascii="Arial Narrow" w:hAnsi="Arial Narrow"/>
          <w:sz w:val="20"/>
          <w:szCs w:val="20"/>
        </w:rPr>
        <w:t>A</w:t>
      </w:r>
      <w:r w:rsidRPr="00C13453">
        <w:rPr>
          <w:rFonts w:ascii="Arial Narrow" w:hAnsi="Arial Narrow"/>
          <w:sz w:val="20"/>
          <w:szCs w:val="20"/>
        </w:rPr>
        <w:t>nalys</w:t>
      </w:r>
      <w:r>
        <w:rPr>
          <w:rFonts w:ascii="Arial Narrow" w:hAnsi="Arial Narrow"/>
          <w:sz w:val="20"/>
          <w:szCs w:val="20"/>
        </w:rPr>
        <w:t>is)</w:t>
      </w:r>
      <w:r>
        <w:rPr>
          <w:rFonts w:ascii="Arial Narrow" w:hAnsi="Arial Narrow"/>
          <w:sz w:val="20"/>
          <w:szCs w:val="20"/>
        </w:rPr>
        <w:tab/>
      </w:r>
      <w:r>
        <w:rPr>
          <w:rFonts w:ascii="Arial Narrow" w:hAnsi="Arial Narrow"/>
          <w:sz w:val="20"/>
          <w:szCs w:val="20"/>
        </w:rPr>
        <w:tab/>
        <w:t>$_______________</w:t>
      </w:r>
    </w:p>
    <w:p w:rsidR="00C778F7" w:rsidRDefault="00C778F7" w:rsidP="00C778F7">
      <w:pPr>
        <w:pStyle w:val="ListParagraph"/>
        <w:tabs>
          <w:tab w:val="left" w:pos="720"/>
          <w:tab w:val="left" w:pos="4680"/>
          <w:tab w:val="left" w:pos="7200"/>
        </w:tabs>
        <w:ind w:left="0"/>
        <w:jc w:val="both"/>
        <w:rPr>
          <w:rFonts w:ascii="Arial Narrow" w:hAnsi="Arial Narrow"/>
          <w:sz w:val="20"/>
          <w:szCs w:val="20"/>
        </w:rPr>
      </w:pPr>
    </w:p>
    <w:p w:rsidR="00C778F7" w:rsidRDefault="00C778F7" w:rsidP="00C778F7">
      <w:pPr>
        <w:pStyle w:val="ListParagraph"/>
        <w:tabs>
          <w:tab w:val="left" w:pos="720"/>
          <w:tab w:val="left" w:pos="4680"/>
          <w:tab w:val="left" w:pos="7200"/>
        </w:tabs>
        <w:ind w:left="0"/>
        <w:jc w:val="both"/>
        <w:rPr>
          <w:rFonts w:ascii="Arial Narrow" w:hAnsi="Arial Narrow"/>
          <w:b/>
          <w:sz w:val="20"/>
          <w:szCs w:val="20"/>
        </w:rPr>
      </w:pPr>
      <w:r>
        <w:rPr>
          <w:rFonts w:ascii="Arial Narrow" w:hAnsi="Arial Narrow"/>
          <w:b/>
          <w:sz w:val="20"/>
          <w:szCs w:val="20"/>
        </w:rPr>
        <w:t>Comments:</w:t>
      </w:r>
    </w:p>
    <w:p w:rsidR="00C778F7" w:rsidRDefault="00C778F7" w:rsidP="00C778F7">
      <w:pPr>
        <w:pStyle w:val="ListParagraph"/>
        <w:tabs>
          <w:tab w:val="left" w:pos="720"/>
          <w:tab w:val="left" w:pos="4680"/>
          <w:tab w:val="left" w:pos="7200"/>
        </w:tabs>
        <w:ind w:left="0"/>
        <w:jc w:val="both"/>
        <w:rPr>
          <w:rFonts w:ascii="Arial Narrow" w:hAnsi="Arial Narrow"/>
          <w:b/>
          <w:sz w:val="20"/>
          <w:szCs w:val="20"/>
        </w:rPr>
      </w:pPr>
    </w:p>
    <w:p w:rsidR="00C778F7" w:rsidRDefault="00C778F7" w:rsidP="00C778F7">
      <w:pPr>
        <w:rPr>
          <w:rFonts w:ascii="Arial Narrow" w:hAnsi="Arial Narrow"/>
          <w:b/>
          <w:sz w:val="20"/>
          <w:szCs w:val="20"/>
        </w:rPr>
      </w:pPr>
      <w:r>
        <w:rPr>
          <w:rFonts w:ascii="Arial Narrow" w:hAnsi="Arial Narrow"/>
          <w:b/>
          <w:sz w:val="20"/>
          <w:szCs w:val="20"/>
        </w:rPr>
        <w:br w:type="page"/>
      </w:r>
    </w:p>
    <w:p w:rsidR="00C778F7" w:rsidRPr="00C13453" w:rsidRDefault="00C778F7" w:rsidP="00C778F7">
      <w:pPr>
        <w:widowControl w:val="0"/>
        <w:pBdr>
          <w:top w:val="single" w:sz="24" w:space="1" w:color="auto"/>
          <w:left w:val="single" w:sz="24" w:space="4" w:color="auto"/>
          <w:bottom w:val="single" w:sz="24" w:space="1" w:color="auto"/>
          <w:right w:val="single" w:sz="24" w:space="4" w:color="auto"/>
        </w:pBdr>
        <w:autoSpaceDE w:val="0"/>
        <w:autoSpaceDN w:val="0"/>
        <w:adjustRightInd w:val="0"/>
        <w:ind w:left="1890" w:right="1800"/>
        <w:jc w:val="center"/>
        <w:rPr>
          <w:rFonts w:ascii="Arial Narrow" w:hAnsi="Arial Narrow"/>
          <w:b/>
          <w:bCs/>
          <w:color w:val="000000"/>
          <w:sz w:val="20"/>
          <w:szCs w:val="20"/>
        </w:rPr>
      </w:pPr>
      <w:r w:rsidRPr="00C13453">
        <w:rPr>
          <w:rFonts w:ascii="Arial Narrow" w:hAnsi="Arial Narrow"/>
          <w:b/>
          <w:bCs/>
          <w:color w:val="000000"/>
          <w:sz w:val="20"/>
          <w:szCs w:val="20"/>
        </w:rPr>
        <w:t xml:space="preserve">V.  ADDITIONAL </w:t>
      </w:r>
      <w:r>
        <w:rPr>
          <w:rFonts w:ascii="Arial Narrow" w:hAnsi="Arial Narrow"/>
          <w:b/>
          <w:bCs/>
          <w:color w:val="000000"/>
          <w:sz w:val="20"/>
          <w:szCs w:val="20"/>
        </w:rPr>
        <w:t>STANDARD</w:t>
      </w:r>
      <w:r w:rsidRPr="00C13453">
        <w:rPr>
          <w:rFonts w:ascii="Arial Narrow" w:hAnsi="Arial Narrow"/>
          <w:b/>
          <w:bCs/>
          <w:color w:val="000000"/>
          <w:sz w:val="20"/>
          <w:szCs w:val="20"/>
        </w:rPr>
        <w:t xml:space="preserve"> PROVISIONS</w:t>
      </w:r>
    </w:p>
    <w:p w:rsidR="00C778F7" w:rsidRPr="00C13453" w:rsidRDefault="00C778F7" w:rsidP="00C778F7">
      <w:pPr>
        <w:widowControl w:val="0"/>
        <w:pBdr>
          <w:top w:val="single" w:sz="24" w:space="1" w:color="auto"/>
          <w:left w:val="single" w:sz="24" w:space="4" w:color="auto"/>
          <w:bottom w:val="single" w:sz="24" w:space="1" w:color="auto"/>
          <w:right w:val="single" w:sz="24" w:space="4" w:color="auto"/>
        </w:pBdr>
        <w:autoSpaceDE w:val="0"/>
        <w:autoSpaceDN w:val="0"/>
        <w:adjustRightInd w:val="0"/>
        <w:ind w:left="1890" w:right="1800"/>
        <w:jc w:val="center"/>
        <w:rPr>
          <w:rFonts w:ascii="Arial Narrow" w:hAnsi="Arial Narrow"/>
          <w:b/>
          <w:bCs/>
          <w:color w:val="000000"/>
          <w:sz w:val="20"/>
          <w:szCs w:val="20"/>
        </w:rPr>
      </w:pPr>
    </w:p>
    <w:p w:rsidR="00C778F7" w:rsidRPr="00C13453" w:rsidRDefault="00C778F7" w:rsidP="00C778F7">
      <w:pPr>
        <w:widowControl w:val="0"/>
        <w:pBdr>
          <w:top w:val="single" w:sz="24" w:space="1" w:color="auto"/>
          <w:left w:val="single" w:sz="24" w:space="4" w:color="auto"/>
          <w:bottom w:val="single" w:sz="24" w:space="1" w:color="auto"/>
          <w:right w:val="single" w:sz="24" w:space="4" w:color="auto"/>
        </w:pBdr>
        <w:autoSpaceDE w:val="0"/>
        <w:autoSpaceDN w:val="0"/>
        <w:adjustRightInd w:val="0"/>
        <w:ind w:left="1890" w:right="1800"/>
        <w:jc w:val="center"/>
        <w:rPr>
          <w:rFonts w:ascii="Arial Narrow" w:hAnsi="Arial Narrow"/>
          <w:b/>
          <w:bCs/>
          <w:color w:val="000000"/>
          <w:sz w:val="20"/>
          <w:szCs w:val="20"/>
        </w:rPr>
      </w:pPr>
      <w:r w:rsidRPr="00C13453">
        <w:rPr>
          <w:rFonts w:ascii="Arial Narrow" w:hAnsi="Arial Narrow"/>
          <w:b/>
          <w:bCs/>
          <w:color w:val="000000"/>
          <w:sz w:val="20"/>
          <w:szCs w:val="20"/>
        </w:rPr>
        <w:t xml:space="preserve">THE FOLLOWING </w:t>
      </w:r>
      <w:r>
        <w:rPr>
          <w:rFonts w:ascii="Arial Narrow" w:hAnsi="Arial Narrow"/>
          <w:b/>
          <w:bCs/>
          <w:color w:val="000000"/>
          <w:sz w:val="20"/>
          <w:szCs w:val="20"/>
        </w:rPr>
        <w:t xml:space="preserve">STANDARD </w:t>
      </w:r>
      <w:r w:rsidRPr="00C13453">
        <w:rPr>
          <w:rFonts w:ascii="Arial Narrow" w:hAnsi="Arial Narrow"/>
          <w:b/>
          <w:bCs/>
          <w:color w:val="000000"/>
          <w:sz w:val="20"/>
          <w:szCs w:val="20"/>
        </w:rPr>
        <w:t>PROVISIONS ARE APPLICABLE TO ALL</w:t>
      </w:r>
    </w:p>
    <w:p w:rsidR="00C778F7" w:rsidRPr="00C13453" w:rsidRDefault="00C778F7" w:rsidP="00C778F7">
      <w:pPr>
        <w:widowControl w:val="0"/>
        <w:pBdr>
          <w:top w:val="single" w:sz="24" w:space="1" w:color="auto"/>
          <w:left w:val="single" w:sz="24" w:space="4" w:color="auto"/>
          <w:bottom w:val="single" w:sz="24" w:space="1" w:color="auto"/>
          <w:right w:val="single" w:sz="24" w:space="4" w:color="auto"/>
        </w:pBdr>
        <w:autoSpaceDE w:val="0"/>
        <w:autoSpaceDN w:val="0"/>
        <w:adjustRightInd w:val="0"/>
        <w:ind w:left="1890" w:right="1800"/>
        <w:jc w:val="center"/>
        <w:rPr>
          <w:rFonts w:ascii="Arial Narrow" w:hAnsi="Arial Narrow"/>
          <w:b/>
          <w:bCs/>
          <w:color w:val="000000"/>
          <w:sz w:val="20"/>
          <w:szCs w:val="20"/>
        </w:rPr>
      </w:pPr>
      <w:r>
        <w:rPr>
          <w:rFonts w:ascii="Arial Narrow" w:hAnsi="Arial Narrow"/>
          <w:b/>
          <w:bCs/>
          <w:color w:val="000000"/>
          <w:sz w:val="20"/>
          <w:szCs w:val="20"/>
        </w:rPr>
        <w:t>PLANS AND PRE-CONFIRMATION MODIFIED PLANS</w:t>
      </w:r>
      <w:r w:rsidRPr="00C13453">
        <w:rPr>
          <w:rFonts w:ascii="Arial Narrow" w:hAnsi="Arial Narrow"/>
          <w:b/>
          <w:bCs/>
          <w:color w:val="000000"/>
          <w:sz w:val="20"/>
          <w:szCs w:val="20"/>
        </w:rPr>
        <w:t xml:space="preserve"> FILED </w:t>
      </w:r>
      <w:r>
        <w:rPr>
          <w:rFonts w:ascii="Arial Narrow" w:hAnsi="Arial Narrow"/>
          <w:b/>
          <w:bCs/>
          <w:color w:val="000000"/>
          <w:sz w:val="20"/>
          <w:szCs w:val="20"/>
        </w:rPr>
        <w:t xml:space="preserve">ON OR AFTER DECEMBER 1, 2017, </w:t>
      </w:r>
      <w:r w:rsidRPr="00C13453">
        <w:rPr>
          <w:rFonts w:ascii="Arial Narrow" w:hAnsi="Arial Narrow"/>
          <w:b/>
          <w:bCs/>
          <w:color w:val="000000"/>
          <w:sz w:val="20"/>
          <w:szCs w:val="20"/>
        </w:rPr>
        <w:t>IN THE UNITED STATES BANKRUPTCY</w:t>
      </w:r>
      <w:r>
        <w:rPr>
          <w:rFonts w:ascii="Arial Narrow" w:hAnsi="Arial Narrow"/>
          <w:b/>
          <w:bCs/>
          <w:color w:val="000000"/>
          <w:sz w:val="20"/>
          <w:szCs w:val="20"/>
        </w:rPr>
        <w:t xml:space="preserve"> </w:t>
      </w:r>
      <w:r w:rsidRPr="00C13453">
        <w:rPr>
          <w:rFonts w:ascii="Arial Narrow" w:hAnsi="Arial Narrow"/>
          <w:b/>
          <w:bCs/>
          <w:color w:val="000000"/>
          <w:sz w:val="20"/>
          <w:szCs w:val="20"/>
        </w:rPr>
        <w:t xml:space="preserve">COURT FOR THE EASTERN DISTRICT OF MICHIGAN </w:t>
      </w:r>
    </w:p>
    <w:p w:rsidR="00C778F7" w:rsidRPr="00C13453" w:rsidRDefault="00C778F7" w:rsidP="00C778F7">
      <w:pPr>
        <w:widowControl w:val="0"/>
        <w:autoSpaceDE w:val="0"/>
        <w:autoSpaceDN w:val="0"/>
        <w:adjustRightInd w:val="0"/>
        <w:rPr>
          <w:rFonts w:ascii="Arial Narrow" w:hAnsi="Arial Narrow"/>
          <w:b/>
          <w:bCs/>
          <w:color w:val="000000"/>
          <w:sz w:val="20"/>
          <w:szCs w:val="20"/>
        </w:rPr>
      </w:pPr>
    </w:p>
    <w:p w:rsidR="00C778F7" w:rsidRPr="008F46B8" w:rsidRDefault="00C778F7" w:rsidP="00C778F7">
      <w:pPr>
        <w:pStyle w:val="ListParagraph"/>
        <w:widowControl w:val="0"/>
        <w:numPr>
          <w:ilvl w:val="0"/>
          <w:numId w:val="15"/>
        </w:numPr>
        <w:tabs>
          <w:tab w:val="left" w:pos="720"/>
        </w:tabs>
        <w:autoSpaceDE w:val="0"/>
        <w:autoSpaceDN w:val="0"/>
        <w:adjustRightInd w:val="0"/>
        <w:spacing w:before="120" w:after="120"/>
        <w:ind w:hanging="720"/>
        <w:contextualSpacing w:val="0"/>
        <w:jc w:val="both"/>
        <w:rPr>
          <w:rFonts w:ascii="Arial Narrow" w:hAnsi="Arial Narrow"/>
          <w:color w:val="000000"/>
          <w:sz w:val="20"/>
          <w:szCs w:val="20"/>
        </w:rPr>
      </w:pPr>
      <w:r w:rsidRPr="00C13453">
        <w:rPr>
          <w:rFonts w:ascii="Arial Narrow" w:hAnsi="Arial Narrow"/>
          <w:b/>
          <w:color w:val="000000"/>
          <w:sz w:val="20"/>
          <w:szCs w:val="20"/>
          <w:u w:val="single"/>
        </w:rPr>
        <w:t>DEBTOR’S OBLIGATION TO REMIT TAX REFUNDS:</w:t>
      </w:r>
      <w:r w:rsidRPr="00C13453">
        <w:rPr>
          <w:rFonts w:ascii="Arial Narrow" w:hAnsi="Arial Narrow"/>
          <w:b/>
          <w:color w:val="000000"/>
          <w:sz w:val="20"/>
          <w:szCs w:val="20"/>
        </w:rPr>
        <w:t xml:space="preserve">  </w:t>
      </w:r>
      <w:r w:rsidRPr="00C13453">
        <w:rPr>
          <w:rFonts w:ascii="Arial Narrow" w:hAnsi="Arial Narrow"/>
          <w:color w:val="000000"/>
          <w:sz w:val="20"/>
          <w:szCs w:val="20"/>
        </w:rPr>
        <w:t xml:space="preserve">Debtor shall not alter any withholding deductions/exemptions without Court approval.  If the Internal Revenue Service or any State taxing authority remits to the Trustee any sum which the </w:t>
      </w:r>
      <w:r>
        <w:rPr>
          <w:rFonts w:ascii="Arial Narrow" w:hAnsi="Arial Narrow"/>
          <w:color w:val="000000"/>
          <w:sz w:val="20"/>
          <w:szCs w:val="20"/>
        </w:rPr>
        <w:t>d</w:t>
      </w:r>
      <w:r w:rsidRPr="00C13453">
        <w:rPr>
          <w:rFonts w:ascii="Arial Narrow" w:hAnsi="Arial Narrow"/>
          <w:color w:val="000000"/>
          <w:sz w:val="20"/>
          <w:szCs w:val="20"/>
        </w:rPr>
        <w:t xml:space="preserve">ebtor is not required to remit pursuant to this Plan, then upon written request of the </w:t>
      </w:r>
      <w:r>
        <w:rPr>
          <w:rFonts w:ascii="Arial Narrow" w:hAnsi="Arial Narrow"/>
          <w:color w:val="000000"/>
          <w:sz w:val="20"/>
          <w:szCs w:val="20"/>
        </w:rPr>
        <w:t>d</w:t>
      </w:r>
      <w:r w:rsidRPr="00C13453">
        <w:rPr>
          <w:rFonts w:ascii="Arial Narrow" w:hAnsi="Arial Narrow"/>
          <w:color w:val="000000"/>
          <w:sz w:val="20"/>
          <w:szCs w:val="20"/>
        </w:rPr>
        <w:t xml:space="preserve">ebtor and concurrence of the Trustee, the Trustee shall be authorized to refund those sums to the </w:t>
      </w:r>
      <w:r>
        <w:rPr>
          <w:rFonts w:ascii="Arial Narrow" w:hAnsi="Arial Narrow"/>
          <w:color w:val="000000"/>
          <w:sz w:val="20"/>
          <w:szCs w:val="20"/>
        </w:rPr>
        <w:t>d</w:t>
      </w:r>
      <w:r w:rsidRPr="00C13453">
        <w:rPr>
          <w:rFonts w:ascii="Arial Narrow" w:hAnsi="Arial Narrow"/>
          <w:color w:val="000000"/>
          <w:sz w:val="20"/>
          <w:szCs w:val="20"/>
        </w:rPr>
        <w:t xml:space="preserve">ebtor from funds first available without further motion, notice or Order of Court. The Trustee shall not be required to recoup or recover funds disbursed to creditors prior to receipt of the </w:t>
      </w:r>
      <w:r>
        <w:rPr>
          <w:rFonts w:ascii="Arial Narrow" w:hAnsi="Arial Narrow"/>
          <w:color w:val="000000"/>
          <w:sz w:val="20"/>
          <w:szCs w:val="20"/>
        </w:rPr>
        <w:t>d</w:t>
      </w:r>
      <w:r w:rsidRPr="00C13453">
        <w:rPr>
          <w:rFonts w:ascii="Arial Narrow" w:hAnsi="Arial Narrow"/>
          <w:color w:val="000000"/>
          <w:sz w:val="20"/>
          <w:szCs w:val="20"/>
        </w:rPr>
        <w:t>ebtor’s written request.</w:t>
      </w:r>
    </w:p>
    <w:p w:rsidR="00C778F7" w:rsidRPr="008F46B8" w:rsidRDefault="00C778F7" w:rsidP="00C778F7">
      <w:pPr>
        <w:pStyle w:val="ListParagraph"/>
        <w:widowControl w:val="0"/>
        <w:tabs>
          <w:tab w:val="left" w:pos="720"/>
        </w:tabs>
        <w:autoSpaceDE w:val="0"/>
        <w:autoSpaceDN w:val="0"/>
        <w:adjustRightInd w:val="0"/>
        <w:spacing w:before="120" w:after="120"/>
        <w:jc w:val="both"/>
        <w:rPr>
          <w:rFonts w:ascii="Arial Narrow" w:hAnsi="Arial Narrow"/>
          <w:color w:val="000000"/>
          <w:sz w:val="20"/>
          <w:szCs w:val="20"/>
        </w:rPr>
      </w:pPr>
      <w:r w:rsidRPr="00C13453">
        <w:rPr>
          <w:rFonts w:ascii="Arial Narrow" w:hAnsi="Arial Narrow"/>
          <w:color w:val="000000"/>
          <w:sz w:val="20"/>
          <w:szCs w:val="20"/>
        </w:rPr>
        <w:t xml:space="preserve">If </w:t>
      </w:r>
      <w:r>
        <w:rPr>
          <w:rFonts w:ascii="Arial Narrow" w:hAnsi="Arial Narrow"/>
          <w:color w:val="000000"/>
          <w:sz w:val="20"/>
          <w:szCs w:val="20"/>
        </w:rPr>
        <w:t>d</w:t>
      </w:r>
      <w:r w:rsidRPr="00C13453">
        <w:rPr>
          <w:rFonts w:ascii="Arial Narrow" w:hAnsi="Arial Narrow"/>
          <w:color w:val="000000"/>
          <w:sz w:val="20"/>
          <w:szCs w:val="20"/>
        </w:rPr>
        <w:t xml:space="preserve">ebtor is married and </w:t>
      </w:r>
      <w:r>
        <w:rPr>
          <w:rFonts w:ascii="Arial Narrow" w:hAnsi="Arial Narrow"/>
          <w:color w:val="000000"/>
          <w:sz w:val="20"/>
          <w:szCs w:val="20"/>
        </w:rPr>
        <w:t>d</w:t>
      </w:r>
      <w:r w:rsidRPr="00C13453">
        <w:rPr>
          <w:rFonts w:ascii="Arial Narrow" w:hAnsi="Arial Narrow"/>
          <w:color w:val="000000"/>
          <w:sz w:val="20"/>
          <w:szCs w:val="20"/>
        </w:rPr>
        <w:t xml:space="preserve">ebtor’s spouse is not a joint-debtor in this case, </w:t>
      </w:r>
      <w:r>
        <w:rPr>
          <w:rFonts w:ascii="Arial Narrow" w:hAnsi="Arial Narrow"/>
          <w:color w:val="000000"/>
          <w:sz w:val="20"/>
          <w:szCs w:val="20"/>
        </w:rPr>
        <w:t>d</w:t>
      </w:r>
      <w:r w:rsidRPr="00C13453">
        <w:rPr>
          <w:rFonts w:ascii="Arial Narrow" w:hAnsi="Arial Narrow"/>
          <w:color w:val="000000"/>
          <w:sz w:val="20"/>
          <w:szCs w:val="20"/>
        </w:rPr>
        <w:t xml:space="preserve">ebtor’s Tax Refund(s) for any calendar year shall be 50% of the aggregate net Tax Refunds received by </w:t>
      </w:r>
      <w:r>
        <w:rPr>
          <w:rFonts w:ascii="Arial Narrow" w:hAnsi="Arial Narrow"/>
          <w:color w:val="000000"/>
          <w:sz w:val="20"/>
          <w:szCs w:val="20"/>
        </w:rPr>
        <w:t>d</w:t>
      </w:r>
      <w:r w:rsidRPr="00C13453">
        <w:rPr>
          <w:rFonts w:ascii="Arial Narrow" w:hAnsi="Arial Narrow"/>
          <w:color w:val="000000"/>
          <w:sz w:val="20"/>
          <w:szCs w:val="20"/>
        </w:rPr>
        <w:t xml:space="preserve">ebtor and </w:t>
      </w:r>
      <w:r>
        <w:rPr>
          <w:rFonts w:ascii="Arial Narrow" w:hAnsi="Arial Narrow"/>
          <w:color w:val="000000"/>
          <w:sz w:val="20"/>
          <w:szCs w:val="20"/>
        </w:rPr>
        <w:t>d</w:t>
      </w:r>
      <w:r w:rsidRPr="00C13453">
        <w:rPr>
          <w:rFonts w:ascii="Arial Narrow" w:hAnsi="Arial Narrow"/>
          <w:color w:val="000000"/>
          <w:sz w:val="20"/>
          <w:szCs w:val="20"/>
        </w:rPr>
        <w:t xml:space="preserve">ebtor’s </w:t>
      </w:r>
      <w:r>
        <w:rPr>
          <w:rFonts w:ascii="Arial Narrow" w:hAnsi="Arial Narrow"/>
          <w:color w:val="000000"/>
          <w:sz w:val="20"/>
          <w:szCs w:val="20"/>
        </w:rPr>
        <w:t>n</w:t>
      </w:r>
      <w:r w:rsidRPr="00C13453">
        <w:rPr>
          <w:rFonts w:ascii="Arial Narrow" w:hAnsi="Arial Narrow"/>
          <w:color w:val="000000"/>
          <w:sz w:val="20"/>
          <w:szCs w:val="20"/>
        </w:rPr>
        <w:t xml:space="preserve">on-filing spouse, regardless of whether </w:t>
      </w:r>
      <w:r>
        <w:rPr>
          <w:rFonts w:ascii="Arial Narrow" w:hAnsi="Arial Narrow"/>
          <w:color w:val="000000"/>
          <w:sz w:val="20"/>
          <w:szCs w:val="20"/>
        </w:rPr>
        <w:t>d</w:t>
      </w:r>
      <w:r w:rsidRPr="00C13453">
        <w:rPr>
          <w:rFonts w:ascii="Arial Narrow" w:hAnsi="Arial Narrow"/>
          <w:color w:val="000000"/>
          <w:sz w:val="20"/>
          <w:szCs w:val="20"/>
        </w:rPr>
        <w:t>ebtor and spouse file a joint tax return or file separate tax returns.</w:t>
      </w:r>
    </w:p>
    <w:p w:rsidR="00C778F7" w:rsidRPr="00C13453" w:rsidRDefault="00C778F7" w:rsidP="00C778F7">
      <w:pPr>
        <w:pStyle w:val="ListParagraph"/>
        <w:widowControl w:val="0"/>
        <w:numPr>
          <w:ilvl w:val="0"/>
          <w:numId w:val="15"/>
        </w:numPr>
        <w:tabs>
          <w:tab w:val="left" w:pos="720"/>
        </w:tabs>
        <w:autoSpaceDE w:val="0"/>
        <w:autoSpaceDN w:val="0"/>
        <w:adjustRightInd w:val="0"/>
        <w:spacing w:before="120" w:after="120"/>
        <w:ind w:hanging="720"/>
        <w:contextualSpacing w:val="0"/>
        <w:jc w:val="both"/>
        <w:rPr>
          <w:rFonts w:ascii="Arial Narrow" w:hAnsi="Arial Narrow"/>
          <w:color w:val="000000"/>
          <w:sz w:val="20"/>
          <w:szCs w:val="20"/>
        </w:rPr>
      </w:pPr>
      <w:r w:rsidRPr="00C13453">
        <w:rPr>
          <w:rFonts w:ascii="Arial Narrow" w:hAnsi="Arial Narrow"/>
          <w:b/>
          <w:color w:val="000000"/>
          <w:sz w:val="20"/>
          <w:szCs w:val="20"/>
          <w:u w:val="single"/>
        </w:rPr>
        <w:t>ALLOWANCE AND PAYMENT OF PRE-CONFIRMATION ATTORNEY FEES:</w:t>
      </w:r>
      <w:r w:rsidRPr="00C13453">
        <w:rPr>
          <w:rFonts w:ascii="Arial Narrow" w:hAnsi="Arial Narrow"/>
          <w:color w:val="000000"/>
          <w:sz w:val="20"/>
          <w:szCs w:val="20"/>
        </w:rPr>
        <w:t xml:space="preserve">  If Class 2.1 of the Plan indicates that Counsel intends to file a Separate Application for compensation for services rendered up through the date of entry of the Order Confirming Plan pursuant to 11 USC §327 and §330, the Trustee shall withhold the amount designated in Class 2.1 from funds remaining after payment of claims required to be paid prior to attorney fees pending further Order of Court.</w:t>
      </w:r>
    </w:p>
    <w:p w:rsidR="00C778F7" w:rsidRPr="00C13453" w:rsidRDefault="00C778F7" w:rsidP="00C778F7">
      <w:pPr>
        <w:pStyle w:val="ListParagraph"/>
        <w:widowControl w:val="0"/>
        <w:numPr>
          <w:ilvl w:val="0"/>
          <w:numId w:val="15"/>
        </w:numPr>
        <w:tabs>
          <w:tab w:val="left" w:pos="720"/>
        </w:tabs>
        <w:autoSpaceDE w:val="0"/>
        <w:autoSpaceDN w:val="0"/>
        <w:adjustRightInd w:val="0"/>
        <w:spacing w:before="120" w:after="120"/>
        <w:ind w:hanging="720"/>
        <w:contextualSpacing w:val="0"/>
        <w:jc w:val="both"/>
        <w:rPr>
          <w:rFonts w:ascii="Arial Narrow" w:hAnsi="Arial Narrow"/>
          <w:color w:val="000000"/>
          <w:sz w:val="20"/>
          <w:szCs w:val="20"/>
        </w:rPr>
      </w:pPr>
      <w:r w:rsidRPr="00C13453">
        <w:rPr>
          <w:rFonts w:ascii="Arial Narrow" w:hAnsi="Arial Narrow"/>
          <w:b/>
          <w:color w:val="000000"/>
          <w:sz w:val="20"/>
          <w:szCs w:val="20"/>
          <w:u w:val="single"/>
        </w:rPr>
        <w:t xml:space="preserve">RETENTION AND COMPENSATION OF OTHER PROFESSIONALS FOR POST-PETITION PRE-CONFIRMATION SERVICES: </w:t>
      </w:r>
      <w:r w:rsidRPr="00C13453">
        <w:rPr>
          <w:rFonts w:ascii="Arial Narrow" w:hAnsi="Arial Narrow"/>
          <w:color w:val="000000"/>
          <w:sz w:val="20"/>
          <w:szCs w:val="20"/>
        </w:rPr>
        <w:t xml:space="preserve">  If Class 2.3 indicates that </w:t>
      </w:r>
      <w:r>
        <w:rPr>
          <w:rFonts w:ascii="Arial Narrow" w:hAnsi="Arial Narrow"/>
          <w:color w:val="000000"/>
          <w:sz w:val="20"/>
          <w:szCs w:val="20"/>
        </w:rPr>
        <w:t>d</w:t>
      </w:r>
      <w:r w:rsidRPr="00C13453">
        <w:rPr>
          <w:rFonts w:ascii="Arial Narrow" w:hAnsi="Arial Narrow"/>
          <w:color w:val="000000"/>
          <w:sz w:val="20"/>
          <w:szCs w:val="20"/>
        </w:rPr>
        <w:t xml:space="preserve">ebtor has retained or intends to retain the services of any Professional (as that term is defined in 11 USC §327) to perform professional services after the commencement of this case, </w:t>
      </w:r>
      <w:r>
        <w:rPr>
          <w:rFonts w:ascii="Arial Narrow" w:hAnsi="Arial Narrow"/>
          <w:color w:val="000000"/>
          <w:sz w:val="20"/>
          <w:szCs w:val="20"/>
        </w:rPr>
        <w:t>d</w:t>
      </w:r>
      <w:r w:rsidRPr="00C13453">
        <w:rPr>
          <w:rFonts w:ascii="Arial Narrow" w:hAnsi="Arial Narrow"/>
          <w:color w:val="000000"/>
          <w:sz w:val="20"/>
          <w:szCs w:val="20"/>
        </w:rPr>
        <w:t>ebtor will file a timely Application to Employ Professional Person stating the identity of the person to be retained and the capacity or purpose for retention, accompanied by a Certification of Disinterestedness signed by the Professional and obtain Court permission to retain the Professional.  The Professional may seek compensation in an amount not to exceed $400.00 by filing a Proof of Claim designated as an Administrative Expense without further notice, hearing or Order of Court.  If the Professional seeks compensation in excess of $400.00, the Professional shall file an Application for Compensation for services rendered pursuant to 11 USC §327.</w:t>
      </w:r>
    </w:p>
    <w:p w:rsidR="00C778F7" w:rsidRPr="00C13453" w:rsidRDefault="00C778F7" w:rsidP="00C778F7">
      <w:pPr>
        <w:pStyle w:val="ListParagraph"/>
        <w:widowControl w:val="0"/>
        <w:numPr>
          <w:ilvl w:val="0"/>
          <w:numId w:val="15"/>
        </w:numPr>
        <w:tabs>
          <w:tab w:val="left" w:pos="720"/>
        </w:tabs>
        <w:autoSpaceDE w:val="0"/>
        <w:autoSpaceDN w:val="0"/>
        <w:adjustRightInd w:val="0"/>
        <w:spacing w:before="120" w:after="120"/>
        <w:ind w:hanging="720"/>
        <w:contextualSpacing w:val="0"/>
        <w:jc w:val="both"/>
        <w:rPr>
          <w:rFonts w:ascii="Arial Narrow" w:hAnsi="Arial Narrow"/>
          <w:color w:val="000000"/>
          <w:sz w:val="20"/>
          <w:szCs w:val="20"/>
        </w:rPr>
      </w:pPr>
      <w:r w:rsidRPr="00C13453">
        <w:rPr>
          <w:rFonts w:ascii="Arial Narrow" w:hAnsi="Arial Narrow"/>
          <w:b/>
          <w:color w:val="000000"/>
          <w:sz w:val="20"/>
          <w:szCs w:val="20"/>
          <w:u w:val="single"/>
        </w:rPr>
        <w:t>POST-CONFIRMATION ATTORNEY FEES &amp; COSTS BY SEPARATE APPLICATION:</w:t>
      </w:r>
      <w:r w:rsidRPr="00C13453">
        <w:rPr>
          <w:rFonts w:ascii="Arial Narrow" w:hAnsi="Arial Narrow"/>
          <w:b/>
          <w:color w:val="000000"/>
          <w:sz w:val="20"/>
          <w:szCs w:val="20"/>
        </w:rPr>
        <w:t xml:space="preserve"> </w:t>
      </w:r>
      <w:r w:rsidRPr="00C13453">
        <w:rPr>
          <w:rFonts w:ascii="Arial Narrow" w:hAnsi="Arial Narrow"/>
          <w:color w:val="000000"/>
          <w:sz w:val="20"/>
          <w:szCs w:val="20"/>
        </w:rPr>
        <w:t xml:space="preserve">Counsel reserves the right to file Applications for compensation for services rendered subsequent to the Confirmation of this Plan.  </w:t>
      </w:r>
      <w:r>
        <w:rPr>
          <w:rFonts w:ascii="Arial Narrow" w:hAnsi="Arial Narrow"/>
          <w:color w:val="000000"/>
          <w:sz w:val="20"/>
          <w:szCs w:val="20"/>
        </w:rPr>
        <w:t>Upon entry of an Order Awarding Post Confirmation Attorney Fees, if debtor’s Plan will not complete within 60 months of the date of the Order Confirming Plan, all unpaid Attorney Fees and costs shall be paid by the Trustee only after a Plan modification that allows debtor’s Plan to complete within 60 months from the date of the Order Confirming Plan is approved with notice as is appropriate to the parties interested.</w:t>
      </w:r>
    </w:p>
    <w:p w:rsidR="00C778F7" w:rsidRPr="00C13453" w:rsidRDefault="00C778F7" w:rsidP="00C778F7">
      <w:pPr>
        <w:pStyle w:val="ListParagraph"/>
        <w:widowControl w:val="0"/>
        <w:numPr>
          <w:ilvl w:val="0"/>
          <w:numId w:val="15"/>
        </w:numPr>
        <w:tabs>
          <w:tab w:val="left" w:pos="720"/>
        </w:tabs>
        <w:autoSpaceDE w:val="0"/>
        <w:autoSpaceDN w:val="0"/>
        <w:adjustRightInd w:val="0"/>
        <w:spacing w:before="120" w:after="120"/>
        <w:ind w:hanging="720"/>
        <w:contextualSpacing w:val="0"/>
        <w:jc w:val="both"/>
        <w:rPr>
          <w:rFonts w:ascii="Arial Narrow" w:hAnsi="Arial Narrow"/>
          <w:color w:val="000000"/>
          <w:sz w:val="20"/>
          <w:szCs w:val="20"/>
        </w:rPr>
      </w:pPr>
      <w:r w:rsidRPr="00C13453">
        <w:rPr>
          <w:rFonts w:ascii="Arial Narrow" w:hAnsi="Arial Narrow"/>
          <w:b/>
          <w:color w:val="000000"/>
          <w:sz w:val="20"/>
          <w:szCs w:val="20"/>
          <w:u w:val="single"/>
        </w:rPr>
        <w:t>PAYMENT OF ADMINISTRATIVE EXPENSE CLAIMS:</w:t>
      </w:r>
      <w:r w:rsidRPr="00C13453">
        <w:rPr>
          <w:rFonts w:ascii="Arial Narrow" w:hAnsi="Arial Narrow"/>
          <w:color w:val="000000"/>
          <w:sz w:val="20"/>
          <w:szCs w:val="20"/>
        </w:rPr>
        <w:t xml:space="preserve">  Administrative Expense Claims as defined in 11 USC §503, other than those claims provided for in Paragraphs B, C and D of these Additional Terms, Conditions and Provisions, will be deemed allowed and will be paid only upon entry of a specific Order of this Court determining the allowance and amount of that claim.  </w:t>
      </w:r>
    </w:p>
    <w:p w:rsidR="00C778F7" w:rsidRPr="00C13453" w:rsidRDefault="00C778F7" w:rsidP="00C778F7">
      <w:pPr>
        <w:pStyle w:val="ListParagraph"/>
        <w:widowControl w:val="0"/>
        <w:numPr>
          <w:ilvl w:val="0"/>
          <w:numId w:val="15"/>
        </w:numPr>
        <w:tabs>
          <w:tab w:val="left" w:pos="720"/>
        </w:tabs>
        <w:autoSpaceDE w:val="0"/>
        <w:autoSpaceDN w:val="0"/>
        <w:adjustRightInd w:val="0"/>
        <w:spacing w:before="120" w:after="120"/>
        <w:ind w:hanging="720"/>
        <w:contextualSpacing w:val="0"/>
        <w:jc w:val="both"/>
        <w:rPr>
          <w:rFonts w:ascii="Arial Narrow" w:hAnsi="Arial Narrow"/>
          <w:color w:val="000000"/>
          <w:sz w:val="20"/>
          <w:szCs w:val="20"/>
        </w:rPr>
      </w:pPr>
      <w:r w:rsidRPr="00C13453">
        <w:rPr>
          <w:rFonts w:ascii="Arial Narrow" w:hAnsi="Arial Narrow"/>
          <w:b/>
          <w:bCs/>
          <w:sz w:val="20"/>
          <w:szCs w:val="20"/>
          <w:u w:val="single"/>
        </w:rPr>
        <w:t>ORDER OF PAYMENT OF CLAIMS</w:t>
      </w:r>
      <w:r w:rsidRPr="00C13453">
        <w:rPr>
          <w:rFonts w:ascii="Arial Narrow" w:hAnsi="Arial Narrow"/>
          <w:sz w:val="20"/>
          <w:szCs w:val="20"/>
        </w:rPr>
        <w:t xml:space="preserve">:  All claims for which this Plan proposes payment through the Trustee shall be paid in the following order to the extent that funds are available: </w:t>
      </w:r>
    </w:p>
    <w:p w:rsidR="00C778F7" w:rsidRPr="00C13453" w:rsidRDefault="00C778F7" w:rsidP="00C778F7">
      <w:pPr>
        <w:widowControl w:val="0"/>
        <w:tabs>
          <w:tab w:val="left" w:pos="2340"/>
        </w:tabs>
        <w:autoSpaceDE w:val="0"/>
        <w:autoSpaceDN w:val="0"/>
        <w:adjustRightInd w:val="0"/>
        <w:ind w:left="1440"/>
        <w:jc w:val="both"/>
        <w:rPr>
          <w:rFonts w:ascii="Arial Narrow" w:hAnsi="Arial Narrow"/>
          <w:color w:val="000000"/>
          <w:sz w:val="20"/>
          <w:szCs w:val="20"/>
        </w:rPr>
      </w:pPr>
      <w:r w:rsidRPr="00C13453">
        <w:rPr>
          <w:rFonts w:ascii="Arial Narrow" w:hAnsi="Arial Narrow"/>
          <w:color w:val="000000"/>
          <w:sz w:val="20"/>
          <w:szCs w:val="20"/>
        </w:rPr>
        <w:t>Level 1:</w:t>
      </w:r>
      <w:r w:rsidRPr="00C13453">
        <w:rPr>
          <w:rFonts w:ascii="Arial Narrow" w:hAnsi="Arial Narrow"/>
          <w:color w:val="000000"/>
          <w:sz w:val="20"/>
          <w:szCs w:val="20"/>
        </w:rPr>
        <w:tab/>
        <w:t>Class 1</w:t>
      </w:r>
    </w:p>
    <w:p w:rsidR="00C778F7" w:rsidRPr="00C13453" w:rsidRDefault="00C778F7" w:rsidP="00C778F7">
      <w:pPr>
        <w:widowControl w:val="0"/>
        <w:tabs>
          <w:tab w:val="left" w:pos="2340"/>
        </w:tabs>
        <w:autoSpaceDE w:val="0"/>
        <w:autoSpaceDN w:val="0"/>
        <w:adjustRightInd w:val="0"/>
        <w:ind w:left="1440"/>
        <w:jc w:val="both"/>
        <w:rPr>
          <w:rFonts w:ascii="Arial Narrow" w:hAnsi="Arial Narrow"/>
          <w:color w:val="000000"/>
          <w:sz w:val="20"/>
          <w:szCs w:val="20"/>
        </w:rPr>
      </w:pPr>
      <w:r w:rsidRPr="00C13453">
        <w:rPr>
          <w:rFonts w:ascii="Arial Narrow" w:hAnsi="Arial Narrow"/>
          <w:color w:val="000000"/>
          <w:sz w:val="20"/>
          <w:szCs w:val="20"/>
        </w:rPr>
        <w:t>Level 2:</w:t>
      </w:r>
      <w:r w:rsidRPr="00C13453">
        <w:rPr>
          <w:rFonts w:ascii="Arial Narrow" w:hAnsi="Arial Narrow"/>
          <w:color w:val="000000"/>
          <w:sz w:val="20"/>
          <w:szCs w:val="20"/>
        </w:rPr>
        <w:tab/>
        <w:t xml:space="preserve">Class </w:t>
      </w:r>
      <w:r>
        <w:rPr>
          <w:rFonts w:ascii="Arial Narrow" w:hAnsi="Arial Narrow"/>
          <w:color w:val="000000"/>
          <w:sz w:val="20"/>
          <w:szCs w:val="20"/>
        </w:rPr>
        <w:t>5.1, 5.3 and 6.1</w:t>
      </w:r>
    </w:p>
    <w:p w:rsidR="00C778F7" w:rsidRPr="00C13453" w:rsidRDefault="00C778F7" w:rsidP="00C778F7">
      <w:pPr>
        <w:widowControl w:val="0"/>
        <w:tabs>
          <w:tab w:val="left" w:pos="2340"/>
          <w:tab w:val="left" w:pos="2430"/>
        </w:tabs>
        <w:autoSpaceDE w:val="0"/>
        <w:autoSpaceDN w:val="0"/>
        <w:adjustRightInd w:val="0"/>
        <w:ind w:left="1440"/>
        <w:jc w:val="both"/>
        <w:rPr>
          <w:rFonts w:ascii="Arial Narrow" w:hAnsi="Arial Narrow"/>
          <w:color w:val="000000"/>
          <w:sz w:val="20"/>
          <w:szCs w:val="20"/>
        </w:rPr>
      </w:pPr>
      <w:r w:rsidRPr="00C13453">
        <w:rPr>
          <w:rFonts w:ascii="Arial Narrow" w:hAnsi="Arial Narrow"/>
          <w:color w:val="000000"/>
          <w:sz w:val="20"/>
          <w:szCs w:val="20"/>
        </w:rPr>
        <w:t>Level 3:</w:t>
      </w:r>
      <w:r w:rsidRPr="00C13453">
        <w:rPr>
          <w:rFonts w:ascii="Arial Narrow" w:hAnsi="Arial Narrow"/>
          <w:color w:val="000000"/>
          <w:sz w:val="20"/>
          <w:szCs w:val="20"/>
        </w:rPr>
        <w:tab/>
        <w:t>Class 2.1 and 2.3</w:t>
      </w:r>
    </w:p>
    <w:p w:rsidR="00C778F7" w:rsidRPr="00C13453" w:rsidRDefault="00C778F7" w:rsidP="00C778F7">
      <w:pPr>
        <w:widowControl w:val="0"/>
        <w:tabs>
          <w:tab w:val="left" w:pos="2340"/>
          <w:tab w:val="left" w:pos="2430"/>
        </w:tabs>
        <w:autoSpaceDE w:val="0"/>
        <w:autoSpaceDN w:val="0"/>
        <w:adjustRightInd w:val="0"/>
        <w:ind w:left="1440"/>
        <w:jc w:val="both"/>
        <w:rPr>
          <w:rFonts w:ascii="Arial Narrow" w:hAnsi="Arial Narrow"/>
          <w:color w:val="000000"/>
          <w:sz w:val="20"/>
          <w:szCs w:val="20"/>
        </w:rPr>
      </w:pPr>
      <w:r w:rsidRPr="00C13453">
        <w:rPr>
          <w:rFonts w:ascii="Arial Narrow" w:hAnsi="Arial Narrow"/>
          <w:color w:val="000000"/>
          <w:sz w:val="20"/>
          <w:szCs w:val="20"/>
        </w:rPr>
        <w:t>Level 4:</w:t>
      </w:r>
      <w:r w:rsidRPr="00C13453">
        <w:rPr>
          <w:rFonts w:ascii="Arial Narrow" w:hAnsi="Arial Narrow"/>
          <w:color w:val="000000"/>
          <w:sz w:val="20"/>
          <w:szCs w:val="20"/>
        </w:rPr>
        <w:tab/>
        <w:t>Class 2.2 and 2.4</w:t>
      </w:r>
    </w:p>
    <w:p w:rsidR="00C778F7" w:rsidRPr="00C13453" w:rsidRDefault="00C778F7" w:rsidP="00C778F7">
      <w:pPr>
        <w:widowControl w:val="0"/>
        <w:tabs>
          <w:tab w:val="left" w:pos="2340"/>
        </w:tabs>
        <w:autoSpaceDE w:val="0"/>
        <w:autoSpaceDN w:val="0"/>
        <w:adjustRightInd w:val="0"/>
        <w:ind w:left="1440"/>
        <w:jc w:val="both"/>
        <w:rPr>
          <w:rFonts w:ascii="Arial Narrow" w:hAnsi="Arial Narrow"/>
          <w:color w:val="000000"/>
          <w:sz w:val="20"/>
          <w:szCs w:val="20"/>
        </w:rPr>
      </w:pPr>
      <w:r w:rsidRPr="00C13453">
        <w:rPr>
          <w:rFonts w:ascii="Arial Narrow" w:hAnsi="Arial Narrow"/>
          <w:color w:val="000000"/>
          <w:sz w:val="20"/>
          <w:szCs w:val="20"/>
        </w:rPr>
        <w:t>Level 5:</w:t>
      </w:r>
      <w:r w:rsidRPr="00C13453">
        <w:rPr>
          <w:rFonts w:ascii="Arial Narrow" w:hAnsi="Arial Narrow"/>
          <w:color w:val="000000"/>
          <w:sz w:val="20"/>
          <w:szCs w:val="20"/>
        </w:rPr>
        <w:tab/>
        <w:t>Classes 4.1</w:t>
      </w:r>
      <w:r>
        <w:rPr>
          <w:rFonts w:ascii="Arial Narrow" w:hAnsi="Arial Narrow"/>
          <w:color w:val="000000"/>
          <w:sz w:val="20"/>
          <w:szCs w:val="20"/>
        </w:rPr>
        <w:t xml:space="preserve"> and 4.3</w:t>
      </w:r>
    </w:p>
    <w:p w:rsidR="00C778F7" w:rsidRPr="00C13453" w:rsidRDefault="00C778F7" w:rsidP="00C778F7">
      <w:pPr>
        <w:widowControl w:val="0"/>
        <w:tabs>
          <w:tab w:val="left" w:pos="2340"/>
        </w:tabs>
        <w:autoSpaceDE w:val="0"/>
        <w:autoSpaceDN w:val="0"/>
        <w:adjustRightInd w:val="0"/>
        <w:ind w:left="1440"/>
        <w:jc w:val="both"/>
        <w:rPr>
          <w:rFonts w:ascii="Arial Narrow" w:hAnsi="Arial Narrow"/>
          <w:color w:val="000000"/>
          <w:sz w:val="20"/>
          <w:szCs w:val="20"/>
        </w:rPr>
      </w:pPr>
      <w:r w:rsidRPr="00C13453">
        <w:rPr>
          <w:rFonts w:ascii="Arial Narrow" w:hAnsi="Arial Narrow"/>
          <w:color w:val="000000"/>
          <w:sz w:val="20"/>
          <w:szCs w:val="20"/>
        </w:rPr>
        <w:t>Level 6:</w:t>
      </w:r>
      <w:r w:rsidRPr="00C13453">
        <w:rPr>
          <w:rFonts w:ascii="Arial Narrow" w:hAnsi="Arial Narrow"/>
          <w:color w:val="000000"/>
          <w:sz w:val="20"/>
          <w:szCs w:val="20"/>
        </w:rPr>
        <w:tab/>
        <w:t>Clas</w:t>
      </w:r>
      <w:r>
        <w:rPr>
          <w:rFonts w:ascii="Arial Narrow" w:hAnsi="Arial Narrow"/>
          <w:color w:val="000000"/>
          <w:sz w:val="20"/>
          <w:szCs w:val="20"/>
        </w:rPr>
        <w:t>ses 4.2, 4.4, 5.2, 5.4</w:t>
      </w:r>
      <w:r w:rsidRPr="00C13453">
        <w:rPr>
          <w:rFonts w:ascii="Arial Narrow" w:hAnsi="Arial Narrow"/>
          <w:color w:val="000000"/>
          <w:sz w:val="20"/>
          <w:szCs w:val="20"/>
        </w:rPr>
        <w:t xml:space="preserve"> and 6.2</w:t>
      </w:r>
    </w:p>
    <w:p w:rsidR="00C778F7" w:rsidRPr="00FE0F1D" w:rsidRDefault="00C778F7" w:rsidP="00C778F7">
      <w:pPr>
        <w:widowControl w:val="0"/>
        <w:tabs>
          <w:tab w:val="left" w:pos="2340"/>
        </w:tabs>
        <w:autoSpaceDE w:val="0"/>
        <w:autoSpaceDN w:val="0"/>
        <w:adjustRightInd w:val="0"/>
        <w:ind w:left="1440"/>
        <w:jc w:val="both"/>
        <w:rPr>
          <w:rFonts w:ascii="Arial Narrow" w:hAnsi="Arial Narrow"/>
          <w:sz w:val="20"/>
        </w:rPr>
      </w:pPr>
      <w:r w:rsidRPr="00C13453">
        <w:rPr>
          <w:rFonts w:ascii="Arial Narrow" w:hAnsi="Arial Narrow"/>
          <w:sz w:val="20"/>
          <w:szCs w:val="20"/>
        </w:rPr>
        <w:t>Level 7:</w:t>
      </w:r>
      <w:r w:rsidRPr="00C13453">
        <w:rPr>
          <w:rFonts w:ascii="Arial Narrow" w:hAnsi="Arial Narrow"/>
          <w:sz w:val="20"/>
          <w:szCs w:val="20"/>
        </w:rPr>
        <w:tab/>
        <w:t xml:space="preserve">Class 7 </w:t>
      </w:r>
    </w:p>
    <w:p w:rsidR="00C778F7" w:rsidRPr="00FE0F1D" w:rsidRDefault="00C778F7" w:rsidP="00C778F7">
      <w:pPr>
        <w:widowControl w:val="0"/>
        <w:tabs>
          <w:tab w:val="left" w:pos="2340"/>
        </w:tabs>
        <w:autoSpaceDE w:val="0"/>
        <w:autoSpaceDN w:val="0"/>
        <w:adjustRightInd w:val="0"/>
        <w:ind w:left="1440"/>
        <w:jc w:val="both"/>
        <w:rPr>
          <w:rFonts w:ascii="Arial Narrow" w:hAnsi="Arial Narrow"/>
          <w:color w:val="000000"/>
          <w:sz w:val="20"/>
        </w:rPr>
      </w:pPr>
      <w:r w:rsidRPr="00FE0F1D">
        <w:rPr>
          <w:rFonts w:ascii="Arial Narrow" w:hAnsi="Arial Narrow"/>
          <w:sz w:val="20"/>
        </w:rPr>
        <w:t>Level 8:</w:t>
      </w:r>
      <w:r w:rsidRPr="00FE0F1D">
        <w:rPr>
          <w:rFonts w:ascii="Arial Narrow" w:hAnsi="Arial Narrow"/>
          <w:sz w:val="20"/>
        </w:rPr>
        <w:tab/>
      </w:r>
      <w:r w:rsidRPr="00C13453">
        <w:rPr>
          <w:rFonts w:ascii="Arial Narrow" w:hAnsi="Arial Narrow"/>
          <w:color w:val="000000"/>
          <w:sz w:val="20"/>
          <w:szCs w:val="20"/>
        </w:rPr>
        <w:t>Classes 3</w:t>
      </w:r>
      <w:r>
        <w:rPr>
          <w:rFonts w:ascii="Arial Narrow" w:hAnsi="Arial Narrow"/>
          <w:color w:val="000000"/>
          <w:sz w:val="20"/>
          <w:szCs w:val="20"/>
        </w:rPr>
        <w:t>.1, 3.2, 5.5</w:t>
      </w:r>
      <w:r w:rsidRPr="00C13453">
        <w:rPr>
          <w:rFonts w:ascii="Arial Narrow" w:hAnsi="Arial Narrow"/>
          <w:color w:val="000000"/>
          <w:sz w:val="20"/>
          <w:szCs w:val="20"/>
        </w:rPr>
        <w:t xml:space="preserve">, 6.3, </w:t>
      </w:r>
      <w:r>
        <w:rPr>
          <w:rFonts w:ascii="Arial Narrow" w:hAnsi="Arial Narrow"/>
          <w:color w:val="000000"/>
          <w:sz w:val="20"/>
          <w:szCs w:val="20"/>
        </w:rPr>
        <w:t xml:space="preserve">8 </w:t>
      </w:r>
      <w:r w:rsidRPr="00C13453">
        <w:rPr>
          <w:rFonts w:ascii="Arial Narrow" w:hAnsi="Arial Narrow"/>
          <w:color w:val="000000"/>
          <w:sz w:val="20"/>
          <w:szCs w:val="20"/>
        </w:rPr>
        <w:t>and 9.</w:t>
      </w:r>
    </w:p>
    <w:p w:rsidR="00C778F7" w:rsidRPr="00C13453" w:rsidRDefault="00C778F7" w:rsidP="00C778F7">
      <w:pPr>
        <w:widowControl w:val="0"/>
        <w:tabs>
          <w:tab w:val="left" w:pos="720"/>
        </w:tabs>
        <w:autoSpaceDE w:val="0"/>
        <w:autoSpaceDN w:val="0"/>
        <w:adjustRightInd w:val="0"/>
        <w:spacing w:before="120" w:after="120"/>
        <w:ind w:left="720"/>
        <w:jc w:val="both"/>
        <w:rPr>
          <w:rFonts w:ascii="Arial Narrow" w:hAnsi="Arial Narrow"/>
          <w:sz w:val="20"/>
          <w:szCs w:val="20"/>
        </w:rPr>
      </w:pPr>
      <w:r w:rsidRPr="00C13453">
        <w:rPr>
          <w:rFonts w:ascii="Arial Narrow" w:hAnsi="Arial Narrow"/>
          <w:sz w:val="20"/>
          <w:szCs w:val="20"/>
        </w:rPr>
        <w:t xml:space="preserve">Each level shall be paid as provided in this Plan before any disbursements are made to any subordinate class.  If there are not sufficient funds to pay all claims within a level, then the claims in that level shall be paid </w:t>
      </w:r>
      <w:r w:rsidRPr="00C13453">
        <w:rPr>
          <w:rFonts w:ascii="Arial Narrow" w:hAnsi="Arial Narrow"/>
          <w:i/>
          <w:sz w:val="20"/>
          <w:szCs w:val="20"/>
        </w:rPr>
        <w:t>pro rata</w:t>
      </w:r>
      <w:r w:rsidRPr="00C13453">
        <w:rPr>
          <w:rFonts w:ascii="Arial Narrow" w:hAnsi="Arial Narrow"/>
          <w:sz w:val="20"/>
          <w:szCs w:val="20"/>
        </w:rPr>
        <w:t xml:space="preserve">.  </w:t>
      </w:r>
    </w:p>
    <w:p w:rsidR="00C778F7" w:rsidRPr="008F46B8" w:rsidRDefault="00C778F7" w:rsidP="00C778F7">
      <w:pPr>
        <w:pStyle w:val="ListParagraph"/>
        <w:widowControl w:val="0"/>
        <w:numPr>
          <w:ilvl w:val="0"/>
          <w:numId w:val="16"/>
        </w:numPr>
        <w:tabs>
          <w:tab w:val="left" w:pos="720"/>
        </w:tabs>
        <w:autoSpaceDE w:val="0"/>
        <w:autoSpaceDN w:val="0"/>
        <w:adjustRightInd w:val="0"/>
        <w:spacing w:before="120" w:after="120"/>
        <w:ind w:hanging="720"/>
        <w:contextualSpacing w:val="0"/>
        <w:jc w:val="both"/>
        <w:rPr>
          <w:rFonts w:ascii="Arial Narrow" w:hAnsi="Arial Narrow"/>
          <w:sz w:val="20"/>
          <w:szCs w:val="20"/>
        </w:rPr>
      </w:pPr>
      <w:r w:rsidRPr="00C13453">
        <w:rPr>
          <w:rFonts w:ascii="Arial Narrow" w:hAnsi="Arial Narrow"/>
          <w:b/>
          <w:sz w:val="20"/>
          <w:szCs w:val="20"/>
          <w:u w:val="single"/>
        </w:rPr>
        <w:t xml:space="preserve">SECURED CLAIMS TO BE STRIPPED </w:t>
      </w:r>
      <w:r>
        <w:rPr>
          <w:rFonts w:ascii="Arial Narrow" w:hAnsi="Arial Narrow"/>
          <w:b/>
          <w:sz w:val="20"/>
          <w:szCs w:val="20"/>
          <w:u w:val="single"/>
        </w:rPr>
        <w:t xml:space="preserve">OR AVOIDED </w:t>
      </w:r>
      <w:r w:rsidRPr="00C13453">
        <w:rPr>
          <w:rFonts w:ascii="Arial Narrow" w:hAnsi="Arial Narrow"/>
          <w:b/>
          <w:sz w:val="20"/>
          <w:szCs w:val="20"/>
          <w:u w:val="single"/>
        </w:rPr>
        <w:t>FROM THE COLLATERAL AND TREATED AS UNSECURED</w:t>
      </w:r>
      <w:r w:rsidRPr="00C13453">
        <w:rPr>
          <w:rFonts w:ascii="Arial Narrow" w:hAnsi="Arial Narrow"/>
          <w:b/>
          <w:sz w:val="20"/>
          <w:szCs w:val="20"/>
        </w:rPr>
        <w:t xml:space="preserve">: </w:t>
      </w:r>
      <w:r w:rsidRPr="00C13453">
        <w:rPr>
          <w:rFonts w:ascii="Arial Narrow" w:hAnsi="Arial Narrow"/>
          <w:sz w:val="20"/>
          <w:szCs w:val="20"/>
        </w:rPr>
        <w:t xml:space="preserve">Claims for which the creditor holds a </w:t>
      </w:r>
      <w:r>
        <w:rPr>
          <w:rFonts w:ascii="Arial Narrow" w:hAnsi="Arial Narrow"/>
          <w:sz w:val="20"/>
          <w:szCs w:val="20"/>
        </w:rPr>
        <w:t>lien</w:t>
      </w:r>
      <w:r w:rsidRPr="00C13453">
        <w:rPr>
          <w:rFonts w:ascii="Arial Narrow" w:hAnsi="Arial Narrow"/>
          <w:sz w:val="20"/>
          <w:szCs w:val="20"/>
        </w:rPr>
        <w:t xml:space="preserve"> </w:t>
      </w:r>
      <w:r>
        <w:rPr>
          <w:rFonts w:ascii="Arial Narrow" w:hAnsi="Arial Narrow"/>
          <w:sz w:val="20"/>
          <w:szCs w:val="20"/>
        </w:rPr>
        <w:t xml:space="preserve">that is listed as “Stripped” in Class 3.1 or “Avoided” in Class 3.2 are avoided and will be </w:t>
      </w:r>
      <w:r w:rsidRPr="00C13453">
        <w:rPr>
          <w:rFonts w:ascii="Arial Narrow" w:hAnsi="Arial Narrow"/>
          <w:sz w:val="20"/>
          <w:szCs w:val="20"/>
        </w:rPr>
        <w:t>paid as a General Unsecured Creditor as provided in Class 9 of the Plan.</w:t>
      </w:r>
      <w:r>
        <w:rPr>
          <w:rFonts w:ascii="Arial Narrow" w:hAnsi="Arial Narrow"/>
          <w:sz w:val="20"/>
          <w:szCs w:val="20"/>
        </w:rPr>
        <w:t xml:space="preserve"> Upon completion of the Plan, the creditor will record a Satisfaction of the Lien in the applicable Public Records to discharge and release the lien. If the creditor fails to do so, the debtor may file a motion for an order declaring that the lien has been satisfied by completion of the confirmed Plan, which the debtor may then have certified and recorded in the applicable Public Records.</w:t>
      </w:r>
    </w:p>
    <w:p w:rsidR="00C778F7" w:rsidRPr="00C13453" w:rsidRDefault="00C778F7" w:rsidP="00C778F7">
      <w:pPr>
        <w:pStyle w:val="ListParagraph"/>
        <w:widowControl w:val="0"/>
        <w:numPr>
          <w:ilvl w:val="0"/>
          <w:numId w:val="16"/>
        </w:numPr>
        <w:tabs>
          <w:tab w:val="left" w:pos="720"/>
        </w:tabs>
        <w:autoSpaceDE w:val="0"/>
        <w:autoSpaceDN w:val="0"/>
        <w:adjustRightInd w:val="0"/>
        <w:spacing w:before="120" w:after="120"/>
        <w:ind w:hanging="720"/>
        <w:contextualSpacing w:val="0"/>
        <w:jc w:val="both"/>
        <w:rPr>
          <w:rFonts w:ascii="Arial Narrow" w:hAnsi="Arial Narrow"/>
          <w:sz w:val="20"/>
          <w:szCs w:val="20"/>
        </w:rPr>
      </w:pPr>
      <w:r>
        <w:rPr>
          <w:rFonts w:ascii="Arial Narrow" w:hAnsi="Arial Narrow"/>
          <w:b/>
          <w:sz w:val="20"/>
          <w:szCs w:val="20"/>
          <w:u w:val="single"/>
        </w:rPr>
        <w:t>CLASS 5.1, CLASS 5.3</w:t>
      </w:r>
      <w:r w:rsidRPr="00C13453">
        <w:rPr>
          <w:rFonts w:ascii="Arial Narrow" w:hAnsi="Arial Narrow"/>
          <w:b/>
          <w:sz w:val="20"/>
          <w:szCs w:val="20"/>
          <w:u w:val="single"/>
        </w:rPr>
        <w:t xml:space="preserve"> AND CLASS 6.1 CREDITORS SPECIFIED TO RECEIVE EQUAL MONTHLY PAYMENTS:</w:t>
      </w:r>
      <w:r w:rsidRPr="00C13453">
        <w:rPr>
          <w:rFonts w:ascii="Arial Narrow" w:hAnsi="Arial Narrow"/>
          <w:b/>
          <w:sz w:val="20"/>
          <w:szCs w:val="20"/>
        </w:rPr>
        <w:t xml:space="preserve">  </w:t>
      </w:r>
      <w:r w:rsidRPr="00C13453">
        <w:rPr>
          <w:rFonts w:ascii="Arial Narrow" w:hAnsi="Arial Narrow"/>
          <w:sz w:val="20"/>
          <w:szCs w:val="20"/>
        </w:rPr>
        <w:t>Creditors identified in Class 5.</w:t>
      </w:r>
      <w:r>
        <w:rPr>
          <w:rFonts w:ascii="Arial Narrow" w:hAnsi="Arial Narrow"/>
          <w:sz w:val="20"/>
          <w:szCs w:val="20"/>
        </w:rPr>
        <w:t>1, Class 5.3</w:t>
      </w:r>
      <w:r w:rsidRPr="00C13453">
        <w:rPr>
          <w:rFonts w:ascii="Arial Narrow" w:hAnsi="Arial Narrow"/>
          <w:sz w:val="20"/>
          <w:szCs w:val="20"/>
        </w:rPr>
        <w:t>, and Class 6.1 will receive Equal Monthly Payments to the extent funds are available at the date of each disbursement.  If more than one creditor is scheduled in Class 5.</w:t>
      </w:r>
      <w:r>
        <w:rPr>
          <w:rFonts w:ascii="Arial Narrow" w:hAnsi="Arial Narrow"/>
          <w:sz w:val="20"/>
          <w:szCs w:val="20"/>
        </w:rPr>
        <w:t>1, Class 5.3</w:t>
      </w:r>
      <w:r w:rsidRPr="00C13453">
        <w:rPr>
          <w:rFonts w:ascii="Arial Narrow" w:hAnsi="Arial Narrow"/>
          <w:sz w:val="20"/>
          <w:szCs w:val="20"/>
        </w:rPr>
        <w:t>, and</w:t>
      </w:r>
      <w:r>
        <w:rPr>
          <w:rFonts w:ascii="Arial Narrow" w:hAnsi="Arial Narrow"/>
          <w:sz w:val="20"/>
          <w:szCs w:val="20"/>
        </w:rPr>
        <w:t xml:space="preserve"> Class 6.1</w:t>
      </w:r>
      <w:r w:rsidRPr="00C13453">
        <w:rPr>
          <w:rFonts w:ascii="Arial Narrow" w:hAnsi="Arial Narrow"/>
          <w:sz w:val="20"/>
          <w:szCs w:val="20"/>
        </w:rPr>
        <w:t xml:space="preserve"> and the funds available in any disbursement are insufficient to pay the full Equal Monthly Payments to all of the listed creditors, payments shall be made on a </w:t>
      </w:r>
      <w:r w:rsidRPr="00C13453">
        <w:rPr>
          <w:rFonts w:ascii="Arial Narrow" w:hAnsi="Arial Narrow"/>
          <w:i/>
          <w:sz w:val="20"/>
          <w:szCs w:val="20"/>
        </w:rPr>
        <w:t>pro rata</w:t>
      </w:r>
      <w:r w:rsidRPr="00C13453">
        <w:rPr>
          <w:rFonts w:ascii="Arial Narrow" w:hAnsi="Arial Narrow"/>
          <w:sz w:val="20"/>
          <w:szCs w:val="20"/>
        </w:rPr>
        <w:t xml:space="preserve"> basis determined by the ratio of the Equal Monthly Payment specified to each creditor to the total amount of Equal Monthly Payments to all creditors scheduled in Class 5.</w:t>
      </w:r>
      <w:r>
        <w:rPr>
          <w:rFonts w:ascii="Arial Narrow" w:hAnsi="Arial Narrow"/>
          <w:sz w:val="20"/>
          <w:szCs w:val="20"/>
        </w:rPr>
        <w:t>1, Class 5.3</w:t>
      </w:r>
      <w:r w:rsidRPr="00C13453">
        <w:rPr>
          <w:rFonts w:ascii="Arial Narrow" w:hAnsi="Arial Narrow"/>
          <w:sz w:val="20"/>
          <w:szCs w:val="20"/>
        </w:rPr>
        <w:t>, and Class 6.1.  The amount of the Equal Monthly Payment to any creditor shall be the amount stated in Class 5.</w:t>
      </w:r>
      <w:r>
        <w:rPr>
          <w:rFonts w:ascii="Arial Narrow" w:hAnsi="Arial Narrow"/>
          <w:sz w:val="20"/>
          <w:szCs w:val="20"/>
        </w:rPr>
        <w:t>1, Class 5.3</w:t>
      </w:r>
      <w:r w:rsidRPr="00C13453">
        <w:rPr>
          <w:rFonts w:ascii="Arial Narrow" w:hAnsi="Arial Narrow"/>
          <w:sz w:val="20"/>
          <w:szCs w:val="20"/>
        </w:rPr>
        <w:t xml:space="preserve">, and Class 6.1 as may be applicable and the amount of the Equal Monthly Payment specified in the Plan will supersede any monthly payment amount specified in a Proof of Claim at variance with the Equal Monthly Payment amount set forth in the Plan unless otherwise Ordered by the Court.   </w:t>
      </w:r>
    </w:p>
    <w:p w:rsidR="00C778F7" w:rsidRPr="008F46B8" w:rsidRDefault="00C778F7" w:rsidP="00C778F7">
      <w:pPr>
        <w:widowControl w:val="0"/>
        <w:tabs>
          <w:tab w:val="left" w:pos="720"/>
        </w:tabs>
        <w:autoSpaceDE w:val="0"/>
        <w:autoSpaceDN w:val="0"/>
        <w:adjustRightInd w:val="0"/>
        <w:spacing w:before="120" w:after="120"/>
        <w:ind w:left="720" w:hanging="720"/>
        <w:jc w:val="both"/>
        <w:rPr>
          <w:rFonts w:ascii="Arial Narrow" w:hAnsi="Arial Narrow"/>
          <w:sz w:val="20"/>
          <w:szCs w:val="20"/>
        </w:rPr>
      </w:pPr>
      <w:r w:rsidRPr="00C13453">
        <w:rPr>
          <w:rFonts w:ascii="Arial Narrow" w:hAnsi="Arial Narrow"/>
          <w:sz w:val="20"/>
          <w:szCs w:val="20"/>
        </w:rPr>
        <w:tab/>
        <w:t>The monthly post-confirmation disbursement to any creditor designated in Class 5.</w:t>
      </w:r>
      <w:r>
        <w:rPr>
          <w:rFonts w:ascii="Arial Narrow" w:hAnsi="Arial Narrow"/>
          <w:sz w:val="20"/>
          <w:szCs w:val="20"/>
        </w:rPr>
        <w:t>1, Class 5.3</w:t>
      </w:r>
      <w:r w:rsidRPr="00C13453">
        <w:rPr>
          <w:rFonts w:ascii="Arial Narrow" w:hAnsi="Arial Narrow"/>
          <w:sz w:val="20"/>
          <w:szCs w:val="20"/>
        </w:rPr>
        <w:t>, and Class 6.1 will not exceed the Equal Monthly Payment amount for that creditor for the month in which disbursement is being made plus any previously unpaid Equal Monthly Payments accruing before the date of disbursement.</w:t>
      </w:r>
    </w:p>
    <w:p w:rsidR="00C778F7" w:rsidRPr="008F46B8" w:rsidRDefault="00C778F7" w:rsidP="00C778F7">
      <w:pPr>
        <w:pStyle w:val="ListParagraph"/>
        <w:widowControl w:val="0"/>
        <w:numPr>
          <w:ilvl w:val="0"/>
          <w:numId w:val="17"/>
        </w:numPr>
        <w:tabs>
          <w:tab w:val="left" w:pos="720"/>
        </w:tabs>
        <w:autoSpaceDE w:val="0"/>
        <w:autoSpaceDN w:val="0"/>
        <w:adjustRightInd w:val="0"/>
        <w:spacing w:before="120" w:after="120"/>
        <w:ind w:hanging="720"/>
        <w:contextualSpacing w:val="0"/>
        <w:jc w:val="both"/>
        <w:rPr>
          <w:rFonts w:ascii="Arial Narrow" w:hAnsi="Arial Narrow"/>
          <w:sz w:val="20"/>
          <w:szCs w:val="20"/>
        </w:rPr>
      </w:pPr>
      <w:r w:rsidRPr="00C13453">
        <w:rPr>
          <w:rFonts w:ascii="Arial Narrow" w:hAnsi="Arial Narrow"/>
          <w:b/>
          <w:sz w:val="20"/>
          <w:szCs w:val="20"/>
          <w:u w:val="single"/>
        </w:rPr>
        <w:t>APPLICATION OF DISBURSEMENTS BY CREDITORS:</w:t>
      </w:r>
      <w:r w:rsidRPr="00C13453">
        <w:rPr>
          <w:rFonts w:ascii="Arial Narrow" w:hAnsi="Arial Narrow"/>
          <w:sz w:val="20"/>
          <w:szCs w:val="20"/>
        </w:rPr>
        <w:t xml:space="preserve">   Creditors shall apply all disbursements under the Plan only in the manner consistent with the terms of the Plan and to the account(s) or obligation(s) as designated on the voucher or check provided to the Creditor with each disbursement.  </w:t>
      </w:r>
    </w:p>
    <w:p w:rsidR="00C778F7" w:rsidRPr="00C13453" w:rsidRDefault="00C778F7" w:rsidP="00C778F7">
      <w:pPr>
        <w:pStyle w:val="ListParagraph"/>
        <w:widowControl w:val="0"/>
        <w:numPr>
          <w:ilvl w:val="0"/>
          <w:numId w:val="17"/>
        </w:numPr>
        <w:tabs>
          <w:tab w:val="left" w:pos="720"/>
        </w:tabs>
        <w:autoSpaceDE w:val="0"/>
        <w:autoSpaceDN w:val="0"/>
        <w:adjustRightInd w:val="0"/>
        <w:spacing w:after="120"/>
        <w:ind w:hanging="720"/>
        <w:contextualSpacing w:val="0"/>
        <w:jc w:val="both"/>
        <w:rPr>
          <w:rFonts w:ascii="Arial Narrow" w:hAnsi="Arial Narrow"/>
          <w:sz w:val="20"/>
          <w:szCs w:val="20"/>
        </w:rPr>
      </w:pPr>
      <w:r w:rsidRPr="00C13453">
        <w:rPr>
          <w:rFonts w:ascii="Arial Narrow" w:hAnsi="Arial Narrow"/>
          <w:b/>
          <w:bCs/>
          <w:color w:val="000000"/>
          <w:sz w:val="20"/>
          <w:szCs w:val="20"/>
          <w:u w:val="single"/>
        </w:rPr>
        <w:t>COMPLETION OF PLAN:</w:t>
      </w:r>
      <w:r w:rsidRPr="00C13453">
        <w:rPr>
          <w:rFonts w:ascii="Arial Narrow" w:hAnsi="Arial Narrow"/>
          <w:b/>
          <w:bCs/>
          <w:color w:val="000000"/>
          <w:sz w:val="20"/>
          <w:szCs w:val="20"/>
        </w:rPr>
        <w:t xml:space="preserve">  </w:t>
      </w:r>
      <w:r w:rsidRPr="00C13453">
        <w:rPr>
          <w:rFonts w:ascii="Arial Narrow" w:hAnsi="Arial Narrow"/>
          <w:bCs/>
          <w:color w:val="000000"/>
          <w:sz w:val="20"/>
          <w:szCs w:val="20"/>
        </w:rPr>
        <w:t xml:space="preserve">For purposes of 11 USC </w:t>
      </w:r>
      <w:r w:rsidRPr="00C13453">
        <w:rPr>
          <w:rFonts w:ascii="Arial Narrow" w:hAnsi="Arial Narrow"/>
          <w:color w:val="000000"/>
          <w:sz w:val="20"/>
          <w:szCs w:val="20"/>
        </w:rPr>
        <w:t>§</w:t>
      </w:r>
      <w:r w:rsidRPr="00C13453">
        <w:rPr>
          <w:rFonts w:ascii="Arial Narrow" w:hAnsi="Arial Narrow"/>
          <w:bCs/>
          <w:color w:val="000000"/>
          <w:sz w:val="20"/>
          <w:szCs w:val="20"/>
        </w:rPr>
        <w:t xml:space="preserve">1328, the </w:t>
      </w:r>
      <w:r>
        <w:rPr>
          <w:rFonts w:ascii="Arial Narrow" w:hAnsi="Arial Narrow"/>
          <w:bCs/>
          <w:color w:val="000000"/>
          <w:sz w:val="20"/>
          <w:szCs w:val="20"/>
        </w:rPr>
        <w:t>d</w:t>
      </w:r>
      <w:r w:rsidRPr="00C13453">
        <w:rPr>
          <w:rFonts w:ascii="Arial Narrow" w:hAnsi="Arial Narrow"/>
          <w:bCs/>
          <w:color w:val="000000"/>
          <w:sz w:val="20"/>
          <w:szCs w:val="20"/>
        </w:rPr>
        <w:t>ebtor shall be deemed to have completed all payments under the Plan:</w:t>
      </w:r>
    </w:p>
    <w:p w:rsidR="00C778F7" w:rsidRPr="00C13453" w:rsidRDefault="00C778F7" w:rsidP="00C778F7">
      <w:pPr>
        <w:pStyle w:val="ListParagraph"/>
        <w:numPr>
          <w:ilvl w:val="1"/>
          <w:numId w:val="17"/>
        </w:numPr>
        <w:spacing w:after="120"/>
        <w:contextualSpacing w:val="0"/>
        <w:rPr>
          <w:rFonts w:ascii="Arial Narrow" w:hAnsi="Arial Narrow"/>
          <w:sz w:val="20"/>
          <w:szCs w:val="20"/>
        </w:rPr>
      </w:pPr>
      <w:r w:rsidRPr="00C13453">
        <w:rPr>
          <w:rFonts w:ascii="Arial Narrow" w:hAnsi="Arial Narrow"/>
          <w:sz w:val="20"/>
          <w:szCs w:val="20"/>
        </w:rPr>
        <w:t xml:space="preserve">Upon the expiration of the Plan Length as defined in Paragraph II.A of the Plan commencing on the date of entry of the Order Confirming Plan; </w:t>
      </w:r>
      <w:r w:rsidRPr="00C13453">
        <w:rPr>
          <w:rFonts w:ascii="Arial Narrow" w:hAnsi="Arial Narrow"/>
          <w:b/>
          <w:i/>
          <w:sz w:val="20"/>
          <w:szCs w:val="20"/>
        </w:rPr>
        <w:t>and</w:t>
      </w:r>
    </w:p>
    <w:p w:rsidR="00C778F7" w:rsidRPr="00C13453" w:rsidRDefault="00C778F7" w:rsidP="00C778F7">
      <w:pPr>
        <w:pStyle w:val="ListParagraph"/>
        <w:numPr>
          <w:ilvl w:val="1"/>
          <w:numId w:val="17"/>
        </w:numPr>
        <w:spacing w:after="120"/>
        <w:contextualSpacing w:val="0"/>
        <w:rPr>
          <w:rFonts w:ascii="Arial Narrow" w:hAnsi="Arial Narrow"/>
          <w:sz w:val="20"/>
          <w:szCs w:val="20"/>
        </w:rPr>
      </w:pPr>
      <w:r w:rsidRPr="00C13453">
        <w:rPr>
          <w:rFonts w:ascii="Arial Narrow" w:hAnsi="Arial Narrow"/>
          <w:sz w:val="20"/>
          <w:szCs w:val="20"/>
        </w:rPr>
        <w:t xml:space="preserve">Debtor has remitted all Plan payments (as defined in Paragraph II.A and II.B of the Plan) coming due after the date of entry of the Order Confirming Plan; </w:t>
      </w:r>
      <w:r w:rsidRPr="00C13453">
        <w:rPr>
          <w:rFonts w:ascii="Arial Narrow" w:hAnsi="Arial Narrow"/>
          <w:b/>
          <w:i/>
          <w:sz w:val="20"/>
          <w:szCs w:val="20"/>
        </w:rPr>
        <w:t>and</w:t>
      </w:r>
    </w:p>
    <w:p w:rsidR="00C778F7" w:rsidRPr="00C13453" w:rsidRDefault="00C778F7" w:rsidP="00C778F7">
      <w:pPr>
        <w:pStyle w:val="ListParagraph"/>
        <w:numPr>
          <w:ilvl w:val="1"/>
          <w:numId w:val="17"/>
        </w:numPr>
        <w:spacing w:after="120"/>
        <w:contextualSpacing w:val="0"/>
        <w:rPr>
          <w:rFonts w:ascii="Arial Narrow" w:hAnsi="Arial Narrow"/>
          <w:sz w:val="20"/>
          <w:szCs w:val="20"/>
        </w:rPr>
      </w:pPr>
      <w:r w:rsidRPr="00C13453">
        <w:rPr>
          <w:rFonts w:ascii="Arial Narrow" w:hAnsi="Arial Narrow"/>
          <w:sz w:val="20"/>
          <w:szCs w:val="20"/>
        </w:rPr>
        <w:t xml:space="preserve">Debtor has remitted all Federal Income Tax Refunds as required by Paragraph II.C of the Plan and Paragraph A of these Additional Terms, Conditions and Provisions; </w:t>
      </w:r>
      <w:r w:rsidRPr="00C13453">
        <w:rPr>
          <w:rFonts w:ascii="Arial Narrow" w:hAnsi="Arial Narrow"/>
          <w:b/>
          <w:i/>
          <w:sz w:val="20"/>
          <w:szCs w:val="20"/>
        </w:rPr>
        <w:t>and</w:t>
      </w:r>
    </w:p>
    <w:p w:rsidR="00C778F7" w:rsidRPr="008F46B8" w:rsidRDefault="00C778F7" w:rsidP="00C778F7">
      <w:pPr>
        <w:pStyle w:val="ListParagraph"/>
        <w:numPr>
          <w:ilvl w:val="1"/>
          <w:numId w:val="17"/>
        </w:numPr>
        <w:spacing w:after="120"/>
        <w:contextualSpacing w:val="0"/>
        <w:rPr>
          <w:rFonts w:ascii="Arial Narrow" w:hAnsi="Arial Narrow"/>
          <w:sz w:val="20"/>
          <w:szCs w:val="20"/>
        </w:rPr>
      </w:pPr>
      <w:r w:rsidRPr="00C13453">
        <w:rPr>
          <w:rFonts w:ascii="Arial Narrow" w:hAnsi="Arial Narrow"/>
          <w:sz w:val="20"/>
          <w:szCs w:val="20"/>
        </w:rPr>
        <w:t>Debtor has remitted a sum sufficient to pay all allowed claims as amended and/or supplemented as provided in the Plan.</w:t>
      </w:r>
    </w:p>
    <w:p w:rsidR="00C778F7" w:rsidRPr="00C13453" w:rsidRDefault="00C778F7" w:rsidP="00C778F7">
      <w:pPr>
        <w:pStyle w:val="ListParagraph"/>
        <w:widowControl w:val="0"/>
        <w:numPr>
          <w:ilvl w:val="0"/>
          <w:numId w:val="17"/>
        </w:numPr>
        <w:autoSpaceDE w:val="0"/>
        <w:autoSpaceDN w:val="0"/>
        <w:adjustRightInd w:val="0"/>
        <w:spacing w:before="120" w:after="120"/>
        <w:ind w:hanging="720"/>
        <w:contextualSpacing w:val="0"/>
        <w:jc w:val="both"/>
        <w:rPr>
          <w:rFonts w:ascii="Arial Narrow" w:hAnsi="Arial Narrow"/>
          <w:color w:val="000000"/>
          <w:sz w:val="20"/>
          <w:szCs w:val="20"/>
        </w:rPr>
      </w:pPr>
      <w:r w:rsidRPr="00C13453">
        <w:rPr>
          <w:rFonts w:ascii="Arial Narrow" w:hAnsi="Arial Narrow"/>
          <w:b/>
          <w:caps/>
          <w:color w:val="000000"/>
          <w:sz w:val="20"/>
          <w:szCs w:val="20"/>
          <w:u w:val="single"/>
        </w:rPr>
        <w:t>Executory Contracts and/or Unexpired Leases</w:t>
      </w:r>
      <w:r w:rsidRPr="00C13453">
        <w:rPr>
          <w:rFonts w:ascii="Arial Narrow" w:hAnsi="Arial Narrow"/>
          <w:b/>
          <w:caps/>
          <w:color w:val="000000"/>
          <w:sz w:val="20"/>
          <w:szCs w:val="20"/>
        </w:rPr>
        <w:t xml:space="preserve">:  </w:t>
      </w:r>
    </w:p>
    <w:p w:rsidR="00C778F7" w:rsidRPr="00C13453" w:rsidRDefault="00C778F7" w:rsidP="00C778F7">
      <w:pPr>
        <w:pStyle w:val="ListParagraph"/>
        <w:widowControl w:val="0"/>
        <w:autoSpaceDE w:val="0"/>
        <w:autoSpaceDN w:val="0"/>
        <w:adjustRightInd w:val="0"/>
        <w:spacing w:before="120" w:after="120"/>
        <w:ind w:left="1440" w:hanging="360"/>
        <w:jc w:val="both"/>
        <w:rPr>
          <w:rFonts w:ascii="Arial Narrow" w:hAnsi="Arial Narrow"/>
          <w:color w:val="000000"/>
          <w:sz w:val="20"/>
          <w:szCs w:val="20"/>
        </w:rPr>
      </w:pPr>
      <w:r w:rsidRPr="00C13453">
        <w:rPr>
          <w:rFonts w:ascii="Arial Narrow" w:hAnsi="Arial Narrow"/>
          <w:color w:val="000000"/>
          <w:sz w:val="20"/>
          <w:szCs w:val="20"/>
        </w:rPr>
        <w:t>1.</w:t>
      </w:r>
      <w:r w:rsidRPr="00C13453">
        <w:rPr>
          <w:rFonts w:ascii="Arial Narrow" w:hAnsi="Arial Narrow"/>
          <w:color w:val="000000"/>
          <w:sz w:val="20"/>
          <w:szCs w:val="20"/>
        </w:rPr>
        <w:tab/>
        <w:t>Any executory contract or unexpired lease not expressly assumed in Class 6.1 or in the Order Confirming Plan shall be deemed rejected effective as of the Effective Date of this Plan.</w:t>
      </w:r>
    </w:p>
    <w:p w:rsidR="00C778F7" w:rsidRPr="00C13453" w:rsidRDefault="00C778F7" w:rsidP="00C778F7">
      <w:pPr>
        <w:widowControl w:val="0"/>
        <w:autoSpaceDE w:val="0"/>
        <w:autoSpaceDN w:val="0"/>
        <w:adjustRightInd w:val="0"/>
        <w:spacing w:after="120"/>
        <w:ind w:left="1440" w:hanging="360"/>
        <w:jc w:val="both"/>
        <w:rPr>
          <w:rFonts w:ascii="Arial Narrow" w:hAnsi="Arial Narrow"/>
          <w:color w:val="000000"/>
          <w:sz w:val="20"/>
          <w:szCs w:val="20"/>
        </w:rPr>
      </w:pPr>
      <w:r w:rsidRPr="00C13453">
        <w:rPr>
          <w:rFonts w:ascii="Arial Narrow" w:hAnsi="Arial Narrow"/>
          <w:color w:val="000000"/>
          <w:sz w:val="20"/>
          <w:szCs w:val="20"/>
        </w:rPr>
        <w:t>2.</w:t>
      </w:r>
      <w:r w:rsidRPr="00C13453">
        <w:rPr>
          <w:rFonts w:ascii="Arial Narrow" w:hAnsi="Arial Narrow"/>
          <w:color w:val="000000"/>
          <w:sz w:val="20"/>
          <w:szCs w:val="20"/>
        </w:rPr>
        <w:tab/>
        <w:t xml:space="preserve">Upon rejection of any Executory Contract or Unexpired Lease, the property and debtor’s interest in the rejected executory contract or unexpired lease will no longer be property of the estate and the stay under 11 USC §362(a) and the co-debtor stay under 11 USC §1301 shall automatically terminate as to such property.  Any claims arising from the rejection of an executory contract or unexpired lease shall be treated as a general unsecured claim in Class Nine, subject to further Order of Court.  </w:t>
      </w:r>
    </w:p>
    <w:p w:rsidR="00C778F7" w:rsidRPr="00C13453" w:rsidRDefault="00C778F7" w:rsidP="00C778F7">
      <w:pPr>
        <w:widowControl w:val="0"/>
        <w:autoSpaceDE w:val="0"/>
        <w:autoSpaceDN w:val="0"/>
        <w:adjustRightInd w:val="0"/>
        <w:spacing w:after="120"/>
        <w:ind w:left="1440" w:hanging="360"/>
        <w:jc w:val="both"/>
        <w:rPr>
          <w:rFonts w:ascii="Arial Narrow" w:hAnsi="Arial Narrow"/>
          <w:color w:val="000000"/>
          <w:sz w:val="20"/>
          <w:szCs w:val="20"/>
        </w:rPr>
      </w:pPr>
      <w:r w:rsidRPr="00C13453">
        <w:rPr>
          <w:rFonts w:ascii="Arial Narrow" w:hAnsi="Arial Narrow"/>
          <w:color w:val="000000"/>
          <w:sz w:val="20"/>
          <w:szCs w:val="20"/>
        </w:rPr>
        <w:t>3.</w:t>
      </w:r>
      <w:r w:rsidRPr="00C13453">
        <w:rPr>
          <w:rFonts w:ascii="Arial Narrow" w:hAnsi="Arial Narrow"/>
          <w:color w:val="000000"/>
          <w:sz w:val="20"/>
          <w:szCs w:val="20"/>
        </w:rPr>
        <w:tab/>
        <w:t>For all assumed executory contracts and unexpired leases, confirmation of this Plan shall constitute a finding that this Plan complies with all requirements for assumption of the executory contracts and unexpired leases being assumed, including all requirements set forth in 11 USC §365(b).</w:t>
      </w:r>
    </w:p>
    <w:p w:rsidR="00C778F7" w:rsidRPr="00C13453" w:rsidRDefault="00C778F7" w:rsidP="00C778F7">
      <w:pPr>
        <w:widowControl w:val="0"/>
        <w:autoSpaceDE w:val="0"/>
        <w:autoSpaceDN w:val="0"/>
        <w:adjustRightInd w:val="0"/>
        <w:spacing w:before="120" w:after="120"/>
        <w:ind w:left="1440" w:hanging="360"/>
        <w:jc w:val="both"/>
        <w:rPr>
          <w:rFonts w:ascii="Arial Narrow" w:hAnsi="Arial Narrow"/>
          <w:color w:val="000000"/>
          <w:sz w:val="20"/>
          <w:szCs w:val="20"/>
        </w:rPr>
      </w:pPr>
      <w:r w:rsidRPr="00C13453">
        <w:rPr>
          <w:rFonts w:ascii="Arial Narrow" w:hAnsi="Arial Narrow"/>
          <w:color w:val="000000"/>
          <w:sz w:val="20"/>
          <w:szCs w:val="20"/>
        </w:rPr>
        <w:t>4.</w:t>
      </w:r>
      <w:r w:rsidRPr="00C13453">
        <w:rPr>
          <w:rFonts w:ascii="Arial Narrow" w:hAnsi="Arial Narrow"/>
          <w:color w:val="000000"/>
          <w:sz w:val="20"/>
          <w:szCs w:val="20"/>
        </w:rPr>
        <w:tab/>
        <w:t>Upon the termination of the Lease (whether as a result of the expiration of the contractual lease term, repossession of the property which is the subject of the Lease, or otherwise), the Lessor shall have the right to file a Supplemental Claim for any damages or charges permitted under or pursuant to the Lease.</w:t>
      </w:r>
    </w:p>
    <w:p w:rsidR="00C778F7" w:rsidRPr="00C13453" w:rsidRDefault="00C778F7" w:rsidP="00C778F7">
      <w:pPr>
        <w:widowControl w:val="0"/>
        <w:autoSpaceDE w:val="0"/>
        <w:autoSpaceDN w:val="0"/>
        <w:adjustRightInd w:val="0"/>
        <w:spacing w:before="120" w:after="120"/>
        <w:ind w:left="1440" w:hanging="360"/>
        <w:jc w:val="both"/>
        <w:rPr>
          <w:rFonts w:ascii="Arial Narrow" w:hAnsi="Arial Narrow"/>
          <w:color w:val="000000"/>
          <w:sz w:val="20"/>
          <w:szCs w:val="20"/>
        </w:rPr>
      </w:pPr>
      <w:r w:rsidRPr="00C13453">
        <w:rPr>
          <w:rFonts w:ascii="Arial Narrow" w:hAnsi="Arial Narrow"/>
          <w:color w:val="000000"/>
          <w:sz w:val="20"/>
          <w:szCs w:val="20"/>
        </w:rPr>
        <w:t>5.</w:t>
      </w:r>
      <w:r w:rsidRPr="00C13453">
        <w:rPr>
          <w:rFonts w:ascii="Arial Narrow" w:hAnsi="Arial Narrow"/>
          <w:color w:val="000000"/>
          <w:sz w:val="20"/>
          <w:szCs w:val="20"/>
        </w:rPr>
        <w:tab/>
        <w:t xml:space="preserve">If Class 6.1 provides for the Continuing Lease/Contract Payments to be made by the Trustee, the Supplemental Claim as filed and allowed shall be paid by the Trustee over the remaining term of the Plan.  </w:t>
      </w:r>
    </w:p>
    <w:p w:rsidR="00C778F7" w:rsidRPr="008F46B8" w:rsidRDefault="00C778F7" w:rsidP="00C778F7">
      <w:pPr>
        <w:widowControl w:val="0"/>
        <w:autoSpaceDE w:val="0"/>
        <w:autoSpaceDN w:val="0"/>
        <w:adjustRightInd w:val="0"/>
        <w:spacing w:before="120" w:after="120"/>
        <w:ind w:left="1440" w:hanging="360"/>
        <w:jc w:val="both"/>
        <w:rPr>
          <w:rFonts w:ascii="Arial Narrow" w:hAnsi="Arial Narrow"/>
          <w:color w:val="000000"/>
          <w:sz w:val="20"/>
          <w:szCs w:val="20"/>
        </w:rPr>
      </w:pPr>
      <w:r w:rsidRPr="00C13453">
        <w:rPr>
          <w:rFonts w:ascii="Arial Narrow" w:hAnsi="Arial Narrow"/>
          <w:color w:val="000000"/>
          <w:sz w:val="20"/>
          <w:szCs w:val="20"/>
        </w:rPr>
        <w:t>6.</w:t>
      </w:r>
      <w:r w:rsidRPr="00C13453">
        <w:rPr>
          <w:rFonts w:ascii="Arial Narrow" w:hAnsi="Arial Narrow"/>
          <w:color w:val="000000"/>
          <w:sz w:val="20"/>
          <w:szCs w:val="20"/>
        </w:rPr>
        <w:tab/>
        <w:t xml:space="preserve">If Class 6.1 provides for the Continuing Lease Payments to be made directly by the </w:t>
      </w:r>
      <w:r>
        <w:rPr>
          <w:rFonts w:ascii="Arial Narrow" w:hAnsi="Arial Narrow"/>
          <w:color w:val="000000"/>
          <w:sz w:val="20"/>
          <w:szCs w:val="20"/>
        </w:rPr>
        <w:t>d</w:t>
      </w:r>
      <w:r w:rsidRPr="00C13453">
        <w:rPr>
          <w:rFonts w:ascii="Arial Narrow" w:hAnsi="Arial Narrow"/>
          <w:color w:val="000000"/>
          <w:sz w:val="20"/>
          <w:szCs w:val="20"/>
        </w:rPr>
        <w:t xml:space="preserve">ebtor to the Lessor, the Supplemental Claim as filed and allowed shall be paid directly by the </w:t>
      </w:r>
      <w:r>
        <w:rPr>
          <w:rFonts w:ascii="Arial Narrow" w:hAnsi="Arial Narrow"/>
          <w:color w:val="000000"/>
          <w:sz w:val="20"/>
          <w:szCs w:val="20"/>
        </w:rPr>
        <w:t>d</w:t>
      </w:r>
      <w:r w:rsidRPr="00C13453">
        <w:rPr>
          <w:rFonts w:ascii="Arial Narrow" w:hAnsi="Arial Narrow"/>
          <w:color w:val="000000"/>
          <w:sz w:val="20"/>
          <w:szCs w:val="20"/>
        </w:rPr>
        <w:t xml:space="preserve">ebtor to the </w:t>
      </w:r>
      <w:r>
        <w:rPr>
          <w:rFonts w:ascii="Arial Narrow" w:hAnsi="Arial Narrow"/>
          <w:color w:val="000000"/>
          <w:sz w:val="20"/>
          <w:szCs w:val="20"/>
        </w:rPr>
        <w:t>c</w:t>
      </w:r>
      <w:r w:rsidRPr="00C13453">
        <w:rPr>
          <w:rFonts w:ascii="Arial Narrow" w:hAnsi="Arial Narrow"/>
          <w:color w:val="000000"/>
          <w:sz w:val="20"/>
          <w:szCs w:val="20"/>
        </w:rPr>
        <w:t xml:space="preserve">reditor over the remaining term of the Plan. If there is a balance outstanding on the </w:t>
      </w:r>
      <w:r>
        <w:rPr>
          <w:rFonts w:ascii="Arial Narrow" w:hAnsi="Arial Narrow"/>
          <w:color w:val="000000"/>
          <w:sz w:val="20"/>
          <w:szCs w:val="20"/>
        </w:rPr>
        <w:t>s</w:t>
      </w:r>
      <w:r w:rsidRPr="00C13453">
        <w:rPr>
          <w:rFonts w:ascii="Arial Narrow" w:hAnsi="Arial Narrow"/>
          <w:color w:val="000000"/>
          <w:sz w:val="20"/>
          <w:szCs w:val="20"/>
        </w:rPr>
        <w:t xml:space="preserve">upplemental </w:t>
      </w:r>
      <w:r>
        <w:rPr>
          <w:rFonts w:ascii="Arial Narrow" w:hAnsi="Arial Narrow"/>
          <w:color w:val="000000"/>
          <w:sz w:val="20"/>
          <w:szCs w:val="20"/>
        </w:rPr>
        <w:t>c</w:t>
      </w:r>
      <w:r w:rsidRPr="00C13453">
        <w:rPr>
          <w:rFonts w:ascii="Arial Narrow" w:hAnsi="Arial Narrow"/>
          <w:color w:val="000000"/>
          <w:sz w:val="20"/>
          <w:szCs w:val="20"/>
        </w:rPr>
        <w:t xml:space="preserve">laim as of the completion of </w:t>
      </w:r>
      <w:r>
        <w:rPr>
          <w:rFonts w:ascii="Arial Narrow" w:hAnsi="Arial Narrow"/>
          <w:color w:val="000000"/>
          <w:sz w:val="20"/>
          <w:szCs w:val="20"/>
        </w:rPr>
        <w:t>d</w:t>
      </w:r>
      <w:r w:rsidRPr="00C13453">
        <w:rPr>
          <w:rFonts w:ascii="Arial Narrow" w:hAnsi="Arial Narrow"/>
          <w:color w:val="000000"/>
          <w:sz w:val="20"/>
          <w:szCs w:val="20"/>
        </w:rPr>
        <w:t xml:space="preserve">ebtor’s confirmed Chapter 13 Plan, this balance shall not prevent or preclude the entry of a discharge in this case; instead, this balance shall be deemed non-dischargeable and </w:t>
      </w:r>
      <w:r>
        <w:rPr>
          <w:rFonts w:ascii="Arial Narrow" w:hAnsi="Arial Narrow"/>
          <w:color w:val="000000"/>
          <w:sz w:val="20"/>
          <w:szCs w:val="20"/>
        </w:rPr>
        <w:t>d</w:t>
      </w:r>
      <w:r w:rsidRPr="00C13453">
        <w:rPr>
          <w:rFonts w:ascii="Arial Narrow" w:hAnsi="Arial Narrow"/>
          <w:color w:val="000000"/>
          <w:sz w:val="20"/>
          <w:szCs w:val="20"/>
        </w:rPr>
        <w:t xml:space="preserve">ebtor shall be responsible for payment of the remaining balance of the Supplemental Claim following the entry of a Discharge. </w:t>
      </w:r>
    </w:p>
    <w:p w:rsidR="00C778F7" w:rsidRPr="00C13453" w:rsidRDefault="00C778F7" w:rsidP="00C778F7">
      <w:pPr>
        <w:pStyle w:val="ListParagraph"/>
        <w:widowControl w:val="0"/>
        <w:numPr>
          <w:ilvl w:val="0"/>
          <w:numId w:val="17"/>
        </w:numPr>
        <w:tabs>
          <w:tab w:val="left" w:pos="720"/>
        </w:tabs>
        <w:autoSpaceDE w:val="0"/>
        <w:autoSpaceDN w:val="0"/>
        <w:adjustRightInd w:val="0"/>
        <w:spacing w:before="120" w:after="120"/>
        <w:ind w:hanging="720"/>
        <w:contextualSpacing w:val="0"/>
        <w:jc w:val="both"/>
        <w:rPr>
          <w:rFonts w:ascii="Arial Narrow" w:hAnsi="Arial Narrow"/>
          <w:sz w:val="20"/>
          <w:szCs w:val="20"/>
        </w:rPr>
      </w:pPr>
      <w:r w:rsidRPr="00C13453">
        <w:rPr>
          <w:rFonts w:ascii="Arial Narrow" w:hAnsi="Arial Narrow"/>
          <w:b/>
          <w:sz w:val="20"/>
          <w:szCs w:val="20"/>
          <w:u w:val="single"/>
        </w:rPr>
        <w:t>SECURED CLAIMS – POST-PETITION FEES, COSTS AND CHARGES</w:t>
      </w:r>
      <w:r w:rsidRPr="00C13453">
        <w:rPr>
          <w:rFonts w:ascii="Arial Narrow" w:hAnsi="Arial Narrow"/>
          <w:sz w:val="20"/>
          <w:szCs w:val="20"/>
        </w:rPr>
        <w:t>:</w:t>
      </w:r>
    </w:p>
    <w:p w:rsidR="00C778F7" w:rsidRDefault="00C778F7" w:rsidP="00C778F7">
      <w:pPr>
        <w:pStyle w:val="ListParagraph"/>
        <w:widowControl w:val="0"/>
        <w:numPr>
          <w:ilvl w:val="1"/>
          <w:numId w:val="17"/>
        </w:numPr>
        <w:autoSpaceDE w:val="0"/>
        <w:autoSpaceDN w:val="0"/>
        <w:adjustRightInd w:val="0"/>
        <w:spacing w:after="120"/>
        <w:contextualSpacing w:val="0"/>
        <w:jc w:val="both"/>
        <w:rPr>
          <w:rFonts w:ascii="Arial Narrow" w:hAnsi="Arial Narrow"/>
          <w:sz w:val="20"/>
          <w:szCs w:val="20"/>
        </w:rPr>
      </w:pPr>
      <w:r w:rsidRPr="00C13453">
        <w:rPr>
          <w:rFonts w:ascii="Arial Narrow" w:hAnsi="Arial Narrow"/>
          <w:sz w:val="20"/>
          <w:szCs w:val="20"/>
        </w:rPr>
        <w:t>Any Supplement to Claim that is filed with the Court as to which there is no objection filed or as to which any objection has been overruled, shall be deemed allowed.</w:t>
      </w:r>
    </w:p>
    <w:p w:rsidR="00C778F7" w:rsidRPr="008F46B8" w:rsidRDefault="00C778F7" w:rsidP="00C778F7">
      <w:pPr>
        <w:pStyle w:val="ListParagraph"/>
        <w:widowControl w:val="0"/>
        <w:numPr>
          <w:ilvl w:val="1"/>
          <w:numId w:val="17"/>
        </w:numPr>
        <w:autoSpaceDE w:val="0"/>
        <w:autoSpaceDN w:val="0"/>
        <w:adjustRightInd w:val="0"/>
        <w:spacing w:after="120"/>
        <w:contextualSpacing w:val="0"/>
        <w:jc w:val="both"/>
        <w:rPr>
          <w:rFonts w:ascii="Arial Narrow" w:hAnsi="Arial Narrow"/>
          <w:sz w:val="20"/>
          <w:szCs w:val="20"/>
        </w:rPr>
      </w:pPr>
      <w:r>
        <w:rPr>
          <w:rFonts w:ascii="Arial Narrow" w:hAnsi="Arial Narrow"/>
          <w:color w:val="000000"/>
          <w:sz w:val="20"/>
          <w:szCs w:val="20"/>
        </w:rPr>
        <w:t>If Class 4.1, 4.3, 5.1, 5.2, 5.3 or 5.4</w:t>
      </w:r>
      <w:r w:rsidRPr="008F46B8">
        <w:rPr>
          <w:rFonts w:ascii="Arial Narrow" w:hAnsi="Arial Narrow"/>
          <w:color w:val="000000"/>
          <w:sz w:val="20"/>
          <w:szCs w:val="20"/>
        </w:rPr>
        <w:t xml:space="preserve"> provides for the Creditor’s Secured Claim to be paid by the Trustee, the Supplement to Claim as filed and allowed shall be paid by the Trustee over the remaining term of the Plan.  </w:t>
      </w:r>
    </w:p>
    <w:p w:rsidR="00C778F7" w:rsidRPr="008F46B8" w:rsidRDefault="00C778F7" w:rsidP="00C778F7">
      <w:pPr>
        <w:widowControl w:val="0"/>
        <w:autoSpaceDE w:val="0"/>
        <w:autoSpaceDN w:val="0"/>
        <w:adjustRightInd w:val="0"/>
        <w:spacing w:after="120"/>
        <w:ind w:left="1440" w:hanging="360"/>
        <w:jc w:val="both"/>
        <w:rPr>
          <w:rFonts w:ascii="Arial Narrow" w:hAnsi="Arial Narrow"/>
          <w:color w:val="000000"/>
          <w:sz w:val="20"/>
          <w:szCs w:val="20"/>
        </w:rPr>
      </w:pPr>
      <w:r w:rsidRPr="00C13453">
        <w:rPr>
          <w:rFonts w:ascii="Arial Narrow" w:hAnsi="Arial Narrow"/>
          <w:color w:val="000000"/>
          <w:sz w:val="20"/>
          <w:szCs w:val="20"/>
        </w:rPr>
        <w:t>3.</w:t>
      </w:r>
      <w:r w:rsidRPr="00C13453">
        <w:rPr>
          <w:rFonts w:ascii="Arial Narrow" w:hAnsi="Arial Narrow"/>
          <w:color w:val="000000"/>
          <w:sz w:val="20"/>
          <w:szCs w:val="20"/>
        </w:rPr>
        <w:tab/>
        <w:t xml:space="preserve">If Class </w:t>
      </w:r>
      <w:r>
        <w:rPr>
          <w:rFonts w:ascii="Arial Narrow" w:hAnsi="Arial Narrow"/>
          <w:color w:val="000000"/>
          <w:sz w:val="20"/>
          <w:szCs w:val="20"/>
        </w:rPr>
        <w:t>4.1, 4.3, 5.1, 5.2, 5.3 or 5.4</w:t>
      </w:r>
      <w:r w:rsidRPr="008F46B8">
        <w:rPr>
          <w:rFonts w:ascii="Arial Narrow" w:hAnsi="Arial Narrow"/>
          <w:color w:val="000000"/>
          <w:sz w:val="20"/>
          <w:szCs w:val="20"/>
        </w:rPr>
        <w:t xml:space="preserve"> </w:t>
      </w:r>
      <w:r w:rsidRPr="00C13453">
        <w:rPr>
          <w:rFonts w:ascii="Arial Narrow" w:hAnsi="Arial Narrow"/>
          <w:color w:val="000000"/>
          <w:sz w:val="20"/>
          <w:szCs w:val="20"/>
        </w:rPr>
        <w:t xml:space="preserve">provides for the Creditor’s Secured Claim to be paid directly by the </w:t>
      </w:r>
      <w:r>
        <w:rPr>
          <w:rFonts w:ascii="Arial Narrow" w:hAnsi="Arial Narrow"/>
          <w:color w:val="000000"/>
          <w:sz w:val="20"/>
          <w:szCs w:val="20"/>
        </w:rPr>
        <w:t>d</w:t>
      </w:r>
      <w:r w:rsidRPr="00C13453">
        <w:rPr>
          <w:rFonts w:ascii="Arial Narrow" w:hAnsi="Arial Narrow"/>
          <w:color w:val="000000"/>
          <w:sz w:val="20"/>
          <w:szCs w:val="20"/>
        </w:rPr>
        <w:t xml:space="preserve">ebtor to the </w:t>
      </w:r>
      <w:r>
        <w:rPr>
          <w:rFonts w:ascii="Arial Narrow" w:hAnsi="Arial Narrow"/>
          <w:color w:val="000000"/>
          <w:sz w:val="20"/>
          <w:szCs w:val="20"/>
        </w:rPr>
        <w:t>c</w:t>
      </w:r>
      <w:r w:rsidRPr="00C13453">
        <w:rPr>
          <w:rFonts w:ascii="Arial Narrow" w:hAnsi="Arial Narrow"/>
          <w:color w:val="000000"/>
          <w:sz w:val="20"/>
          <w:szCs w:val="20"/>
        </w:rPr>
        <w:t xml:space="preserve">reditor, the Supplement to Claim as filed and allowed shall be paid directly by the </w:t>
      </w:r>
      <w:r>
        <w:rPr>
          <w:rFonts w:ascii="Arial Narrow" w:hAnsi="Arial Narrow"/>
          <w:color w:val="000000"/>
          <w:sz w:val="20"/>
          <w:szCs w:val="20"/>
        </w:rPr>
        <w:t>d</w:t>
      </w:r>
      <w:r w:rsidRPr="00C13453">
        <w:rPr>
          <w:rFonts w:ascii="Arial Narrow" w:hAnsi="Arial Narrow"/>
          <w:color w:val="000000"/>
          <w:sz w:val="20"/>
          <w:szCs w:val="20"/>
        </w:rPr>
        <w:t xml:space="preserve">ebtor to the </w:t>
      </w:r>
      <w:r>
        <w:rPr>
          <w:rFonts w:ascii="Arial Narrow" w:hAnsi="Arial Narrow"/>
          <w:color w:val="000000"/>
          <w:sz w:val="20"/>
          <w:szCs w:val="20"/>
        </w:rPr>
        <w:t>c</w:t>
      </w:r>
      <w:r w:rsidRPr="00C13453">
        <w:rPr>
          <w:rFonts w:ascii="Arial Narrow" w:hAnsi="Arial Narrow"/>
          <w:color w:val="000000"/>
          <w:sz w:val="20"/>
          <w:szCs w:val="20"/>
        </w:rPr>
        <w:t xml:space="preserve">reditor before completion of the Plan. If there is a balance outstanding on the Supplement to Claim as of the completion of </w:t>
      </w:r>
      <w:r>
        <w:rPr>
          <w:rFonts w:ascii="Arial Narrow" w:hAnsi="Arial Narrow"/>
          <w:color w:val="000000"/>
          <w:sz w:val="20"/>
          <w:szCs w:val="20"/>
        </w:rPr>
        <w:t>d</w:t>
      </w:r>
      <w:r w:rsidRPr="00C13453">
        <w:rPr>
          <w:rFonts w:ascii="Arial Narrow" w:hAnsi="Arial Narrow"/>
          <w:color w:val="000000"/>
          <w:sz w:val="20"/>
          <w:szCs w:val="20"/>
        </w:rPr>
        <w:t xml:space="preserve">ebtor’s confirmed Chapter 13 Plan, this balance shall not prevent or preclude the entry of a discharge in this case; instead, any unpaid balance shall be non-dischargeable. </w:t>
      </w:r>
    </w:p>
    <w:p w:rsidR="00C778F7" w:rsidRPr="008F46B8" w:rsidRDefault="00C778F7" w:rsidP="00C778F7">
      <w:pPr>
        <w:pStyle w:val="ListParagraph"/>
        <w:widowControl w:val="0"/>
        <w:numPr>
          <w:ilvl w:val="0"/>
          <w:numId w:val="17"/>
        </w:numPr>
        <w:autoSpaceDE w:val="0"/>
        <w:autoSpaceDN w:val="0"/>
        <w:adjustRightInd w:val="0"/>
        <w:spacing w:before="120" w:after="120"/>
        <w:ind w:hanging="720"/>
        <w:contextualSpacing w:val="0"/>
        <w:jc w:val="both"/>
        <w:rPr>
          <w:rFonts w:ascii="Arial Narrow" w:hAnsi="Arial Narrow"/>
          <w:color w:val="000000"/>
          <w:sz w:val="20"/>
          <w:szCs w:val="20"/>
        </w:rPr>
      </w:pPr>
      <w:r w:rsidRPr="00C13453">
        <w:rPr>
          <w:rFonts w:ascii="Arial Narrow" w:hAnsi="Arial Narrow"/>
          <w:b/>
          <w:color w:val="000000"/>
          <w:sz w:val="20"/>
          <w:szCs w:val="20"/>
          <w:u w:val="single"/>
        </w:rPr>
        <w:t>SEPARATELY CLASSIFIED UNSECURED CLAIMS:</w:t>
      </w:r>
      <w:r w:rsidRPr="00C13453">
        <w:rPr>
          <w:rFonts w:ascii="Arial Narrow" w:hAnsi="Arial Narrow"/>
          <w:color w:val="000000"/>
          <w:sz w:val="20"/>
          <w:szCs w:val="20"/>
        </w:rPr>
        <w:t xml:space="preserve">  Claims classified as “Separately Classified Unsecured Claims” are unsecured claims that qualify for discriminatory and preferred treatment pursuant to 11 USC </w:t>
      </w:r>
      <w:r w:rsidRPr="00FE0F1D">
        <w:rPr>
          <w:rFonts w:ascii="Arial Narrow" w:hAnsi="Arial Narrow"/>
          <w:sz w:val="20"/>
        </w:rPr>
        <w:t>§</w:t>
      </w:r>
      <w:r w:rsidRPr="00C13453">
        <w:rPr>
          <w:rFonts w:ascii="Arial Narrow" w:hAnsi="Arial Narrow"/>
          <w:color w:val="000000"/>
          <w:sz w:val="20"/>
          <w:szCs w:val="20"/>
        </w:rPr>
        <w:t xml:space="preserve">1322(b)(1).  The basis for separate classification is specified in Paragraph III.H of the Plan.  Each Separately Classified Unsecured Claims shall receive payments that total 100% of the allowed amount of the claim plus interest if specified in Class Eight of the Plan.  </w:t>
      </w:r>
      <w:r w:rsidRPr="00C13453">
        <w:rPr>
          <w:rFonts w:ascii="Arial Narrow" w:hAnsi="Arial Narrow"/>
          <w:i/>
          <w:color w:val="000000"/>
          <w:sz w:val="20"/>
          <w:szCs w:val="20"/>
        </w:rPr>
        <w:t xml:space="preserve">See also </w:t>
      </w:r>
      <w:r w:rsidRPr="00C13453">
        <w:rPr>
          <w:rFonts w:ascii="Arial Narrow" w:hAnsi="Arial Narrow"/>
          <w:i/>
          <w:sz w:val="20"/>
          <w:szCs w:val="20"/>
        </w:rPr>
        <w:t xml:space="preserve">Paragraph F of the </w:t>
      </w:r>
      <w:r w:rsidRPr="00C13453">
        <w:rPr>
          <w:rFonts w:ascii="Arial Narrow" w:hAnsi="Arial Narrow"/>
          <w:i/>
          <w:color w:val="000000"/>
          <w:sz w:val="20"/>
          <w:szCs w:val="20"/>
        </w:rPr>
        <w:t>Additional Terms, Conditions and Provisions for additional information concerning the timing of payments to be made on these claims.</w:t>
      </w:r>
      <w:r w:rsidRPr="00C13453">
        <w:rPr>
          <w:rFonts w:ascii="Arial Narrow" w:hAnsi="Arial Narrow"/>
          <w:color w:val="000000"/>
          <w:sz w:val="20"/>
          <w:szCs w:val="20"/>
        </w:rPr>
        <w:t xml:space="preserve"> </w:t>
      </w:r>
    </w:p>
    <w:p w:rsidR="00C778F7" w:rsidRPr="00C13453" w:rsidRDefault="00C778F7" w:rsidP="00C778F7">
      <w:pPr>
        <w:pStyle w:val="ListParagraph"/>
        <w:widowControl w:val="0"/>
        <w:numPr>
          <w:ilvl w:val="0"/>
          <w:numId w:val="17"/>
        </w:numPr>
        <w:autoSpaceDE w:val="0"/>
        <w:autoSpaceDN w:val="0"/>
        <w:adjustRightInd w:val="0"/>
        <w:spacing w:before="120" w:after="120"/>
        <w:ind w:hanging="720"/>
        <w:contextualSpacing w:val="0"/>
        <w:jc w:val="both"/>
        <w:rPr>
          <w:rFonts w:ascii="Arial Narrow" w:hAnsi="Arial Narrow"/>
          <w:bCs/>
          <w:color w:val="000000"/>
          <w:sz w:val="20"/>
          <w:szCs w:val="20"/>
        </w:rPr>
      </w:pPr>
      <w:r w:rsidRPr="00C13453">
        <w:rPr>
          <w:rFonts w:ascii="Arial Narrow" w:hAnsi="Arial Narrow"/>
          <w:b/>
          <w:bCs/>
          <w:color w:val="000000"/>
          <w:sz w:val="20"/>
          <w:szCs w:val="20"/>
          <w:u w:val="single"/>
        </w:rPr>
        <w:t>GENERAL UNSECURED CREDITORS</w:t>
      </w:r>
      <w:r w:rsidRPr="00C13453">
        <w:rPr>
          <w:rFonts w:ascii="Arial Narrow" w:hAnsi="Arial Narrow"/>
          <w:bCs/>
          <w:color w:val="000000"/>
          <w:sz w:val="20"/>
          <w:szCs w:val="20"/>
        </w:rPr>
        <w:t>:  Unless Class 9 of the Plan provides a dividend to</w:t>
      </w:r>
      <w:r w:rsidRPr="00C13453">
        <w:rPr>
          <w:rFonts w:ascii="Arial Narrow" w:hAnsi="Arial Narrow"/>
          <w:sz w:val="20"/>
          <w:szCs w:val="20"/>
        </w:rPr>
        <w:t xml:space="preserve"> holders of General Unsecured Claims equal to 100% of allowed claims</w:t>
      </w:r>
      <w:r w:rsidRPr="00C13453">
        <w:rPr>
          <w:rFonts w:ascii="Arial Narrow" w:hAnsi="Arial Narrow"/>
          <w:bCs/>
          <w:color w:val="000000"/>
          <w:sz w:val="20"/>
          <w:szCs w:val="20"/>
        </w:rPr>
        <w:t>, the Plan shall produce a total sum for distribution to General Unsecured Creditors (the “Unsecured Base Amount”).  The Unsecured Base Am</w:t>
      </w:r>
      <w:r>
        <w:rPr>
          <w:rFonts w:ascii="Arial Narrow" w:hAnsi="Arial Narrow"/>
          <w:bCs/>
          <w:color w:val="000000"/>
          <w:sz w:val="20"/>
          <w:szCs w:val="20"/>
        </w:rPr>
        <w:t>ount shall be not less than the</w:t>
      </w:r>
      <w:r w:rsidRPr="00C13453">
        <w:rPr>
          <w:rFonts w:ascii="Arial Narrow" w:hAnsi="Arial Narrow"/>
          <w:bCs/>
          <w:color w:val="000000"/>
          <w:sz w:val="20"/>
          <w:szCs w:val="20"/>
        </w:rPr>
        <w:t xml:space="preserve"> aggregate amount which creditors in this class would have received had the estate of the debtor been liquidated under Chapter 7 of Title 11, United States Code.  </w:t>
      </w:r>
      <w:r w:rsidRPr="00C13453">
        <w:rPr>
          <w:rFonts w:ascii="Arial Narrow" w:hAnsi="Arial Narrow"/>
          <w:bCs/>
          <w:i/>
          <w:color w:val="000000"/>
          <w:sz w:val="20"/>
          <w:szCs w:val="20"/>
        </w:rPr>
        <w:t xml:space="preserve">See </w:t>
      </w:r>
      <w:r w:rsidRPr="00C13453">
        <w:rPr>
          <w:rFonts w:ascii="Arial Narrow" w:hAnsi="Arial Narrow"/>
          <w:bCs/>
          <w:color w:val="000000"/>
          <w:sz w:val="20"/>
          <w:szCs w:val="20"/>
        </w:rPr>
        <w:t xml:space="preserve">11 USC </w:t>
      </w:r>
      <w:r w:rsidRPr="00FE0F1D">
        <w:rPr>
          <w:rFonts w:ascii="Arial Narrow" w:hAnsi="Arial Narrow"/>
          <w:sz w:val="20"/>
        </w:rPr>
        <w:t>§</w:t>
      </w:r>
      <w:r w:rsidRPr="00C13453">
        <w:rPr>
          <w:rFonts w:ascii="Arial Narrow" w:hAnsi="Arial Narrow"/>
          <w:bCs/>
          <w:color w:val="000000"/>
          <w:sz w:val="20"/>
          <w:szCs w:val="20"/>
        </w:rPr>
        <w:t xml:space="preserve">1325(a)(4).  Each holder of a duly filed and allowed General Unsecured Claim shall receive the holder’s </w:t>
      </w:r>
      <w:r w:rsidRPr="00FE0F1D">
        <w:rPr>
          <w:rFonts w:ascii="Arial Narrow" w:hAnsi="Arial Narrow"/>
          <w:bCs/>
          <w:i/>
          <w:color w:val="000000"/>
          <w:sz w:val="20"/>
          <w:szCs w:val="20"/>
        </w:rPr>
        <w:t>pro rata</w:t>
      </w:r>
      <w:r w:rsidRPr="00C13453">
        <w:rPr>
          <w:rFonts w:ascii="Arial Narrow" w:hAnsi="Arial Narrow"/>
          <w:bCs/>
          <w:color w:val="000000"/>
          <w:sz w:val="20"/>
          <w:szCs w:val="20"/>
        </w:rPr>
        <w:t xml:space="preserve"> share of the Unsecured Base Amount, based on the </w:t>
      </w:r>
      <w:r>
        <w:rPr>
          <w:rFonts w:ascii="Arial Narrow" w:hAnsi="Arial Narrow"/>
          <w:bCs/>
          <w:color w:val="000000"/>
          <w:sz w:val="20"/>
          <w:szCs w:val="20"/>
        </w:rPr>
        <w:t>c</w:t>
      </w:r>
      <w:r w:rsidRPr="00C13453">
        <w:rPr>
          <w:rFonts w:ascii="Arial Narrow" w:hAnsi="Arial Narrow"/>
          <w:bCs/>
          <w:color w:val="000000"/>
          <w:sz w:val="20"/>
          <w:szCs w:val="20"/>
        </w:rPr>
        <w:t xml:space="preserve">reditor’s </w:t>
      </w:r>
      <w:r>
        <w:rPr>
          <w:rFonts w:ascii="Arial Narrow" w:hAnsi="Arial Narrow"/>
          <w:bCs/>
          <w:color w:val="000000"/>
          <w:sz w:val="20"/>
          <w:szCs w:val="20"/>
        </w:rPr>
        <w:t>c</w:t>
      </w:r>
      <w:r w:rsidRPr="00C13453">
        <w:rPr>
          <w:rFonts w:ascii="Arial Narrow" w:hAnsi="Arial Narrow"/>
          <w:bCs/>
          <w:color w:val="000000"/>
          <w:sz w:val="20"/>
          <w:szCs w:val="20"/>
        </w:rPr>
        <w:t xml:space="preserve">laim as a fraction of the total General Unsecured Claims duly filed and allowed.   The </w:t>
      </w:r>
      <w:r w:rsidRPr="00FE0F1D">
        <w:rPr>
          <w:rFonts w:ascii="Arial Narrow" w:hAnsi="Arial Narrow"/>
          <w:bCs/>
          <w:i/>
          <w:color w:val="000000"/>
          <w:sz w:val="20"/>
          <w:szCs w:val="20"/>
        </w:rPr>
        <w:t>pro rata</w:t>
      </w:r>
      <w:r w:rsidRPr="00C13453">
        <w:rPr>
          <w:rFonts w:ascii="Arial Narrow" w:hAnsi="Arial Narrow"/>
          <w:bCs/>
          <w:color w:val="000000"/>
          <w:sz w:val="20"/>
          <w:szCs w:val="20"/>
        </w:rPr>
        <w:t xml:space="preserve"> dividend for each holder of an allowed unsecured claim will be calculated by the Trustee upon review of allowed claims.</w:t>
      </w:r>
    </w:p>
    <w:p w:rsidR="00C778F7" w:rsidRPr="00C13453" w:rsidRDefault="00C778F7" w:rsidP="00C778F7">
      <w:pPr>
        <w:widowControl w:val="0"/>
        <w:autoSpaceDE w:val="0"/>
        <w:autoSpaceDN w:val="0"/>
        <w:adjustRightInd w:val="0"/>
        <w:spacing w:before="120" w:after="120"/>
        <w:ind w:left="720"/>
        <w:jc w:val="both"/>
        <w:rPr>
          <w:rFonts w:ascii="Arial Narrow" w:hAnsi="Arial Narrow"/>
          <w:bCs/>
          <w:color w:val="000000"/>
          <w:sz w:val="20"/>
          <w:szCs w:val="20"/>
        </w:rPr>
      </w:pPr>
      <w:r w:rsidRPr="00C13453">
        <w:rPr>
          <w:rFonts w:ascii="Arial Narrow" w:hAnsi="Arial Narrow"/>
          <w:bCs/>
          <w:color w:val="000000"/>
          <w:sz w:val="20"/>
          <w:szCs w:val="20"/>
        </w:rPr>
        <w:t>This Plan shall provide either the total Unsecured Base Amount or shall continue for the Plan Length as stated in Paragraph II.A of the Plan, whichever will offer the greater dividend to general unsecured creditors.</w:t>
      </w:r>
    </w:p>
    <w:p w:rsidR="00C778F7" w:rsidRPr="008F46B8" w:rsidRDefault="00C778F7" w:rsidP="00C778F7">
      <w:pPr>
        <w:pStyle w:val="ListParagraph"/>
        <w:widowControl w:val="0"/>
        <w:numPr>
          <w:ilvl w:val="0"/>
          <w:numId w:val="17"/>
        </w:numPr>
        <w:autoSpaceDE w:val="0"/>
        <w:autoSpaceDN w:val="0"/>
        <w:adjustRightInd w:val="0"/>
        <w:spacing w:before="120" w:after="120"/>
        <w:ind w:hanging="720"/>
        <w:contextualSpacing w:val="0"/>
        <w:jc w:val="both"/>
        <w:rPr>
          <w:rFonts w:ascii="Arial Narrow" w:hAnsi="Arial Narrow"/>
          <w:color w:val="000000"/>
          <w:sz w:val="20"/>
          <w:szCs w:val="20"/>
        </w:rPr>
      </w:pPr>
      <w:r w:rsidRPr="00C13453">
        <w:rPr>
          <w:rFonts w:ascii="Arial Narrow" w:hAnsi="Arial Narrow"/>
          <w:b/>
          <w:bCs/>
          <w:color w:val="000000"/>
          <w:sz w:val="20"/>
          <w:szCs w:val="20"/>
          <w:u w:val="single"/>
        </w:rPr>
        <w:t>VESTING, POSSESSION OF ESTATE PROPERTY AND LIEN RETENTION</w:t>
      </w:r>
      <w:r w:rsidRPr="00C13453">
        <w:rPr>
          <w:rFonts w:ascii="Arial Narrow" w:hAnsi="Arial Narrow"/>
          <w:color w:val="000000"/>
          <w:sz w:val="20"/>
          <w:szCs w:val="20"/>
        </w:rPr>
        <w:t>:  Upon the Effective Date of the Plan, all property of the estate shall vest in the debtor and shall cease to be property of the estate.  The debtor shall remain in possession of all property during the pendency of this case unless specifically provided herein, and shall not seek to sell, transfer or otherwise dispose of such property (except in the ordinary course of debtor’s business) without prior Court approval.</w:t>
      </w:r>
    </w:p>
    <w:p w:rsidR="00C778F7" w:rsidRPr="008F46B8" w:rsidRDefault="00C778F7" w:rsidP="00C778F7">
      <w:pPr>
        <w:pStyle w:val="ListParagraph"/>
        <w:widowControl w:val="0"/>
        <w:numPr>
          <w:ilvl w:val="0"/>
          <w:numId w:val="17"/>
        </w:numPr>
        <w:autoSpaceDE w:val="0"/>
        <w:autoSpaceDN w:val="0"/>
        <w:adjustRightInd w:val="0"/>
        <w:spacing w:before="120" w:after="120"/>
        <w:ind w:hanging="720"/>
        <w:contextualSpacing w:val="0"/>
        <w:jc w:val="both"/>
        <w:rPr>
          <w:rFonts w:ascii="Arial Narrow" w:hAnsi="Arial Narrow"/>
          <w:color w:val="000000"/>
          <w:sz w:val="20"/>
          <w:szCs w:val="20"/>
        </w:rPr>
      </w:pPr>
      <w:r w:rsidRPr="00C13453">
        <w:rPr>
          <w:rFonts w:ascii="Arial Narrow" w:hAnsi="Arial Narrow"/>
          <w:b/>
          <w:bCs/>
          <w:color w:val="000000"/>
          <w:sz w:val="20"/>
          <w:szCs w:val="20"/>
          <w:u w:val="single"/>
        </w:rPr>
        <w:t>SURRENDER OF COLLATERAL</w:t>
      </w:r>
      <w:r w:rsidRPr="00C13453">
        <w:rPr>
          <w:rFonts w:ascii="Arial Narrow" w:hAnsi="Arial Narrow"/>
          <w:color w:val="000000"/>
          <w:sz w:val="20"/>
          <w:szCs w:val="20"/>
        </w:rPr>
        <w:t xml:space="preserve">:  Those claims that are treated pursuant to 11 USC §1325(a)(5)(C) (surrender of collateral) are so designated in </w:t>
      </w:r>
      <w:r>
        <w:rPr>
          <w:rFonts w:ascii="Arial Narrow" w:hAnsi="Arial Narrow"/>
          <w:color w:val="000000"/>
          <w:sz w:val="20"/>
          <w:szCs w:val="20"/>
        </w:rPr>
        <w:t>Class 5.5</w:t>
      </w:r>
      <w:r w:rsidRPr="00C13453">
        <w:rPr>
          <w:rFonts w:ascii="Arial Narrow" w:hAnsi="Arial Narrow"/>
          <w:color w:val="000000"/>
          <w:sz w:val="20"/>
          <w:szCs w:val="20"/>
        </w:rPr>
        <w:t xml:space="preserve"> of the Plan.  Upon confirmation, the Automatic Stay and </w:t>
      </w:r>
      <w:r>
        <w:rPr>
          <w:rFonts w:ascii="Arial Narrow" w:hAnsi="Arial Narrow"/>
          <w:color w:val="000000"/>
          <w:sz w:val="20"/>
          <w:szCs w:val="20"/>
        </w:rPr>
        <w:t>c</w:t>
      </w:r>
      <w:r w:rsidRPr="00C13453">
        <w:rPr>
          <w:rFonts w:ascii="Arial Narrow" w:hAnsi="Arial Narrow"/>
          <w:color w:val="000000"/>
          <w:sz w:val="20"/>
          <w:szCs w:val="20"/>
        </w:rPr>
        <w:t>o-</w:t>
      </w:r>
      <w:r>
        <w:rPr>
          <w:rFonts w:ascii="Arial Narrow" w:hAnsi="Arial Narrow"/>
          <w:color w:val="000000"/>
          <w:sz w:val="20"/>
          <w:szCs w:val="20"/>
        </w:rPr>
        <w:t>d</w:t>
      </w:r>
      <w:r w:rsidRPr="00C13453">
        <w:rPr>
          <w:rFonts w:ascii="Arial Narrow" w:hAnsi="Arial Narrow"/>
          <w:color w:val="000000"/>
          <w:sz w:val="20"/>
          <w:szCs w:val="20"/>
        </w:rPr>
        <w:t xml:space="preserve">ebtor Stay is lifted as to the collateral and any creditor </w:t>
      </w:r>
      <w:r>
        <w:rPr>
          <w:rFonts w:ascii="Arial Narrow" w:hAnsi="Arial Narrow"/>
          <w:color w:val="000000"/>
          <w:sz w:val="20"/>
          <w:szCs w:val="20"/>
        </w:rPr>
        <w:t>holding a lien on the</w:t>
      </w:r>
      <w:r w:rsidRPr="00C13453">
        <w:rPr>
          <w:rFonts w:ascii="Arial Narrow" w:hAnsi="Arial Narrow"/>
          <w:color w:val="000000"/>
          <w:sz w:val="20"/>
          <w:szCs w:val="20"/>
        </w:rPr>
        <w:t xml:space="preserve"> </w:t>
      </w:r>
      <w:r>
        <w:rPr>
          <w:rFonts w:ascii="Arial Narrow" w:hAnsi="Arial Narrow"/>
          <w:color w:val="000000"/>
          <w:sz w:val="20"/>
          <w:szCs w:val="20"/>
        </w:rPr>
        <w:t xml:space="preserve">collateral </w:t>
      </w:r>
      <w:r w:rsidRPr="00C13453">
        <w:rPr>
          <w:rFonts w:ascii="Arial Narrow" w:hAnsi="Arial Narrow"/>
          <w:color w:val="000000"/>
          <w:sz w:val="20"/>
          <w:szCs w:val="20"/>
        </w:rPr>
        <w:t xml:space="preserve">and the collateral shall no longer constitute property of the estate.  No disbursements shall be made by the Trustee to any creditor whose claim is secured by the collateral being surrendered unless the holder of such claim files a Proof of Claim (or Amended Proof of Claim) after the Effective Date of the Plan setting forth the amount of any deficiency remaining after disposition of the collateral.  Any allowed deficiency claim shall be paid as a general unsecured claim in Class 9 of the Plan.  </w:t>
      </w:r>
      <w:r w:rsidRPr="00C13453">
        <w:rPr>
          <w:rFonts w:ascii="Arial Narrow" w:hAnsi="Arial Narrow"/>
          <w:i/>
          <w:color w:val="000000"/>
          <w:sz w:val="20"/>
          <w:szCs w:val="20"/>
        </w:rPr>
        <w:t>See Federal Rule of Bankruptcy Procedure 3002.1.</w:t>
      </w:r>
    </w:p>
    <w:p w:rsidR="00C778F7" w:rsidRPr="008F46B8" w:rsidRDefault="00C778F7" w:rsidP="00C778F7">
      <w:pPr>
        <w:pStyle w:val="ListParagraph"/>
        <w:widowControl w:val="0"/>
        <w:numPr>
          <w:ilvl w:val="0"/>
          <w:numId w:val="17"/>
        </w:numPr>
        <w:autoSpaceDE w:val="0"/>
        <w:autoSpaceDN w:val="0"/>
        <w:adjustRightInd w:val="0"/>
        <w:spacing w:before="120" w:after="120"/>
        <w:ind w:hanging="720"/>
        <w:contextualSpacing w:val="0"/>
        <w:jc w:val="both"/>
        <w:rPr>
          <w:rFonts w:ascii="Arial Narrow" w:hAnsi="Arial Narrow"/>
          <w:color w:val="000000"/>
          <w:sz w:val="20"/>
          <w:szCs w:val="20"/>
        </w:rPr>
      </w:pPr>
      <w:r w:rsidRPr="00C13453">
        <w:rPr>
          <w:rFonts w:ascii="Arial Narrow" w:hAnsi="Arial Narrow"/>
          <w:b/>
          <w:bCs/>
          <w:color w:val="000000"/>
          <w:sz w:val="20"/>
          <w:szCs w:val="20"/>
          <w:u w:val="single"/>
        </w:rPr>
        <w:t>PROHIBITION AGAINST INCURRING POST-PETITION DEBT</w:t>
      </w:r>
      <w:r w:rsidRPr="00C13453">
        <w:rPr>
          <w:rFonts w:ascii="Arial Narrow" w:hAnsi="Arial Narrow"/>
          <w:color w:val="000000"/>
          <w:sz w:val="20"/>
          <w:szCs w:val="20"/>
        </w:rPr>
        <w:t xml:space="preserve">:  While this case is pending, the debtor shall not incur a debt in excess of $2,000.00 without first obtaining approval of either this Court or of the Chapter 13 Trustee.  If the Chapter 13 Trustee stipulates to entry of an Order allowing </w:t>
      </w:r>
      <w:r>
        <w:rPr>
          <w:rFonts w:ascii="Arial Narrow" w:hAnsi="Arial Narrow"/>
          <w:color w:val="000000"/>
          <w:sz w:val="20"/>
          <w:szCs w:val="20"/>
        </w:rPr>
        <w:t>d</w:t>
      </w:r>
      <w:r w:rsidRPr="00C13453">
        <w:rPr>
          <w:rFonts w:ascii="Arial Narrow" w:hAnsi="Arial Narrow"/>
          <w:color w:val="000000"/>
          <w:sz w:val="20"/>
          <w:szCs w:val="20"/>
        </w:rPr>
        <w:t xml:space="preserve">ebtor to incur post-petition </w:t>
      </w:r>
      <w:r>
        <w:rPr>
          <w:rFonts w:ascii="Arial Narrow" w:hAnsi="Arial Narrow"/>
          <w:color w:val="000000"/>
          <w:sz w:val="20"/>
          <w:szCs w:val="20"/>
        </w:rPr>
        <w:t>d</w:t>
      </w:r>
      <w:r w:rsidRPr="00C13453">
        <w:rPr>
          <w:rFonts w:ascii="Arial Narrow" w:hAnsi="Arial Narrow"/>
          <w:color w:val="000000"/>
          <w:sz w:val="20"/>
          <w:szCs w:val="20"/>
        </w:rPr>
        <w:t xml:space="preserve">ebt, </w:t>
      </w:r>
      <w:r>
        <w:rPr>
          <w:rFonts w:ascii="Arial Narrow" w:hAnsi="Arial Narrow"/>
          <w:color w:val="000000"/>
          <w:sz w:val="20"/>
          <w:szCs w:val="20"/>
        </w:rPr>
        <w:t>d</w:t>
      </w:r>
      <w:r w:rsidRPr="00C13453">
        <w:rPr>
          <w:rFonts w:ascii="Arial Narrow" w:hAnsi="Arial Narrow"/>
          <w:color w:val="000000"/>
          <w:sz w:val="20"/>
          <w:szCs w:val="20"/>
        </w:rPr>
        <w:t xml:space="preserve">ebtor shall be permitted to file the </w:t>
      </w:r>
      <w:r>
        <w:rPr>
          <w:rFonts w:ascii="Arial Narrow" w:hAnsi="Arial Narrow"/>
          <w:color w:val="000000"/>
          <w:sz w:val="20"/>
          <w:szCs w:val="20"/>
        </w:rPr>
        <w:t>S</w:t>
      </w:r>
      <w:r w:rsidRPr="00C13453">
        <w:rPr>
          <w:rFonts w:ascii="Arial Narrow" w:hAnsi="Arial Narrow"/>
          <w:color w:val="000000"/>
          <w:sz w:val="20"/>
          <w:szCs w:val="20"/>
        </w:rPr>
        <w:t xml:space="preserve">tipulation signed by the Trustee and to submit an Order to the Court on an </w:t>
      </w:r>
      <w:r w:rsidR="009854EE">
        <w:rPr>
          <w:rFonts w:ascii="Arial Narrow" w:hAnsi="Arial Narrow"/>
          <w:i/>
          <w:color w:val="000000"/>
          <w:sz w:val="20"/>
          <w:szCs w:val="20"/>
        </w:rPr>
        <w:t xml:space="preserve">ex </w:t>
      </w:r>
      <w:r w:rsidRPr="00C13453">
        <w:rPr>
          <w:rFonts w:ascii="Arial Narrow" w:hAnsi="Arial Narrow"/>
          <w:i/>
          <w:color w:val="000000"/>
          <w:sz w:val="20"/>
          <w:szCs w:val="20"/>
        </w:rPr>
        <w:t>parte</w:t>
      </w:r>
      <w:r w:rsidRPr="00C13453">
        <w:rPr>
          <w:rFonts w:ascii="Arial Narrow" w:hAnsi="Arial Narrow"/>
          <w:color w:val="000000"/>
          <w:sz w:val="20"/>
          <w:szCs w:val="20"/>
        </w:rPr>
        <w:t xml:space="preserve"> basis without notice to </w:t>
      </w:r>
      <w:r>
        <w:rPr>
          <w:rFonts w:ascii="Arial Narrow" w:hAnsi="Arial Narrow"/>
          <w:color w:val="000000"/>
          <w:sz w:val="20"/>
          <w:szCs w:val="20"/>
        </w:rPr>
        <w:t>c</w:t>
      </w:r>
      <w:r w:rsidRPr="00C13453">
        <w:rPr>
          <w:rFonts w:ascii="Arial Narrow" w:hAnsi="Arial Narrow"/>
          <w:color w:val="000000"/>
          <w:sz w:val="20"/>
          <w:szCs w:val="20"/>
        </w:rPr>
        <w:t>reditors or other parties in interest.</w:t>
      </w:r>
    </w:p>
    <w:p w:rsidR="00C778F7" w:rsidRPr="008F46B8" w:rsidRDefault="00C778F7" w:rsidP="00C778F7">
      <w:pPr>
        <w:pStyle w:val="ListParagraph"/>
        <w:widowControl w:val="0"/>
        <w:numPr>
          <w:ilvl w:val="0"/>
          <w:numId w:val="17"/>
        </w:numPr>
        <w:autoSpaceDE w:val="0"/>
        <w:autoSpaceDN w:val="0"/>
        <w:adjustRightInd w:val="0"/>
        <w:spacing w:before="120" w:after="120"/>
        <w:ind w:hanging="720"/>
        <w:contextualSpacing w:val="0"/>
        <w:jc w:val="both"/>
        <w:rPr>
          <w:rFonts w:ascii="Arial Narrow" w:hAnsi="Arial Narrow"/>
          <w:color w:val="000000"/>
          <w:sz w:val="20"/>
          <w:szCs w:val="20"/>
        </w:rPr>
      </w:pPr>
      <w:r w:rsidRPr="00C13453">
        <w:rPr>
          <w:rFonts w:ascii="Arial Narrow" w:hAnsi="Arial Narrow"/>
          <w:b/>
          <w:bCs/>
          <w:color w:val="000000"/>
          <w:sz w:val="20"/>
          <w:szCs w:val="20"/>
          <w:u w:val="single"/>
        </w:rPr>
        <w:t>UNSCHEDULED CLAIMS</w:t>
      </w:r>
      <w:r w:rsidRPr="00C13453">
        <w:rPr>
          <w:rFonts w:ascii="Arial Narrow" w:hAnsi="Arial Narrow"/>
          <w:color w:val="000000"/>
          <w:sz w:val="20"/>
          <w:szCs w:val="20"/>
        </w:rPr>
        <w:t xml:space="preserve">:  If an unscheduled proof of claim is filed, the Trustee is authorized to exercise sole discretion to classify the claim into one of the existing classes under this Plan and to schedule the claim for payment within that class, without prejudice to debtor’s right to object to the allowance of the claim and/or to modify the </w:t>
      </w:r>
      <w:r>
        <w:rPr>
          <w:rFonts w:ascii="Arial Narrow" w:hAnsi="Arial Narrow"/>
          <w:color w:val="000000"/>
          <w:sz w:val="20"/>
          <w:szCs w:val="20"/>
        </w:rPr>
        <w:t>P</w:t>
      </w:r>
      <w:r w:rsidRPr="00C13453">
        <w:rPr>
          <w:rFonts w:ascii="Arial Narrow" w:hAnsi="Arial Narrow"/>
          <w:color w:val="000000"/>
          <w:sz w:val="20"/>
          <w:szCs w:val="20"/>
        </w:rPr>
        <w:t>lan t</w:t>
      </w:r>
      <w:r>
        <w:rPr>
          <w:rFonts w:ascii="Arial Narrow" w:hAnsi="Arial Narrow"/>
          <w:color w:val="000000"/>
          <w:sz w:val="20"/>
          <w:szCs w:val="20"/>
        </w:rPr>
        <w:t>o provide a different treatment.</w:t>
      </w:r>
    </w:p>
    <w:p w:rsidR="00C778F7" w:rsidRPr="00315DC4" w:rsidRDefault="00C778F7" w:rsidP="00C778F7">
      <w:pPr>
        <w:pStyle w:val="ListParagraph"/>
        <w:widowControl w:val="0"/>
        <w:numPr>
          <w:ilvl w:val="0"/>
          <w:numId w:val="17"/>
        </w:numPr>
        <w:autoSpaceDE w:val="0"/>
        <w:autoSpaceDN w:val="0"/>
        <w:adjustRightInd w:val="0"/>
        <w:spacing w:before="120" w:after="120"/>
        <w:ind w:hanging="720"/>
        <w:jc w:val="both"/>
        <w:rPr>
          <w:rFonts w:ascii="Arial Narrow" w:hAnsi="Arial Narrow"/>
          <w:color w:val="000000"/>
          <w:sz w:val="20"/>
          <w:szCs w:val="20"/>
        </w:rPr>
      </w:pPr>
      <w:r w:rsidRPr="00315DC4">
        <w:rPr>
          <w:rFonts w:ascii="Arial Narrow" w:hAnsi="Arial Narrow"/>
          <w:b/>
          <w:bCs/>
          <w:color w:val="000000"/>
          <w:sz w:val="20"/>
          <w:szCs w:val="20"/>
          <w:u w:val="single"/>
        </w:rPr>
        <w:t>PROOFS OF CLAIM FILED AT VARIANCE WITH THE PLAN</w:t>
      </w:r>
      <w:r w:rsidRPr="00315DC4">
        <w:rPr>
          <w:rFonts w:ascii="Arial Narrow" w:hAnsi="Arial Narrow"/>
          <w:color w:val="000000"/>
          <w:sz w:val="20"/>
          <w:szCs w:val="20"/>
        </w:rPr>
        <w:t xml:space="preserve">:  In the event that a </w:t>
      </w:r>
      <w:r>
        <w:rPr>
          <w:rFonts w:ascii="Arial Narrow" w:hAnsi="Arial Narrow"/>
          <w:color w:val="000000"/>
          <w:sz w:val="20"/>
          <w:szCs w:val="20"/>
        </w:rPr>
        <w:t>P</w:t>
      </w:r>
      <w:r w:rsidRPr="00315DC4">
        <w:rPr>
          <w:rFonts w:ascii="Arial Narrow" w:hAnsi="Arial Narrow"/>
          <w:color w:val="000000"/>
          <w:sz w:val="20"/>
          <w:szCs w:val="20"/>
        </w:rPr>
        <w:t xml:space="preserve">roof of </w:t>
      </w:r>
      <w:r>
        <w:rPr>
          <w:rFonts w:ascii="Arial Narrow" w:hAnsi="Arial Narrow"/>
          <w:color w:val="000000"/>
          <w:sz w:val="20"/>
          <w:szCs w:val="20"/>
        </w:rPr>
        <w:t>C</w:t>
      </w:r>
      <w:r w:rsidRPr="00315DC4">
        <w:rPr>
          <w:rFonts w:ascii="Arial Narrow" w:hAnsi="Arial Narrow"/>
          <w:color w:val="000000"/>
          <w:sz w:val="20"/>
          <w:szCs w:val="20"/>
        </w:rPr>
        <w:t>laim is filed and allowed that is at variance with the provisions of this Plan, the following method is to be employed to resolve the conflict:</w:t>
      </w:r>
    </w:p>
    <w:p w:rsidR="00C778F7" w:rsidRPr="00315DC4" w:rsidRDefault="00C778F7" w:rsidP="00C778F7">
      <w:pPr>
        <w:widowControl w:val="0"/>
        <w:autoSpaceDE w:val="0"/>
        <w:autoSpaceDN w:val="0"/>
        <w:adjustRightInd w:val="0"/>
        <w:spacing w:before="120" w:after="120"/>
        <w:ind w:left="1440" w:hanging="720"/>
        <w:contextualSpacing/>
        <w:jc w:val="both"/>
        <w:rPr>
          <w:rFonts w:ascii="Arial Narrow" w:hAnsi="Arial Narrow"/>
          <w:color w:val="000000"/>
          <w:sz w:val="20"/>
          <w:szCs w:val="20"/>
        </w:rPr>
      </w:pPr>
      <w:r w:rsidRPr="00315DC4">
        <w:rPr>
          <w:rFonts w:ascii="Arial Narrow" w:hAnsi="Arial Narrow"/>
          <w:color w:val="000000"/>
          <w:sz w:val="20"/>
          <w:szCs w:val="20"/>
        </w:rPr>
        <w:t>1.</w:t>
      </w:r>
      <w:r w:rsidRPr="00315DC4">
        <w:rPr>
          <w:rFonts w:ascii="Arial Narrow" w:hAnsi="Arial Narrow"/>
          <w:color w:val="000000"/>
          <w:sz w:val="20"/>
          <w:szCs w:val="20"/>
        </w:rPr>
        <w:tab/>
        <w:t xml:space="preserve">Regarding claims for which the Plan does not propose a "cramdown" or modification, the </w:t>
      </w:r>
      <w:r>
        <w:rPr>
          <w:rFonts w:ascii="Arial Narrow" w:hAnsi="Arial Narrow"/>
          <w:color w:val="000000"/>
          <w:sz w:val="20"/>
          <w:szCs w:val="20"/>
        </w:rPr>
        <w:t xml:space="preserve">Proof of Claim </w:t>
      </w:r>
      <w:r w:rsidRPr="00315DC4">
        <w:rPr>
          <w:rFonts w:ascii="Arial Narrow" w:hAnsi="Arial Narrow"/>
          <w:color w:val="000000"/>
          <w:sz w:val="20"/>
          <w:szCs w:val="20"/>
        </w:rPr>
        <w:t>shall supersede the Plan as to the claim amount, percentage rate of interest, monthly payments, valuation of collateral and classification of the claim.</w:t>
      </w:r>
    </w:p>
    <w:p w:rsidR="00C778F7" w:rsidRPr="00315DC4" w:rsidRDefault="00C778F7" w:rsidP="00C778F7">
      <w:pPr>
        <w:widowControl w:val="0"/>
        <w:autoSpaceDE w:val="0"/>
        <w:autoSpaceDN w:val="0"/>
        <w:adjustRightInd w:val="0"/>
        <w:spacing w:before="120" w:after="120"/>
        <w:ind w:left="1440" w:hanging="720"/>
        <w:contextualSpacing/>
        <w:jc w:val="both"/>
        <w:rPr>
          <w:rFonts w:ascii="Arial Narrow" w:hAnsi="Arial Narrow"/>
          <w:color w:val="000000"/>
          <w:sz w:val="20"/>
          <w:szCs w:val="20"/>
        </w:rPr>
      </w:pPr>
      <w:r w:rsidRPr="00315DC4">
        <w:rPr>
          <w:rFonts w:ascii="Arial Narrow" w:hAnsi="Arial Narrow"/>
          <w:color w:val="000000"/>
          <w:sz w:val="20"/>
          <w:szCs w:val="20"/>
        </w:rPr>
        <w:t>2.</w:t>
      </w:r>
      <w:r w:rsidRPr="00315DC4">
        <w:rPr>
          <w:rFonts w:ascii="Arial Narrow" w:hAnsi="Arial Narrow"/>
          <w:color w:val="000000"/>
          <w:sz w:val="20"/>
          <w:szCs w:val="20"/>
        </w:rPr>
        <w:tab/>
        <w:t xml:space="preserve">As to claims for which the Plan proposes a "cramdown" or modification, the </w:t>
      </w:r>
      <w:r>
        <w:rPr>
          <w:rFonts w:ascii="Arial Narrow" w:hAnsi="Arial Narrow"/>
          <w:color w:val="000000"/>
          <w:sz w:val="20"/>
          <w:szCs w:val="20"/>
        </w:rPr>
        <w:t xml:space="preserve">Proof of Claim </w:t>
      </w:r>
      <w:r w:rsidRPr="00315DC4">
        <w:rPr>
          <w:rFonts w:ascii="Arial Narrow" w:hAnsi="Arial Narrow"/>
          <w:color w:val="000000"/>
          <w:sz w:val="20"/>
          <w:szCs w:val="20"/>
        </w:rPr>
        <w:t>gove</w:t>
      </w:r>
      <w:r>
        <w:rPr>
          <w:rFonts w:ascii="Arial Narrow" w:hAnsi="Arial Narrow"/>
          <w:color w:val="000000"/>
          <w:sz w:val="20"/>
          <w:szCs w:val="20"/>
        </w:rPr>
        <w:t xml:space="preserve">rns only as to the claim amount. The Plan governs </w:t>
      </w:r>
      <w:r w:rsidRPr="00315DC4">
        <w:rPr>
          <w:rFonts w:ascii="Arial Narrow" w:hAnsi="Arial Narrow"/>
          <w:color w:val="000000"/>
          <w:sz w:val="20"/>
          <w:szCs w:val="20"/>
        </w:rPr>
        <w:t>valuation</w:t>
      </w:r>
      <w:r>
        <w:rPr>
          <w:rFonts w:ascii="Arial Narrow" w:hAnsi="Arial Narrow"/>
          <w:color w:val="000000"/>
          <w:sz w:val="20"/>
          <w:szCs w:val="20"/>
        </w:rPr>
        <w:t>, interest rate and any other contractual term</w:t>
      </w:r>
      <w:r w:rsidRPr="00315DC4">
        <w:rPr>
          <w:rFonts w:ascii="Arial Narrow" w:hAnsi="Arial Narrow"/>
          <w:color w:val="000000"/>
          <w:sz w:val="20"/>
          <w:szCs w:val="20"/>
        </w:rPr>
        <w:t>.</w:t>
      </w:r>
    </w:p>
    <w:p w:rsidR="00C778F7" w:rsidRPr="00315DC4" w:rsidRDefault="00C778F7" w:rsidP="00C778F7">
      <w:pPr>
        <w:widowControl w:val="0"/>
        <w:autoSpaceDE w:val="0"/>
        <w:autoSpaceDN w:val="0"/>
        <w:adjustRightInd w:val="0"/>
        <w:spacing w:before="120" w:after="120"/>
        <w:ind w:left="1440" w:hanging="720"/>
        <w:contextualSpacing/>
        <w:jc w:val="both"/>
        <w:rPr>
          <w:rFonts w:ascii="Arial Narrow" w:hAnsi="Arial Narrow"/>
          <w:color w:val="000000"/>
          <w:sz w:val="20"/>
          <w:szCs w:val="20"/>
        </w:rPr>
      </w:pPr>
      <w:r w:rsidRPr="00315DC4">
        <w:rPr>
          <w:rFonts w:ascii="Arial Narrow" w:hAnsi="Arial Narrow"/>
          <w:color w:val="000000"/>
          <w:sz w:val="20"/>
          <w:szCs w:val="20"/>
        </w:rPr>
        <w:t>3.</w:t>
      </w:r>
      <w:r w:rsidRPr="00315DC4">
        <w:rPr>
          <w:rFonts w:ascii="Arial Narrow" w:hAnsi="Arial Narrow"/>
          <w:color w:val="000000"/>
          <w:sz w:val="20"/>
          <w:szCs w:val="20"/>
        </w:rPr>
        <w:tab/>
        <w:t xml:space="preserve">If a </w:t>
      </w:r>
      <w:r>
        <w:rPr>
          <w:rFonts w:ascii="Arial Narrow" w:hAnsi="Arial Narrow"/>
          <w:color w:val="000000"/>
          <w:sz w:val="20"/>
          <w:szCs w:val="20"/>
        </w:rPr>
        <w:t xml:space="preserve">Proof of Claim </w:t>
      </w:r>
      <w:r w:rsidRPr="00315DC4">
        <w:rPr>
          <w:rFonts w:ascii="Arial Narrow" w:hAnsi="Arial Narrow"/>
          <w:color w:val="000000"/>
          <w:sz w:val="20"/>
          <w:szCs w:val="20"/>
        </w:rPr>
        <w:t>is filed that is at variance with this Plan or related schedules, the Trustee shall automatically treat that claim as the holder indicated, unless provided otherwise in the confirmed Plan; these Additional T</w:t>
      </w:r>
      <w:r>
        <w:rPr>
          <w:rFonts w:ascii="Arial Narrow" w:hAnsi="Arial Narrow"/>
          <w:color w:val="000000"/>
          <w:sz w:val="20"/>
          <w:szCs w:val="20"/>
        </w:rPr>
        <w:t>erms, Conditions and Provisions</w:t>
      </w:r>
      <w:r w:rsidRPr="00315DC4">
        <w:rPr>
          <w:rFonts w:ascii="Arial Narrow" w:hAnsi="Arial Narrow"/>
          <w:color w:val="000000"/>
          <w:sz w:val="20"/>
          <w:szCs w:val="20"/>
        </w:rPr>
        <w:t>; or by Order of Court.</w:t>
      </w:r>
    </w:p>
    <w:p w:rsidR="00C778F7" w:rsidRPr="00FE0F1D" w:rsidRDefault="00C778F7" w:rsidP="00C778F7">
      <w:pPr>
        <w:widowControl w:val="0"/>
        <w:autoSpaceDE w:val="0"/>
        <w:autoSpaceDN w:val="0"/>
        <w:adjustRightInd w:val="0"/>
        <w:spacing w:before="120" w:after="120"/>
        <w:ind w:left="1440" w:hanging="720"/>
        <w:contextualSpacing/>
        <w:jc w:val="both"/>
        <w:rPr>
          <w:rFonts w:ascii="Arial Narrow" w:hAnsi="Arial Narrow"/>
          <w:i/>
          <w:color w:val="000000"/>
          <w:sz w:val="20"/>
        </w:rPr>
      </w:pPr>
      <w:r w:rsidRPr="00315DC4">
        <w:rPr>
          <w:rFonts w:ascii="Arial Narrow" w:hAnsi="Arial Narrow"/>
          <w:color w:val="000000"/>
          <w:sz w:val="20"/>
          <w:szCs w:val="20"/>
        </w:rPr>
        <w:t>4.</w:t>
      </w:r>
      <w:r w:rsidRPr="00315DC4">
        <w:rPr>
          <w:rFonts w:ascii="Arial Narrow" w:hAnsi="Arial Narrow"/>
          <w:color w:val="000000"/>
          <w:sz w:val="20"/>
          <w:szCs w:val="20"/>
        </w:rPr>
        <w:tab/>
        <w:t>As to claims specified in Class 3</w:t>
      </w:r>
      <w:r>
        <w:rPr>
          <w:rFonts w:ascii="Arial Narrow" w:hAnsi="Arial Narrow"/>
          <w:color w:val="000000"/>
          <w:sz w:val="20"/>
          <w:szCs w:val="20"/>
        </w:rPr>
        <w:t>.1 or Class 3.2</w:t>
      </w:r>
      <w:r w:rsidRPr="00315DC4">
        <w:rPr>
          <w:rFonts w:ascii="Arial Narrow" w:hAnsi="Arial Narrow"/>
          <w:color w:val="000000"/>
          <w:sz w:val="20"/>
          <w:szCs w:val="20"/>
        </w:rPr>
        <w:t xml:space="preserve"> (Secured Claims to be Stripped </w:t>
      </w:r>
      <w:r>
        <w:rPr>
          <w:rFonts w:ascii="Arial Narrow" w:hAnsi="Arial Narrow"/>
          <w:color w:val="000000"/>
          <w:sz w:val="20"/>
          <w:szCs w:val="20"/>
        </w:rPr>
        <w:t>or Avoided</w:t>
      </w:r>
      <w:r w:rsidRPr="00315DC4">
        <w:rPr>
          <w:rFonts w:ascii="Arial Narrow" w:hAnsi="Arial Narrow"/>
          <w:color w:val="000000"/>
          <w:sz w:val="20"/>
          <w:szCs w:val="20"/>
        </w:rPr>
        <w:t>), the Proof of Claim shall control only as to th</w:t>
      </w:r>
      <w:r>
        <w:rPr>
          <w:rFonts w:ascii="Arial Narrow" w:hAnsi="Arial Narrow"/>
          <w:color w:val="000000"/>
          <w:sz w:val="20"/>
          <w:szCs w:val="20"/>
        </w:rPr>
        <w:t xml:space="preserve">e allowed amount of the claim. </w:t>
      </w:r>
      <w:r w:rsidRPr="00315DC4">
        <w:rPr>
          <w:rFonts w:ascii="Arial Narrow" w:hAnsi="Arial Narrow"/>
          <w:color w:val="000000"/>
          <w:sz w:val="20"/>
          <w:szCs w:val="20"/>
        </w:rPr>
        <w:t xml:space="preserve"> </w:t>
      </w:r>
      <w:r w:rsidRPr="000E32F1">
        <w:rPr>
          <w:rFonts w:ascii="Arial Narrow" w:hAnsi="Arial Narrow"/>
          <w:i/>
          <w:color w:val="000000"/>
          <w:sz w:val="20"/>
          <w:szCs w:val="20"/>
        </w:rPr>
        <w:t xml:space="preserve">See also </w:t>
      </w:r>
      <w:r w:rsidRPr="000E32F1">
        <w:rPr>
          <w:rFonts w:ascii="Arial Narrow" w:hAnsi="Arial Narrow"/>
          <w:i/>
          <w:sz w:val="20"/>
          <w:szCs w:val="20"/>
        </w:rPr>
        <w:t xml:space="preserve">Paragraph G of the </w:t>
      </w:r>
      <w:r w:rsidRPr="000E32F1">
        <w:rPr>
          <w:rFonts w:ascii="Arial Narrow" w:hAnsi="Arial Narrow"/>
          <w:i/>
          <w:color w:val="000000"/>
          <w:sz w:val="20"/>
          <w:szCs w:val="20"/>
        </w:rPr>
        <w:t>Additional Terms, Conditions and Provisions for additional information concerning payments to be made on these claims.</w:t>
      </w:r>
    </w:p>
    <w:p w:rsidR="00C778F7" w:rsidRPr="008F46B8" w:rsidRDefault="00C778F7" w:rsidP="00C778F7">
      <w:pPr>
        <w:pStyle w:val="ListParagraph"/>
        <w:widowControl w:val="0"/>
        <w:numPr>
          <w:ilvl w:val="0"/>
          <w:numId w:val="17"/>
        </w:numPr>
        <w:autoSpaceDE w:val="0"/>
        <w:autoSpaceDN w:val="0"/>
        <w:adjustRightInd w:val="0"/>
        <w:spacing w:before="120" w:after="120"/>
        <w:ind w:hanging="720"/>
        <w:contextualSpacing w:val="0"/>
        <w:jc w:val="both"/>
        <w:rPr>
          <w:rFonts w:ascii="Arial Narrow" w:hAnsi="Arial Narrow"/>
          <w:color w:val="000000"/>
          <w:sz w:val="20"/>
          <w:szCs w:val="20"/>
        </w:rPr>
      </w:pPr>
      <w:r w:rsidRPr="00C13453">
        <w:rPr>
          <w:rFonts w:ascii="Arial Narrow" w:hAnsi="Arial Narrow"/>
          <w:b/>
          <w:bCs/>
          <w:color w:val="000000"/>
          <w:sz w:val="20"/>
          <w:szCs w:val="20"/>
          <w:u w:val="single"/>
        </w:rPr>
        <w:t>TAX RETURNS AND TAX SET-OFFS</w:t>
      </w:r>
      <w:r w:rsidRPr="00C13453">
        <w:rPr>
          <w:rFonts w:ascii="Arial Narrow" w:hAnsi="Arial Narrow"/>
          <w:color w:val="000000"/>
          <w:sz w:val="20"/>
          <w:szCs w:val="20"/>
        </w:rPr>
        <w:t xml:space="preserve">:  All </w:t>
      </w:r>
      <w:r>
        <w:rPr>
          <w:rFonts w:ascii="Arial Narrow" w:hAnsi="Arial Narrow"/>
          <w:color w:val="000000"/>
          <w:sz w:val="20"/>
          <w:szCs w:val="20"/>
        </w:rPr>
        <w:t>T</w:t>
      </w:r>
      <w:r w:rsidRPr="00C13453">
        <w:rPr>
          <w:rFonts w:ascii="Arial Narrow" w:hAnsi="Arial Narrow"/>
          <w:color w:val="000000"/>
          <w:sz w:val="20"/>
          <w:szCs w:val="20"/>
        </w:rPr>
        <w:t xml:space="preserve">ax </w:t>
      </w:r>
      <w:r>
        <w:rPr>
          <w:rFonts w:ascii="Arial Narrow" w:hAnsi="Arial Narrow"/>
          <w:color w:val="000000"/>
          <w:sz w:val="20"/>
          <w:szCs w:val="20"/>
        </w:rPr>
        <w:t>R</w:t>
      </w:r>
      <w:r w:rsidRPr="00C13453">
        <w:rPr>
          <w:rFonts w:ascii="Arial Narrow" w:hAnsi="Arial Narrow"/>
          <w:color w:val="000000"/>
          <w:sz w:val="20"/>
          <w:szCs w:val="20"/>
        </w:rPr>
        <w:t>eturns which have become due prior to the filing of the Plan have been filed.   The Internal Revenue Service and the United States Department of Treasury are prohibited from setting off against post-petition Tax Refunds for payment of pre-petition tax obligations.</w:t>
      </w:r>
    </w:p>
    <w:p w:rsidR="00C778F7" w:rsidRPr="008F46B8" w:rsidRDefault="00C778F7" w:rsidP="00C778F7">
      <w:pPr>
        <w:pStyle w:val="ListParagraph"/>
        <w:widowControl w:val="0"/>
        <w:numPr>
          <w:ilvl w:val="0"/>
          <w:numId w:val="17"/>
        </w:numPr>
        <w:autoSpaceDE w:val="0"/>
        <w:autoSpaceDN w:val="0"/>
        <w:adjustRightInd w:val="0"/>
        <w:spacing w:before="120" w:after="120"/>
        <w:ind w:hanging="720"/>
        <w:contextualSpacing w:val="0"/>
        <w:jc w:val="both"/>
        <w:rPr>
          <w:rFonts w:ascii="Arial Narrow" w:hAnsi="Arial Narrow"/>
          <w:b/>
          <w:color w:val="000000"/>
          <w:sz w:val="20"/>
          <w:szCs w:val="20"/>
        </w:rPr>
      </w:pPr>
      <w:r w:rsidRPr="00C13453">
        <w:rPr>
          <w:rFonts w:ascii="Arial Narrow" w:hAnsi="Arial Narrow"/>
          <w:b/>
          <w:bCs/>
          <w:color w:val="000000"/>
          <w:sz w:val="20"/>
          <w:szCs w:val="20"/>
          <w:u w:val="single"/>
        </w:rPr>
        <w:t>DEBTOR DUTY TO MAINTAIN INSURANCE – REMEDY FOR FAILURE TO MAINTAIN INSURANCE</w:t>
      </w:r>
      <w:r w:rsidRPr="00C13453">
        <w:rPr>
          <w:rFonts w:ascii="Arial Narrow" w:hAnsi="Arial Narrow"/>
          <w:color w:val="000000"/>
          <w:sz w:val="20"/>
          <w:szCs w:val="20"/>
        </w:rPr>
        <w:t xml:space="preserve">: Debtor shall maintain all insurance required by law and contract upon property of the estate and the debtor's property.  After confirmation of this Plan, if the debtor fails to maintain insurance as required by law or contract, any party in interest may submit a notice of default, served on debtor, debtor’s counsel and the Chapter 13 Trustee, permitting 10 days from service of the notice in which to cure the default.  If the default is not cured within the time permitted, the party in interest may submit an Order Granting Relief from the Automatic Stay as to the collateral to the Court along with an affidavit attesting to the debtor’s failure to cure, and the </w:t>
      </w:r>
      <w:r>
        <w:rPr>
          <w:rFonts w:ascii="Arial Narrow" w:hAnsi="Arial Narrow"/>
          <w:color w:val="000000"/>
          <w:sz w:val="20"/>
          <w:szCs w:val="20"/>
        </w:rPr>
        <w:t>S</w:t>
      </w:r>
      <w:r w:rsidRPr="00C13453">
        <w:rPr>
          <w:rFonts w:ascii="Arial Narrow" w:hAnsi="Arial Narrow"/>
          <w:color w:val="000000"/>
          <w:sz w:val="20"/>
          <w:szCs w:val="20"/>
        </w:rPr>
        <w:t>tay may thereafter be lifted without further motion, notice or hearing.</w:t>
      </w:r>
    </w:p>
    <w:p w:rsidR="00C778F7" w:rsidRPr="008F46B8" w:rsidRDefault="00C778F7" w:rsidP="00C778F7">
      <w:pPr>
        <w:pStyle w:val="ListParagraph"/>
        <w:widowControl w:val="0"/>
        <w:numPr>
          <w:ilvl w:val="0"/>
          <w:numId w:val="17"/>
        </w:numPr>
        <w:autoSpaceDE w:val="0"/>
        <w:autoSpaceDN w:val="0"/>
        <w:adjustRightInd w:val="0"/>
        <w:spacing w:before="120" w:after="120"/>
        <w:ind w:hanging="720"/>
        <w:contextualSpacing w:val="0"/>
        <w:jc w:val="both"/>
        <w:rPr>
          <w:rFonts w:ascii="Arial Narrow" w:hAnsi="Arial Narrow"/>
          <w:color w:val="000000"/>
          <w:sz w:val="20"/>
          <w:szCs w:val="20"/>
        </w:rPr>
      </w:pPr>
      <w:r w:rsidRPr="00C13453">
        <w:rPr>
          <w:rFonts w:ascii="Arial Narrow" w:hAnsi="Arial Narrow"/>
          <w:b/>
          <w:bCs/>
          <w:color w:val="000000"/>
          <w:sz w:val="20"/>
          <w:szCs w:val="20"/>
          <w:u w:val="single"/>
        </w:rPr>
        <w:t>SECURED CREDITORS, LESSORS AND PARTIES TO EXECUTORY CONTRACTS UPON ENTRY OF ORDER LIFTING AUTOMATIC STAY</w:t>
      </w:r>
      <w:r w:rsidRPr="00C13453">
        <w:rPr>
          <w:rFonts w:ascii="Arial Narrow" w:hAnsi="Arial Narrow"/>
          <w:color w:val="000000"/>
          <w:sz w:val="20"/>
          <w:szCs w:val="20"/>
        </w:rPr>
        <w:t xml:space="preserve">:   Any secured creditor and any party to an assumed executory contract or unexpired lease as to whom the </w:t>
      </w:r>
      <w:r>
        <w:rPr>
          <w:rFonts w:ascii="Arial Narrow" w:hAnsi="Arial Narrow"/>
          <w:color w:val="000000"/>
          <w:sz w:val="20"/>
          <w:szCs w:val="20"/>
        </w:rPr>
        <w:t>A</w:t>
      </w:r>
      <w:r w:rsidRPr="00C13453">
        <w:rPr>
          <w:rFonts w:ascii="Arial Narrow" w:hAnsi="Arial Narrow"/>
          <w:color w:val="000000"/>
          <w:sz w:val="20"/>
          <w:szCs w:val="20"/>
        </w:rPr>
        <w:t xml:space="preserve">utomatic </w:t>
      </w:r>
      <w:r>
        <w:rPr>
          <w:rFonts w:ascii="Arial Narrow" w:hAnsi="Arial Narrow"/>
          <w:color w:val="000000"/>
          <w:sz w:val="20"/>
          <w:szCs w:val="20"/>
        </w:rPr>
        <w:t>S</w:t>
      </w:r>
      <w:r w:rsidRPr="00C13453">
        <w:rPr>
          <w:rFonts w:ascii="Arial Narrow" w:hAnsi="Arial Narrow"/>
          <w:color w:val="000000"/>
          <w:sz w:val="20"/>
          <w:szCs w:val="20"/>
        </w:rPr>
        <w:t xml:space="preserve">tay is lifted shall not receive any further disbursements until a </w:t>
      </w:r>
      <w:r>
        <w:rPr>
          <w:rFonts w:ascii="Arial Narrow" w:hAnsi="Arial Narrow"/>
          <w:color w:val="000000"/>
          <w:sz w:val="20"/>
          <w:szCs w:val="20"/>
        </w:rPr>
        <w:t>P</w:t>
      </w:r>
      <w:r w:rsidRPr="00C13453">
        <w:rPr>
          <w:rFonts w:ascii="Arial Narrow" w:hAnsi="Arial Narrow"/>
          <w:color w:val="000000"/>
          <w:sz w:val="20"/>
          <w:szCs w:val="20"/>
        </w:rPr>
        <w:t xml:space="preserve">roof of </w:t>
      </w:r>
      <w:r>
        <w:rPr>
          <w:rFonts w:ascii="Arial Narrow" w:hAnsi="Arial Narrow"/>
          <w:color w:val="000000"/>
          <w:sz w:val="20"/>
          <w:szCs w:val="20"/>
        </w:rPr>
        <w:t>C</w:t>
      </w:r>
      <w:r w:rsidRPr="00C13453">
        <w:rPr>
          <w:rFonts w:ascii="Arial Narrow" w:hAnsi="Arial Narrow"/>
          <w:color w:val="000000"/>
          <w:sz w:val="20"/>
          <w:szCs w:val="20"/>
        </w:rPr>
        <w:t xml:space="preserve">laim for the balance remaining after liquidation of the collateral is filed. </w:t>
      </w:r>
    </w:p>
    <w:p w:rsidR="00C778F7" w:rsidRPr="008F46B8" w:rsidRDefault="00C778F7" w:rsidP="00C778F7">
      <w:pPr>
        <w:pStyle w:val="ListParagraph"/>
        <w:widowControl w:val="0"/>
        <w:numPr>
          <w:ilvl w:val="0"/>
          <w:numId w:val="17"/>
        </w:numPr>
        <w:autoSpaceDE w:val="0"/>
        <w:autoSpaceDN w:val="0"/>
        <w:adjustRightInd w:val="0"/>
        <w:spacing w:before="120" w:after="120"/>
        <w:ind w:hanging="720"/>
        <w:contextualSpacing w:val="0"/>
        <w:jc w:val="both"/>
        <w:rPr>
          <w:rFonts w:ascii="Arial Narrow" w:hAnsi="Arial Narrow"/>
          <w:color w:val="000000"/>
          <w:sz w:val="20"/>
          <w:szCs w:val="20"/>
        </w:rPr>
      </w:pPr>
      <w:r w:rsidRPr="00C13453">
        <w:rPr>
          <w:rFonts w:ascii="Arial Narrow" w:hAnsi="Arial Narrow"/>
          <w:b/>
          <w:caps/>
          <w:color w:val="000000"/>
          <w:sz w:val="20"/>
          <w:szCs w:val="20"/>
          <w:u w:val="single"/>
        </w:rPr>
        <w:t>ProviDING fUTURE Tax Returns to Trustee:</w:t>
      </w:r>
      <w:r w:rsidRPr="00C13453">
        <w:rPr>
          <w:rFonts w:ascii="Arial Narrow" w:hAnsi="Arial Narrow"/>
          <w:b/>
          <w:color w:val="000000"/>
          <w:sz w:val="20"/>
          <w:szCs w:val="20"/>
        </w:rPr>
        <w:t xml:space="preserve">  </w:t>
      </w:r>
      <w:r w:rsidRPr="00C13453">
        <w:rPr>
          <w:rFonts w:ascii="Arial Narrow" w:hAnsi="Arial Narrow"/>
          <w:color w:val="000000"/>
          <w:sz w:val="20"/>
          <w:szCs w:val="20"/>
        </w:rPr>
        <w:t>Debtor shall timely file each Federal Income Tax Return required to be filed under applicable law during the pendency of this case, and shall provide to the Trustee a copy of each Return at the same time the Return is filed with the taxing authority.</w:t>
      </w:r>
    </w:p>
    <w:p w:rsidR="00C778F7" w:rsidRPr="008F46B8" w:rsidRDefault="00C778F7" w:rsidP="00C778F7">
      <w:pPr>
        <w:pStyle w:val="ListParagraph"/>
        <w:widowControl w:val="0"/>
        <w:numPr>
          <w:ilvl w:val="0"/>
          <w:numId w:val="17"/>
        </w:numPr>
        <w:autoSpaceDE w:val="0"/>
        <w:autoSpaceDN w:val="0"/>
        <w:adjustRightInd w:val="0"/>
        <w:spacing w:before="120" w:after="120"/>
        <w:ind w:hanging="720"/>
        <w:contextualSpacing w:val="0"/>
        <w:jc w:val="both"/>
        <w:rPr>
          <w:rFonts w:ascii="Arial Narrow" w:hAnsi="Arial Narrow"/>
          <w:color w:val="000000"/>
          <w:sz w:val="20"/>
          <w:szCs w:val="20"/>
        </w:rPr>
      </w:pPr>
      <w:r w:rsidRPr="00C13453">
        <w:rPr>
          <w:rFonts w:ascii="Arial Narrow" w:hAnsi="Arial Narrow"/>
          <w:b/>
          <w:color w:val="000000"/>
          <w:sz w:val="20"/>
          <w:szCs w:val="20"/>
          <w:u w:val="single"/>
        </w:rPr>
        <w:t>DEADLINES IN EVENT OF CONVERSION:</w:t>
      </w:r>
      <w:r w:rsidRPr="00C13453">
        <w:rPr>
          <w:rFonts w:ascii="Arial Narrow" w:hAnsi="Arial Narrow"/>
          <w:b/>
          <w:color w:val="000000"/>
          <w:sz w:val="20"/>
          <w:szCs w:val="20"/>
        </w:rPr>
        <w:t xml:space="preserve">  </w:t>
      </w:r>
      <w:r w:rsidRPr="00C13453">
        <w:rPr>
          <w:rFonts w:ascii="Arial Narrow" w:hAnsi="Arial Narrow"/>
          <w:color w:val="000000"/>
          <w:sz w:val="20"/>
          <w:szCs w:val="20"/>
        </w:rPr>
        <w:t>In the event of conversion of this case to a case under Chapter 7 of the United States Bankruptcy Code, the rights of the Chapter 7 Trustee and all creditors (including but not limited to the right to object to exemptions and the right to object to discharge pursuant to 11 USC §727 and/or dischargeability pursuant to 11 USC §523) will be determined as if the Petition was filed on the date of conversion.  The date of the Order converting this case to one under Chapter 7 will be treated as the date of the Order</w:t>
      </w:r>
      <w:r>
        <w:rPr>
          <w:rFonts w:ascii="Arial Narrow" w:hAnsi="Arial Narrow"/>
          <w:color w:val="000000"/>
          <w:sz w:val="20"/>
          <w:szCs w:val="20"/>
        </w:rPr>
        <w:t xml:space="preserve"> F</w:t>
      </w:r>
      <w:r w:rsidRPr="00C13453">
        <w:rPr>
          <w:rFonts w:ascii="Arial Narrow" w:hAnsi="Arial Narrow"/>
          <w:color w:val="000000"/>
          <w:sz w:val="20"/>
          <w:szCs w:val="20"/>
        </w:rPr>
        <w:t>or Relief and all applicable deadlines shall be determined as if the post-conversion Meeting of Creditors pursuant to 11 USC §341 was the initial Meeting of Creditors.</w:t>
      </w:r>
    </w:p>
    <w:p w:rsidR="00C778F7" w:rsidRPr="008F46B8" w:rsidRDefault="00C778F7" w:rsidP="00C778F7">
      <w:pPr>
        <w:pStyle w:val="ListParagraph"/>
        <w:widowControl w:val="0"/>
        <w:numPr>
          <w:ilvl w:val="0"/>
          <w:numId w:val="17"/>
        </w:numPr>
        <w:autoSpaceDE w:val="0"/>
        <w:autoSpaceDN w:val="0"/>
        <w:adjustRightInd w:val="0"/>
        <w:spacing w:before="120" w:after="120"/>
        <w:ind w:hanging="720"/>
        <w:contextualSpacing w:val="0"/>
        <w:jc w:val="both"/>
        <w:rPr>
          <w:rFonts w:ascii="Arial Narrow" w:hAnsi="Arial Narrow"/>
          <w:color w:val="000000"/>
          <w:sz w:val="20"/>
          <w:szCs w:val="20"/>
        </w:rPr>
      </w:pPr>
      <w:r w:rsidRPr="00C13453">
        <w:rPr>
          <w:rFonts w:ascii="Arial Narrow" w:hAnsi="Arial Narrow"/>
          <w:b/>
          <w:color w:val="000000"/>
          <w:sz w:val="20"/>
          <w:szCs w:val="20"/>
          <w:u w:val="single"/>
        </w:rPr>
        <w:t>OBJECTIONS TO PROOFS OF CLAIM:</w:t>
      </w:r>
      <w:r w:rsidRPr="00C13453">
        <w:rPr>
          <w:rFonts w:ascii="Arial Narrow" w:hAnsi="Arial Narrow"/>
          <w:b/>
          <w:color w:val="000000"/>
          <w:sz w:val="20"/>
          <w:szCs w:val="20"/>
        </w:rPr>
        <w:t xml:space="preserve">  </w:t>
      </w:r>
      <w:r w:rsidRPr="00C13453">
        <w:rPr>
          <w:rFonts w:ascii="Arial Narrow" w:hAnsi="Arial Narrow"/>
          <w:color w:val="000000"/>
          <w:sz w:val="20"/>
          <w:szCs w:val="20"/>
        </w:rPr>
        <w:t>Any party</w:t>
      </w:r>
      <w:r>
        <w:rPr>
          <w:rFonts w:ascii="Arial Narrow" w:hAnsi="Arial Narrow"/>
          <w:color w:val="000000"/>
          <w:sz w:val="20"/>
          <w:szCs w:val="20"/>
        </w:rPr>
        <w:t xml:space="preserve"> </w:t>
      </w:r>
      <w:r w:rsidRPr="00C13453">
        <w:rPr>
          <w:rFonts w:ascii="Arial Narrow" w:hAnsi="Arial Narrow"/>
          <w:color w:val="000000"/>
          <w:sz w:val="20"/>
          <w:szCs w:val="20"/>
        </w:rPr>
        <w:t>in</w:t>
      </w:r>
      <w:r>
        <w:rPr>
          <w:rFonts w:ascii="Arial Narrow" w:hAnsi="Arial Narrow"/>
          <w:color w:val="000000"/>
          <w:sz w:val="20"/>
          <w:szCs w:val="20"/>
        </w:rPr>
        <w:t xml:space="preserve"> </w:t>
      </w:r>
      <w:r w:rsidRPr="00C13453">
        <w:rPr>
          <w:rFonts w:ascii="Arial Narrow" w:hAnsi="Arial Narrow"/>
          <w:color w:val="000000"/>
          <w:sz w:val="20"/>
          <w:szCs w:val="20"/>
        </w:rPr>
        <w:t xml:space="preserve">interest shall have the right to object to Proofs of Claim.  Confirmation of this Plan shall not constitute a waiver of any objection and shall not constitute or have any </w:t>
      </w:r>
      <w:r w:rsidRPr="00C13453">
        <w:rPr>
          <w:rFonts w:ascii="Arial Narrow" w:hAnsi="Arial Narrow"/>
          <w:i/>
          <w:color w:val="000000"/>
          <w:sz w:val="20"/>
          <w:szCs w:val="20"/>
        </w:rPr>
        <w:t xml:space="preserve">res judicata </w:t>
      </w:r>
      <w:r w:rsidRPr="00C13453">
        <w:rPr>
          <w:rFonts w:ascii="Arial Narrow" w:hAnsi="Arial Narrow"/>
          <w:color w:val="000000"/>
          <w:sz w:val="20"/>
          <w:szCs w:val="20"/>
        </w:rPr>
        <w:t xml:space="preserve">or collateral estoppel effect on or against any objection to Proof of Claim.  If any objection to Proof of Claim is filed and sustained, in whole or in part, after the Trustee has begun making disbursements under this </w:t>
      </w:r>
      <w:r>
        <w:rPr>
          <w:rFonts w:ascii="Arial Narrow" w:hAnsi="Arial Narrow"/>
          <w:color w:val="000000"/>
          <w:sz w:val="20"/>
          <w:szCs w:val="20"/>
        </w:rPr>
        <w:t>P</w:t>
      </w:r>
      <w:r w:rsidRPr="00C13453">
        <w:rPr>
          <w:rFonts w:ascii="Arial Narrow" w:hAnsi="Arial Narrow"/>
          <w:color w:val="000000"/>
          <w:sz w:val="20"/>
          <w:szCs w:val="20"/>
        </w:rPr>
        <w:t>lan as confirmed, Trustee shall have no obligation or duty to recoup any payments or disbursements made to the creditor whose Proof of Claim was the subject of the objection.</w:t>
      </w:r>
    </w:p>
    <w:p w:rsidR="00C778F7" w:rsidRPr="008F46B8" w:rsidRDefault="00C778F7" w:rsidP="00C778F7">
      <w:pPr>
        <w:pStyle w:val="ListParagraph"/>
        <w:widowControl w:val="0"/>
        <w:numPr>
          <w:ilvl w:val="0"/>
          <w:numId w:val="17"/>
        </w:numPr>
        <w:autoSpaceDE w:val="0"/>
        <w:autoSpaceDN w:val="0"/>
        <w:adjustRightInd w:val="0"/>
        <w:spacing w:before="120" w:after="120"/>
        <w:ind w:hanging="720"/>
        <w:contextualSpacing w:val="0"/>
        <w:jc w:val="both"/>
        <w:rPr>
          <w:rFonts w:ascii="Arial Narrow" w:hAnsi="Arial Narrow"/>
          <w:color w:val="000000"/>
          <w:sz w:val="20"/>
          <w:szCs w:val="20"/>
        </w:rPr>
      </w:pPr>
      <w:r w:rsidRPr="00C13453">
        <w:rPr>
          <w:rFonts w:ascii="Arial Narrow" w:hAnsi="Arial Narrow"/>
          <w:b/>
          <w:caps/>
          <w:sz w:val="20"/>
          <w:szCs w:val="20"/>
          <w:u w:val="single"/>
        </w:rPr>
        <w:t>Creditor’s Authorization to Contact Debtor:</w:t>
      </w:r>
      <w:r w:rsidRPr="00C13453">
        <w:rPr>
          <w:rFonts w:ascii="Arial Narrow" w:hAnsi="Arial Narrow"/>
          <w:sz w:val="20"/>
          <w:szCs w:val="20"/>
        </w:rPr>
        <w:t xml:space="preserve">  Notwithstanding the provisions of the Automatic Stay and </w:t>
      </w:r>
      <w:r>
        <w:rPr>
          <w:rFonts w:ascii="Arial Narrow" w:hAnsi="Arial Narrow"/>
          <w:sz w:val="20"/>
          <w:szCs w:val="20"/>
        </w:rPr>
        <w:t>c</w:t>
      </w:r>
      <w:r w:rsidRPr="00C13453">
        <w:rPr>
          <w:rFonts w:ascii="Arial Narrow" w:hAnsi="Arial Narrow"/>
          <w:sz w:val="20"/>
          <w:szCs w:val="20"/>
        </w:rPr>
        <w:t>o-</w:t>
      </w:r>
      <w:r>
        <w:rPr>
          <w:rFonts w:ascii="Arial Narrow" w:hAnsi="Arial Narrow"/>
          <w:sz w:val="20"/>
          <w:szCs w:val="20"/>
        </w:rPr>
        <w:t>d</w:t>
      </w:r>
      <w:r w:rsidRPr="00C13453">
        <w:rPr>
          <w:rFonts w:ascii="Arial Narrow" w:hAnsi="Arial Narrow"/>
          <w:sz w:val="20"/>
          <w:szCs w:val="20"/>
        </w:rPr>
        <w:t xml:space="preserve">ebtor Stay, creditors holding claims in Classes 4 and 5 for which the </w:t>
      </w:r>
      <w:r>
        <w:rPr>
          <w:rFonts w:ascii="Arial Narrow" w:hAnsi="Arial Narrow"/>
          <w:sz w:val="20"/>
          <w:szCs w:val="20"/>
        </w:rPr>
        <w:t>d</w:t>
      </w:r>
      <w:r w:rsidRPr="00C13453">
        <w:rPr>
          <w:rFonts w:ascii="Arial Narrow" w:hAnsi="Arial Narrow"/>
          <w:sz w:val="20"/>
          <w:szCs w:val="20"/>
        </w:rPr>
        <w:t xml:space="preserve">ebtor proposes to retain the collateral and parties to any assumed unexpired lease or executory contract in Class 6 may contact </w:t>
      </w:r>
      <w:r>
        <w:rPr>
          <w:rFonts w:ascii="Arial Narrow" w:hAnsi="Arial Narrow"/>
          <w:sz w:val="20"/>
          <w:szCs w:val="20"/>
        </w:rPr>
        <w:t>d</w:t>
      </w:r>
      <w:r w:rsidRPr="00C13453">
        <w:rPr>
          <w:rFonts w:ascii="Arial Narrow" w:hAnsi="Arial Narrow"/>
          <w:sz w:val="20"/>
          <w:szCs w:val="20"/>
        </w:rPr>
        <w:t xml:space="preserve">ebtor for purposes of sending periodic statements and annual or periodic summaries of accounts including but not limited to account reconciliations pursuant to the Real Estate Settlement Procedures Act. </w:t>
      </w:r>
    </w:p>
    <w:p w:rsidR="00C778F7" w:rsidRPr="008F46B8" w:rsidRDefault="00C778F7" w:rsidP="00C778F7">
      <w:pPr>
        <w:pStyle w:val="ListParagraph"/>
        <w:widowControl w:val="0"/>
        <w:numPr>
          <w:ilvl w:val="0"/>
          <w:numId w:val="17"/>
        </w:numPr>
        <w:autoSpaceDE w:val="0"/>
        <w:autoSpaceDN w:val="0"/>
        <w:adjustRightInd w:val="0"/>
        <w:spacing w:before="120" w:after="120"/>
        <w:ind w:hanging="720"/>
        <w:contextualSpacing w:val="0"/>
        <w:jc w:val="both"/>
        <w:rPr>
          <w:rFonts w:ascii="Arial Narrow" w:hAnsi="Arial Narrow"/>
          <w:color w:val="000000"/>
          <w:sz w:val="20"/>
          <w:szCs w:val="20"/>
        </w:rPr>
      </w:pPr>
      <w:r w:rsidRPr="00C13453">
        <w:rPr>
          <w:rFonts w:ascii="Arial Narrow" w:hAnsi="Arial Narrow"/>
          <w:b/>
          <w:sz w:val="20"/>
          <w:szCs w:val="20"/>
          <w:u w:val="single"/>
        </w:rPr>
        <w:t>IDENTITY OF DISBURSING AGENT</w:t>
      </w:r>
      <w:r w:rsidRPr="00C13453">
        <w:rPr>
          <w:rFonts w:ascii="Arial Narrow" w:hAnsi="Arial Narrow"/>
          <w:sz w:val="20"/>
          <w:szCs w:val="20"/>
        </w:rPr>
        <w:t xml:space="preserve">:  All claims in all classes of creditors shall be paid by the Trustee as Disbursing Agent except those claims which are specified to be paid directly by either the </w:t>
      </w:r>
      <w:r>
        <w:rPr>
          <w:rFonts w:ascii="Arial Narrow" w:hAnsi="Arial Narrow"/>
          <w:sz w:val="20"/>
          <w:szCs w:val="20"/>
        </w:rPr>
        <w:t>d</w:t>
      </w:r>
      <w:r w:rsidRPr="00C13453">
        <w:rPr>
          <w:rFonts w:ascii="Arial Narrow" w:hAnsi="Arial Narrow"/>
          <w:sz w:val="20"/>
          <w:szCs w:val="20"/>
        </w:rPr>
        <w:t xml:space="preserve">ebtor or a third party, in which event the </w:t>
      </w:r>
      <w:r>
        <w:rPr>
          <w:rFonts w:ascii="Arial Narrow" w:hAnsi="Arial Narrow"/>
          <w:sz w:val="20"/>
          <w:szCs w:val="20"/>
        </w:rPr>
        <w:t>d</w:t>
      </w:r>
      <w:r w:rsidRPr="00C13453">
        <w:rPr>
          <w:rFonts w:ascii="Arial Narrow" w:hAnsi="Arial Narrow"/>
          <w:sz w:val="20"/>
          <w:szCs w:val="20"/>
        </w:rPr>
        <w:t>ebtor or third party making those payments shall be the Disbursing Agent for those claims.</w:t>
      </w:r>
    </w:p>
    <w:p w:rsidR="00C778F7" w:rsidRPr="008F46B8" w:rsidRDefault="00C778F7" w:rsidP="00C778F7">
      <w:pPr>
        <w:pStyle w:val="ListParagraph"/>
        <w:widowControl w:val="0"/>
        <w:numPr>
          <w:ilvl w:val="0"/>
          <w:numId w:val="17"/>
        </w:numPr>
        <w:autoSpaceDE w:val="0"/>
        <w:autoSpaceDN w:val="0"/>
        <w:adjustRightInd w:val="0"/>
        <w:spacing w:before="120" w:after="120"/>
        <w:ind w:hanging="720"/>
        <w:contextualSpacing w:val="0"/>
        <w:jc w:val="both"/>
        <w:rPr>
          <w:rFonts w:ascii="Arial Narrow" w:hAnsi="Arial Narrow"/>
          <w:color w:val="000000"/>
          <w:sz w:val="20"/>
          <w:szCs w:val="20"/>
        </w:rPr>
      </w:pPr>
      <w:r w:rsidRPr="00C13453">
        <w:rPr>
          <w:rFonts w:ascii="Arial Narrow" w:hAnsi="Arial Narrow"/>
          <w:b/>
          <w:color w:val="000000"/>
          <w:sz w:val="20"/>
          <w:szCs w:val="20"/>
          <w:u w:val="single"/>
        </w:rPr>
        <w:t>SPECIAL PROVISIONS APPLICABLE TO GOVERNMENTAL UNITS RESPONSIBLE FOR ENFORCING DOMESTIC SUPPORT OBLIGATIONS:</w:t>
      </w:r>
      <w:r w:rsidRPr="00C13453">
        <w:rPr>
          <w:rFonts w:ascii="Arial Narrow" w:hAnsi="Arial Narrow"/>
          <w:b/>
          <w:color w:val="000000"/>
          <w:sz w:val="20"/>
          <w:szCs w:val="20"/>
        </w:rPr>
        <w:t xml:space="preserve"> </w:t>
      </w:r>
      <w:r w:rsidRPr="00C13453">
        <w:rPr>
          <w:rFonts w:ascii="Arial Narrow" w:hAnsi="Arial Narrow"/>
          <w:color w:val="000000"/>
          <w:sz w:val="20"/>
          <w:szCs w:val="20"/>
        </w:rPr>
        <w:t xml:space="preserve"> Notwithstanding the provisions of 11 USC §362 and §1327, the Automatic Stay is modified to permit any governmental unit or agency responsible for enforcing a domestic support obligation to send notices, to take other actions to the extent not inconsistent with the terms of the Plan, and to collect domestic support obligations from property that is not property of the estate.</w:t>
      </w:r>
    </w:p>
    <w:p w:rsidR="00C778F7" w:rsidRPr="008F46B8" w:rsidRDefault="00C778F7" w:rsidP="00C778F7">
      <w:pPr>
        <w:pStyle w:val="ListParagraph"/>
        <w:widowControl w:val="0"/>
        <w:numPr>
          <w:ilvl w:val="0"/>
          <w:numId w:val="17"/>
        </w:numPr>
        <w:autoSpaceDE w:val="0"/>
        <w:autoSpaceDN w:val="0"/>
        <w:adjustRightInd w:val="0"/>
        <w:spacing w:before="120" w:after="120"/>
        <w:ind w:hanging="720"/>
        <w:contextualSpacing w:val="0"/>
        <w:jc w:val="both"/>
        <w:rPr>
          <w:rFonts w:ascii="Arial Narrow" w:hAnsi="Arial Narrow"/>
          <w:color w:val="000000"/>
          <w:sz w:val="20"/>
          <w:szCs w:val="20"/>
        </w:rPr>
      </w:pPr>
      <w:r w:rsidRPr="00C13453">
        <w:rPr>
          <w:rFonts w:ascii="Arial Narrow" w:hAnsi="Arial Narrow"/>
          <w:b/>
          <w:color w:val="000000"/>
          <w:sz w:val="20"/>
          <w:szCs w:val="20"/>
          <w:u w:val="single"/>
        </w:rPr>
        <w:t>PRE- AND POST-PETITION LITIGATION AND CAUSES OF ACTION:</w:t>
      </w:r>
      <w:r w:rsidRPr="00C13453">
        <w:rPr>
          <w:rFonts w:ascii="Arial Narrow" w:hAnsi="Arial Narrow"/>
          <w:b/>
          <w:color w:val="000000"/>
          <w:sz w:val="20"/>
          <w:szCs w:val="20"/>
        </w:rPr>
        <w:t xml:space="preserve"> </w:t>
      </w:r>
      <w:r w:rsidRPr="00C13453">
        <w:rPr>
          <w:rFonts w:ascii="Arial Narrow" w:hAnsi="Arial Narrow"/>
          <w:color w:val="000000"/>
          <w:sz w:val="20"/>
          <w:szCs w:val="20"/>
        </w:rPr>
        <w:t>Debtor and the</w:t>
      </w:r>
      <w:r w:rsidRPr="00C13453">
        <w:rPr>
          <w:rFonts w:ascii="Arial Narrow" w:hAnsi="Arial Narrow"/>
          <w:b/>
          <w:color w:val="000000"/>
          <w:sz w:val="20"/>
          <w:szCs w:val="20"/>
        </w:rPr>
        <w:t xml:space="preserve"> </w:t>
      </w:r>
      <w:r w:rsidRPr="00C13453">
        <w:rPr>
          <w:rFonts w:ascii="Arial Narrow" w:hAnsi="Arial Narrow"/>
          <w:color w:val="000000"/>
          <w:sz w:val="20"/>
          <w:szCs w:val="20"/>
        </w:rPr>
        <w:t xml:space="preserve">Chapter 13 Trustee shall have concurrent standing to prosecute all Pre- and Post-Petition causes of action, including but not limited to actions arising under Title 11, United States Code.  Any compromise or settlement of any litigation or cause of action shall be subject to the provisions of Federal Rule of Bankruptcy Procedure 9019.  Any proceeds or damages recovered by or on behalf of the </w:t>
      </w:r>
      <w:r>
        <w:rPr>
          <w:rFonts w:ascii="Arial Narrow" w:hAnsi="Arial Narrow"/>
          <w:color w:val="000000"/>
          <w:sz w:val="20"/>
          <w:szCs w:val="20"/>
        </w:rPr>
        <w:t>d</w:t>
      </w:r>
      <w:r w:rsidRPr="00C13453">
        <w:rPr>
          <w:rFonts w:ascii="Arial Narrow" w:hAnsi="Arial Narrow"/>
          <w:color w:val="000000"/>
          <w:sz w:val="20"/>
          <w:szCs w:val="20"/>
        </w:rPr>
        <w:t>ebtor shall be retained pending Order of the Bankruptcy Court.</w:t>
      </w:r>
    </w:p>
    <w:p w:rsidR="00C778F7" w:rsidRPr="008F46B8" w:rsidRDefault="00C778F7" w:rsidP="00C778F7">
      <w:pPr>
        <w:pStyle w:val="ListParagraph"/>
        <w:widowControl w:val="0"/>
        <w:numPr>
          <w:ilvl w:val="0"/>
          <w:numId w:val="17"/>
        </w:numPr>
        <w:autoSpaceDE w:val="0"/>
        <w:autoSpaceDN w:val="0"/>
        <w:adjustRightInd w:val="0"/>
        <w:spacing w:before="120" w:after="120"/>
        <w:ind w:hanging="720"/>
        <w:contextualSpacing w:val="0"/>
        <w:jc w:val="both"/>
        <w:rPr>
          <w:rFonts w:ascii="Arial Narrow" w:hAnsi="Arial Narrow"/>
          <w:color w:val="000000"/>
          <w:sz w:val="20"/>
          <w:szCs w:val="20"/>
        </w:rPr>
      </w:pPr>
      <w:r w:rsidRPr="00C13453">
        <w:rPr>
          <w:rFonts w:ascii="Arial Narrow" w:hAnsi="Arial Narrow"/>
          <w:b/>
          <w:color w:val="000000"/>
          <w:sz w:val="20"/>
          <w:szCs w:val="20"/>
          <w:u w:val="single"/>
        </w:rPr>
        <w:t>SUBSTANTIVE CONSOLIDATION OF JOINTLY FILED CASES:</w:t>
      </w:r>
      <w:r w:rsidRPr="00C13453">
        <w:rPr>
          <w:rFonts w:ascii="Arial Narrow" w:hAnsi="Arial Narrow"/>
          <w:color w:val="000000"/>
          <w:sz w:val="20"/>
          <w:szCs w:val="20"/>
        </w:rPr>
        <w:t xml:space="preserve">  If this case has been filed jointly by a husband and wife pursuant to 11 USC §302, entry of an Order Confirming Plan shall also constitute an Order for Substantive Consolidation of the debtors.</w:t>
      </w:r>
    </w:p>
    <w:p w:rsidR="00C778F7" w:rsidRPr="008F46B8" w:rsidRDefault="00C778F7" w:rsidP="00C778F7">
      <w:pPr>
        <w:pStyle w:val="ListParagraph"/>
        <w:widowControl w:val="0"/>
        <w:numPr>
          <w:ilvl w:val="0"/>
          <w:numId w:val="17"/>
        </w:numPr>
        <w:autoSpaceDE w:val="0"/>
        <w:autoSpaceDN w:val="0"/>
        <w:adjustRightInd w:val="0"/>
        <w:spacing w:before="120" w:after="120"/>
        <w:ind w:hanging="720"/>
        <w:contextualSpacing w:val="0"/>
        <w:jc w:val="both"/>
        <w:rPr>
          <w:rFonts w:ascii="Arial Narrow" w:hAnsi="Arial Narrow"/>
          <w:color w:val="000000"/>
          <w:sz w:val="20"/>
          <w:szCs w:val="20"/>
        </w:rPr>
      </w:pPr>
      <w:r w:rsidRPr="00C13453">
        <w:rPr>
          <w:rFonts w:ascii="Arial Narrow" w:hAnsi="Arial Narrow"/>
          <w:b/>
          <w:color w:val="000000"/>
          <w:sz w:val="20"/>
          <w:szCs w:val="20"/>
          <w:u w:val="single"/>
        </w:rPr>
        <w:t>NON-APPLICABILITY OF FEDERAL RULE OF BANKRUPTCY PROCEDURE 3002.1:</w:t>
      </w:r>
      <w:r w:rsidRPr="00C13453">
        <w:rPr>
          <w:rFonts w:ascii="Arial Narrow" w:hAnsi="Arial Narrow"/>
          <w:b/>
          <w:color w:val="000000"/>
          <w:sz w:val="20"/>
          <w:szCs w:val="20"/>
        </w:rPr>
        <w:t xml:space="preserve"> </w:t>
      </w:r>
      <w:r w:rsidRPr="00C13453">
        <w:rPr>
          <w:rFonts w:ascii="Arial Narrow" w:hAnsi="Arial Narrow"/>
          <w:color w:val="000000"/>
          <w:sz w:val="20"/>
          <w:szCs w:val="20"/>
        </w:rPr>
        <w:t>The requirements and provisions of Federal Rule of Bankruptcy Procedure 3002.1 shall not apply to any property that the Plan as confirmed surrenders to the Creditor as provided in 11 USC §1325(a)(5)(C); or to any property as to which the Automatic Stay is lifted for purposes of allowing the secured creditor to exercise rights and remedies pursuant to applicable State Law, regardless of whether the Order Lifting Automatic Stay is entered before or after entry of an Order Confirming the Plan.</w:t>
      </w:r>
    </w:p>
    <w:p w:rsidR="00C778F7" w:rsidRDefault="00C778F7" w:rsidP="00C778F7">
      <w:pPr>
        <w:pStyle w:val="ListParagraph"/>
        <w:widowControl w:val="0"/>
        <w:numPr>
          <w:ilvl w:val="0"/>
          <w:numId w:val="17"/>
        </w:numPr>
        <w:autoSpaceDE w:val="0"/>
        <w:autoSpaceDN w:val="0"/>
        <w:adjustRightInd w:val="0"/>
        <w:spacing w:before="120" w:after="120"/>
        <w:ind w:hanging="720"/>
        <w:contextualSpacing w:val="0"/>
        <w:jc w:val="both"/>
        <w:rPr>
          <w:rFonts w:ascii="Arial Narrow" w:hAnsi="Arial Narrow"/>
          <w:color w:val="000000"/>
          <w:sz w:val="20"/>
          <w:szCs w:val="20"/>
        </w:rPr>
      </w:pPr>
      <w:r w:rsidRPr="00C13453">
        <w:rPr>
          <w:rFonts w:ascii="Arial Narrow" w:hAnsi="Arial Narrow"/>
          <w:b/>
          <w:color w:val="000000"/>
          <w:sz w:val="20"/>
          <w:szCs w:val="20"/>
          <w:u w:val="single"/>
        </w:rPr>
        <w:t>TIME TO CURE PARAMOUNT:</w:t>
      </w:r>
      <w:r w:rsidRPr="00C13453">
        <w:rPr>
          <w:rFonts w:ascii="Arial Narrow" w:hAnsi="Arial Narrow"/>
          <w:b/>
          <w:color w:val="000000"/>
          <w:sz w:val="20"/>
          <w:szCs w:val="20"/>
        </w:rPr>
        <w:t xml:space="preserve"> </w:t>
      </w:r>
      <w:r w:rsidRPr="00C13453">
        <w:rPr>
          <w:rFonts w:ascii="Arial Narrow" w:hAnsi="Arial Narrow"/>
          <w:color w:val="000000"/>
          <w:sz w:val="20"/>
          <w:szCs w:val="20"/>
        </w:rPr>
        <w:t>For any class of claims where the Months to Cure From Confirmation Date may be specified, if the Plan does not specify the number of months to cure, the Months to Cure From Confirmation Date shall be the Plan Length specified in Paragraph II.A of the Plan.  For any class of claims or creditors for which the Plan specifies an Estimated Average Monthly Payment that is inconsistent with or contradicts the Months to Cure From Confirmation Date, the Months to Cure From Confirmation Date controls.  The Chapter 13 Trustee is authorized to make any changes to the amount of disbursements to the creditor to implement this provision</w:t>
      </w:r>
      <w:r>
        <w:rPr>
          <w:rFonts w:ascii="Arial Narrow" w:hAnsi="Arial Narrow"/>
          <w:color w:val="000000"/>
          <w:sz w:val="20"/>
          <w:szCs w:val="20"/>
        </w:rPr>
        <w:t>.</w:t>
      </w:r>
    </w:p>
    <w:p w:rsidR="00C778F7" w:rsidRDefault="00C778F7" w:rsidP="00C778F7">
      <w:pPr>
        <w:pStyle w:val="ListParagraph"/>
        <w:widowControl w:val="0"/>
        <w:numPr>
          <w:ilvl w:val="0"/>
          <w:numId w:val="17"/>
        </w:numPr>
        <w:autoSpaceDE w:val="0"/>
        <w:autoSpaceDN w:val="0"/>
        <w:adjustRightInd w:val="0"/>
        <w:spacing w:before="120" w:after="120"/>
        <w:ind w:hanging="720"/>
        <w:contextualSpacing w:val="0"/>
        <w:jc w:val="both"/>
        <w:rPr>
          <w:rFonts w:ascii="Arial Narrow" w:hAnsi="Arial Narrow"/>
          <w:color w:val="000000"/>
          <w:sz w:val="20"/>
          <w:szCs w:val="20"/>
        </w:rPr>
      </w:pPr>
      <w:r w:rsidRPr="00476A39">
        <w:rPr>
          <w:rFonts w:ascii="Arial Narrow" w:hAnsi="Arial Narrow"/>
          <w:b/>
          <w:caps/>
          <w:color w:val="000000"/>
          <w:sz w:val="20"/>
          <w:szCs w:val="20"/>
          <w:u w:val="single"/>
        </w:rPr>
        <w:t>Secured claims excluded from 11 USC § 506</w:t>
      </w:r>
      <w:r>
        <w:rPr>
          <w:rFonts w:ascii="Arial Narrow" w:hAnsi="Arial Narrow"/>
          <w:b/>
          <w:caps/>
          <w:color w:val="000000"/>
          <w:sz w:val="20"/>
          <w:szCs w:val="20"/>
          <w:u w:val="single"/>
        </w:rPr>
        <w:t xml:space="preserve"> by the “hanging paragraph” at the end of 11 </w:t>
      </w:r>
      <w:r w:rsidRPr="007609F3">
        <w:rPr>
          <w:rFonts w:ascii="Arial Narrow" w:hAnsi="Arial Narrow"/>
          <w:b/>
          <w:caps/>
          <w:color w:val="000000"/>
          <w:sz w:val="20"/>
          <w:szCs w:val="20"/>
          <w:u w:val="single"/>
        </w:rPr>
        <w:t xml:space="preserve">usc </w:t>
      </w:r>
      <w:r w:rsidRPr="0055421E">
        <w:rPr>
          <w:rFonts w:ascii="Arial Narrow" w:hAnsi="Arial Narrow"/>
          <w:b/>
          <w:smallCaps/>
          <w:color w:val="000000"/>
          <w:sz w:val="20"/>
          <w:szCs w:val="20"/>
          <w:u w:val="single"/>
        </w:rPr>
        <w:t>§1325 (</w:t>
      </w:r>
      <w:r w:rsidRPr="0055421E">
        <w:rPr>
          <w:rFonts w:ascii="Arial Narrow" w:hAnsi="Arial Narrow"/>
          <w:b/>
          <w:color w:val="000000"/>
          <w:sz w:val="20"/>
          <w:szCs w:val="20"/>
          <w:u w:val="single"/>
        </w:rPr>
        <w:t>a)(9)</w:t>
      </w:r>
      <w:r w:rsidRPr="0055421E">
        <w:rPr>
          <w:rFonts w:ascii="Arial Narrow" w:hAnsi="Arial Narrow"/>
          <w:b/>
          <w:color w:val="000000"/>
          <w:sz w:val="20"/>
          <w:szCs w:val="20"/>
        </w:rPr>
        <w:t xml:space="preserve">: </w:t>
      </w:r>
      <w:r w:rsidRPr="00476A39">
        <w:rPr>
          <w:rFonts w:ascii="Arial Narrow" w:hAnsi="Arial Narrow"/>
          <w:caps/>
          <w:color w:val="000000"/>
          <w:sz w:val="20"/>
          <w:szCs w:val="20"/>
        </w:rPr>
        <w:t>c</w:t>
      </w:r>
      <w:r w:rsidRPr="00476A39">
        <w:rPr>
          <w:rFonts w:ascii="Arial Narrow" w:hAnsi="Arial Narrow"/>
          <w:color w:val="000000"/>
          <w:sz w:val="20"/>
          <w:szCs w:val="20"/>
        </w:rPr>
        <w:t xml:space="preserve">laims treated in Class 5.3 or Class 5.4 are claims that were either (1) incurred within 910 days before the petition date and secured by a purchase money security interest in a motor vehicle acquired for the personal use of the debtor, or (2) incurred within 1 year of the petition date and secured by a purchase money security interest in any other thing of value.  </w:t>
      </w:r>
    </w:p>
    <w:p w:rsidR="00C778F7" w:rsidRPr="00A64A3F" w:rsidRDefault="00C778F7" w:rsidP="00C778F7">
      <w:pPr>
        <w:pStyle w:val="ListParagraph"/>
        <w:widowControl w:val="0"/>
        <w:autoSpaceDE w:val="0"/>
        <w:autoSpaceDN w:val="0"/>
        <w:adjustRightInd w:val="0"/>
        <w:spacing w:before="120" w:after="120"/>
        <w:contextualSpacing w:val="0"/>
        <w:jc w:val="both"/>
        <w:rPr>
          <w:rFonts w:ascii="Arial Narrow" w:hAnsi="Arial Narrow"/>
          <w:color w:val="000000"/>
          <w:sz w:val="20"/>
          <w:szCs w:val="20"/>
        </w:rPr>
      </w:pPr>
    </w:p>
    <w:p w:rsidR="00C778F7" w:rsidRPr="00762077" w:rsidRDefault="00C778F7" w:rsidP="00C778F7">
      <w:pPr>
        <w:rPr>
          <w:rFonts w:ascii="Arial Narrow" w:hAnsi="Arial Narrow"/>
          <w:sz w:val="20"/>
        </w:rPr>
      </w:pPr>
    </w:p>
    <w:p w:rsidR="008E4A44" w:rsidRDefault="00440014"/>
    <w:sectPr w:rsidR="008E4A44" w:rsidSect="00FE0F1D">
      <w:footerReference w:type="default" r:id="rId8"/>
      <w:pgSz w:w="12240" w:h="15840" w:code="1"/>
      <w:pgMar w:top="1440" w:right="1440" w:bottom="1440" w:left="1440" w:header="720" w:footer="28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0014" w:rsidRDefault="00440014">
      <w:r>
        <w:separator/>
      </w:r>
    </w:p>
  </w:endnote>
  <w:endnote w:type="continuationSeparator" w:id="0">
    <w:p w:rsidR="00440014" w:rsidRDefault="0044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024B" w:rsidRPr="003E5629" w:rsidRDefault="00C778F7" w:rsidP="00BA3F90">
    <w:pPr>
      <w:tabs>
        <w:tab w:val="right" w:pos="10080"/>
      </w:tabs>
      <w:rPr>
        <w:rFonts w:ascii="Arial" w:hAnsi="Arial" w:cs="Arial"/>
        <w:sz w:val="14"/>
        <w:szCs w:val="14"/>
      </w:rPr>
    </w:pPr>
    <w:r>
      <w:rPr>
        <w:rFonts w:ascii="Arial" w:hAnsi="Arial" w:cs="Arial"/>
        <w:sz w:val="14"/>
        <w:szCs w:val="14"/>
      </w:rPr>
      <w:t>LOCAL FORM 10-24-17 V 1</w:t>
    </w:r>
    <w:r>
      <w:rPr>
        <w:rFonts w:ascii="Arial" w:hAnsi="Arial" w:cs="Arial"/>
        <w:sz w:val="14"/>
        <w:szCs w:val="14"/>
      </w:rPr>
      <w:tab/>
    </w:r>
  </w:p>
  <w:p w:rsidR="0003024B" w:rsidRDefault="00440014" w:rsidP="00E07FB4">
    <w:pPr>
      <w:tabs>
        <w:tab w:val="left" w:pos="9360"/>
      </w:tabs>
      <w:rPr>
        <w:rFonts w:ascii="Arial" w:hAnsi="Arial" w:cs="Arial"/>
        <w:sz w:val="16"/>
        <w:szCs w:val="16"/>
      </w:rPr>
    </w:pPr>
  </w:p>
  <w:p w:rsidR="0003024B" w:rsidRPr="00E07FB4" w:rsidRDefault="00C778F7" w:rsidP="00E07FB4">
    <w:pPr>
      <w:tabs>
        <w:tab w:val="left" w:pos="9360"/>
      </w:tabs>
      <w:jc w:val="center"/>
      <w:rPr>
        <w:rFonts w:ascii="Arial" w:hAnsi="Arial" w:cs="Arial"/>
        <w:sz w:val="18"/>
        <w:szCs w:val="18"/>
      </w:rPr>
    </w:pPr>
    <w:r w:rsidRPr="00E07FB4">
      <w:rPr>
        <w:rStyle w:val="PageNumber"/>
        <w:sz w:val="18"/>
        <w:szCs w:val="18"/>
      </w:rPr>
      <w:fldChar w:fldCharType="begin"/>
    </w:r>
    <w:r w:rsidRPr="00E07FB4">
      <w:rPr>
        <w:rStyle w:val="PageNumber"/>
        <w:sz w:val="18"/>
        <w:szCs w:val="18"/>
      </w:rPr>
      <w:instrText xml:space="preserve"> PAGE </w:instrText>
    </w:r>
    <w:r w:rsidRPr="00E07FB4">
      <w:rPr>
        <w:rStyle w:val="PageNumber"/>
        <w:sz w:val="18"/>
        <w:szCs w:val="18"/>
      </w:rPr>
      <w:fldChar w:fldCharType="separate"/>
    </w:r>
    <w:r w:rsidR="00F9017C">
      <w:rPr>
        <w:rStyle w:val="PageNumber"/>
        <w:noProof/>
        <w:sz w:val="18"/>
        <w:szCs w:val="18"/>
      </w:rPr>
      <w:t>3</w:t>
    </w:r>
    <w:r w:rsidRPr="00E07FB4">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0014" w:rsidRDefault="00440014">
      <w:r>
        <w:separator/>
      </w:r>
    </w:p>
  </w:footnote>
  <w:footnote w:type="continuationSeparator" w:id="0">
    <w:p w:rsidR="00440014" w:rsidRDefault="00440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A91"/>
    <w:multiLevelType w:val="hybridMultilevel"/>
    <w:tmpl w:val="EFC8863A"/>
    <w:lvl w:ilvl="0" w:tplc="04090019">
      <w:start w:val="1"/>
      <w:numFmt w:val="lowerLetter"/>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7C49C4"/>
    <w:multiLevelType w:val="hybridMultilevel"/>
    <w:tmpl w:val="C7EC3E84"/>
    <w:lvl w:ilvl="0" w:tplc="7A241820">
      <w:start w:val="1"/>
      <w:numFmt w:val="decimal"/>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825C6C"/>
    <w:multiLevelType w:val="hybridMultilevel"/>
    <w:tmpl w:val="C65E9C26"/>
    <w:lvl w:ilvl="0" w:tplc="6A9A380E">
      <w:start w:val="1"/>
      <w:numFmt w:val="decimal"/>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38728C"/>
    <w:multiLevelType w:val="multilevel"/>
    <w:tmpl w:val="F04E8C1C"/>
    <w:lvl w:ilvl="0">
      <w:start w:val="1"/>
      <w:numFmt w:val="bullet"/>
      <w:suff w:val="space"/>
      <w:lvlText w:val=""/>
      <w:lvlJc w:val="left"/>
      <w:pPr>
        <w:ind w:left="3240" w:hanging="360"/>
      </w:pPr>
      <w:rPr>
        <w:rFonts w:ascii="Symbol" w:hAnsi="Symbol" w:hint="default"/>
      </w:rPr>
    </w:lvl>
    <w:lvl w:ilvl="1">
      <w:start w:val="1"/>
      <w:numFmt w:val="bullet"/>
      <w:lvlText w:val="o"/>
      <w:lvlJc w:val="left"/>
      <w:pPr>
        <w:ind w:left="5400" w:hanging="360"/>
      </w:pPr>
      <w:rPr>
        <w:rFonts w:ascii="Courier New" w:hAnsi="Courier New" w:cs="Courier New" w:hint="default"/>
      </w:rPr>
    </w:lvl>
    <w:lvl w:ilvl="2">
      <w:start w:val="1"/>
      <w:numFmt w:val="bullet"/>
      <w:lvlText w:val=""/>
      <w:lvlJc w:val="left"/>
      <w:pPr>
        <w:ind w:left="6120" w:hanging="360"/>
      </w:pPr>
      <w:rPr>
        <w:rFonts w:ascii="Wingdings" w:hAnsi="Wingdings" w:hint="default"/>
      </w:rPr>
    </w:lvl>
    <w:lvl w:ilvl="3">
      <w:start w:val="1"/>
      <w:numFmt w:val="bullet"/>
      <w:lvlText w:val=""/>
      <w:lvlJc w:val="left"/>
      <w:pPr>
        <w:ind w:left="6840" w:hanging="360"/>
      </w:pPr>
      <w:rPr>
        <w:rFonts w:ascii="Symbol" w:hAnsi="Symbol" w:hint="default"/>
      </w:rPr>
    </w:lvl>
    <w:lvl w:ilvl="4">
      <w:start w:val="1"/>
      <w:numFmt w:val="bullet"/>
      <w:lvlText w:val="o"/>
      <w:lvlJc w:val="left"/>
      <w:pPr>
        <w:ind w:left="7560" w:hanging="360"/>
      </w:pPr>
      <w:rPr>
        <w:rFonts w:ascii="Courier New" w:hAnsi="Courier New" w:cs="Courier New" w:hint="default"/>
      </w:rPr>
    </w:lvl>
    <w:lvl w:ilvl="5">
      <w:start w:val="1"/>
      <w:numFmt w:val="bullet"/>
      <w:lvlText w:val=""/>
      <w:lvlJc w:val="left"/>
      <w:pPr>
        <w:ind w:left="8280" w:hanging="360"/>
      </w:pPr>
      <w:rPr>
        <w:rFonts w:ascii="Wingdings" w:hAnsi="Wingdings" w:hint="default"/>
      </w:rPr>
    </w:lvl>
    <w:lvl w:ilvl="6">
      <w:start w:val="1"/>
      <w:numFmt w:val="bullet"/>
      <w:lvlText w:val=""/>
      <w:lvlJc w:val="left"/>
      <w:pPr>
        <w:ind w:left="9000" w:hanging="360"/>
      </w:pPr>
      <w:rPr>
        <w:rFonts w:ascii="Symbol" w:hAnsi="Symbol" w:hint="default"/>
      </w:rPr>
    </w:lvl>
    <w:lvl w:ilvl="7">
      <w:start w:val="1"/>
      <w:numFmt w:val="bullet"/>
      <w:lvlText w:val="o"/>
      <w:lvlJc w:val="left"/>
      <w:pPr>
        <w:ind w:left="9720" w:hanging="360"/>
      </w:pPr>
      <w:rPr>
        <w:rFonts w:ascii="Courier New" w:hAnsi="Courier New" w:cs="Courier New" w:hint="default"/>
      </w:rPr>
    </w:lvl>
    <w:lvl w:ilvl="8">
      <w:start w:val="1"/>
      <w:numFmt w:val="bullet"/>
      <w:lvlText w:val=""/>
      <w:lvlJc w:val="left"/>
      <w:pPr>
        <w:ind w:left="10440" w:hanging="360"/>
      </w:pPr>
      <w:rPr>
        <w:rFonts w:ascii="Wingdings" w:hAnsi="Wingdings" w:hint="default"/>
      </w:rPr>
    </w:lvl>
  </w:abstractNum>
  <w:abstractNum w:abstractNumId="4" w15:restartNumberingAfterBreak="0">
    <w:nsid w:val="1051353D"/>
    <w:multiLevelType w:val="hybridMultilevel"/>
    <w:tmpl w:val="4C328162"/>
    <w:lvl w:ilvl="0" w:tplc="8E0CEB44">
      <w:start w:val="1"/>
      <w:numFmt w:val="upperLetter"/>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7051B"/>
    <w:multiLevelType w:val="hybridMultilevel"/>
    <w:tmpl w:val="14F426CE"/>
    <w:lvl w:ilvl="0" w:tplc="1632C82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FD107E"/>
    <w:multiLevelType w:val="hybridMultilevel"/>
    <w:tmpl w:val="E77659B8"/>
    <w:lvl w:ilvl="0" w:tplc="639CC144">
      <w:start w:val="1"/>
      <w:numFmt w:val="upperLetter"/>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C8B43F9"/>
    <w:multiLevelType w:val="hybridMultilevel"/>
    <w:tmpl w:val="F4D05DA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FAF30E9"/>
    <w:multiLevelType w:val="hybridMultilevel"/>
    <w:tmpl w:val="7B0E5408"/>
    <w:lvl w:ilvl="0" w:tplc="ED3803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9F7E38"/>
    <w:multiLevelType w:val="hybridMultilevel"/>
    <w:tmpl w:val="3EDE3600"/>
    <w:lvl w:ilvl="0" w:tplc="A23C49E4">
      <w:start w:val="1"/>
      <w:numFmt w:val="upperLetter"/>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6B54AB"/>
    <w:multiLevelType w:val="hybridMultilevel"/>
    <w:tmpl w:val="C8587F1E"/>
    <w:lvl w:ilvl="0" w:tplc="2C82BC84">
      <w:start w:val="1"/>
      <w:numFmt w:val="lowerLetter"/>
      <w:lvlText w:val="%1."/>
      <w:lvlJc w:val="left"/>
      <w:pPr>
        <w:tabs>
          <w:tab w:val="num" w:pos="1800"/>
        </w:tabs>
        <w:ind w:left="180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BA00B9"/>
    <w:multiLevelType w:val="hybridMultilevel"/>
    <w:tmpl w:val="D18EEED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EA35FE2"/>
    <w:multiLevelType w:val="hybridMultilevel"/>
    <w:tmpl w:val="1FD6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86771"/>
    <w:multiLevelType w:val="hybridMultilevel"/>
    <w:tmpl w:val="3FB42B62"/>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15:restartNumberingAfterBreak="0">
    <w:nsid w:val="318F74F9"/>
    <w:multiLevelType w:val="hybridMultilevel"/>
    <w:tmpl w:val="9F68D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151F2"/>
    <w:multiLevelType w:val="hybridMultilevel"/>
    <w:tmpl w:val="FD9ABF8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B4C07A4"/>
    <w:multiLevelType w:val="hybridMultilevel"/>
    <w:tmpl w:val="9184FE7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F2106B2"/>
    <w:multiLevelType w:val="hybridMultilevel"/>
    <w:tmpl w:val="85F4887E"/>
    <w:lvl w:ilvl="0" w:tplc="E1787CD8">
      <w:start w:val="3"/>
      <w:numFmt w:val="upperLetter"/>
      <w:lvlText w:val="%1."/>
      <w:lvlJc w:val="left"/>
      <w:pPr>
        <w:ind w:left="1260" w:hanging="360"/>
      </w:pPr>
      <w:rPr>
        <w:rFonts w:hint="default"/>
        <w:b/>
        <w:i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F527367"/>
    <w:multiLevelType w:val="hybridMultilevel"/>
    <w:tmpl w:val="9B84A750"/>
    <w:lvl w:ilvl="0" w:tplc="C73006DC">
      <w:start w:val="3"/>
      <w:numFmt w:val="upperLetter"/>
      <w:lvlText w:val="%1."/>
      <w:lvlJc w:val="left"/>
      <w:pPr>
        <w:tabs>
          <w:tab w:val="num" w:pos="1080"/>
        </w:tabs>
        <w:ind w:left="1080" w:hanging="360"/>
      </w:pPr>
      <w:rPr>
        <w:rFonts w:hint="default"/>
        <w:b w:val="0"/>
        <w:u w:val="none"/>
      </w:rPr>
    </w:lvl>
    <w:lvl w:ilvl="1" w:tplc="0409000F">
      <w:start w:val="1"/>
      <w:numFmt w:val="decimal"/>
      <w:lvlText w:val="%2."/>
      <w:lvlJc w:val="left"/>
      <w:pPr>
        <w:tabs>
          <w:tab w:val="num" w:pos="1800"/>
        </w:tabs>
        <w:ind w:left="1800" w:hanging="360"/>
      </w:pPr>
      <w:rPr>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1551779"/>
    <w:multiLevelType w:val="singleLevel"/>
    <w:tmpl w:val="4FA499C2"/>
    <w:lvl w:ilvl="0">
      <w:start w:val="9"/>
      <w:numFmt w:val="upperLetter"/>
      <w:lvlText w:val="%1."/>
      <w:lvlJc w:val="left"/>
      <w:pPr>
        <w:tabs>
          <w:tab w:val="num" w:pos="1080"/>
        </w:tabs>
        <w:ind w:left="1080" w:hanging="360"/>
      </w:pPr>
      <w:rPr>
        <w:rFonts w:hint="default"/>
      </w:rPr>
    </w:lvl>
  </w:abstractNum>
  <w:abstractNum w:abstractNumId="20" w15:restartNumberingAfterBreak="0">
    <w:nsid w:val="41883F9D"/>
    <w:multiLevelType w:val="multilevel"/>
    <w:tmpl w:val="1A74389E"/>
    <w:lvl w:ilvl="0">
      <w:start w:val="9"/>
      <w:numFmt w:val="upperLetter"/>
      <w:lvlText w:val="%1."/>
      <w:lvlJc w:val="left"/>
      <w:pPr>
        <w:ind w:left="720" w:firstLine="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1E10EC3"/>
    <w:multiLevelType w:val="hybridMultilevel"/>
    <w:tmpl w:val="01B02D64"/>
    <w:lvl w:ilvl="0" w:tplc="77EAD6E8">
      <w:start w:val="1"/>
      <w:numFmt w:val="upperLetter"/>
      <w:lvlText w:val="%1."/>
      <w:lvlJc w:val="left"/>
      <w:pPr>
        <w:tabs>
          <w:tab w:val="num" w:pos="504"/>
        </w:tabs>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930251"/>
    <w:multiLevelType w:val="hybridMultilevel"/>
    <w:tmpl w:val="53C05C6E"/>
    <w:lvl w:ilvl="0" w:tplc="93CA332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9D27DC"/>
    <w:multiLevelType w:val="hybridMultilevel"/>
    <w:tmpl w:val="03ECC6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3B5F2B"/>
    <w:multiLevelType w:val="hybridMultilevel"/>
    <w:tmpl w:val="75A26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CF25DF"/>
    <w:multiLevelType w:val="multilevel"/>
    <w:tmpl w:val="DE064258"/>
    <w:lvl w:ilvl="0">
      <w:start w:val="7"/>
      <w:numFmt w:val="upperLetter"/>
      <w:lvlText w:val="%1."/>
      <w:lvlJc w:val="left"/>
      <w:pPr>
        <w:ind w:left="720" w:firstLine="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CA04A8F"/>
    <w:multiLevelType w:val="hybridMultilevel"/>
    <w:tmpl w:val="37004D58"/>
    <w:lvl w:ilvl="0" w:tplc="9C6C71F6">
      <w:start w:val="1"/>
      <w:numFmt w:val="upperLetter"/>
      <w:lvlText w:val="%1."/>
      <w:lvlJc w:val="left"/>
      <w:pPr>
        <w:ind w:left="1080" w:hanging="360"/>
      </w:pPr>
      <w:rPr>
        <w:rFonts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2A0898"/>
    <w:multiLevelType w:val="hybridMultilevel"/>
    <w:tmpl w:val="9E466360"/>
    <w:lvl w:ilvl="0" w:tplc="28604092">
      <w:start w:val="1"/>
      <w:numFmt w:val="upperRoman"/>
      <w:lvlText w:val="%1."/>
      <w:lvlJc w:val="left"/>
      <w:pPr>
        <w:ind w:left="1440" w:hanging="72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61292D"/>
    <w:multiLevelType w:val="hybridMultilevel"/>
    <w:tmpl w:val="9ED2683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9" w15:restartNumberingAfterBreak="0">
    <w:nsid w:val="573F4E87"/>
    <w:multiLevelType w:val="multilevel"/>
    <w:tmpl w:val="645A42F2"/>
    <w:lvl w:ilvl="0">
      <w:start w:val="1"/>
      <w:numFmt w:val="bullet"/>
      <w:suff w:val="space"/>
      <w:lvlText w:val=""/>
      <w:lvlJc w:val="left"/>
      <w:pPr>
        <w:ind w:left="1440" w:hanging="720"/>
      </w:pPr>
      <w:rPr>
        <w:rFonts w:ascii="Symbol" w:hAnsi="Symbol" w:hint="default"/>
      </w:rPr>
    </w:lvl>
    <w:lvl w:ilvl="1">
      <w:start w:val="1"/>
      <w:numFmt w:val="bullet"/>
      <w:lvlText w:val="o"/>
      <w:lvlJc w:val="left"/>
      <w:pPr>
        <w:ind w:left="5400" w:hanging="360"/>
      </w:pPr>
      <w:rPr>
        <w:rFonts w:ascii="Courier New" w:hAnsi="Courier New" w:cs="Courier New" w:hint="default"/>
      </w:rPr>
    </w:lvl>
    <w:lvl w:ilvl="2">
      <w:start w:val="1"/>
      <w:numFmt w:val="bullet"/>
      <w:lvlText w:val=""/>
      <w:lvlJc w:val="left"/>
      <w:pPr>
        <w:ind w:left="6120" w:hanging="360"/>
      </w:pPr>
      <w:rPr>
        <w:rFonts w:ascii="Wingdings" w:hAnsi="Wingdings" w:hint="default"/>
      </w:rPr>
    </w:lvl>
    <w:lvl w:ilvl="3">
      <w:start w:val="1"/>
      <w:numFmt w:val="bullet"/>
      <w:lvlText w:val=""/>
      <w:lvlJc w:val="left"/>
      <w:pPr>
        <w:ind w:left="6840" w:hanging="360"/>
      </w:pPr>
      <w:rPr>
        <w:rFonts w:ascii="Symbol" w:hAnsi="Symbol" w:hint="default"/>
      </w:rPr>
    </w:lvl>
    <w:lvl w:ilvl="4">
      <w:start w:val="1"/>
      <w:numFmt w:val="bullet"/>
      <w:lvlText w:val="o"/>
      <w:lvlJc w:val="left"/>
      <w:pPr>
        <w:ind w:left="7560" w:hanging="360"/>
      </w:pPr>
      <w:rPr>
        <w:rFonts w:ascii="Courier New" w:hAnsi="Courier New" w:cs="Courier New" w:hint="default"/>
      </w:rPr>
    </w:lvl>
    <w:lvl w:ilvl="5">
      <w:start w:val="1"/>
      <w:numFmt w:val="bullet"/>
      <w:lvlText w:val=""/>
      <w:lvlJc w:val="left"/>
      <w:pPr>
        <w:ind w:left="8280" w:hanging="360"/>
      </w:pPr>
      <w:rPr>
        <w:rFonts w:ascii="Wingdings" w:hAnsi="Wingdings" w:hint="default"/>
      </w:rPr>
    </w:lvl>
    <w:lvl w:ilvl="6">
      <w:start w:val="1"/>
      <w:numFmt w:val="bullet"/>
      <w:lvlText w:val=""/>
      <w:lvlJc w:val="left"/>
      <w:pPr>
        <w:ind w:left="9000" w:hanging="360"/>
      </w:pPr>
      <w:rPr>
        <w:rFonts w:ascii="Symbol" w:hAnsi="Symbol" w:hint="default"/>
      </w:rPr>
    </w:lvl>
    <w:lvl w:ilvl="7">
      <w:start w:val="1"/>
      <w:numFmt w:val="bullet"/>
      <w:lvlText w:val="o"/>
      <w:lvlJc w:val="left"/>
      <w:pPr>
        <w:ind w:left="9720" w:hanging="360"/>
      </w:pPr>
      <w:rPr>
        <w:rFonts w:ascii="Courier New" w:hAnsi="Courier New" w:cs="Courier New" w:hint="default"/>
      </w:rPr>
    </w:lvl>
    <w:lvl w:ilvl="8">
      <w:start w:val="1"/>
      <w:numFmt w:val="bullet"/>
      <w:lvlText w:val=""/>
      <w:lvlJc w:val="left"/>
      <w:pPr>
        <w:ind w:left="10440" w:hanging="360"/>
      </w:pPr>
      <w:rPr>
        <w:rFonts w:ascii="Wingdings" w:hAnsi="Wingdings" w:hint="default"/>
      </w:rPr>
    </w:lvl>
  </w:abstractNum>
  <w:abstractNum w:abstractNumId="30" w15:restartNumberingAfterBreak="0">
    <w:nsid w:val="57580461"/>
    <w:multiLevelType w:val="hybridMultilevel"/>
    <w:tmpl w:val="586219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D66545D"/>
    <w:multiLevelType w:val="multilevel"/>
    <w:tmpl w:val="680CF2B6"/>
    <w:lvl w:ilvl="0">
      <w:start w:val="4"/>
      <w:numFmt w:val="upperLetter"/>
      <w:lvlText w:val="%1."/>
      <w:lvlJc w:val="left"/>
      <w:pPr>
        <w:ind w:left="2835" w:hanging="765"/>
      </w:pPr>
      <w:rPr>
        <w:rFonts w:hint="default"/>
      </w:rPr>
    </w:lvl>
    <w:lvl w:ilvl="1">
      <w:start w:val="1"/>
      <w:numFmt w:val="none"/>
      <w:lvlText w:val="%2"/>
      <w:lvlJc w:val="left"/>
      <w:pPr>
        <w:ind w:left="3150" w:hanging="360"/>
      </w:pPr>
      <w:rPr>
        <w:rFonts w:hint="default"/>
      </w:rPr>
    </w:lvl>
    <w:lvl w:ilvl="2">
      <w:start w:val="1"/>
      <w:numFmt w:val="lowerRoman"/>
      <w:lvlText w:val="%3."/>
      <w:lvlJc w:val="right"/>
      <w:pPr>
        <w:ind w:left="3870" w:hanging="180"/>
      </w:pPr>
      <w:rPr>
        <w:rFonts w:hint="default"/>
      </w:rPr>
    </w:lvl>
    <w:lvl w:ilvl="3">
      <w:start w:val="1"/>
      <w:numFmt w:val="decimal"/>
      <w:lvlText w:val="%4."/>
      <w:lvlJc w:val="left"/>
      <w:pPr>
        <w:ind w:left="4590" w:hanging="360"/>
      </w:pPr>
      <w:rPr>
        <w:rFonts w:hint="default"/>
        <w:b/>
      </w:rPr>
    </w:lvl>
    <w:lvl w:ilvl="4">
      <w:start w:val="1"/>
      <w:numFmt w:val="lowerLetter"/>
      <w:lvlText w:val="%5."/>
      <w:lvlJc w:val="left"/>
      <w:pPr>
        <w:ind w:left="5310" w:hanging="360"/>
      </w:pPr>
      <w:rPr>
        <w:rFonts w:hint="default"/>
      </w:rPr>
    </w:lvl>
    <w:lvl w:ilvl="5">
      <w:start w:val="1"/>
      <w:numFmt w:val="lowerRoman"/>
      <w:lvlText w:val="%6."/>
      <w:lvlJc w:val="right"/>
      <w:pPr>
        <w:ind w:left="6030" w:hanging="180"/>
      </w:pPr>
      <w:rPr>
        <w:rFonts w:hint="default"/>
      </w:rPr>
    </w:lvl>
    <w:lvl w:ilvl="6">
      <w:start w:val="1"/>
      <w:numFmt w:val="decimal"/>
      <w:lvlText w:val="%7."/>
      <w:lvlJc w:val="left"/>
      <w:pPr>
        <w:ind w:left="6750" w:hanging="360"/>
      </w:pPr>
      <w:rPr>
        <w:rFonts w:hint="default"/>
      </w:rPr>
    </w:lvl>
    <w:lvl w:ilvl="7">
      <w:start w:val="1"/>
      <w:numFmt w:val="lowerLetter"/>
      <w:lvlText w:val="%8."/>
      <w:lvlJc w:val="left"/>
      <w:pPr>
        <w:ind w:left="7470" w:hanging="360"/>
      </w:pPr>
      <w:rPr>
        <w:rFonts w:hint="default"/>
      </w:rPr>
    </w:lvl>
    <w:lvl w:ilvl="8">
      <w:start w:val="1"/>
      <w:numFmt w:val="lowerRoman"/>
      <w:lvlText w:val="%9."/>
      <w:lvlJc w:val="right"/>
      <w:pPr>
        <w:ind w:left="8190" w:hanging="180"/>
      </w:pPr>
      <w:rPr>
        <w:rFonts w:hint="default"/>
      </w:rPr>
    </w:lvl>
  </w:abstractNum>
  <w:abstractNum w:abstractNumId="32" w15:restartNumberingAfterBreak="0">
    <w:nsid w:val="7505140D"/>
    <w:multiLevelType w:val="hybridMultilevel"/>
    <w:tmpl w:val="EF2C1EFA"/>
    <w:lvl w:ilvl="0" w:tplc="D59ECCAE">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6E16834"/>
    <w:multiLevelType w:val="hybridMultilevel"/>
    <w:tmpl w:val="EF9026F2"/>
    <w:lvl w:ilvl="0" w:tplc="96F25B08">
      <w:start w:val="1"/>
      <w:numFmt w:val="decimal"/>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9575C76"/>
    <w:multiLevelType w:val="hybridMultilevel"/>
    <w:tmpl w:val="245E7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14A4C"/>
    <w:multiLevelType w:val="multilevel"/>
    <w:tmpl w:val="6040E232"/>
    <w:lvl w:ilvl="0">
      <w:start w:val="1"/>
      <w:numFmt w:val="upperLetter"/>
      <w:lvlText w:val="%1."/>
      <w:lvlJc w:val="left"/>
      <w:pPr>
        <w:ind w:left="720" w:firstLine="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D4170D6"/>
    <w:multiLevelType w:val="hybridMultilevel"/>
    <w:tmpl w:val="73BA14A4"/>
    <w:lvl w:ilvl="0" w:tplc="C4160D2A">
      <w:start w:val="1"/>
      <w:numFmt w:val="bullet"/>
      <w:suff w:val="space"/>
      <w:lvlText w:val=""/>
      <w:lvlJc w:val="left"/>
      <w:pPr>
        <w:ind w:left="7920" w:hanging="1152"/>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7" w15:restartNumberingAfterBreak="0">
    <w:nsid w:val="7E6F4D5F"/>
    <w:multiLevelType w:val="hybridMultilevel"/>
    <w:tmpl w:val="CD1C3132"/>
    <w:lvl w:ilvl="0" w:tplc="04090019">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EFE32C1"/>
    <w:multiLevelType w:val="hybridMultilevel"/>
    <w:tmpl w:val="B22020E0"/>
    <w:lvl w:ilvl="0" w:tplc="6AFA8668">
      <w:start w:val="3"/>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7F4E3198"/>
    <w:multiLevelType w:val="hybridMultilevel"/>
    <w:tmpl w:val="94CE1BA2"/>
    <w:lvl w:ilvl="0" w:tplc="EE525A3E">
      <w:start w:val="1"/>
      <w:numFmt w:val="upperLetter"/>
      <w:lvlText w:val="%1."/>
      <w:lvlJc w:val="left"/>
      <w:pPr>
        <w:ind w:left="1485" w:hanging="7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0"/>
  </w:num>
  <w:num w:numId="3">
    <w:abstractNumId w:val="37"/>
  </w:num>
  <w:num w:numId="4">
    <w:abstractNumId w:val="13"/>
  </w:num>
  <w:num w:numId="5">
    <w:abstractNumId w:val="28"/>
  </w:num>
  <w:num w:numId="6">
    <w:abstractNumId w:val="18"/>
  </w:num>
  <w:num w:numId="7">
    <w:abstractNumId w:val="10"/>
  </w:num>
  <w:num w:numId="8">
    <w:abstractNumId w:val="6"/>
  </w:num>
  <w:num w:numId="9">
    <w:abstractNumId w:val="17"/>
  </w:num>
  <w:num w:numId="10">
    <w:abstractNumId w:val="26"/>
  </w:num>
  <w:num w:numId="1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0"/>
  </w:num>
  <w:num w:numId="14">
    <w:abstractNumId w:val="23"/>
  </w:num>
  <w:num w:numId="15">
    <w:abstractNumId w:val="35"/>
  </w:num>
  <w:num w:numId="16">
    <w:abstractNumId w:val="25"/>
  </w:num>
  <w:num w:numId="17">
    <w:abstractNumId w:val="20"/>
  </w:num>
  <w:num w:numId="18">
    <w:abstractNumId w:val="32"/>
  </w:num>
  <w:num w:numId="19">
    <w:abstractNumId w:val="7"/>
  </w:num>
  <w:num w:numId="20">
    <w:abstractNumId w:val="15"/>
  </w:num>
  <w:num w:numId="21">
    <w:abstractNumId w:val="16"/>
  </w:num>
  <w:num w:numId="22">
    <w:abstractNumId w:val="19"/>
  </w:num>
  <w:num w:numId="23">
    <w:abstractNumId w:val="2"/>
  </w:num>
  <w:num w:numId="24">
    <w:abstractNumId w:val="1"/>
  </w:num>
  <w:num w:numId="25">
    <w:abstractNumId w:val="8"/>
  </w:num>
  <w:num w:numId="26">
    <w:abstractNumId w:val="38"/>
  </w:num>
  <w:num w:numId="27">
    <w:abstractNumId w:val="5"/>
  </w:num>
  <w:num w:numId="28">
    <w:abstractNumId w:val="22"/>
  </w:num>
  <w:num w:numId="29">
    <w:abstractNumId w:val="31"/>
  </w:num>
  <w:num w:numId="30">
    <w:abstractNumId w:val="39"/>
  </w:num>
  <w:num w:numId="31">
    <w:abstractNumId w:val="36"/>
  </w:num>
  <w:num w:numId="32">
    <w:abstractNumId w:val="29"/>
  </w:num>
  <w:num w:numId="33">
    <w:abstractNumId w:val="9"/>
  </w:num>
  <w:num w:numId="34">
    <w:abstractNumId w:val="27"/>
  </w:num>
  <w:num w:numId="35">
    <w:abstractNumId w:val="3"/>
  </w:num>
  <w:num w:numId="36">
    <w:abstractNumId w:val="14"/>
  </w:num>
  <w:num w:numId="37">
    <w:abstractNumId w:val="4"/>
  </w:num>
  <w:num w:numId="38">
    <w:abstractNumId w:val="21"/>
  </w:num>
  <w:num w:numId="39">
    <w:abstractNumId w:val="24"/>
  </w:num>
  <w:num w:numId="40">
    <w:abstractNumId w:val="34"/>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F7"/>
    <w:rsid w:val="0000111D"/>
    <w:rsid w:val="00010962"/>
    <w:rsid w:val="00032968"/>
    <w:rsid w:val="000733F4"/>
    <w:rsid w:val="000A555A"/>
    <w:rsid w:val="000B17B6"/>
    <w:rsid w:val="00151D22"/>
    <w:rsid w:val="0016529B"/>
    <w:rsid w:val="00166581"/>
    <w:rsid w:val="00184953"/>
    <w:rsid w:val="001A6BC9"/>
    <w:rsid w:val="001B343D"/>
    <w:rsid w:val="001C6143"/>
    <w:rsid w:val="00200F32"/>
    <w:rsid w:val="00205499"/>
    <w:rsid w:val="00213941"/>
    <w:rsid w:val="002314B2"/>
    <w:rsid w:val="002647E6"/>
    <w:rsid w:val="00270D04"/>
    <w:rsid w:val="00286C8B"/>
    <w:rsid w:val="002B2122"/>
    <w:rsid w:val="002C6611"/>
    <w:rsid w:val="002F0E50"/>
    <w:rsid w:val="00314605"/>
    <w:rsid w:val="003158A8"/>
    <w:rsid w:val="00343112"/>
    <w:rsid w:val="00357C0B"/>
    <w:rsid w:val="003630B4"/>
    <w:rsid w:val="0037343A"/>
    <w:rsid w:val="00377100"/>
    <w:rsid w:val="00386AF9"/>
    <w:rsid w:val="00386D60"/>
    <w:rsid w:val="003901A5"/>
    <w:rsid w:val="003A6737"/>
    <w:rsid w:val="003C2854"/>
    <w:rsid w:val="003D7FFB"/>
    <w:rsid w:val="003F163E"/>
    <w:rsid w:val="0041277F"/>
    <w:rsid w:val="004161F4"/>
    <w:rsid w:val="00440014"/>
    <w:rsid w:val="004425EE"/>
    <w:rsid w:val="00462ECB"/>
    <w:rsid w:val="004875C7"/>
    <w:rsid w:val="004B44BE"/>
    <w:rsid w:val="004E0FB4"/>
    <w:rsid w:val="004E5545"/>
    <w:rsid w:val="00512050"/>
    <w:rsid w:val="005209C1"/>
    <w:rsid w:val="00557983"/>
    <w:rsid w:val="005700B7"/>
    <w:rsid w:val="00571291"/>
    <w:rsid w:val="005B516D"/>
    <w:rsid w:val="005C689E"/>
    <w:rsid w:val="005C7292"/>
    <w:rsid w:val="006004A1"/>
    <w:rsid w:val="00622BF8"/>
    <w:rsid w:val="006A64B5"/>
    <w:rsid w:val="006B488B"/>
    <w:rsid w:val="006D79BA"/>
    <w:rsid w:val="006F0D1C"/>
    <w:rsid w:val="00703E25"/>
    <w:rsid w:val="007068AC"/>
    <w:rsid w:val="00714248"/>
    <w:rsid w:val="00725DF2"/>
    <w:rsid w:val="0074759A"/>
    <w:rsid w:val="00763E9E"/>
    <w:rsid w:val="00791F86"/>
    <w:rsid w:val="00793D9C"/>
    <w:rsid w:val="0079521D"/>
    <w:rsid w:val="007963F5"/>
    <w:rsid w:val="007B127E"/>
    <w:rsid w:val="007D30B3"/>
    <w:rsid w:val="007D4DA5"/>
    <w:rsid w:val="007E1701"/>
    <w:rsid w:val="008119C0"/>
    <w:rsid w:val="0081320D"/>
    <w:rsid w:val="0081791A"/>
    <w:rsid w:val="008240ED"/>
    <w:rsid w:val="0089087E"/>
    <w:rsid w:val="00894BB0"/>
    <w:rsid w:val="00896607"/>
    <w:rsid w:val="008C38FF"/>
    <w:rsid w:val="008E3FB5"/>
    <w:rsid w:val="00904CFF"/>
    <w:rsid w:val="009451C3"/>
    <w:rsid w:val="00975A03"/>
    <w:rsid w:val="009854EE"/>
    <w:rsid w:val="00992039"/>
    <w:rsid w:val="009934DE"/>
    <w:rsid w:val="009E0CF6"/>
    <w:rsid w:val="009E651D"/>
    <w:rsid w:val="009F3B20"/>
    <w:rsid w:val="00A24E60"/>
    <w:rsid w:val="00A42E03"/>
    <w:rsid w:val="00A44EF6"/>
    <w:rsid w:val="00A6524E"/>
    <w:rsid w:val="00A769E0"/>
    <w:rsid w:val="00AA3CDE"/>
    <w:rsid w:val="00AA4063"/>
    <w:rsid w:val="00AB0709"/>
    <w:rsid w:val="00B03E84"/>
    <w:rsid w:val="00B219E6"/>
    <w:rsid w:val="00B417D8"/>
    <w:rsid w:val="00B61966"/>
    <w:rsid w:val="00B66DFD"/>
    <w:rsid w:val="00B7675E"/>
    <w:rsid w:val="00B82F32"/>
    <w:rsid w:val="00B90E72"/>
    <w:rsid w:val="00BA6BAE"/>
    <w:rsid w:val="00BD0059"/>
    <w:rsid w:val="00BF7793"/>
    <w:rsid w:val="00C20D06"/>
    <w:rsid w:val="00C6788E"/>
    <w:rsid w:val="00C74C08"/>
    <w:rsid w:val="00C778F7"/>
    <w:rsid w:val="00C815FB"/>
    <w:rsid w:val="00CA0715"/>
    <w:rsid w:val="00CB0AC1"/>
    <w:rsid w:val="00CB1D23"/>
    <w:rsid w:val="00D031BC"/>
    <w:rsid w:val="00D03FBE"/>
    <w:rsid w:val="00D0652A"/>
    <w:rsid w:val="00D14DB4"/>
    <w:rsid w:val="00D2581F"/>
    <w:rsid w:val="00D348A5"/>
    <w:rsid w:val="00D46C04"/>
    <w:rsid w:val="00D56FD6"/>
    <w:rsid w:val="00D93270"/>
    <w:rsid w:val="00DD221B"/>
    <w:rsid w:val="00E428F4"/>
    <w:rsid w:val="00E51B6C"/>
    <w:rsid w:val="00E72D1E"/>
    <w:rsid w:val="00E852AE"/>
    <w:rsid w:val="00EB2E9E"/>
    <w:rsid w:val="00EC05BE"/>
    <w:rsid w:val="00ED3D46"/>
    <w:rsid w:val="00EE7B7B"/>
    <w:rsid w:val="00F03306"/>
    <w:rsid w:val="00F10899"/>
    <w:rsid w:val="00F17A61"/>
    <w:rsid w:val="00F64BA4"/>
    <w:rsid w:val="00F74D3A"/>
    <w:rsid w:val="00F85EFB"/>
    <w:rsid w:val="00F9017C"/>
    <w:rsid w:val="00FC3E9B"/>
    <w:rsid w:val="00FC6064"/>
    <w:rsid w:val="00FD4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496C1-0185-4E6D-84C4-290A28AC3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8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C778F7"/>
    <w:rPr>
      <w:rFonts w:ascii="Courier New" w:hAnsi="Courier New"/>
      <w:sz w:val="20"/>
      <w:szCs w:val="20"/>
    </w:rPr>
  </w:style>
  <w:style w:type="character" w:customStyle="1" w:styleId="PlainTextChar">
    <w:name w:val="Plain Text Char"/>
    <w:basedOn w:val="DefaultParagraphFont"/>
    <w:link w:val="PlainText"/>
    <w:rsid w:val="00C778F7"/>
    <w:rPr>
      <w:rFonts w:ascii="Courier New" w:eastAsia="Times New Roman" w:hAnsi="Courier New" w:cs="Times New Roman"/>
      <w:sz w:val="20"/>
      <w:szCs w:val="20"/>
    </w:rPr>
  </w:style>
  <w:style w:type="paragraph" w:styleId="Header">
    <w:name w:val="header"/>
    <w:basedOn w:val="Normal"/>
    <w:link w:val="HeaderChar"/>
    <w:rsid w:val="00C778F7"/>
    <w:pPr>
      <w:tabs>
        <w:tab w:val="center" w:pos="4320"/>
        <w:tab w:val="right" w:pos="8640"/>
      </w:tabs>
    </w:pPr>
  </w:style>
  <w:style w:type="character" w:customStyle="1" w:styleId="HeaderChar">
    <w:name w:val="Header Char"/>
    <w:basedOn w:val="DefaultParagraphFont"/>
    <w:link w:val="Header"/>
    <w:rsid w:val="00C778F7"/>
    <w:rPr>
      <w:rFonts w:ascii="Times New Roman" w:eastAsia="Times New Roman" w:hAnsi="Times New Roman" w:cs="Times New Roman"/>
      <w:sz w:val="24"/>
      <w:szCs w:val="24"/>
    </w:rPr>
  </w:style>
  <w:style w:type="paragraph" w:styleId="Footer">
    <w:name w:val="footer"/>
    <w:basedOn w:val="Normal"/>
    <w:link w:val="FooterChar"/>
    <w:rsid w:val="00C778F7"/>
    <w:pPr>
      <w:tabs>
        <w:tab w:val="center" w:pos="4320"/>
        <w:tab w:val="right" w:pos="8640"/>
      </w:tabs>
    </w:pPr>
  </w:style>
  <w:style w:type="character" w:customStyle="1" w:styleId="FooterChar">
    <w:name w:val="Footer Char"/>
    <w:basedOn w:val="DefaultParagraphFont"/>
    <w:link w:val="Footer"/>
    <w:rsid w:val="00C778F7"/>
    <w:rPr>
      <w:rFonts w:ascii="Times New Roman" w:eastAsia="Times New Roman" w:hAnsi="Times New Roman" w:cs="Times New Roman"/>
      <w:sz w:val="24"/>
      <w:szCs w:val="24"/>
    </w:rPr>
  </w:style>
  <w:style w:type="paragraph" w:styleId="BalloonText">
    <w:name w:val="Balloon Text"/>
    <w:basedOn w:val="Normal"/>
    <w:link w:val="BalloonTextChar"/>
    <w:semiHidden/>
    <w:rsid w:val="00C778F7"/>
    <w:rPr>
      <w:rFonts w:ascii="Tahoma" w:hAnsi="Tahoma" w:cs="Tahoma"/>
      <w:sz w:val="16"/>
      <w:szCs w:val="16"/>
    </w:rPr>
  </w:style>
  <w:style w:type="character" w:customStyle="1" w:styleId="BalloonTextChar">
    <w:name w:val="Balloon Text Char"/>
    <w:basedOn w:val="DefaultParagraphFont"/>
    <w:link w:val="BalloonText"/>
    <w:semiHidden/>
    <w:rsid w:val="00C778F7"/>
    <w:rPr>
      <w:rFonts w:ascii="Tahoma" w:eastAsia="Times New Roman" w:hAnsi="Tahoma" w:cs="Tahoma"/>
      <w:sz w:val="16"/>
      <w:szCs w:val="16"/>
    </w:rPr>
  </w:style>
  <w:style w:type="paragraph" w:styleId="DocumentMap">
    <w:name w:val="Document Map"/>
    <w:basedOn w:val="Normal"/>
    <w:link w:val="DocumentMapChar"/>
    <w:semiHidden/>
    <w:rsid w:val="00C778F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C778F7"/>
    <w:rPr>
      <w:rFonts w:ascii="Tahoma" w:eastAsia="Times New Roman" w:hAnsi="Tahoma" w:cs="Tahoma"/>
      <w:sz w:val="20"/>
      <w:szCs w:val="20"/>
      <w:shd w:val="clear" w:color="auto" w:fill="000080"/>
    </w:rPr>
  </w:style>
  <w:style w:type="character" w:styleId="PageNumber">
    <w:name w:val="page number"/>
    <w:basedOn w:val="DefaultParagraphFont"/>
    <w:rsid w:val="00C778F7"/>
  </w:style>
  <w:style w:type="table" w:styleId="TableGrid">
    <w:name w:val="Table Grid"/>
    <w:basedOn w:val="TableNormal"/>
    <w:rsid w:val="00C778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C778F7"/>
    <w:rPr>
      <w:sz w:val="16"/>
      <w:szCs w:val="16"/>
    </w:rPr>
  </w:style>
  <w:style w:type="paragraph" w:styleId="CommentText">
    <w:name w:val="annotation text"/>
    <w:basedOn w:val="Normal"/>
    <w:link w:val="CommentTextChar"/>
    <w:semiHidden/>
    <w:rsid w:val="00C778F7"/>
    <w:rPr>
      <w:sz w:val="20"/>
      <w:szCs w:val="20"/>
    </w:rPr>
  </w:style>
  <w:style w:type="character" w:customStyle="1" w:styleId="CommentTextChar">
    <w:name w:val="Comment Text Char"/>
    <w:basedOn w:val="DefaultParagraphFont"/>
    <w:link w:val="CommentText"/>
    <w:semiHidden/>
    <w:rsid w:val="00C778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C778F7"/>
    <w:rPr>
      <w:b/>
      <w:bCs/>
    </w:rPr>
  </w:style>
  <w:style w:type="character" w:customStyle="1" w:styleId="CommentSubjectChar">
    <w:name w:val="Comment Subject Char"/>
    <w:basedOn w:val="CommentTextChar"/>
    <w:link w:val="CommentSubject"/>
    <w:semiHidden/>
    <w:rsid w:val="00C778F7"/>
    <w:rPr>
      <w:rFonts w:ascii="Times New Roman" w:eastAsia="Times New Roman" w:hAnsi="Times New Roman" w:cs="Times New Roman"/>
      <w:b/>
      <w:bCs/>
      <w:sz w:val="20"/>
      <w:szCs w:val="20"/>
    </w:rPr>
  </w:style>
  <w:style w:type="character" w:styleId="Hyperlink">
    <w:name w:val="Hyperlink"/>
    <w:basedOn w:val="DefaultParagraphFont"/>
    <w:rsid w:val="00C778F7"/>
    <w:rPr>
      <w:color w:val="0000FF"/>
      <w:u w:val="single"/>
    </w:rPr>
  </w:style>
  <w:style w:type="paragraph" w:styleId="ListParagraph">
    <w:name w:val="List Paragraph"/>
    <w:basedOn w:val="Normal"/>
    <w:uiPriority w:val="34"/>
    <w:qFormat/>
    <w:rsid w:val="00C778F7"/>
    <w:pPr>
      <w:ind w:left="720"/>
      <w:contextualSpacing/>
    </w:pPr>
  </w:style>
  <w:style w:type="paragraph" w:styleId="Revision">
    <w:name w:val="Revision"/>
    <w:hidden/>
    <w:uiPriority w:val="99"/>
    <w:semiHidden/>
    <w:rsid w:val="00C778F7"/>
    <w:pPr>
      <w:spacing w:after="0" w:line="240" w:lineRule="auto"/>
    </w:pPr>
    <w:rPr>
      <w:rFonts w:ascii="Times New Roman" w:eastAsia="Times New Roman" w:hAnsi="Times New Roman" w:cs="Times New Roman"/>
      <w:sz w:val="24"/>
      <w:szCs w:val="24"/>
    </w:rPr>
  </w:style>
  <w:style w:type="character" w:styleId="Mention">
    <w:name w:val="Mention"/>
    <w:basedOn w:val="DefaultParagraphFont"/>
    <w:uiPriority w:val="99"/>
    <w:semiHidden/>
    <w:unhideWhenUsed/>
    <w:rsid w:val="00C778F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13ED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6369</Words>
  <Characters>36306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L. Thiel</dc:creator>
  <cp:keywords/>
  <dc:description/>
  <cp:lastModifiedBy>Deanna L. Thiel</cp:lastModifiedBy>
  <cp:revision>2</cp:revision>
  <dcterms:created xsi:type="dcterms:W3CDTF">2021-07-01T19:46:00Z</dcterms:created>
  <dcterms:modified xsi:type="dcterms:W3CDTF">2021-07-01T19:46:00Z</dcterms:modified>
</cp:coreProperties>
</file>