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906" w14:textId="79B63A95" w:rsidR="008231B6" w:rsidRDefault="00E46101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59264" behindDoc="0" locked="0" layoutInCell="1" allowOverlap="1" wp14:anchorId="73286835" wp14:editId="2D66776D">
            <wp:simplePos x="0" y="0"/>
            <wp:positionH relativeFrom="margin">
              <wp:align>center</wp:align>
            </wp:positionH>
            <wp:positionV relativeFrom="paragraph">
              <wp:posOffset>-97790</wp:posOffset>
            </wp:positionV>
            <wp:extent cx="2310389" cy="1338075"/>
            <wp:effectExtent l="0" t="0" r="0" b="0"/>
            <wp:wrapNone/>
            <wp:docPr id="1378421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21274" name="Picture 1378421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EDE74" w14:textId="2CCC1426" w:rsidR="008231B6" w:rsidRDefault="008231B6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24B6DE09" w14:textId="1466B3A2" w:rsidR="008231B6" w:rsidRDefault="007B60B7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>
        <w:rPr>
          <w:rFonts w:ascii="Arial" w:hAnsi="Arial" w:cs="Arial"/>
          <w:b/>
          <w:bCs/>
          <w:noProof/>
          <w:color w:val="1A1A1A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CD43FC1" wp14:editId="531AD737">
            <wp:simplePos x="0" y="0"/>
            <wp:positionH relativeFrom="column">
              <wp:posOffset>81201</wp:posOffset>
            </wp:positionH>
            <wp:positionV relativeFrom="paragraph">
              <wp:posOffset>43587</wp:posOffset>
            </wp:positionV>
            <wp:extent cx="5943600" cy="4982210"/>
            <wp:effectExtent l="0" t="0" r="0" b="0"/>
            <wp:wrapNone/>
            <wp:docPr id="1534526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26112" name="Picture 1534526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D24FE" w14:textId="7ECBB2E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C4548D6" w14:textId="76BB1D3A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48B2C56" w14:textId="2B798420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32CF909" w14:textId="32B47199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51DB5B9" w14:textId="14B2BCCC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EDF6785" w14:textId="7903732E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8F05947" w14:textId="0CB8C246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53D37E1" w14:textId="27678C5B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B9822EF" w14:textId="6109DD5D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59E6ECD" w14:textId="736F67E0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ABF0B7C" w14:textId="398EB2D2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436DF29" w14:textId="4BF548C1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1084D422" w14:textId="46F21ACC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C45AAA6" w14:textId="002F7AE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9C81B68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477BC9A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AFCC6C9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1FA8636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51C36FE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44C008E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1AF445F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C3B097D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745F922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EA0FF07" w14:textId="6C454540" w:rsidR="00E46101" w:rsidRDefault="00E46101" w:rsidP="00E46101">
      <w:pPr>
        <w:widowControl w:val="0"/>
        <w:tabs>
          <w:tab w:val="left" w:pos="220"/>
          <w:tab w:val="left" w:pos="270"/>
          <w:tab w:val="left" w:pos="606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ab/>
      </w:r>
      <w:r>
        <w:rPr>
          <w:rFonts w:ascii="Arial" w:hAnsi="Arial" w:cs="Arial"/>
          <w:b/>
          <w:bCs/>
          <w:color w:val="1A1A1A"/>
          <w:sz w:val="22"/>
          <w:szCs w:val="22"/>
        </w:rPr>
        <w:tab/>
      </w:r>
      <w:r>
        <w:rPr>
          <w:rFonts w:ascii="Arial" w:hAnsi="Arial" w:cs="Arial"/>
          <w:b/>
          <w:bCs/>
          <w:color w:val="1A1A1A"/>
          <w:sz w:val="22"/>
          <w:szCs w:val="22"/>
        </w:rPr>
        <w:tab/>
      </w:r>
    </w:p>
    <w:p w14:paraId="5B4DA414" w14:textId="77777777" w:rsidR="007B60B7" w:rsidRDefault="007B60B7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AE11627" w14:textId="77777777" w:rsidR="007B60B7" w:rsidRDefault="007B60B7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9330185" w14:textId="77777777" w:rsidR="00932378" w:rsidRDefault="00932378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46B7615" w14:textId="77777777" w:rsidR="00932378" w:rsidRDefault="00932378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6D626D2" w14:textId="77777777" w:rsidR="00932378" w:rsidRPr="002874AC" w:rsidRDefault="00932378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ECC3F4D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2874AC">
        <w:rPr>
          <w:rFonts w:ascii="Arial" w:hAnsi="Arial" w:cs="Arial"/>
          <w:color w:val="1A1A1A"/>
          <w:sz w:val="22"/>
          <w:szCs w:val="22"/>
        </w:rPr>
        <w:t xml:space="preserve">Adam got his start in comedy with Armed Services Arts Partnership back in 2018 and has been </w:t>
      </w:r>
      <w:proofErr w:type="spellStart"/>
      <w:r w:rsidRPr="002874AC">
        <w:rPr>
          <w:rFonts w:ascii="Arial" w:hAnsi="Arial" w:cs="Arial"/>
          <w:color w:val="1A1A1A"/>
          <w:sz w:val="22"/>
          <w:szCs w:val="22"/>
        </w:rPr>
        <w:t>hittin</w:t>
      </w:r>
      <w:proofErr w:type="spellEnd"/>
      <w:r w:rsidRPr="002874AC">
        <w:rPr>
          <w:rFonts w:ascii="Arial" w:hAnsi="Arial" w:cs="Arial"/>
          <w:color w:val="1A1A1A"/>
          <w:sz w:val="22"/>
          <w:szCs w:val="22"/>
        </w:rPr>
        <w:t>’ in person and virtual stages across the country ever since.</w:t>
      </w:r>
    </w:p>
    <w:p w14:paraId="7CA57198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203C189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2874AC">
        <w:rPr>
          <w:rFonts w:ascii="Arial" w:hAnsi="Arial" w:cs="Arial"/>
          <w:color w:val="1A1A1A"/>
          <w:sz w:val="22"/>
          <w:szCs w:val="22"/>
        </w:rPr>
        <w:t>He’s been North American his whole life- born in Canada and relocated to the U.S. as a teen. He then went on to serve in the U.S. Army after a little event called 9/11.</w:t>
      </w:r>
    </w:p>
    <w:p w14:paraId="1524A593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39F0B52B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2874AC">
        <w:rPr>
          <w:rFonts w:ascii="Arial" w:hAnsi="Arial" w:cs="Arial"/>
          <w:color w:val="1A1A1A"/>
          <w:sz w:val="22"/>
          <w:szCs w:val="22"/>
        </w:rPr>
        <w:t>He tried to make it as a foot model but got denied for ugly toes. So, he stepped on an I.E.D to open himself to a world of possibilities, like insane phantom limb pain, awkward first dates, and endless jokes about his crazy new life.</w:t>
      </w:r>
    </w:p>
    <w:p w14:paraId="6263185F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1F0834FE" w14:textId="0EAAE7FB" w:rsidR="00932378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2874AC">
        <w:rPr>
          <w:rFonts w:ascii="Arial" w:hAnsi="Arial" w:cs="Arial"/>
          <w:color w:val="1A1A1A"/>
          <w:sz w:val="22"/>
          <w:szCs w:val="22"/>
        </w:rPr>
        <w:t>Now he has…#comedylegs. He’s 99% dishwasher safe, so if you’re looking for a clean show just request that his jokes come out sparkling.</w:t>
      </w:r>
    </w:p>
    <w:p w14:paraId="6FB9037C" w14:textId="77777777" w:rsidR="002874AC" w:rsidRDefault="002874AC" w:rsidP="00932378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E68866D" w14:textId="77777777" w:rsidR="002874AC" w:rsidRDefault="002874AC" w:rsidP="00932378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F7A1A4E" w14:textId="77777777" w:rsidR="002874AC" w:rsidRDefault="002874AC" w:rsidP="00932378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8C31F33" w14:textId="7AF9E2AE" w:rsidR="00932378" w:rsidRPr="00095B59" w:rsidRDefault="00932378" w:rsidP="00932378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COMEDY CLUBS AND TOURS</w:t>
      </w:r>
    </w:p>
    <w:p w14:paraId="2090CAF6" w14:textId="77777777" w:rsidR="00932378" w:rsidRDefault="00932378" w:rsidP="00932378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6DC6F444" w14:textId="77777777" w:rsidR="00932378" w:rsidRDefault="00932378" w:rsidP="00932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 w:rsidRPr="007B60B7">
        <w:rPr>
          <w:rFonts w:ascii="Arial" w:hAnsi="Arial" w:cs="Arial"/>
          <w:color w:val="1A1A1A"/>
          <w:sz w:val="22"/>
          <w:szCs w:val="22"/>
        </w:rPr>
        <w:t>The “Almost” Red, White, &amp; Blue Comedy Tour with Josh Blue and Dewayne White</w:t>
      </w:r>
    </w:p>
    <w:p w14:paraId="0495B7B0" w14:textId="77777777" w:rsidR="00932378" w:rsidRDefault="00932378" w:rsidP="00932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Mic Drop Comedy</w:t>
      </w:r>
    </w:p>
    <w:p w14:paraId="7EB48C76" w14:textId="77777777" w:rsidR="00932378" w:rsidRDefault="00932378" w:rsidP="00932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 w:rsidRPr="007B60B7">
        <w:rPr>
          <w:rFonts w:ascii="Arial" w:hAnsi="Arial" w:cs="Arial"/>
          <w:color w:val="1A1A1A"/>
          <w:sz w:val="22"/>
          <w:szCs w:val="22"/>
        </w:rPr>
        <w:t>Punchline Sacramento</w:t>
      </w:r>
    </w:p>
    <w:p w14:paraId="6F7D8D8A" w14:textId="77777777" w:rsidR="00932378" w:rsidRDefault="00932378" w:rsidP="00932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lastRenderedPageBreak/>
        <w:t>Curious Comedy Theater</w:t>
      </w:r>
    </w:p>
    <w:p w14:paraId="3EABDEF2" w14:textId="77777777" w:rsidR="00932378" w:rsidRDefault="00932378" w:rsidP="0093237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STAB! Comedy Theater</w:t>
      </w:r>
    </w:p>
    <w:p w14:paraId="3F5D52E1" w14:textId="77777777" w:rsid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376DE5F5" w14:textId="77777777" w:rsid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5B697BCF" w14:textId="0BCB7725" w:rsid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OTHER COMEDY VENUES</w:t>
      </w:r>
    </w:p>
    <w:p w14:paraId="6BB95A59" w14:textId="77777777" w:rsid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1B7AE51" w14:textId="502C8257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Rebellion Brewing Company, Auburn, CA</w:t>
      </w:r>
    </w:p>
    <w:p w14:paraId="1EA7263B" w14:textId="1B0A07DE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The Center for the Arts, Grass Valley, CA</w:t>
      </w:r>
    </w:p>
    <w:p w14:paraId="0D725FE2" w14:textId="284D0DBD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By All Means Stand-Up Competition 2024</w:t>
      </w:r>
    </w:p>
    <w:p w14:paraId="77D50849" w14:textId="6E9EC61F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Pr</w:t>
      </w:r>
      <w:r w:rsidRPr="002874AC">
        <w:rPr>
          <w:rFonts w:ascii="Arial" w:eastAsia="Times New Roman" w:hAnsi="Arial" w:cs="Arial"/>
          <w:sz w:val="22"/>
          <w:szCs w:val="22"/>
        </w:rPr>
        <w:t>iv</w:t>
      </w:r>
      <w:r w:rsidRPr="002874AC">
        <w:rPr>
          <w:rFonts w:ascii="Arial" w:eastAsia="Times New Roman" w:hAnsi="Arial" w:cs="Arial"/>
          <w:sz w:val="22"/>
          <w:szCs w:val="22"/>
        </w:rPr>
        <w:t>ate Events</w:t>
      </w:r>
    </w:p>
    <w:p w14:paraId="42ABD8A6" w14:textId="2819E05F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World Series of Comedy Competition 2024</w:t>
      </w:r>
    </w:p>
    <w:p w14:paraId="55A32328" w14:textId="0EA67299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Pat Pending Productions, Pittsburg, CA</w:t>
      </w:r>
    </w:p>
    <w:p w14:paraId="6E88A0FA" w14:textId="583DA0CF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Bambino's Restaurant &amp; Bar</w:t>
      </w:r>
    </w:p>
    <w:p w14:paraId="0A9482CC" w14:textId="235A9CB9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Trax Taproom &amp; Kitchen</w:t>
      </w:r>
    </w:p>
    <w:p w14:paraId="7E6A75D7" w14:textId="2C1D3670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True Symmetry Brewing Company, Suisun City, CA</w:t>
      </w:r>
    </w:p>
    <w:p w14:paraId="5537BFFA" w14:textId="6E4B6EC1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PenFed Gala, Phoenix, AZ</w:t>
      </w:r>
    </w:p>
    <w:p w14:paraId="56CCB1DC" w14:textId="0816A604" w:rsidR="002874AC" w:rsidRPr="002874AC" w:rsidRDefault="002874AC" w:rsidP="002874AC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2"/>
          <w:szCs w:val="22"/>
        </w:rPr>
      </w:pPr>
      <w:r w:rsidRPr="002874AC">
        <w:rPr>
          <w:rFonts w:ascii="Arial" w:eastAsia="Times New Roman" w:hAnsi="Arial" w:cs="Arial"/>
          <w:sz w:val="22"/>
          <w:szCs w:val="22"/>
        </w:rPr>
        <w:t>Armed Services Art Partnership</w:t>
      </w:r>
    </w:p>
    <w:p w14:paraId="6AA4AD3A" w14:textId="77777777" w:rsidR="002874AC" w:rsidRP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B22BFFD" w14:textId="77777777" w:rsidR="002874AC" w:rsidRDefault="002874AC" w:rsidP="002874A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577AA590" w14:textId="5D9806C9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COMEDY SHORTS</w:t>
      </w:r>
    </w:p>
    <w:p w14:paraId="346868DD" w14:textId="0A1AD2E2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A014475" w14:textId="350701D7" w:rsidR="008E2FF5" w:rsidRPr="00501EF5" w:rsidRDefault="00501EF5" w:rsidP="00501EF5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Laughs Unlimited: </w:t>
      </w:r>
      <w:hyperlink r:id="rId9" w:history="1">
        <w:r w:rsidRPr="00730543">
          <w:rPr>
            <w:rStyle w:val="Hyperlink"/>
            <w:rFonts w:ascii="Arial" w:hAnsi="Arial" w:cs="Arial"/>
            <w:sz w:val="22"/>
            <w:szCs w:val="22"/>
          </w:rPr>
          <w:t>https://www.youtube.com/wa</w:t>
        </w:r>
        <w:r w:rsidRPr="00730543">
          <w:rPr>
            <w:rStyle w:val="Hyperlink"/>
            <w:rFonts w:ascii="Arial" w:hAnsi="Arial" w:cs="Arial"/>
            <w:sz w:val="22"/>
            <w:szCs w:val="22"/>
          </w:rPr>
          <w:t>t</w:t>
        </w:r>
        <w:r w:rsidRPr="00730543">
          <w:rPr>
            <w:rStyle w:val="Hyperlink"/>
            <w:rFonts w:ascii="Arial" w:hAnsi="Arial" w:cs="Arial"/>
            <w:sz w:val="22"/>
            <w:szCs w:val="22"/>
          </w:rPr>
          <w:t>ch?v=DvwpVjhDFFw</w:t>
        </w:r>
      </w:hyperlink>
    </w:p>
    <w:p w14:paraId="5FE57F03" w14:textId="0A945087" w:rsidR="00501EF5" w:rsidRPr="00501EF5" w:rsidRDefault="00501EF5" w:rsidP="00501EF5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DC Set Short: </w:t>
      </w:r>
      <w:hyperlink r:id="rId10" w:history="1">
        <w:r w:rsidRPr="00730543">
          <w:rPr>
            <w:rStyle w:val="Hyperlink"/>
            <w:rFonts w:ascii="Arial" w:hAnsi="Arial" w:cs="Arial"/>
            <w:sz w:val="22"/>
            <w:szCs w:val="22"/>
          </w:rPr>
          <w:t>https://www.youtube.com/watch?v=VS11Ie10fbg</w:t>
        </w:r>
      </w:hyperlink>
    </w:p>
    <w:p w14:paraId="5FC4B662" w14:textId="2D894EC5" w:rsidR="00501EF5" w:rsidRPr="00501EF5" w:rsidRDefault="00501EF5" w:rsidP="00501EF5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 w:rsidRPr="00501EF5">
        <w:rPr>
          <w:rFonts w:ascii="Arial" w:hAnsi="Arial" w:cs="Arial"/>
          <w:color w:val="1A1A1A"/>
          <w:sz w:val="22"/>
          <w:szCs w:val="22"/>
        </w:rPr>
        <w:t xml:space="preserve">Adam Keys Comedy </w:t>
      </w:r>
      <w:r>
        <w:rPr>
          <w:rFonts w:ascii="Arial" w:hAnsi="Arial" w:cs="Arial"/>
          <w:color w:val="1A1A1A"/>
          <w:sz w:val="22"/>
          <w:szCs w:val="22"/>
        </w:rPr>
        <w:t>C</w:t>
      </w:r>
      <w:r w:rsidRPr="00501EF5">
        <w:rPr>
          <w:rFonts w:ascii="Arial" w:hAnsi="Arial" w:cs="Arial"/>
          <w:color w:val="1A1A1A"/>
          <w:sz w:val="22"/>
          <w:szCs w:val="22"/>
        </w:rPr>
        <w:t>ompilation</w:t>
      </w:r>
      <w:r>
        <w:rPr>
          <w:rFonts w:ascii="Arial" w:hAnsi="Arial" w:cs="Arial"/>
          <w:color w:val="1A1A1A"/>
          <w:sz w:val="22"/>
          <w:szCs w:val="22"/>
        </w:rPr>
        <w:t xml:space="preserve">: </w:t>
      </w:r>
      <w:hyperlink r:id="rId11" w:history="1">
        <w:r w:rsidRPr="00730543">
          <w:rPr>
            <w:rStyle w:val="Hyperlink"/>
            <w:rFonts w:ascii="Arial" w:hAnsi="Arial" w:cs="Arial"/>
            <w:sz w:val="22"/>
            <w:szCs w:val="22"/>
          </w:rPr>
          <w:t>https://www.youtube.com/watch?v=8yeA6FizVDQ&amp;list=TLPQMDQwMzIwMjQ5INppckzTbQ&amp;index=4</w:t>
        </w:r>
      </w:hyperlink>
      <w:r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68F53A13" w14:textId="3BE0E511" w:rsidR="00095B59" w:rsidRPr="00095B59" w:rsidRDefault="008E2FF5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FESTIVALS AND CONTESTS</w:t>
      </w:r>
    </w:p>
    <w:p w14:paraId="41D2395B" w14:textId="3FAFFE21" w:rsidR="00874474" w:rsidRDefault="00874474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1A1A1A"/>
          <w:sz w:val="22"/>
          <w:szCs w:val="22"/>
        </w:rPr>
      </w:pPr>
    </w:p>
    <w:p w14:paraId="5B0CB2A7" w14:textId="4A94FEC1" w:rsidR="00501EF5" w:rsidRDefault="00501E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World Series of Comedy 2024</w:t>
      </w:r>
    </w:p>
    <w:p w14:paraId="0883A0D6" w14:textId="35458136" w:rsidR="00501EF5" w:rsidRDefault="00501E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By All Means Stand Up Competition 2023</w:t>
      </w:r>
    </w:p>
    <w:p w14:paraId="65DE0370" w14:textId="3824E5E2" w:rsidR="00095B59" w:rsidRPr="00501EF5" w:rsidRDefault="00501EF5" w:rsidP="009F7E13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 w:rsidRPr="00501EF5">
        <w:rPr>
          <w:rFonts w:ascii="Arial" w:hAnsi="Arial" w:cs="Arial"/>
          <w:color w:val="1A1A1A"/>
          <w:sz w:val="22"/>
          <w:szCs w:val="22"/>
        </w:rPr>
        <w:t xml:space="preserve">American </w:t>
      </w:r>
      <w:proofErr w:type="spellStart"/>
      <w:r w:rsidRPr="00501EF5">
        <w:rPr>
          <w:rFonts w:ascii="Arial" w:hAnsi="Arial" w:cs="Arial"/>
          <w:color w:val="1A1A1A"/>
          <w:sz w:val="22"/>
          <w:szCs w:val="22"/>
        </w:rPr>
        <w:t>Laughiti</w:t>
      </w:r>
      <w:proofErr w:type="spellEnd"/>
      <w:r w:rsidRPr="00501EF5">
        <w:rPr>
          <w:rFonts w:ascii="Arial" w:hAnsi="Arial" w:cs="Arial"/>
          <w:color w:val="1A1A1A"/>
          <w:sz w:val="22"/>
          <w:szCs w:val="22"/>
        </w:rPr>
        <w:t xml:space="preserve"> Comedy Competition 2023</w:t>
      </w:r>
    </w:p>
    <w:p w14:paraId="5603E658" w14:textId="77777777" w:rsidR="008E2FF5" w:rsidRDefault="008E2FF5" w:rsidP="008E2FF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1194286F" w14:textId="5DDAA5C3" w:rsidR="00095B59" w:rsidRDefault="00095B59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E89D2D8" w14:textId="086AB14B" w:rsidR="0084745E" w:rsidRDefault="0084745E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4B804ACF" w14:textId="317EAA01" w:rsidR="00932378" w:rsidRDefault="00E46101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61312" behindDoc="0" locked="0" layoutInCell="1" allowOverlap="1" wp14:anchorId="135EE16E" wp14:editId="6F2A6FEA">
            <wp:simplePos x="0" y="0"/>
            <wp:positionH relativeFrom="margin">
              <wp:align>center</wp:align>
            </wp:positionH>
            <wp:positionV relativeFrom="paragraph">
              <wp:posOffset>711562</wp:posOffset>
            </wp:positionV>
            <wp:extent cx="2310389" cy="1338075"/>
            <wp:effectExtent l="0" t="0" r="0" b="0"/>
            <wp:wrapNone/>
            <wp:docPr id="207844519" name="Picture 1" descr="A microphone with fireworks explo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4519" name="Picture 1" descr="A microphone with fireworks exploding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78">
        <w:rPr>
          <w:rFonts w:ascii="Arial" w:hAnsi="Arial" w:cs="Arial"/>
          <w:b/>
          <w:bCs/>
          <w:color w:val="1A1A1A"/>
          <w:sz w:val="22"/>
          <w:szCs w:val="22"/>
        </w:rPr>
        <w:t>CONTACT</w:t>
      </w:r>
      <w:r w:rsidR="0084745E">
        <w:rPr>
          <w:rFonts w:ascii="Arial" w:hAnsi="Arial" w:cs="Arial"/>
          <w:color w:val="1A1A1A"/>
          <w:sz w:val="22"/>
          <w:szCs w:val="22"/>
        </w:rPr>
        <w:t xml:space="preserve">: </w:t>
      </w:r>
    </w:p>
    <w:p w14:paraId="34430DF9" w14:textId="28E6BF31" w:rsidR="00932378" w:rsidRDefault="0084745E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Jamie Henline</w:t>
      </w:r>
      <w:r w:rsidR="00932378">
        <w:rPr>
          <w:rFonts w:ascii="Arial" w:hAnsi="Arial" w:cs="Arial"/>
          <w:color w:val="1A1A1A"/>
          <w:sz w:val="22"/>
          <w:szCs w:val="22"/>
        </w:rPr>
        <w:t>, Manager/Agent</w:t>
      </w:r>
    </w:p>
    <w:p w14:paraId="2B8F237D" w14:textId="0E5841EB" w:rsidR="00932378" w:rsidRDefault="00050A28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hyperlink r:id="rId12" w:history="1">
        <w:r w:rsidRPr="000372FE">
          <w:rPr>
            <w:rStyle w:val="Hyperlink"/>
            <w:rFonts w:ascii="Arial" w:hAnsi="Arial" w:cs="Arial"/>
            <w:sz w:val="22"/>
            <w:szCs w:val="22"/>
          </w:rPr>
          <w:t>info@bobbyhenlinecomedy.com</w:t>
        </w:r>
      </w:hyperlink>
      <w:r w:rsidR="00A431F3"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623CF042" w14:textId="6CC5EFAB" w:rsidR="0084745E" w:rsidRPr="00095B59" w:rsidRDefault="00932378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Cell: </w:t>
      </w:r>
      <w:r w:rsidR="00A431F3">
        <w:rPr>
          <w:rFonts w:ascii="Arial" w:hAnsi="Arial" w:cs="Arial"/>
          <w:color w:val="1A1A1A"/>
          <w:sz w:val="22"/>
          <w:szCs w:val="22"/>
        </w:rPr>
        <w:t>606-875-5808</w:t>
      </w:r>
    </w:p>
    <w:sectPr w:rsidR="0084745E" w:rsidRPr="00095B59" w:rsidSect="003376B2">
      <w:footerReference w:type="default" r:id="rId13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31C2" w14:textId="77777777" w:rsidR="00E93BC1" w:rsidRDefault="00E93BC1" w:rsidP="003D3967">
      <w:r>
        <w:separator/>
      </w:r>
    </w:p>
  </w:endnote>
  <w:endnote w:type="continuationSeparator" w:id="0">
    <w:p w14:paraId="7D955F07" w14:textId="77777777" w:rsidR="00E93BC1" w:rsidRDefault="00E93BC1" w:rsidP="003D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7280405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5158F5" w14:textId="0EF9BE8F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5CC3EFF" w14:textId="21B66B73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C01894C" w14:textId="4BF359CD" w:rsidR="003D3967" w:rsidRPr="003D3967" w:rsidRDefault="00000000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63DAB283" w14:textId="7CD11437" w:rsidR="003D3967" w:rsidRDefault="003D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9004" w14:textId="77777777" w:rsidR="00E93BC1" w:rsidRDefault="00E93BC1" w:rsidP="003D3967">
      <w:r>
        <w:separator/>
      </w:r>
    </w:p>
  </w:footnote>
  <w:footnote w:type="continuationSeparator" w:id="0">
    <w:p w14:paraId="6A33F035" w14:textId="77777777" w:rsidR="00E93BC1" w:rsidRDefault="00E93BC1" w:rsidP="003D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CA7EB0"/>
    <w:multiLevelType w:val="hybridMultilevel"/>
    <w:tmpl w:val="18D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D227E9"/>
    <w:multiLevelType w:val="hybridMultilevel"/>
    <w:tmpl w:val="B32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D164B9"/>
    <w:multiLevelType w:val="hybridMultilevel"/>
    <w:tmpl w:val="ABBE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7342A"/>
    <w:multiLevelType w:val="hybridMultilevel"/>
    <w:tmpl w:val="E0B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B3586"/>
    <w:multiLevelType w:val="hybridMultilevel"/>
    <w:tmpl w:val="224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277C7"/>
    <w:multiLevelType w:val="hybridMultilevel"/>
    <w:tmpl w:val="C1F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D56E8"/>
    <w:multiLevelType w:val="hybridMultilevel"/>
    <w:tmpl w:val="9E7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1DB3"/>
    <w:multiLevelType w:val="hybridMultilevel"/>
    <w:tmpl w:val="1BD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BFA"/>
    <w:multiLevelType w:val="hybridMultilevel"/>
    <w:tmpl w:val="4920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F4CC2"/>
    <w:multiLevelType w:val="hybridMultilevel"/>
    <w:tmpl w:val="DCC8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F3515"/>
    <w:multiLevelType w:val="hybridMultilevel"/>
    <w:tmpl w:val="5DA0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F1867"/>
    <w:multiLevelType w:val="hybridMultilevel"/>
    <w:tmpl w:val="B7C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31F93"/>
    <w:multiLevelType w:val="hybridMultilevel"/>
    <w:tmpl w:val="F91E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45A3"/>
    <w:multiLevelType w:val="hybridMultilevel"/>
    <w:tmpl w:val="26F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A1B18"/>
    <w:multiLevelType w:val="hybridMultilevel"/>
    <w:tmpl w:val="623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31064"/>
    <w:multiLevelType w:val="hybridMultilevel"/>
    <w:tmpl w:val="170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61E19"/>
    <w:multiLevelType w:val="hybridMultilevel"/>
    <w:tmpl w:val="AA44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89A"/>
    <w:multiLevelType w:val="hybridMultilevel"/>
    <w:tmpl w:val="A0F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2A49"/>
    <w:multiLevelType w:val="hybridMultilevel"/>
    <w:tmpl w:val="B79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F3170"/>
    <w:multiLevelType w:val="hybridMultilevel"/>
    <w:tmpl w:val="ABA8D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5C7245"/>
    <w:multiLevelType w:val="hybridMultilevel"/>
    <w:tmpl w:val="2FE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3221">
    <w:abstractNumId w:val="0"/>
  </w:num>
  <w:num w:numId="2" w16cid:durableId="1535650000">
    <w:abstractNumId w:val="1"/>
  </w:num>
  <w:num w:numId="3" w16cid:durableId="2086104737">
    <w:abstractNumId w:val="2"/>
  </w:num>
  <w:num w:numId="4" w16cid:durableId="1451627950">
    <w:abstractNumId w:val="3"/>
  </w:num>
  <w:num w:numId="5" w16cid:durableId="1997831199">
    <w:abstractNumId w:val="4"/>
  </w:num>
  <w:num w:numId="6" w16cid:durableId="422726136">
    <w:abstractNumId w:val="5"/>
  </w:num>
  <w:num w:numId="7" w16cid:durableId="847135091">
    <w:abstractNumId w:val="6"/>
  </w:num>
  <w:num w:numId="8" w16cid:durableId="334653316">
    <w:abstractNumId w:val="7"/>
  </w:num>
  <w:num w:numId="9" w16cid:durableId="1782794338">
    <w:abstractNumId w:val="8"/>
  </w:num>
  <w:num w:numId="10" w16cid:durableId="869032528">
    <w:abstractNumId w:val="9"/>
  </w:num>
  <w:num w:numId="11" w16cid:durableId="572738559">
    <w:abstractNumId w:val="10"/>
  </w:num>
  <w:num w:numId="12" w16cid:durableId="394016432">
    <w:abstractNumId w:val="11"/>
  </w:num>
  <w:num w:numId="13" w16cid:durableId="640884691">
    <w:abstractNumId w:val="12"/>
  </w:num>
  <w:num w:numId="14" w16cid:durableId="1978605336">
    <w:abstractNumId w:val="13"/>
  </w:num>
  <w:num w:numId="15" w16cid:durableId="1286084755">
    <w:abstractNumId w:val="24"/>
  </w:num>
  <w:num w:numId="16" w16cid:durableId="298190863">
    <w:abstractNumId w:val="21"/>
  </w:num>
  <w:num w:numId="17" w16cid:durableId="121268952">
    <w:abstractNumId w:val="18"/>
  </w:num>
  <w:num w:numId="18" w16cid:durableId="1783303418">
    <w:abstractNumId w:val="26"/>
  </w:num>
  <w:num w:numId="19" w16cid:durableId="431124786">
    <w:abstractNumId w:val="31"/>
  </w:num>
  <w:num w:numId="20" w16cid:durableId="1882743583">
    <w:abstractNumId w:val="34"/>
  </w:num>
  <w:num w:numId="21" w16cid:durableId="466583342">
    <w:abstractNumId w:val="22"/>
  </w:num>
  <w:num w:numId="22" w16cid:durableId="565339726">
    <w:abstractNumId w:val="25"/>
  </w:num>
  <w:num w:numId="23" w16cid:durableId="1598244159">
    <w:abstractNumId w:val="20"/>
  </w:num>
  <w:num w:numId="24" w16cid:durableId="66342791">
    <w:abstractNumId w:val="30"/>
  </w:num>
  <w:num w:numId="25" w16cid:durableId="2002542634">
    <w:abstractNumId w:val="19"/>
  </w:num>
  <w:num w:numId="26" w16cid:durableId="713431541">
    <w:abstractNumId w:val="17"/>
  </w:num>
  <w:num w:numId="27" w16cid:durableId="1122652782">
    <w:abstractNumId w:val="14"/>
  </w:num>
  <w:num w:numId="28" w16cid:durableId="1569263943">
    <w:abstractNumId w:val="32"/>
  </w:num>
  <w:num w:numId="29" w16cid:durableId="424957063">
    <w:abstractNumId w:val="33"/>
  </w:num>
  <w:num w:numId="30" w16cid:durableId="889925367">
    <w:abstractNumId w:val="15"/>
  </w:num>
  <w:num w:numId="31" w16cid:durableId="936208123">
    <w:abstractNumId w:val="16"/>
  </w:num>
  <w:num w:numId="32" w16cid:durableId="101194241">
    <w:abstractNumId w:val="28"/>
  </w:num>
  <w:num w:numId="33" w16cid:durableId="90709271">
    <w:abstractNumId w:val="23"/>
  </w:num>
  <w:num w:numId="34" w16cid:durableId="373577002">
    <w:abstractNumId w:val="29"/>
  </w:num>
  <w:num w:numId="35" w16cid:durableId="2156998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FE"/>
    <w:rsid w:val="00027525"/>
    <w:rsid w:val="00050355"/>
    <w:rsid w:val="00050A28"/>
    <w:rsid w:val="00057F80"/>
    <w:rsid w:val="00060888"/>
    <w:rsid w:val="00084147"/>
    <w:rsid w:val="00095B59"/>
    <w:rsid w:val="000F0EAA"/>
    <w:rsid w:val="001000FE"/>
    <w:rsid w:val="00112A14"/>
    <w:rsid w:val="001230C2"/>
    <w:rsid w:val="00143435"/>
    <w:rsid w:val="00152E97"/>
    <w:rsid w:val="00160D30"/>
    <w:rsid w:val="001677D8"/>
    <w:rsid w:val="0017130C"/>
    <w:rsid w:val="001B25AF"/>
    <w:rsid w:val="001C2F8E"/>
    <w:rsid w:val="001D0734"/>
    <w:rsid w:val="001D17AB"/>
    <w:rsid w:val="001E32D6"/>
    <w:rsid w:val="00222C7B"/>
    <w:rsid w:val="00236882"/>
    <w:rsid w:val="002517DF"/>
    <w:rsid w:val="002874AC"/>
    <w:rsid w:val="002A6623"/>
    <w:rsid w:val="002E08B5"/>
    <w:rsid w:val="002F0076"/>
    <w:rsid w:val="00334F14"/>
    <w:rsid w:val="003376B2"/>
    <w:rsid w:val="00346896"/>
    <w:rsid w:val="00391014"/>
    <w:rsid w:val="003D0A14"/>
    <w:rsid w:val="003D3967"/>
    <w:rsid w:val="003D7775"/>
    <w:rsid w:val="003E4AB6"/>
    <w:rsid w:val="003F18FC"/>
    <w:rsid w:val="003F302C"/>
    <w:rsid w:val="0042064C"/>
    <w:rsid w:val="00421F4A"/>
    <w:rsid w:val="00426411"/>
    <w:rsid w:val="004D5788"/>
    <w:rsid w:val="005007A4"/>
    <w:rsid w:val="00501EF5"/>
    <w:rsid w:val="0056119A"/>
    <w:rsid w:val="0056231A"/>
    <w:rsid w:val="005A1964"/>
    <w:rsid w:val="005A4533"/>
    <w:rsid w:val="005C5A96"/>
    <w:rsid w:val="005F2002"/>
    <w:rsid w:val="005F6E5E"/>
    <w:rsid w:val="006057FA"/>
    <w:rsid w:val="00605F37"/>
    <w:rsid w:val="00610D33"/>
    <w:rsid w:val="00611F13"/>
    <w:rsid w:val="00616364"/>
    <w:rsid w:val="00663676"/>
    <w:rsid w:val="00670465"/>
    <w:rsid w:val="00680FCD"/>
    <w:rsid w:val="006C6E4C"/>
    <w:rsid w:val="006F6D0C"/>
    <w:rsid w:val="007222B8"/>
    <w:rsid w:val="007945E7"/>
    <w:rsid w:val="0079583E"/>
    <w:rsid w:val="007A3ABE"/>
    <w:rsid w:val="007A7D1D"/>
    <w:rsid w:val="007B60B7"/>
    <w:rsid w:val="007D7B2D"/>
    <w:rsid w:val="007D7F37"/>
    <w:rsid w:val="008231B6"/>
    <w:rsid w:val="008415BC"/>
    <w:rsid w:val="0084745E"/>
    <w:rsid w:val="00874474"/>
    <w:rsid w:val="008827FF"/>
    <w:rsid w:val="008851CC"/>
    <w:rsid w:val="008B5625"/>
    <w:rsid w:val="008C2F0C"/>
    <w:rsid w:val="008C5F5C"/>
    <w:rsid w:val="008E2FF5"/>
    <w:rsid w:val="00915AEE"/>
    <w:rsid w:val="00932378"/>
    <w:rsid w:val="00956F78"/>
    <w:rsid w:val="00960767"/>
    <w:rsid w:val="009654BC"/>
    <w:rsid w:val="00986634"/>
    <w:rsid w:val="009D2495"/>
    <w:rsid w:val="009E7A42"/>
    <w:rsid w:val="009F7083"/>
    <w:rsid w:val="00A431F3"/>
    <w:rsid w:val="00A56869"/>
    <w:rsid w:val="00A6177D"/>
    <w:rsid w:val="00A636B4"/>
    <w:rsid w:val="00A72699"/>
    <w:rsid w:val="00AF29A9"/>
    <w:rsid w:val="00B1382C"/>
    <w:rsid w:val="00B15E27"/>
    <w:rsid w:val="00B21C28"/>
    <w:rsid w:val="00B46E80"/>
    <w:rsid w:val="00B614BE"/>
    <w:rsid w:val="00B67439"/>
    <w:rsid w:val="00BA5773"/>
    <w:rsid w:val="00BC2043"/>
    <w:rsid w:val="00BF1AEC"/>
    <w:rsid w:val="00C8083F"/>
    <w:rsid w:val="00C81014"/>
    <w:rsid w:val="00C81F6C"/>
    <w:rsid w:val="00C87F61"/>
    <w:rsid w:val="00CE7A23"/>
    <w:rsid w:val="00CF0BF6"/>
    <w:rsid w:val="00D9265A"/>
    <w:rsid w:val="00D9607B"/>
    <w:rsid w:val="00DA5041"/>
    <w:rsid w:val="00DB261C"/>
    <w:rsid w:val="00DE0E3C"/>
    <w:rsid w:val="00E00429"/>
    <w:rsid w:val="00E0726C"/>
    <w:rsid w:val="00E30D61"/>
    <w:rsid w:val="00E31A2F"/>
    <w:rsid w:val="00E33FA1"/>
    <w:rsid w:val="00E46101"/>
    <w:rsid w:val="00E549FA"/>
    <w:rsid w:val="00E606D3"/>
    <w:rsid w:val="00E93BC1"/>
    <w:rsid w:val="00E9600B"/>
    <w:rsid w:val="00EC430B"/>
    <w:rsid w:val="00ED295B"/>
    <w:rsid w:val="00EE62A5"/>
    <w:rsid w:val="00EF50B2"/>
    <w:rsid w:val="00F05B68"/>
    <w:rsid w:val="00F10444"/>
    <w:rsid w:val="00F113C2"/>
    <w:rsid w:val="00F27BC8"/>
    <w:rsid w:val="00FB56C8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2E93A"/>
  <w14:defaultImageDpi w14:val="300"/>
  <w15:docId w15:val="{ABE2A802-0377-4113-B4CB-0382E04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67"/>
  </w:style>
  <w:style w:type="paragraph" w:styleId="Footer">
    <w:name w:val="footer"/>
    <w:basedOn w:val="Normal"/>
    <w:link w:val="Foot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67"/>
  </w:style>
  <w:style w:type="paragraph" w:styleId="BalloonText">
    <w:name w:val="Balloon Text"/>
    <w:basedOn w:val="Normal"/>
    <w:link w:val="BalloonTextChar"/>
    <w:uiPriority w:val="99"/>
    <w:semiHidden/>
    <w:unhideWhenUsed/>
    <w:rsid w:val="0005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C28"/>
    <w:rPr>
      <w:color w:val="0000FF" w:themeColor="hyperlink"/>
      <w:u w:val="single"/>
    </w:rPr>
  </w:style>
  <w:style w:type="paragraph" w:customStyle="1" w:styleId="Default">
    <w:name w:val="Default"/>
    <w:rsid w:val="00B21C2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60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bobbyhenlinecomed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yeA6FizVDQ&amp;list=TLPQMDQwMzIwMjQ5INppckzTbQ&amp;index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S11Ie10f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vwpVjhDF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Keys EPK</vt:lpstr>
    </vt:vector>
  </TitlesOfParts>
  <Company>Pivotal Points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Keys EPK</dc:title>
  <dc:subject/>
  <dc:creator>Jamie Henline</dc:creator>
  <cp:keywords>adam keys;epk</cp:keywords>
  <dc:description/>
  <cp:lastModifiedBy>Jamie Henline</cp:lastModifiedBy>
  <cp:revision>2</cp:revision>
  <cp:lastPrinted>2024-03-04T12:59:00Z</cp:lastPrinted>
  <dcterms:created xsi:type="dcterms:W3CDTF">2024-10-04T22:15:00Z</dcterms:created>
  <dcterms:modified xsi:type="dcterms:W3CDTF">2024-10-04T22:15:00Z</dcterms:modified>
</cp:coreProperties>
</file>