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BE7A1B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775FB106" w14:textId="77777777" w:rsidR="00856C35" w:rsidRDefault="005B1149" w:rsidP="00856C35">
            <w:r>
              <w:rPr>
                <w:noProof/>
              </w:rPr>
              <w:drawing>
                <wp:inline distT="0" distB="0" distL="0" distR="0" wp14:anchorId="06B51B68" wp14:editId="6CE9285D">
                  <wp:extent cx="2200275" cy="1120936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eewith roots1.b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251" cy="112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D1724B3" w14:textId="447D5106" w:rsidR="00856C35" w:rsidRDefault="00205600" w:rsidP="005B1149">
            <w:pPr>
              <w:pStyle w:val="CompanyName"/>
              <w:jc w:val="center"/>
            </w:pPr>
            <w:r>
              <w:t>Therapeutic Art classes help with emotional, social, and academic improvement</w:t>
            </w:r>
          </w:p>
        </w:tc>
      </w:tr>
    </w:tbl>
    <w:p w14:paraId="30330C1F" w14:textId="0B046278" w:rsidR="00467865" w:rsidRDefault="00856C35" w:rsidP="00856C35">
      <w:pPr>
        <w:pStyle w:val="Heading1"/>
        <w:rPr>
          <w:sz w:val="26"/>
          <w:szCs w:val="26"/>
        </w:rPr>
      </w:pPr>
      <w:r w:rsidRPr="00205600">
        <w:rPr>
          <w:sz w:val="26"/>
          <w:szCs w:val="26"/>
        </w:rPr>
        <w:t>Application</w:t>
      </w:r>
      <w:r w:rsidR="00205600" w:rsidRPr="00205600">
        <w:rPr>
          <w:sz w:val="26"/>
          <w:szCs w:val="26"/>
        </w:rPr>
        <w:t xml:space="preserve"> for the school office/ Registration at </w:t>
      </w:r>
      <w:hyperlink r:id="rId11" w:history="1">
        <w:r w:rsidR="00205600" w:rsidRPr="001E0BE6">
          <w:rPr>
            <w:rStyle w:val="Hyperlink"/>
            <w:sz w:val="26"/>
            <w:szCs w:val="26"/>
          </w:rPr>
          <w:t>www.growingtreehealing.org</w:t>
        </w:r>
      </w:hyperlink>
    </w:p>
    <w:p w14:paraId="5C93249C" w14:textId="10F27A1A" w:rsidR="00205600" w:rsidRDefault="00205600" w:rsidP="00205600">
      <w:pPr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Classes starting </w:t>
      </w:r>
      <w:r w:rsidR="008945EC">
        <w:rPr>
          <w:rFonts w:asciiTheme="majorHAnsi" w:hAnsiTheme="majorHAnsi" w:cstheme="majorHAnsi"/>
          <w:b/>
          <w:bCs/>
          <w:sz w:val="24"/>
        </w:rPr>
        <w:t>Monday, June 12, 2023</w:t>
      </w:r>
      <w:r>
        <w:rPr>
          <w:rFonts w:asciiTheme="majorHAnsi" w:hAnsiTheme="majorHAnsi" w:cstheme="majorHAnsi"/>
          <w:b/>
          <w:bCs/>
          <w:sz w:val="24"/>
        </w:rPr>
        <w:t xml:space="preserve"> (</w:t>
      </w:r>
      <w:r w:rsidR="000C3A9A">
        <w:rPr>
          <w:rFonts w:asciiTheme="majorHAnsi" w:hAnsiTheme="majorHAnsi" w:cstheme="majorHAnsi"/>
          <w:b/>
          <w:bCs/>
          <w:sz w:val="24"/>
        </w:rPr>
        <w:t>6-week</w:t>
      </w:r>
      <w:r>
        <w:rPr>
          <w:rFonts w:asciiTheme="majorHAnsi" w:hAnsiTheme="majorHAnsi" w:cstheme="majorHAnsi"/>
          <w:b/>
          <w:bCs/>
          <w:sz w:val="24"/>
        </w:rPr>
        <w:t xml:space="preserve"> sessions)</w:t>
      </w:r>
    </w:p>
    <w:p w14:paraId="1D2391A4" w14:textId="7594AE24" w:rsidR="008945EC" w:rsidRDefault="008945EC" w:rsidP="00205600">
      <w:pPr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Please circle one:</w:t>
      </w:r>
    </w:p>
    <w:p w14:paraId="123F1EC5" w14:textId="0FA1927C" w:rsidR="008945EC" w:rsidRDefault="008945EC" w:rsidP="00205600">
      <w:pPr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Individual sessions or Group sessions</w:t>
      </w:r>
    </w:p>
    <w:p w14:paraId="3164CED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7C8652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35EDB55" w14:textId="77777777" w:rsidR="00A82BA3" w:rsidRPr="005114CE" w:rsidRDefault="00A82BA3" w:rsidP="00490804">
            <w:bookmarkStart w:id="0" w:name="_Hlk18486639"/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910F03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9DC71D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908AC6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CCB076B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3E8747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EB81DB0" w14:textId="77777777" w:rsidTr="000A454C">
        <w:tc>
          <w:tcPr>
            <w:tcW w:w="1081" w:type="dxa"/>
          </w:tcPr>
          <w:p w14:paraId="4DDD48EE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D43C267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B85D17E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7C2B415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53832CEB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A5F226A" w14:textId="77777777" w:rsidR="00856C35" w:rsidRPr="009C220D" w:rsidRDefault="00856C35" w:rsidP="00856C35"/>
        </w:tc>
      </w:tr>
      <w:bookmarkEnd w:id="0"/>
      <w:tr w:rsidR="00A54BBA" w:rsidRPr="005114CE" w14:paraId="176FAC2C" w14:textId="77777777" w:rsidTr="000A454C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5857D954" w14:textId="77777777" w:rsidR="00A54BBA" w:rsidRPr="005114CE" w:rsidRDefault="00A54BBA" w:rsidP="00017742">
            <w:r w:rsidRPr="00D6155E">
              <w:t>Full Nam</w:t>
            </w:r>
            <w:r w:rsidR="00B73420">
              <w:t xml:space="preserve">e (Parent(s)/ </w:t>
            </w:r>
            <w:r w:rsidR="00CF6CA7">
              <w:t>Guardian</w:t>
            </w:r>
            <w:r w:rsidR="00B73420">
              <w:t>)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D39570A" w14:textId="77777777" w:rsidR="00A54BBA" w:rsidRPr="009C220D" w:rsidRDefault="00A54BBA" w:rsidP="00017742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BCCE735" w14:textId="77777777" w:rsidR="00A54BBA" w:rsidRPr="009C220D" w:rsidRDefault="00A54BBA" w:rsidP="00017742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ECECE85" w14:textId="77777777" w:rsidR="00A54BBA" w:rsidRPr="009C220D" w:rsidRDefault="00A54BBA" w:rsidP="00017742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3ED59E3B" w14:textId="77777777" w:rsidR="00A54BBA" w:rsidRPr="005114CE" w:rsidRDefault="00A54BBA" w:rsidP="00017742">
            <w:pPr>
              <w:pStyle w:val="Heading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4241613" w14:textId="77777777" w:rsidR="00A54BBA" w:rsidRPr="009C220D" w:rsidRDefault="00A54BBA" w:rsidP="00017742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4BBA" w:rsidRPr="005114CE" w14:paraId="2B346AE3" w14:textId="77777777" w:rsidTr="000A454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</w:tcPr>
          <w:p w14:paraId="322CE296" w14:textId="77777777" w:rsidR="00A54BBA" w:rsidRPr="00D6155E" w:rsidRDefault="00A54BBA" w:rsidP="00017742"/>
        </w:tc>
        <w:tc>
          <w:tcPr>
            <w:tcW w:w="2940" w:type="dxa"/>
            <w:tcBorders>
              <w:top w:val="single" w:sz="4" w:space="0" w:color="auto"/>
            </w:tcBorders>
          </w:tcPr>
          <w:p w14:paraId="7EFD5CB8" w14:textId="77777777" w:rsidR="00A54BBA" w:rsidRPr="00490804" w:rsidRDefault="00A54BBA" w:rsidP="00017742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8DB02F1" w14:textId="77777777" w:rsidR="00A54BBA" w:rsidRPr="00490804" w:rsidRDefault="00A54BBA" w:rsidP="00017742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50CBA61" w14:textId="77777777" w:rsidR="00A54BBA" w:rsidRPr="00490804" w:rsidRDefault="00A54BBA" w:rsidP="00017742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0804">
              <w:t>M.I.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34570B7B" w14:textId="77777777" w:rsidR="00A54BBA" w:rsidRPr="005114CE" w:rsidRDefault="00A54BBA" w:rsidP="00017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0A604B46" w14:textId="77777777" w:rsidR="00A54BBA" w:rsidRPr="009C220D" w:rsidRDefault="00A54BBA" w:rsidP="00017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4F5519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4026C0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248FB5C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4DFAD8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11A561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EE8854E" w14:textId="77777777" w:rsidTr="00FF1313">
        <w:tc>
          <w:tcPr>
            <w:tcW w:w="1081" w:type="dxa"/>
          </w:tcPr>
          <w:p w14:paraId="4BF82BA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AAE9177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60F2AC4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94EF4F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9F2A8D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517F29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2C30677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EDBDB20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72109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ED0BF36" w14:textId="77777777" w:rsidTr="00FF1313">
        <w:trPr>
          <w:trHeight w:val="288"/>
        </w:trPr>
        <w:tc>
          <w:tcPr>
            <w:tcW w:w="1081" w:type="dxa"/>
          </w:tcPr>
          <w:p w14:paraId="6D4477C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6B308BE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D6354F0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6BE5506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29447A8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DB7AD2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31D1C8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EDD3E10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8A2DAC9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AB004DF" w14:textId="77777777" w:rsidR="00841645" w:rsidRPr="009C220D" w:rsidRDefault="00841645" w:rsidP="00440CD8">
            <w:pPr>
              <w:pStyle w:val="FieldText"/>
            </w:pPr>
          </w:p>
        </w:tc>
      </w:tr>
    </w:tbl>
    <w:p w14:paraId="5A7AE90A" w14:textId="77777777" w:rsidR="00C92A3C" w:rsidRDefault="00C92A3C"/>
    <w:p w14:paraId="384B1B18" w14:textId="77777777" w:rsidR="00871876" w:rsidRDefault="00F6258C" w:rsidP="00F6258C">
      <w:pPr>
        <w:pStyle w:val="Heading2"/>
      </w:pPr>
      <w:r>
        <w:t>Tell me something about your child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419"/>
        <w:gridCol w:w="5349"/>
        <w:gridCol w:w="1170"/>
        <w:gridCol w:w="2070"/>
      </w:tblGrid>
      <w:tr w:rsidR="000D2539" w:rsidRPr="00613129" w14:paraId="45803D49" w14:textId="77777777" w:rsidTr="00A87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  <w:tcBorders>
              <w:bottom w:val="single" w:sz="4" w:space="0" w:color="auto"/>
            </w:tcBorders>
          </w:tcPr>
          <w:p w14:paraId="345B483A" w14:textId="77777777" w:rsidR="00A8745F" w:rsidRPr="005114CE" w:rsidRDefault="00A8745F" w:rsidP="00490804"/>
        </w:tc>
        <w:tc>
          <w:tcPr>
            <w:tcW w:w="5768" w:type="dxa"/>
            <w:gridSpan w:val="2"/>
            <w:tcBorders>
              <w:bottom w:val="single" w:sz="4" w:space="0" w:color="auto"/>
            </w:tcBorders>
          </w:tcPr>
          <w:p w14:paraId="2CEEB11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0D696B" w14:textId="77777777" w:rsidR="000D2539" w:rsidRPr="005114CE" w:rsidRDefault="000D2539" w:rsidP="005B1149">
            <w:pPr>
              <w:pStyle w:val="Heading4"/>
              <w:jc w:val="center"/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9921D71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C0DDD1C" w14:textId="77777777" w:rsidTr="00A8745F">
        <w:trPr>
          <w:trHeight w:val="360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14:paraId="63BBED10" w14:textId="77777777" w:rsidR="000D2539" w:rsidRDefault="000D2539" w:rsidP="00490804"/>
          <w:p w14:paraId="3B826CF5" w14:textId="77777777" w:rsidR="00A8745F" w:rsidRPr="005114CE" w:rsidRDefault="00A8745F" w:rsidP="00490804"/>
        </w:tc>
        <w:tc>
          <w:tcPr>
            <w:tcW w:w="5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9ACD4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C28B5D" w14:textId="77777777" w:rsidR="000D2539" w:rsidRPr="005114CE" w:rsidRDefault="000D2539" w:rsidP="005B1149">
            <w:pPr>
              <w:pStyle w:val="Heading4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86955D0" w14:textId="77777777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31DB67E7" w14:textId="77777777" w:rsidTr="00A8745F">
        <w:trPr>
          <w:trHeight w:val="288"/>
        </w:trPr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14:paraId="7AE85F1F" w14:textId="77777777" w:rsidR="000D2539" w:rsidRDefault="000D2539" w:rsidP="00490804"/>
          <w:p w14:paraId="3F96344E" w14:textId="77777777" w:rsidR="00A8745F" w:rsidRPr="005114CE" w:rsidRDefault="00A8745F" w:rsidP="00490804"/>
        </w:tc>
        <w:tc>
          <w:tcPr>
            <w:tcW w:w="8589" w:type="dxa"/>
            <w:gridSpan w:val="3"/>
            <w:tcBorders>
              <w:bottom w:val="single" w:sz="4" w:space="0" w:color="auto"/>
            </w:tcBorders>
          </w:tcPr>
          <w:p w14:paraId="00615A8C" w14:textId="77777777" w:rsidR="000D2539" w:rsidRPr="009C220D" w:rsidRDefault="000D2539" w:rsidP="0014663E">
            <w:pPr>
              <w:pStyle w:val="FieldText"/>
            </w:pPr>
          </w:p>
        </w:tc>
      </w:tr>
    </w:tbl>
    <w:p w14:paraId="492DE7DA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24FF0F9" w14:textId="77777777" w:rsidTr="00A87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2483BF" w14:textId="77777777" w:rsidR="000D2539" w:rsidRPr="005114CE" w:rsidRDefault="000D2539" w:rsidP="00490804"/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0DED8E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034F230" w14:textId="77777777" w:rsidR="000D2539" w:rsidRPr="005114CE" w:rsidRDefault="000D2539" w:rsidP="00A8745F">
            <w:pPr>
              <w:pStyle w:val="Heading4"/>
              <w:jc w:val="left"/>
            </w:pP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3BE4A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6BF532C" w14:textId="77777777" w:rsidR="000D2539" w:rsidRPr="005114CE" w:rsidRDefault="000D2539" w:rsidP="00A8745F">
            <w:pPr>
              <w:pStyle w:val="Heading4"/>
              <w:jc w:val="left"/>
            </w:pPr>
          </w:p>
        </w:tc>
        <w:tc>
          <w:tcPr>
            <w:tcW w:w="324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4E6B8E4" w14:textId="77777777" w:rsidR="000D2539" w:rsidRPr="009C220D" w:rsidRDefault="000D2539" w:rsidP="0014663E">
            <w:pPr>
              <w:pStyle w:val="FieldText"/>
            </w:pPr>
          </w:p>
        </w:tc>
      </w:tr>
      <w:tr w:rsidR="00A8745F" w:rsidRPr="00613129" w14:paraId="2B3F172E" w14:textId="77777777" w:rsidTr="00A8745F">
        <w:trPr>
          <w:trHeight w:val="28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FDC5ABF" w14:textId="77777777" w:rsidR="00A8745F" w:rsidRDefault="00A8745F" w:rsidP="00490804"/>
          <w:p w14:paraId="03922682" w14:textId="77777777" w:rsidR="00A8745F" w:rsidRPr="005114CE" w:rsidRDefault="00A8745F" w:rsidP="0049080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8DC09E4" w14:textId="77777777" w:rsidR="00A8745F" w:rsidRPr="009C220D" w:rsidRDefault="00A8745F" w:rsidP="0014663E">
            <w:pPr>
              <w:pStyle w:val="FieldText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C74404D" w14:textId="77777777" w:rsidR="00A8745F" w:rsidRPr="005114CE" w:rsidRDefault="00A8745F" w:rsidP="00A8745F">
            <w:pPr>
              <w:pStyle w:val="Heading4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2D3A6F6" w14:textId="77777777" w:rsidR="00A8745F" w:rsidRPr="009C220D" w:rsidRDefault="00A8745F" w:rsidP="0014663E">
            <w:pPr>
              <w:pStyle w:val="FieldText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B8EECE" w14:textId="77777777" w:rsidR="00A8745F" w:rsidRPr="005114CE" w:rsidRDefault="00A8745F" w:rsidP="00A8745F">
            <w:pPr>
              <w:pStyle w:val="Heading4"/>
              <w:jc w:val="left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4DAE1A98" w14:textId="77777777" w:rsidR="00A8745F" w:rsidRPr="009C220D" w:rsidRDefault="00A8745F" w:rsidP="0014663E">
            <w:pPr>
              <w:pStyle w:val="FieldText"/>
            </w:pPr>
          </w:p>
        </w:tc>
      </w:tr>
      <w:tr w:rsidR="00A8745F" w:rsidRPr="00613129" w14:paraId="05F6C7D1" w14:textId="77777777" w:rsidTr="000A454C">
        <w:trPr>
          <w:trHeight w:val="288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E691102" w14:textId="77777777" w:rsidR="00A8745F" w:rsidRDefault="00A8745F" w:rsidP="00490804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FBE56A4" w14:textId="77777777" w:rsidR="00A8745F" w:rsidRDefault="00A8745F" w:rsidP="0014663E">
            <w:pPr>
              <w:pStyle w:val="FieldText"/>
            </w:pPr>
          </w:p>
          <w:p w14:paraId="140E8E0C" w14:textId="77777777" w:rsidR="00A8745F" w:rsidRPr="009C220D" w:rsidRDefault="00A8745F" w:rsidP="0014663E">
            <w:pPr>
              <w:pStyle w:val="FieldText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D6C2C3E" w14:textId="77777777" w:rsidR="00A8745F" w:rsidRPr="005114CE" w:rsidRDefault="00A8745F" w:rsidP="00A8745F">
            <w:pPr>
              <w:pStyle w:val="Heading4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9E9FDC0" w14:textId="77777777" w:rsidR="00A8745F" w:rsidRPr="009C220D" w:rsidRDefault="00A8745F" w:rsidP="0014663E">
            <w:pPr>
              <w:pStyle w:val="FieldText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B85D34" w14:textId="77777777" w:rsidR="00A8745F" w:rsidRPr="005114CE" w:rsidRDefault="00A8745F" w:rsidP="00A8745F">
            <w:pPr>
              <w:pStyle w:val="Heading4"/>
              <w:jc w:val="left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6BDC8568" w14:textId="77777777" w:rsidR="00A8745F" w:rsidRPr="009C220D" w:rsidRDefault="00A8745F" w:rsidP="0014663E">
            <w:pPr>
              <w:pStyle w:val="FieldText"/>
            </w:pPr>
          </w:p>
        </w:tc>
      </w:tr>
    </w:tbl>
    <w:p w14:paraId="49DA3D9F" w14:textId="77777777" w:rsidR="000A454C" w:rsidRPr="000A454C" w:rsidRDefault="00871876" w:rsidP="000A454C">
      <w:pPr>
        <w:pStyle w:val="Heading2"/>
      </w:pPr>
      <w:r w:rsidRPr="009C220D">
        <w:t>Disclaimer and Signature</w:t>
      </w:r>
    </w:p>
    <w:p w14:paraId="547AD002" w14:textId="77777777" w:rsidR="000A454C" w:rsidRPr="000A454C" w:rsidRDefault="000A454C" w:rsidP="000A454C"/>
    <w:p w14:paraId="068AAF00" w14:textId="20E2C2DB" w:rsidR="00871876" w:rsidRDefault="00A8745F" w:rsidP="00490804">
      <w:pPr>
        <w:pStyle w:val="Italic"/>
      </w:pPr>
      <w:r>
        <w:t xml:space="preserve">I am interested </w:t>
      </w:r>
      <w:r w:rsidR="008945EC">
        <w:t>in having</w:t>
      </w:r>
      <w:r>
        <w:t xml:space="preserve"> my child enroll </w:t>
      </w:r>
      <w:r w:rsidR="008945EC">
        <w:t>in</w:t>
      </w:r>
      <w:r>
        <w:t xml:space="preserve"> the program that </w:t>
      </w:r>
      <w:r w:rsidR="008945EC">
        <w:t>Szilvia Fillmore provides</w:t>
      </w:r>
      <w:r w:rsidR="00871876" w:rsidRPr="005114CE">
        <w:t>.</w:t>
      </w:r>
      <w:r w:rsidR="00DF70CA">
        <w:t xml:space="preserve"> I allowed Szilvia Fillmore </w:t>
      </w:r>
      <w:r w:rsidR="00364D4D">
        <w:t xml:space="preserve">to take my child to the Art Bus to </w:t>
      </w:r>
      <w:r w:rsidR="003957E3">
        <w:t>do the Therapeutic Art session</w:t>
      </w:r>
      <w:r w:rsidR="00B56EBB">
        <w:t>s</w:t>
      </w:r>
      <w:r w:rsidR="003957E3">
        <w:t>.</w:t>
      </w:r>
    </w:p>
    <w:p w14:paraId="1168576A" w14:textId="77777777" w:rsidR="000A454C" w:rsidRPr="00871876" w:rsidRDefault="000A454C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82046B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AEE2AC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DEB6FF4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C32B9E2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111EF91" w14:textId="77777777" w:rsidR="000D2539" w:rsidRPr="005114CE" w:rsidRDefault="000D2539" w:rsidP="00682C69">
            <w:pPr>
              <w:pStyle w:val="FieldText"/>
            </w:pPr>
          </w:p>
        </w:tc>
      </w:tr>
    </w:tbl>
    <w:p w14:paraId="1944FD46" w14:textId="678ECF49" w:rsidR="005F6E87" w:rsidRDefault="005F6E87" w:rsidP="004E34C6"/>
    <w:p w14:paraId="6CB304D9" w14:textId="2ACDF72A" w:rsidR="001B1CFB" w:rsidRDefault="001B1CFB" w:rsidP="004E34C6"/>
    <w:p w14:paraId="3A8FC353" w14:textId="6A4BE0EC" w:rsidR="001B1CFB" w:rsidRPr="004E34C6" w:rsidRDefault="005504A9" w:rsidP="004E34C6">
      <w:r>
        <w:t>*</w:t>
      </w:r>
      <w:r w:rsidRPr="005504A9">
        <w:rPr>
          <w:i/>
          <w:iCs/>
        </w:rPr>
        <w:t>Checks should b</w:t>
      </w:r>
      <w:r>
        <w:rPr>
          <w:i/>
          <w:iCs/>
        </w:rPr>
        <w:t xml:space="preserve">e made payable to Growing Tree Healing </w:t>
      </w:r>
      <w:proofErr w:type="gramStart"/>
      <w:r>
        <w:rPr>
          <w:i/>
          <w:iCs/>
        </w:rPr>
        <w:t>From</w:t>
      </w:r>
      <w:proofErr w:type="gramEnd"/>
      <w:r>
        <w:rPr>
          <w:i/>
          <w:iCs/>
        </w:rPr>
        <w:t xml:space="preserve"> the Roots.</w:t>
      </w:r>
    </w:p>
    <w:sectPr w:rsidR="001B1CFB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2C42" w14:textId="77777777" w:rsidR="008E684E" w:rsidRDefault="008E684E" w:rsidP="00176E67">
      <w:r>
        <w:separator/>
      </w:r>
    </w:p>
  </w:endnote>
  <w:endnote w:type="continuationSeparator" w:id="0">
    <w:p w14:paraId="78B8DB63" w14:textId="77777777" w:rsidR="008E684E" w:rsidRDefault="008E684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7C826F3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52B4" w14:textId="77777777" w:rsidR="008E684E" w:rsidRDefault="008E684E" w:rsidP="00176E67">
      <w:r>
        <w:separator/>
      </w:r>
    </w:p>
  </w:footnote>
  <w:footnote w:type="continuationSeparator" w:id="0">
    <w:p w14:paraId="4B4EC3C0" w14:textId="77777777" w:rsidR="008E684E" w:rsidRDefault="008E684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3036130">
    <w:abstractNumId w:val="9"/>
  </w:num>
  <w:num w:numId="2" w16cid:durableId="854615730">
    <w:abstractNumId w:val="7"/>
  </w:num>
  <w:num w:numId="3" w16cid:durableId="2119373420">
    <w:abstractNumId w:val="6"/>
  </w:num>
  <w:num w:numId="4" w16cid:durableId="374815113">
    <w:abstractNumId w:val="5"/>
  </w:num>
  <w:num w:numId="5" w16cid:durableId="1287852901">
    <w:abstractNumId w:val="4"/>
  </w:num>
  <w:num w:numId="6" w16cid:durableId="171074154">
    <w:abstractNumId w:val="8"/>
  </w:num>
  <w:num w:numId="7" w16cid:durableId="316998862">
    <w:abstractNumId w:val="3"/>
  </w:num>
  <w:num w:numId="8" w16cid:durableId="1733120218">
    <w:abstractNumId w:val="2"/>
  </w:num>
  <w:num w:numId="9" w16cid:durableId="644775637">
    <w:abstractNumId w:val="1"/>
  </w:num>
  <w:num w:numId="10" w16cid:durableId="30450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49"/>
    <w:rsid w:val="000071F7"/>
    <w:rsid w:val="00010B00"/>
    <w:rsid w:val="0002798A"/>
    <w:rsid w:val="00083002"/>
    <w:rsid w:val="00087B85"/>
    <w:rsid w:val="000A01F1"/>
    <w:rsid w:val="000A454C"/>
    <w:rsid w:val="000C1163"/>
    <w:rsid w:val="000C3A9A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B1CFB"/>
    <w:rsid w:val="001D6B76"/>
    <w:rsid w:val="00205600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64D4D"/>
    <w:rsid w:val="003929F1"/>
    <w:rsid w:val="003957E3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C2AED"/>
    <w:rsid w:val="004E34C6"/>
    <w:rsid w:val="004F62AD"/>
    <w:rsid w:val="00501AE8"/>
    <w:rsid w:val="00504B65"/>
    <w:rsid w:val="005114CE"/>
    <w:rsid w:val="005135C4"/>
    <w:rsid w:val="0052122B"/>
    <w:rsid w:val="005504A9"/>
    <w:rsid w:val="005557F6"/>
    <w:rsid w:val="00563778"/>
    <w:rsid w:val="005765DA"/>
    <w:rsid w:val="005B1149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D7FAB"/>
    <w:rsid w:val="006E4F63"/>
    <w:rsid w:val="006E729E"/>
    <w:rsid w:val="00722A00"/>
    <w:rsid w:val="00724FA4"/>
    <w:rsid w:val="007325A9"/>
    <w:rsid w:val="00741CDE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02E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45EC"/>
    <w:rsid w:val="008B7081"/>
    <w:rsid w:val="008D7A67"/>
    <w:rsid w:val="008E684E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F7AB8"/>
    <w:rsid w:val="00A211B2"/>
    <w:rsid w:val="00A2727E"/>
    <w:rsid w:val="00A35524"/>
    <w:rsid w:val="00A54BBA"/>
    <w:rsid w:val="00A60C9E"/>
    <w:rsid w:val="00A74F99"/>
    <w:rsid w:val="00A82BA3"/>
    <w:rsid w:val="00A8745F"/>
    <w:rsid w:val="00A94ACC"/>
    <w:rsid w:val="00AA2EA7"/>
    <w:rsid w:val="00AE6FA4"/>
    <w:rsid w:val="00B03907"/>
    <w:rsid w:val="00B11811"/>
    <w:rsid w:val="00B311E1"/>
    <w:rsid w:val="00B4735C"/>
    <w:rsid w:val="00B56EBB"/>
    <w:rsid w:val="00B579DF"/>
    <w:rsid w:val="00B73420"/>
    <w:rsid w:val="00B90EC2"/>
    <w:rsid w:val="00BA268F"/>
    <w:rsid w:val="00BC07E3"/>
    <w:rsid w:val="00BD103E"/>
    <w:rsid w:val="00C079CA"/>
    <w:rsid w:val="00C45FDA"/>
    <w:rsid w:val="00C57FAC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CF6CA7"/>
    <w:rsid w:val="00D14E73"/>
    <w:rsid w:val="00D55AFA"/>
    <w:rsid w:val="00D6155E"/>
    <w:rsid w:val="00D83A19"/>
    <w:rsid w:val="00D86A85"/>
    <w:rsid w:val="00D86E62"/>
    <w:rsid w:val="00D90A75"/>
    <w:rsid w:val="00DA4514"/>
    <w:rsid w:val="00DC47A2"/>
    <w:rsid w:val="00DE1551"/>
    <w:rsid w:val="00DE1A09"/>
    <w:rsid w:val="00DE7FB7"/>
    <w:rsid w:val="00DF70CA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6258C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93DD6"/>
  <w15:docId w15:val="{98E07B65-0C3B-4580-92BE-F6593FB4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056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rowingtreehealing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lvi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</TotalTime>
  <Pages>1</Pages>
  <Words>116</Words>
  <Characters>800</Characters>
  <Application>Microsoft Office Word</Application>
  <DocSecurity>0</DocSecurity>
  <Lines>133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szilvia</dc:creator>
  <cp:lastModifiedBy>szilvia novak</cp:lastModifiedBy>
  <cp:revision>2</cp:revision>
  <cp:lastPrinted>2021-10-13T13:18:00Z</cp:lastPrinted>
  <dcterms:created xsi:type="dcterms:W3CDTF">2023-05-19T14:04:00Z</dcterms:created>
  <dcterms:modified xsi:type="dcterms:W3CDTF">2023-05-19T14:04:00Z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8096c5d3d243bbc362199d6e44ff2371b6cfc9e37bcf3321a42748f03bde416b</vt:lpwstr>
  </property>
</Properties>
</file>