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BA6385" w:rsidP="00490804">
            <w:pPr>
              <w:pStyle w:val="Heading4"/>
              <w:outlineLvl w:val="3"/>
            </w:pPr>
            <w:r>
              <w:t>Last Pay$</w:t>
            </w:r>
            <w:r w:rsidR="00B11811" w:rsidRPr="005114CE">
              <w:t>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BA6385">
            <w:pPr>
              <w:pStyle w:val="Heading4"/>
              <w:jc w:val="left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BA6385" w:rsidP="00490804">
            <w:r>
              <w:t>Work skills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1397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BA6385" w:rsidP="00490804">
            <w:r>
              <w:t>Do you have reliable transportation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1397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977" w:rsidRDefault="00913977" w:rsidP="00176E67">
      <w:r>
        <w:separator/>
      </w:r>
    </w:p>
  </w:endnote>
  <w:endnote w:type="continuationSeparator" w:id="0">
    <w:p w:rsidR="00913977" w:rsidRDefault="0091397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0D" w:rsidRDefault="005F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0D" w:rsidRDefault="005F3F0D">
    <w:pPr>
      <w:pStyle w:val="Footer"/>
    </w:pPr>
    <w:r>
      <w:t xml:space="preserve">FFS </w:t>
    </w:r>
    <w:r>
      <w:t>2019</w:t>
    </w:r>
    <w:bookmarkStart w:id="2" w:name="_GoBack"/>
    <w:bookmarkEnd w:id="2"/>
  </w:p>
  <w:p w:rsidR="00176E67" w:rsidRDefault="00176E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0D" w:rsidRDefault="005F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977" w:rsidRDefault="00913977" w:rsidP="00176E67">
      <w:r>
        <w:separator/>
      </w:r>
    </w:p>
  </w:footnote>
  <w:footnote w:type="continuationSeparator" w:id="0">
    <w:p w:rsidR="00913977" w:rsidRDefault="0091397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0D" w:rsidRDefault="005F3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0D" w:rsidRDefault="005F3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0D" w:rsidRDefault="005F3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8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3F0D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3977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6385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3912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931721F9-34F8-41E4-BF28-DE1A9F79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will66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cherywill66</dc:creator>
  <cp:lastModifiedBy>cheryl williams</cp:lastModifiedBy>
  <cp:revision>2</cp:revision>
  <cp:lastPrinted>2002-05-23T18:14:00Z</cp:lastPrinted>
  <dcterms:created xsi:type="dcterms:W3CDTF">2019-01-29T22:48:00Z</dcterms:created>
  <dcterms:modified xsi:type="dcterms:W3CDTF">2019-01-29T23:01:00Z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