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20EB88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42E8885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1DEB2D4C" wp14:editId="0EA2E809">
                  <wp:extent cx="1266437" cy="582930"/>
                  <wp:effectExtent l="0" t="0" r="3810" b="127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708" cy="58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8384728" w14:textId="32C07ED5" w:rsidR="00856C35" w:rsidRDefault="00856C35" w:rsidP="00856C35">
            <w:pPr>
              <w:pStyle w:val="CompanyName"/>
            </w:pPr>
            <w:r>
              <w:t>Co</w:t>
            </w:r>
            <w:r w:rsidR="00CC65B7">
              <w:t>ttage Gardens Inc</w:t>
            </w:r>
          </w:p>
        </w:tc>
      </w:tr>
    </w:tbl>
    <w:p w14:paraId="19C8E0B7" w14:textId="77777777" w:rsidR="00467865" w:rsidRPr="00275BB5" w:rsidRDefault="00856C35" w:rsidP="00856C35">
      <w:pPr>
        <w:pStyle w:val="Heading1"/>
      </w:pPr>
      <w:r>
        <w:t>Employment Application</w:t>
      </w:r>
    </w:p>
    <w:p w14:paraId="4A619AA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1FF2A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D75FDA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290265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F1AAB9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D34D81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F52619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676AE0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DC4AF73" w14:textId="77777777" w:rsidTr="00FF1313">
        <w:tc>
          <w:tcPr>
            <w:tcW w:w="1081" w:type="dxa"/>
          </w:tcPr>
          <w:p w14:paraId="04FBD5B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C4377E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35C5E6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99F05D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4B0C4B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C7709EE" w14:textId="77777777" w:rsidR="00856C35" w:rsidRPr="009C220D" w:rsidRDefault="00856C35" w:rsidP="00856C35"/>
        </w:tc>
      </w:tr>
    </w:tbl>
    <w:p w14:paraId="0D8BAD4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DE4B2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82BF0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CE83C2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58634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092C741" w14:textId="77777777" w:rsidTr="00FF1313">
        <w:tc>
          <w:tcPr>
            <w:tcW w:w="1081" w:type="dxa"/>
          </w:tcPr>
          <w:p w14:paraId="39A34B7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89369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39A5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9F2FF4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22769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A38FC0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7293DD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436E5E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1FC07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82E2E14" w14:textId="77777777" w:rsidTr="00FF1313">
        <w:trPr>
          <w:trHeight w:val="288"/>
        </w:trPr>
        <w:tc>
          <w:tcPr>
            <w:tcW w:w="1081" w:type="dxa"/>
          </w:tcPr>
          <w:p w14:paraId="6D02610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F519C7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8EC67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45FE0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EAA74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D98C1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38DEE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CCC596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68E863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BF652A" w14:textId="77777777" w:rsidR="00841645" w:rsidRPr="009C220D" w:rsidRDefault="00841645" w:rsidP="00440CD8">
            <w:pPr>
              <w:pStyle w:val="FieldText"/>
            </w:pPr>
          </w:p>
        </w:tc>
      </w:tr>
    </w:tbl>
    <w:p w14:paraId="584F51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1C916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602032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63F0B2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B9B2B2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D4926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80040B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BFB67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A6984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7E593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D1E5D9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0F8E7E9" w14:textId="77777777" w:rsidR="00DE7FB7" w:rsidRPr="009C220D" w:rsidRDefault="00DE7FB7" w:rsidP="00083002">
            <w:pPr>
              <w:pStyle w:val="FieldText"/>
            </w:pPr>
          </w:p>
        </w:tc>
      </w:tr>
    </w:tbl>
    <w:p w14:paraId="1D626992" w14:textId="77777777" w:rsidR="00856C35" w:rsidRDefault="00856C35"/>
    <w:tbl>
      <w:tblPr>
        <w:tblStyle w:val="PlainTable3"/>
        <w:tblW w:w="1831" w:type="pct"/>
        <w:tblLayout w:type="fixed"/>
        <w:tblLook w:val="0620" w:firstRow="1" w:lastRow="0" w:firstColumn="0" w:lastColumn="0" w:noHBand="1" w:noVBand="1"/>
      </w:tblPr>
      <w:tblGrid>
        <w:gridCol w:w="3691"/>
      </w:tblGrid>
      <w:tr w:rsidR="00CC65B7" w:rsidRPr="005114CE" w14:paraId="644C1706" w14:textId="77777777" w:rsidTr="00CC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378D5B0" w14:textId="6DC19D55" w:rsidR="00CC65B7" w:rsidRPr="005114CE" w:rsidRDefault="00CC65B7" w:rsidP="00490804"/>
        </w:tc>
      </w:tr>
    </w:tbl>
    <w:p w14:paraId="561C248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256FA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0B2701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881FCE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D0747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11038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59D5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F6A0F5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2DBB90D" w14:textId="77777777" w:rsidR="009C220D" w:rsidRPr="009C220D" w:rsidRDefault="009C220D" w:rsidP="00617C65">
            <w:pPr>
              <w:pStyle w:val="FieldText"/>
            </w:pPr>
          </w:p>
        </w:tc>
      </w:tr>
    </w:tbl>
    <w:p w14:paraId="3DE6CE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B3541C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87B08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28D319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B37CC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9C7278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4521B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F2B4CFC" w14:textId="77777777" w:rsidR="009C220D" w:rsidRPr="005114CE" w:rsidRDefault="009C220D" w:rsidP="00682C69"/>
        </w:tc>
      </w:tr>
    </w:tbl>
    <w:p w14:paraId="55294E2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D1D36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CA8065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508C93E" w14:textId="77777777" w:rsidR="000F2DF4" w:rsidRPr="009C220D" w:rsidRDefault="000F2DF4" w:rsidP="00617C65">
            <w:pPr>
              <w:pStyle w:val="FieldText"/>
            </w:pPr>
          </w:p>
        </w:tc>
      </w:tr>
    </w:tbl>
    <w:p w14:paraId="64CE0F2D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CC65B7" w:rsidRPr="00613129" w14:paraId="46716CDE" w14:textId="77777777" w:rsidTr="00CC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029245D" w14:textId="77777777" w:rsidR="00CC65B7" w:rsidRPr="00CC65B7" w:rsidRDefault="00CC65B7" w:rsidP="00490804">
            <w:pPr>
              <w:rPr>
                <w:b/>
                <w:bCs w:val="0"/>
              </w:rPr>
            </w:pPr>
            <w:r w:rsidRPr="00CC65B7">
              <w:rPr>
                <w:b/>
                <w:bCs w:val="0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564D6A8" w14:textId="77777777" w:rsidR="00CC65B7" w:rsidRPr="005114CE" w:rsidRDefault="00CC65B7" w:rsidP="00617C65">
            <w:pPr>
              <w:pStyle w:val="FieldText"/>
            </w:pPr>
          </w:p>
        </w:tc>
      </w:tr>
    </w:tbl>
    <w:p w14:paraId="086A6103" w14:textId="77777777" w:rsidR="00330050" w:rsidRDefault="00330050"/>
    <w:tbl>
      <w:tblPr>
        <w:tblStyle w:val="PlainTable3"/>
        <w:tblW w:w="1625" w:type="pct"/>
        <w:tblLayout w:type="fixed"/>
        <w:tblLook w:val="0620" w:firstRow="1" w:lastRow="0" w:firstColumn="0" w:lastColumn="0" w:noHBand="1" w:noVBand="1"/>
      </w:tblPr>
      <w:tblGrid>
        <w:gridCol w:w="796"/>
        <w:gridCol w:w="962"/>
        <w:gridCol w:w="512"/>
        <w:gridCol w:w="1006"/>
      </w:tblGrid>
      <w:tr w:rsidR="00CC65B7" w:rsidRPr="00613129" w14:paraId="633CB5AE" w14:textId="77777777" w:rsidTr="00CC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41853D4" w14:textId="77777777" w:rsidR="00CC65B7" w:rsidRPr="005114CE" w:rsidRDefault="00CC65B7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454DE81" w14:textId="77777777" w:rsidR="00CC65B7" w:rsidRPr="005114CE" w:rsidRDefault="00CC65B7" w:rsidP="00617C65">
            <w:pPr>
              <w:pStyle w:val="FieldText"/>
            </w:pPr>
          </w:p>
        </w:tc>
        <w:tc>
          <w:tcPr>
            <w:tcW w:w="512" w:type="dxa"/>
          </w:tcPr>
          <w:p w14:paraId="26E8E9AF" w14:textId="77777777" w:rsidR="00CC65B7" w:rsidRPr="005114CE" w:rsidRDefault="00CC65B7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059AADA" w14:textId="77777777" w:rsidR="00CC65B7" w:rsidRPr="005114CE" w:rsidRDefault="00CC65B7" w:rsidP="00617C65">
            <w:pPr>
              <w:pStyle w:val="FieldText"/>
            </w:pPr>
          </w:p>
        </w:tc>
      </w:tr>
    </w:tbl>
    <w:p w14:paraId="2B12BE63" w14:textId="77777777" w:rsidR="00330050" w:rsidRDefault="00330050"/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810"/>
        <w:gridCol w:w="3305"/>
      </w:tblGrid>
      <w:tr w:rsidR="00CC65B7" w:rsidRPr="00613129" w14:paraId="36695C63" w14:textId="77777777" w:rsidTr="00CC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91E9E35" w14:textId="77777777" w:rsidR="00CC65B7" w:rsidRPr="00CC65B7" w:rsidRDefault="00CC65B7" w:rsidP="00490804">
            <w:pPr>
              <w:rPr>
                <w:b/>
                <w:bCs w:val="0"/>
              </w:rPr>
            </w:pPr>
            <w:r w:rsidRPr="00CC65B7">
              <w:rPr>
                <w:b/>
                <w:bCs w:val="0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6A7FA3E" w14:textId="77777777" w:rsidR="00CC65B7" w:rsidRPr="005114CE" w:rsidRDefault="00CC65B7" w:rsidP="00617C65">
            <w:pPr>
              <w:pStyle w:val="FieldText"/>
            </w:pPr>
          </w:p>
        </w:tc>
      </w:tr>
    </w:tbl>
    <w:p w14:paraId="030A0D1F" w14:textId="77777777" w:rsidR="00330050" w:rsidRDefault="00330050"/>
    <w:tbl>
      <w:tblPr>
        <w:tblStyle w:val="PlainTable3"/>
        <w:tblW w:w="1625" w:type="pct"/>
        <w:tblLayout w:type="fixed"/>
        <w:tblLook w:val="0620" w:firstRow="1" w:lastRow="0" w:firstColumn="0" w:lastColumn="0" w:noHBand="1" w:noVBand="1"/>
      </w:tblPr>
      <w:tblGrid>
        <w:gridCol w:w="796"/>
        <w:gridCol w:w="962"/>
        <w:gridCol w:w="512"/>
        <w:gridCol w:w="1006"/>
      </w:tblGrid>
      <w:tr w:rsidR="00CC65B7" w:rsidRPr="00613129" w14:paraId="3D2A64F3" w14:textId="77777777" w:rsidTr="00CC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3A618DB" w14:textId="77777777" w:rsidR="00CC65B7" w:rsidRPr="005114CE" w:rsidRDefault="00CC65B7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614650D" w14:textId="77777777" w:rsidR="00CC65B7" w:rsidRPr="005114CE" w:rsidRDefault="00CC65B7" w:rsidP="00617C65">
            <w:pPr>
              <w:pStyle w:val="FieldText"/>
            </w:pPr>
          </w:p>
        </w:tc>
        <w:tc>
          <w:tcPr>
            <w:tcW w:w="512" w:type="dxa"/>
          </w:tcPr>
          <w:p w14:paraId="577565E2" w14:textId="77777777" w:rsidR="00CC65B7" w:rsidRPr="005114CE" w:rsidRDefault="00CC65B7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DD277DA" w14:textId="77777777" w:rsidR="00CC65B7" w:rsidRPr="005114CE" w:rsidRDefault="00CC65B7" w:rsidP="00617C65">
            <w:pPr>
              <w:pStyle w:val="FieldText"/>
            </w:pPr>
          </w:p>
        </w:tc>
      </w:tr>
    </w:tbl>
    <w:p w14:paraId="1E6F8B2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3AA99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83A3EF2" w14:textId="77777777" w:rsidR="002A2510" w:rsidRPr="00CC65B7" w:rsidRDefault="002A2510" w:rsidP="00490804">
            <w:pPr>
              <w:rPr>
                <w:b/>
                <w:bCs w:val="0"/>
              </w:rPr>
            </w:pPr>
            <w:r w:rsidRPr="00CC65B7">
              <w:rPr>
                <w:b/>
                <w:bCs w:val="0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D8D935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B5A711C" w14:textId="1D099C52" w:rsidR="002A2510" w:rsidRPr="005114CE" w:rsidRDefault="002A2510" w:rsidP="00490804">
            <w:pPr>
              <w:pStyle w:val="Heading4"/>
              <w:outlineLvl w:val="3"/>
            </w:pPr>
          </w:p>
        </w:tc>
        <w:tc>
          <w:tcPr>
            <w:tcW w:w="5046" w:type="dxa"/>
          </w:tcPr>
          <w:p w14:paraId="47B2065B" w14:textId="77777777" w:rsidR="002A2510" w:rsidRPr="005114CE" w:rsidRDefault="002A2510" w:rsidP="00617C65">
            <w:pPr>
              <w:pStyle w:val="FieldText"/>
            </w:pPr>
          </w:p>
        </w:tc>
      </w:tr>
    </w:tbl>
    <w:p w14:paraId="12E16875" w14:textId="77777777" w:rsidR="00330050" w:rsidRDefault="00330050"/>
    <w:tbl>
      <w:tblPr>
        <w:tblStyle w:val="PlainTable3"/>
        <w:tblW w:w="1621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</w:tblGrid>
      <w:tr w:rsidR="00CC65B7" w:rsidRPr="00613129" w14:paraId="62CF23BA" w14:textId="77777777" w:rsidTr="00CC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C710E2B" w14:textId="77777777" w:rsidR="00CC65B7" w:rsidRPr="005114CE" w:rsidRDefault="00CC65B7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8397444" w14:textId="77777777" w:rsidR="00CC65B7" w:rsidRPr="005114CE" w:rsidRDefault="00CC65B7" w:rsidP="00617C65">
            <w:pPr>
              <w:pStyle w:val="FieldText"/>
            </w:pPr>
          </w:p>
        </w:tc>
        <w:tc>
          <w:tcPr>
            <w:tcW w:w="512" w:type="dxa"/>
          </w:tcPr>
          <w:p w14:paraId="5F2E3D3A" w14:textId="77777777" w:rsidR="00CC65B7" w:rsidRPr="005114CE" w:rsidRDefault="00CC65B7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BEFC2D3" w14:textId="77777777" w:rsidR="00CC65B7" w:rsidRPr="005114CE" w:rsidRDefault="00CC65B7" w:rsidP="00617C65">
            <w:pPr>
              <w:pStyle w:val="FieldText"/>
            </w:pPr>
          </w:p>
        </w:tc>
      </w:tr>
    </w:tbl>
    <w:p w14:paraId="18694D63" w14:textId="77777777" w:rsidR="00CC65B7" w:rsidRDefault="00CC65B7" w:rsidP="00330050">
      <w:pPr>
        <w:pStyle w:val="Heading2"/>
      </w:pPr>
    </w:p>
    <w:p w14:paraId="3F9A7834" w14:textId="5A092230" w:rsidR="00330050" w:rsidRDefault="00330050" w:rsidP="00CC65B7">
      <w:pPr>
        <w:pStyle w:val="Heading2"/>
        <w:jc w:val="left"/>
      </w:pPr>
      <w:r>
        <w:t>References</w:t>
      </w:r>
    </w:p>
    <w:p w14:paraId="2402305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3AADA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30658F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58F0AB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B9BD1C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CC677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9B272E4" w14:textId="77777777" w:rsidTr="00BD103E">
        <w:trPr>
          <w:trHeight w:val="360"/>
        </w:trPr>
        <w:tc>
          <w:tcPr>
            <w:tcW w:w="1072" w:type="dxa"/>
          </w:tcPr>
          <w:p w14:paraId="7C9DE95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0D01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B0237F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292D1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EFC32C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DEE5186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ABA3A1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53C8A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461E1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4DB313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3452B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55CAD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54435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A8769D" w14:textId="77777777" w:rsidR="00D55AFA" w:rsidRDefault="00D55AFA" w:rsidP="00330050"/>
        </w:tc>
      </w:tr>
      <w:tr w:rsidR="000F2DF4" w:rsidRPr="005114CE" w14:paraId="720E196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7FCC095" w14:textId="5FA1596A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7502A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1F3711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45A66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109BDCC" w14:textId="77777777" w:rsidTr="00BD103E">
        <w:trPr>
          <w:trHeight w:val="360"/>
        </w:trPr>
        <w:tc>
          <w:tcPr>
            <w:tcW w:w="1072" w:type="dxa"/>
          </w:tcPr>
          <w:p w14:paraId="21F1900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2E85D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2D1CFF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24136A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BBDCC6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DC3115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7D862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908BE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54729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94A808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6427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407C9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7760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7E2F3" w14:textId="77777777" w:rsidR="00D55AFA" w:rsidRDefault="00D55AFA" w:rsidP="00330050"/>
        </w:tc>
      </w:tr>
      <w:tr w:rsidR="000D2539" w:rsidRPr="005114CE" w14:paraId="1752C39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A30DB5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5C33F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F43230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A3FDF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EB36547" w14:textId="77777777" w:rsidTr="00BD103E">
        <w:trPr>
          <w:trHeight w:val="360"/>
        </w:trPr>
        <w:tc>
          <w:tcPr>
            <w:tcW w:w="1072" w:type="dxa"/>
          </w:tcPr>
          <w:p w14:paraId="5D25A5F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5C93C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29D0E3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37D35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F31D75B" w14:textId="77777777" w:rsidTr="00BD103E">
        <w:trPr>
          <w:trHeight w:val="360"/>
        </w:trPr>
        <w:tc>
          <w:tcPr>
            <w:tcW w:w="1072" w:type="dxa"/>
          </w:tcPr>
          <w:p w14:paraId="4341493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A340C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F85AF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C7C08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61F8F8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3BF37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D132B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B934A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CA5CC6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9EA22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FDFDCCC" w14:textId="77777777" w:rsidTr="00BD103E">
        <w:trPr>
          <w:trHeight w:val="360"/>
        </w:trPr>
        <w:tc>
          <w:tcPr>
            <w:tcW w:w="1072" w:type="dxa"/>
          </w:tcPr>
          <w:p w14:paraId="09C08C4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AD25F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3B6E2A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2245E3" w14:textId="77777777" w:rsidR="000D2539" w:rsidRPr="009C220D" w:rsidRDefault="000D2539" w:rsidP="0014663E">
            <w:pPr>
              <w:pStyle w:val="FieldText"/>
            </w:pPr>
          </w:p>
        </w:tc>
      </w:tr>
    </w:tbl>
    <w:p w14:paraId="2A2654F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C8CC6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95DC2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2A760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FF433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C33A5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A160C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0AE8A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FA0848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B7C4D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C0972A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181613E" w14:textId="77777777" w:rsidR="000D2539" w:rsidRPr="009C220D" w:rsidRDefault="000D2539" w:rsidP="0014663E">
            <w:pPr>
              <w:pStyle w:val="FieldText"/>
            </w:pPr>
          </w:p>
        </w:tc>
      </w:tr>
    </w:tbl>
    <w:p w14:paraId="6AC1C03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A1DEE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F7B28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87E5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A770D3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427DB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5DE096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1AD303" w14:textId="77777777" w:rsidR="000D2539" w:rsidRPr="009C220D" w:rsidRDefault="000D2539" w:rsidP="0014663E">
            <w:pPr>
              <w:pStyle w:val="FieldText"/>
            </w:pPr>
          </w:p>
        </w:tc>
      </w:tr>
    </w:tbl>
    <w:p w14:paraId="79604BE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6CA0D2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4DA82C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439A18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1F6E0D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71D147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1A6EA1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6EDAB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D4B9D1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66729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5480A1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B8D7E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3F527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A13AC5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D71B0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33DB6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755AA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22CCB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FC68F9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06A0B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F7F90D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BE43A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AC165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E25F2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A9F9A0A" w14:textId="77777777" w:rsidTr="00BD103E">
        <w:trPr>
          <w:trHeight w:val="360"/>
        </w:trPr>
        <w:tc>
          <w:tcPr>
            <w:tcW w:w="1072" w:type="dxa"/>
          </w:tcPr>
          <w:p w14:paraId="2F3AAD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92CB0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28B81E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038203" w14:textId="77777777" w:rsidR="00BC07E3" w:rsidRPr="009C220D" w:rsidRDefault="00BC07E3" w:rsidP="00BC07E3">
            <w:pPr>
              <w:pStyle w:val="FieldText"/>
            </w:pPr>
          </w:p>
        </w:tc>
      </w:tr>
    </w:tbl>
    <w:p w14:paraId="27E5294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B9DB0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D6E6D9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06F85B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16A608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04FB3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F2682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7070A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B84FFB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8FE0D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852CDF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BB48FD0" w14:textId="77777777" w:rsidR="00BC07E3" w:rsidRPr="009C220D" w:rsidRDefault="00BC07E3" w:rsidP="00BC07E3">
            <w:pPr>
              <w:pStyle w:val="FieldText"/>
            </w:pPr>
          </w:p>
        </w:tc>
      </w:tr>
    </w:tbl>
    <w:p w14:paraId="056853F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44F85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6A575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A677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D4EFEB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8D92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43A66A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8033C9" w14:textId="77777777" w:rsidR="00BC07E3" w:rsidRPr="009C220D" w:rsidRDefault="00BC07E3" w:rsidP="00BC07E3">
            <w:pPr>
              <w:pStyle w:val="FieldText"/>
            </w:pPr>
          </w:p>
        </w:tc>
      </w:tr>
    </w:tbl>
    <w:p w14:paraId="69B5036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12B896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974BB76" w14:textId="77777777" w:rsidR="00CC65B7" w:rsidRDefault="00CC65B7" w:rsidP="00BC07E3">
            <w:pPr>
              <w:rPr>
                <w:bCs w:val="0"/>
              </w:rPr>
            </w:pPr>
          </w:p>
          <w:p w14:paraId="6050BAD8" w14:textId="0ADFA874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41CD94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1C8F0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4BF720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F868F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84383F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880CB7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E4418D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57A3F8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E32FA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A8C45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4CBC84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0A853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A5B23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B4134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55207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8D025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96CDA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4D2F1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014BF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6F14D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343F4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04FC1AA" w14:textId="77777777" w:rsidTr="00BD103E">
        <w:trPr>
          <w:trHeight w:val="360"/>
        </w:trPr>
        <w:tc>
          <w:tcPr>
            <w:tcW w:w="1072" w:type="dxa"/>
          </w:tcPr>
          <w:p w14:paraId="4017258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07F3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315639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99AB5D" w14:textId="77777777" w:rsidR="00BC07E3" w:rsidRPr="009C220D" w:rsidRDefault="00BC07E3" w:rsidP="00BC07E3">
            <w:pPr>
              <w:pStyle w:val="FieldText"/>
            </w:pPr>
          </w:p>
        </w:tc>
      </w:tr>
    </w:tbl>
    <w:p w14:paraId="2EC5570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2CC9A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3A93B5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E56DD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574217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3E9D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99F4F6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B6CC6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E4B6A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8EB6A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530C4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09C585" w14:textId="77777777" w:rsidR="00BC07E3" w:rsidRPr="009C220D" w:rsidRDefault="00BC07E3" w:rsidP="00BC07E3">
            <w:pPr>
              <w:pStyle w:val="FieldText"/>
            </w:pPr>
          </w:p>
        </w:tc>
      </w:tr>
    </w:tbl>
    <w:p w14:paraId="5A51C8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14221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74707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0A71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FA1A1F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CEC7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5BF22F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AD3E78" w14:textId="77777777" w:rsidR="00BC07E3" w:rsidRPr="009C220D" w:rsidRDefault="00BC07E3" w:rsidP="00BC07E3">
            <w:pPr>
              <w:pStyle w:val="FieldText"/>
            </w:pPr>
          </w:p>
        </w:tc>
      </w:tr>
    </w:tbl>
    <w:p w14:paraId="311806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2EA08B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1BC3F9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DE10CF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BC28C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7551D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DD18AB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8103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C4973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75C8E4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CB64B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4CAE5B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6DAEEC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808022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648015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36838A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523489" w14:textId="77777777" w:rsidR="000D2539" w:rsidRPr="009C220D" w:rsidRDefault="000D2539" w:rsidP="00902964">
            <w:pPr>
              <w:pStyle w:val="FieldText"/>
            </w:pPr>
          </w:p>
        </w:tc>
      </w:tr>
    </w:tbl>
    <w:p w14:paraId="6884F8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8E021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0474B6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A24284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829E35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A0264C1" w14:textId="77777777" w:rsidR="000D2539" w:rsidRPr="009C220D" w:rsidRDefault="000D2539" w:rsidP="00902964">
            <w:pPr>
              <w:pStyle w:val="FieldText"/>
            </w:pPr>
          </w:p>
        </w:tc>
      </w:tr>
    </w:tbl>
    <w:p w14:paraId="19646AE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E8B6E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C65C6F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78E70D5" w14:textId="77777777" w:rsidR="000D2539" w:rsidRPr="009C220D" w:rsidRDefault="000D2539" w:rsidP="00902964">
            <w:pPr>
              <w:pStyle w:val="FieldText"/>
            </w:pPr>
          </w:p>
        </w:tc>
      </w:tr>
    </w:tbl>
    <w:p w14:paraId="661442E9" w14:textId="77777777" w:rsidR="00871876" w:rsidRDefault="00871876" w:rsidP="00871876">
      <w:pPr>
        <w:pStyle w:val="Heading2"/>
      </w:pPr>
      <w:r w:rsidRPr="009C220D">
        <w:t>Disclaimer and Signature</w:t>
      </w:r>
    </w:p>
    <w:p w14:paraId="3257DFE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035730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90E37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D8B237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DDC8E8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154CC6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D31581D" w14:textId="77777777" w:rsidR="000D2539" w:rsidRPr="005114CE" w:rsidRDefault="000D2539" w:rsidP="00682C69">
            <w:pPr>
              <w:pStyle w:val="FieldText"/>
            </w:pPr>
          </w:p>
        </w:tc>
      </w:tr>
    </w:tbl>
    <w:p w14:paraId="5168009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890BF" w14:textId="77777777" w:rsidR="00F81031" w:rsidRDefault="00F81031" w:rsidP="00176E67">
      <w:r>
        <w:separator/>
      </w:r>
    </w:p>
  </w:endnote>
  <w:endnote w:type="continuationSeparator" w:id="0">
    <w:p w14:paraId="01D3E0F3" w14:textId="77777777" w:rsidR="00F81031" w:rsidRDefault="00F8103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B1A941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F930C" w14:textId="77777777" w:rsidR="00F81031" w:rsidRDefault="00F81031" w:rsidP="00176E67">
      <w:r>
        <w:separator/>
      </w:r>
    </w:p>
  </w:footnote>
  <w:footnote w:type="continuationSeparator" w:id="0">
    <w:p w14:paraId="17AA4817" w14:textId="77777777" w:rsidR="00F81031" w:rsidRDefault="00F8103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B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65B7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1031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C1C06"/>
  <w15:docId w15:val="{1CD7AE56-F542-C74B-B091-8CDADF65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en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5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Ryen Roberts</dc:creator>
  <cp:lastModifiedBy>Ryen Roberts</cp:lastModifiedBy>
  <cp:revision>1</cp:revision>
  <cp:lastPrinted>2002-05-23T18:14:00Z</cp:lastPrinted>
  <dcterms:created xsi:type="dcterms:W3CDTF">2022-03-01T21:43:00Z</dcterms:created>
  <dcterms:modified xsi:type="dcterms:W3CDTF">2022-03-01T21:49:00Z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