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0DAC" w14:textId="1479ECA5" w:rsidR="00D45945" w:rsidRPr="00D45945" w:rsidRDefault="000700F2" w:rsidP="00D45945">
      <w:pPr>
        <w:pStyle w:val="ContactInfo"/>
      </w:pPr>
      <w:r>
        <w:t>Stacey M. Griffith</w:t>
      </w:r>
      <w:r w:rsidR="00EB5D5A">
        <w:rPr>
          <w:noProof/>
        </w:rPr>
        <w:drawing>
          <wp:inline distT="0" distB="0" distL="0" distR="0" wp14:anchorId="15BC4A48" wp14:editId="0952035D">
            <wp:extent cx="635000" cy="917804"/>
            <wp:effectExtent l="0" t="0" r="0" b="0"/>
            <wp:docPr id="4" name="Picture 4" descr="A picture containing ski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ki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917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76F94" w14:textId="3620F0D9" w:rsidR="00D45945" w:rsidRDefault="00841451" w:rsidP="00D45945">
      <w:pPr>
        <w:pStyle w:val="ContactInfo"/>
      </w:pPr>
      <w:r>
        <w:t>TKN ASSOCIATES INC.</w:t>
      </w:r>
    </w:p>
    <w:p w14:paraId="28C487B4" w14:textId="3D26D4B7" w:rsidR="00841451" w:rsidRDefault="00841451" w:rsidP="00D45945">
      <w:pPr>
        <w:pStyle w:val="ContactInfo"/>
      </w:pPr>
      <w:r>
        <w:t>100 TRADECENTER DRIVE, SUITE G-700</w:t>
      </w:r>
    </w:p>
    <w:p w14:paraId="15BB3F3C" w14:textId="562D5E64" w:rsidR="00841451" w:rsidRPr="00D45945" w:rsidRDefault="00841451" w:rsidP="00D45945">
      <w:pPr>
        <w:pStyle w:val="ContactInfo"/>
        <w:rPr>
          <w:rStyle w:val="Strong"/>
          <w:b w:val="0"/>
          <w:bCs w:val="0"/>
        </w:rPr>
      </w:pPr>
      <w:r>
        <w:t>WOBURN, MA 01801</w:t>
      </w:r>
    </w:p>
    <w:p w14:paraId="79C05069" w14:textId="53C13C2F" w:rsidR="00D45945" w:rsidRPr="00D45945" w:rsidRDefault="00EB5D5A" w:rsidP="00D45945">
      <w:pPr>
        <w:pStyle w:val="ContactInfo"/>
        <w:rPr>
          <w:rStyle w:val="Strong"/>
          <w:b w:val="0"/>
          <w:bCs w:val="0"/>
        </w:rPr>
      </w:pPr>
      <w:r>
        <w:t>781-632-7528</w:t>
      </w:r>
    </w:p>
    <w:p w14:paraId="61D9CF91" w14:textId="4F8827CC" w:rsidR="00D45945" w:rsidRDefault="00841451" w:rsidP="00D45945">
      <w:pPr>
        <w:pStyle w:val="ContactInfo"/>
      </w:pPr>
      <w:r>
        <w:t>stacey@tknassociatesinc.org</w:t>
      </w:r>
    </w:p>
    <w:p w14:paraId="45053751" w14:textId="7427F5F1" w:rsidR="00336B15" w:rsidRPr="00336B15" w:rsidRDefault="00743F10" w:rsidP="00D45945">
      <w:pPr>
        <w:pStyle w:val="ContactInfo"/>
        <w:rPr>
          <w:color w:val="0066FF" w:themeColor="hyperlink"/>
          <w:u w:val="single"/>
        </w:rPr>
      </w:pPr>
      <w:hyperlink r:id="rId11" w:history="1">
        <w:r w:rsidR="00336B15">
          <w:rPr>
            <w:rStyle w:val="Hyperlink"/>
          </w:rPr>
          <w:t>www.tk</w:t>
        </w:r>
        <w:r w:rsidR="00336B15">
          <w:rPr>
            <w:rStyle w:val="Hyperlink"/>
          </w:rPr>
          <w:t>n</w:t>
        </w:r>
        <w:r w:rsidR="00336B15">
          <w:rPr>
            <w:rStyle w:val="Hyperlink"/>
          </w:rPr>
          <w:t>associates.net</w:t>
        </w:r>
      </w:hyperlink>
    </w:p>
    <w:p w14:paraId="19D286A9" w14:textId="77777777" w:rsidR="004673C9" w:rsidRPr="00D45945" w:rsidRDefault="004673C9" w:rsidP="00D45945">
      <w:pPr>
        <w:pStyle w:val="ContactInfo"/>
        <w:rPr>
          <w:rStyle w:val="Strong"/>
          <w:b w:val="0"/>
          <w:bCs w:val="0"/>
        </w:rPr>
      </w:pPr>
    </w:p>
    <w:p w14:paraId="2EF43CCB" w14:textId="4C16CD4C" w:rsidR="003E24DF" w:rsidRPr="00D45945" w:rsidRDefault="006713F0" w:rsidP="00D45945">
      <w:pPr>
        <w:pStyle w:val="Recipient"/>
      </w:pPr>
      <w:r>
        <w:rPr>
          <w:b/>
          <w:bCs/>
        </w:rPr>
        <w:t>S</w:t>
      </w:r>
      <w:r w:rsidR="00702A05">
        <w:rPr>
          <w:b/>
          <w:bCs/>
        </w:rPr>
        <w:t>ocial Security Administration</w:t>
      </w:r>
    </w:p>
    <w:p w14:paraId="6ACD0DFC" w14:textId="69D1C0C6" w:rsidR="003E24DF" w:rsidRDefault="00702A05" w:rsidP="003E24DF">
      <w:pPr>
        <w:rPr>
          <w:color w:val="000000" w:themeColor="text1"/>
        </w:rPr>
      </w:pPr>
      <w:r>
        <w:rPr>
          <w:color w:val="000000" w:themeColor="text1"/>
        </w:rPr>
        <w:t>10 Fawcett Street</w:t>
      </w:r>
    </w:p>
    <w:p w14:paraId="2EDD4A0A" w14:textId="2795BBDE" w:rsidR="00702A05" w:rsidRPr="00615018" w:rsidRDefault="00702A05" w:rsidP="003E24DF">
      <w:pPr>
        <w:rPr>
          <w:color w:val="000000" w:themeColor="text1"/>
        </w:rPr>
      </w:pPr>
      <w:r>
        <w:rPr>
          <w:color w:val="000000" w:themeColor="text1"/>
        </w:rPr>
        <w:t>Cambridge, MA 02138</w:t>
      </w:r>
    </w:p>
    <w:p w14:paraId="579E7F5F" w14:textId="48348231" w:rsidR="003E24DF" w:rsidRDefault="00702A05" w:rsidP="003E24DF">
      <w:pPr>
        <w:pStyle w:val="Salutation"/>
        <w:rPr>
          <w:color w:val="000000" w:themeColor="text1"/>
        </w:rPr>
      </w:pPr>
      <w:r>
        <w:rPr>
          <w:color w:val="000000" w:themeColor="text1"/>
        </w:rPr>
        <w:t>To Whom It May Concern,</w:t>
      </w:r>
    </w:p>
    <w:p w14:paraId="21737B60" w14:textId="77777777" w:rsidR="00702A05" w:rsidRPr="00615018" w:rsidRDefault="00702A05" w:rsidP="003E24DF">
      <w:pPr>
        <w:pStyle w:val="Salutation"/>
        <w:rPr>
          <w:color w:val="000000" w:themeColor="text1"/>
        </w:rPr>
      </w:pPr>
    </w:p>
    <w:p w14:paraId="38FC1B26" w14:textId="7690F57C" w:rsidR="003E24DF" w:rsidRPr="00615018" w:rsidRDefault="00702A05" w:rsidP="00702A05">
      <w:pPr>
        <w:rPr>
          <w:color w:val="000000" w:themeColor="text1"/>
        </w:rPr>
      </w:pPr>
      <w:r>
        <w:rPr>
          <w:color w:val="000000" w:themeColor="text1"/>
        </w:rPr>
        <w:t xml:space="preserve">I, _____________________________________________________________, am requesting a representative payee to assist with financial responsibilities. I am specifically requesting that TKN Associates, Inc. </w:t>
      </w:r>
      <w:r w:rsidR="006A23CA">
        <w:rPr>
          <w:color w:val="000000" w:themeColor="text1"/>
        </w:rPr>
        <w:t>be designated as my representative payee.  I am requesting a representative payee because I am having difficulty managing my financial responsibilities on my own and I feel like I need help.</w:t>
      </w:r>
    </w:p>
    <w:p w14:paraId="3AAA625D" w14:textId="2FE7505C" w:rsidR="003E24DF" w:rsidRDefault="006A23CA" w:rsidP="003E24DF">
      <w:pPr>
        <w:pStyle w:val="Closing"/>
        <w:rPr>
          <w:color w:val="000000" w:themeColor="text1"/>
        </w:rPr>
      </w:pPr>
      <w:r>
        <w:rPr>
          <w:color w:val="000000" w:themeColor="text1"/>
        </w:rPr>
        <w:t>Thank you,</w:t>
      </w:r>
    </w:p>
    <w:p w14:paraId="58029D4E" w14:textId="42D76925" w:rsidR="006A23CA" w:rsidRDefault="006A23CA" w:rsidP="006A23CA">
      <w:pPr>
        <w:pStyle w:val="Signature"/>
      </w:pPr>
      <w:r>
        <w:t>___________________________________________________</w:t>
      </w:r>
      <w:r>
        <w:tab/>
        <w:t>___________________________</w:t>
      </w:r>
    </w:p>
    <w:p w14:paraId="0A241687" w14:textId="13BC467E" w:rsidR="006A23CA" w:rsidRDefault="006A23CA" w:rsidP="006A23CA">
      <w:pPr>
        <w:pStyle w:val="Signature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14B4364" w14:textId="77777777" w:rsidR="006A23CA" w:rsidRPr="006A23CA" w:rsidRDefault="006A23CA" w:rsidP="006A23CA">
      <w:pPr>
        <w:pStyle w:val="Signature"/>
      </w:pPr>
    </w:p>
    <w:sectPr w:rsidR="006A23CA" w:rsidRPr="006A23CA" w:rsidSect="00E834B7">
      <w:headerReference w:type="default" r:id="rId12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FCAA" w14:textId="77777777" w:rsidR="00743F10" w:rsidRDefault="00743F10" w:rsidP="00D45945">
      <w:pPr>
        <w:spacing w:before="0" w:after="0" w:line="240" w:lineRule="auto"/>
      </w:pPr>
      <w:r>
        <w:separator/>
      </w:r>
    </w:p>
  </w:endnote>
  <w:endnote w:type="continuationSeparator" w:id="0">
    <w:p w14:paraId="06AA7CC5" w14:textId="77777777" w:rsidR="00743F10" w:rsidRDefault="00743F10" w:rsidP="00D45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521C" w14:textId="77777777" w:rsidR="00743F10" w:rsidRDefault="00743F10" w:rsidP="00D45945">
      <w:pPr>
        <w:spacing w:before="0" w:after="0" w:line="240" w:lineRule="auto"/>
      </w:pPr>
      <w:r>
        <w:separator/>
      </w:r>
    </w:p>
  </w:footnote>
  <w:footnote w:type="continuationSeparator" w:id="0">
    <w:p w14:paraId="7DA56D61" w14:textId="77777777" w:rsidR="00743F10" w:rsidRDefault="00743F10" w:rsidP="00D459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6B559828" w14:textId="77777777" w:rsidTr="00E834B7">
      <w:trPr>
        <w:trHeight w:val="360"/>
      </w:trPr>
      <w:tc>
        <w:tcPr>
          <w:tcW w:w="3381" w:type="dxa"/>
        </w:tcPr>
        <w:p w14:paraId="1B0953E1" w14:textId="27DBC98C" w:rsidR="00E834B7" w:rsidRDefault="00EB5D5A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n-US"/>
            </w:rPr>
            <w:t>T</w:t>
          </w:r>
        </w:p>
      </w:tc>
      <w:tc>
        <w:tcPr>
          <w:tcW w:w="7107" w:type="dxa"/>
        </w:tcPr>
        <w:p w14:paraId="4FE3A59F" w14:textId="77777777" w:rsidR="00E834B7" w:rsidRDefault="00E834B7">
          <w:pPr>
            <w:pStyle w:val="Header"/>
            <w:rPr>
              <w:noProof/>
              <w:color w:val="000000" w:themeColor="text1"/>
              <w:lang w:eastAsia="en-US"/>
            </w:rPr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0A4266B2" wp14:editId="1EC1FCB7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    </a:ext>
                            </a:extLst>
                          </wps:spPr>
                          <wps:txbx>
                            <w:txbxContent>
                              <w:p w14:paraId="17CA6B8D" w14:textId="4719DDD5" w:rsidR="00EB5D5A" w:rsidRPr="00EB5D5A" w:rsidRDefault="00EB5D5A" w:rsidP="00EB5D5A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  <w:t>TKN Associate</w:t>
                                </w:r>
                                <w:r w:rsidR="00137E8B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  <w:sz w:val="44"/>
                                    <w:szCs w:val="4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A4266B2" id="Shape 61" o:spid="_x0000_s1026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7CA6B8D" w14:textId="4719DDD5" w:rsidR="00EB5D5A" w:rsidRPr="00EB5D5A" w:rsidRDefault="00EB5D5A" w:rsidP="00EB5D5A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  <w:t>TKN Associate</w:t>
                          </w:r>
                          <w:r w:rsidR="00137E8B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  <w:sz w:val="44"/>
                              <w:szCs w:val="48"/>
                            </w:rPr>
                            <w:t>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4DBB16BD" w14:textId="77777777" w:rsidR="00D45945" w:rsidRDefault="00D45945">
    <w:pPr>
      <w:pStyle w:val="Header"/>
    </w:pPr>
    <w:r>
      <w:rPr>
        <w:noProof/>
        <w:color w:val="000000" w:themeColor="text1"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D1617FF" wp14:editId="2984E8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2700" t="50800" r="1143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7F9A67" w14:textId="22E794CF" w:rsidR="00EB5D5A" w:rsidRDefault="00EB5D5A" w:rsidP="00EB5D5A">
                              <w:pPr>
                                <w:jc w:val="center"/>
                              </w:pPr>
                              <w:r>
                                <w:t xml:space="preserve">Taking care of you now and into the </w:t>
                              </w:r>
                              <w:r w:rsidR="006713F0">
                                <w:t>future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7D1617FF" id="Group 3" o:spid="_x0000_s1027" alt="&quot;&quot;" style="position:absolute;left:0;text-align:left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">
              <v:group id="Group 10" o:spid="_x0000_s1028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9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2278f [3204]" stroked="f" strokeweight="1pt"/>
                <v:shape id="Rectangle 2" o:spid="_x0000_s1030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1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2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3" style="position:absolute;left:26365;width:51435;height:10287;visibility:visible;mso-wrap-style:square;v-text-anchor:middle" coordsize="40005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" adj="-11796480,,5400" path="m,l4000500,r,800100l792480,800100,,xe" fillcolor="#92278f [3204]" stroked="f" strokeweight="1pt">
                  <v:stroke joinstyle="miter"/>
                  <v:shadow on="t" color="black" opacity="26214f" origin="-.5" offset="3pt,0"/>
                  <v:formulas/>
                  <v:path arrowok="t" o:connecttype="custom" o:connectlocs="0,0;5143500,0;5143500,1028700;1018903,1028700;0,0" o:connectangles="0,0,0,0,0" textboxrect="0,0,4000500,800100"/>
                  <v:textbox>
                    <w:txbxContent>
                      <w:p w14:paraId="797F9A67" w14:textId="22E794CF" w:rsidR="00EB5D5A" w:rsidRDefault="00EB5D5A" w:rsidP="00EB5D5A">
                        <w:pPr>
                          <w:jc w:val="center"/>
                        </w:pPr>
                        <w:r>
                          <w:t xml:space="preserve">Taking care of you now and into the </w:t>
                        </w:r>
                        <w:r w:rsidR="006713F0">
                          <w:t>future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Pr="00615018">
      <w:rPr>
        <w:noProof/>
        <w:color w:val="000000" w:themeColor="text1"/>
        <w:lang w:eastAsia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A"/>
    <w:rsid w:val="00024C18"/>
    <w:rsid w:val="000700F2"/>
    <w:rsid w:val="00083BAA"/>
    <w:rsid w:val="00137E8B"/>
    <w:rsid w:val="001766D6"/>
    <w:rsid w:val="00207A0D"/>
    <w:rsid w:val="00260E53"/>
    <w:rsid w:val="00336B15"/>
    <w:rsid w:val="003444BE"/>
    <w:rsid w:val="003936EF"/>
    <w:rsid w:val="003E24DF"/>
    <w:rsid w:val="004673C9"/>
    <w:rsid w:val="004A2B0D"/>
    <w:rsid w:val="00544AB2"/>
    <w:rsid w:val="00551A99"/>
    <w:rsid w:val="00563742"/>
    <w:rsid w:val="00564809"/>
    <w:rsid w:val="00597E25"/>
    <w:rsid w:val="005C2210"/>
    <w:rsid w:val="00615018"/>
    <w:rsid w:val="0062123A"/>
    <w:rsid w:val="00646E75"/>
    <w:rsid w:val="006713F0"/>
    <w:rsid w:val="006A23CA"/>
    <w:rsid w:val="006F6F10"/>
    <w:rsid w:val="00702A05"/>
    <w:rsid w:val="00743F10"/>
    <w:rsid w:val="00783E79"/>
    <w:rsid w:val="007B5AE8"/>
    <w:rsid w:val="007F5192"/>
    <w:rsid w:val="00841451"/>
    <w:rsid w:val="00923428"/>
    <w:rsid w:val="00A11A20"/>
    <w:rsid w:val="00A96CF8"/>
    <w:rsid w:val="00AB4269"/>
    <w:rsid w:val="00B50294"/>
    <w:rsid w:val="00B81D72"/>
    <w:rsid w:val="00B942FA"/>
    <w:rsid w:val="00C42D65"/>
    <w:rsid w:val="00C70786"/>
    <w:rsid w:val="00C8222A"/>
    <w:rsid w:val="00CB6416"/>
    <w:rsid w:val="00CF71E9"/>
    <w:rsid w:val="00D45945"/>
    <w:rsid w:val="00D66593"/>
    <w:rsid w:val="00E27B46"/>
    <w:rsid w:val="00E55D74"/>
    <w:rsid w:val="00E6540C"/>
    <w:rsid w:val="00E81E2A"/>
    <w:rsid w:val="00E834B7"/>
    <w:rsid w:val="00EB5D5A"/>
    <w:rsid w:val="00EE0952"/>
    <w:rsid w:val="00FD6F0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91CA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D45945"/>
    <w:pPr>
      <w:spacing w:before="4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6D1D6A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6D1D6A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before="0"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6D1D6A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1A99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551A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73C9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knassociatesinc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T</cp:keywords>
  <dc:description/>
  <cp:lastModifiedBy/>
  <cp:revision>1</cp:revision>
  <dcterms:created xsi:type="dcterms:W3CDTF">2022-02-02T20:37:00Z</dcterms:created>
  <dcterms:modified xsi:type="dcterms:W3CDTF">2022-04-10T20:13:00Z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