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3D0" w:rsidRDefault="002733D0" w:rsidP="00983D9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Style w:val="IntenseReference"/>
          <w:rFonts w:ascii="Cambria" w:hAnsi="Cambria"/>
          <w:b w:val="0"/>
          <w:i w:val="0"/>
          <w:smallCaps/>
          <w:color w:val="632423"/>
          <w:sz w:val="16"/>
          <w:szCs w:val="16"/>
        </w:rPr>
      </w:pPr>
    </w:p>
    <w:p w:rsidR="00983D9E" w:rsidRDefault="00DB31AD" w:rsidP="00983D9E">
      <w:pPr>
        <w:jc w:val="right"/>
        <w:rPr>
          <w:rStyle w:val="IntenseReference"/>
          <w:rFonts w:ascii="Cambria" w:hAnsi="Cambria"/>
          <w:bCs w:val="0"/>
          <w:i w:val="0"/>
          <w:iCs w:val="0"/>
          <w:color w:val="auto"/>
        </w:rPr>
      </w:pPr>
      <w:r>
        <w:rPr>
          <w:rFonts w:ascii="Cambria" w:hAnsi="Cambria"/>
          <w:b/>
        </w:rPr>
        <w:t>Attachment D</w:t>
      </w:r>
    </w:p>
    <w:p w:rsidR="00395423" w:rsidRPr="00983D9E" w:rsidRDefault="00395423" w:rsidP="00983D9E">
      <w:pPr>
        <w:jc w:val="center"/>
        <w:rPr>
          <w:rFonts w:ascii="Cambria" w:hAnsi="Cambria"/>
          <w:b/>
        </w:rPr>
      </w:pPr>
      <w:r w:rsidRPr="00395423">
        <w:rPr>
          <w:rFonts w:ascii="Calibri" w:eastAsia="Calibri" w:hAnsi="Calibri"/>
          <w:b/>
          <w:sz w:val="36"/>
          <w:szCs w:val="28"/>
          <w:u w:val="single"/>
        </w:rPr>
        <w:t>HOW TO APPLY FOR FREE AND REDUCED PRICE SCHOOL MEALS</w:t>
      </w:r>
    </w:p>
    <w:p w:rsidR="00395423" w:rsidRPr="00395423" w:rsidRDefault="00395423" w:rsidP="0052503C">
      <w:pPr>
        <w:tabs>
          <w:tab w:val="left" w:pos="90"/>
        </w:tabs>
        <w:overflowPunct/>
        <w:autoSpaceDE/>
        <w:autoSpaceDN/>
        <w:adjustRightInd/>
        <w:spacing w:after="100" w:line="252" w:lineRule="auto"/>
        <w:ind w:hanging="90"/>
        <w:textAlignment w:val="auto"/>
        <w:rPr>
          <w:rFonts w:ascii="Calibri" w:eastAsia="Calibri" w:hAnsi="Calibri"/>
          <w:sz w:val="22"/>
          <w:szCs w:val="22"/>
        </w:rPr>
      </w:pPr>
      <w:r w:rsidRPr="00395423">
        <w:rPr>
          <w:rFonts w:ascii="Calibri" w:eastAsia="Calibri" w:hAnsi="Calibri"/>
          <w:sz w:val="22"/>
          <w:szCs w:val="22"/>
        </w:rPr>
        <w:t xml:space="preserve">Please use these instructions to help you fill out the application for free or reduced price school meals. You only need to submit one application per household, </w:t>
      </w:r>
      <w:r w:rsidRPr="00395423">
        <w:rPr>
          <w:rFonts w:ascii="Calibri" w:eastAsia="Calibri" w:hAnsi="Calibri"/>
          <w:sz w:val="22"/>
          <w:szCs w:val="22"/>
          <w:u w:val="single"/>
        </w:rPr>
        <w:t xml:space="preserve">even if your children attend more than one school in </w:t>
      </w:r>
      <w:r w:rsidR="006335EA">
        <w:rPr>
          <w:rFonts w:ascii="Calibri" w:eastAsia="Calibri" w:hAnsi="Calibri"/>
          <w:sz w:val="22"/>
          <w:szCs w:val="22"/>
          <w:u w:val="single"/>
        </w:rPr>
        <w:t>North Nodaway R-VI School District</w:t>
      </w:r>
      <w:r w:rsidRPr="00395423">
        <w:rPr>
          <w:rFonts w:ascii="Calibri" w:eastAsia="Calibri" w:hAnsi="Calibri"/>
          <w:sz w:val="22"/>
          <w:szCs w:val="22"/>
          <w:u w:val="single"/>
        </w:rPr>
        <w:t>.</w:t>
      </w:r>
      <w:r w:rsidRPr="00395423">
        <w:rPr>
          <w:rFonts w:ascii="Calibri" w:eastAsia="Calibri" w:hAnsi="Calibri"/>
          <w:sz w:val="22"/>
          <w:szCs w:val="22"/>
        </w:rPr>
        <w:t xml:space="preserve"> The application must be filled out completely to certify your children for free or reduced price school meals. Please follow these instructions in order! Each step of the instructions is the same as the steps on your application. If at any time you are not sure what to do next, please contact </w:t>
      </w:r>
      <w:r w:rsidR="006335EA" w:rsidRPr="006335EA">
        <w:rPr>
          <w:rFonts w:ascii="Calibri" w:eastAsia="Calibri" w:hAnsi="Calibri"/>
          <w:sz w:val="22"/>
          <w:szCs w:val="22"/>
        </w:rPr>
        <w:t>North Nodaway R-VI School District/Tiffany Whipple; 660-778-3411 or</w:t>
      </w:r>
      <w:r w:rsidR="006335EA">
        <w:rPr>
          <w:rFonts w:ascii="Calibri" w:eastAsia="Calibri" w:hAnsi="Calibri"/>
          <w:sz w:val="22"/>
          <w:szCs w:val="22"/>
        </w:rPr>
        <w:t xml:space="preserve"> twhipple@nnr6.org</w:t>
      </w:r>
      <w:r w:rsidRPr="00395423">
        <w:rPr>
          <w:rFonts w:ascii="Calibri" w:eastAsia="Calibri" w:hAnsi="Calibri"/>
          <w:sz w:val="22"/>
          <w:szCs w:val="22"/>
        </w:rPr>
        <w:t xml:space="preserve">. </w:t>
      </w:r>
    </w:p>
    <w:tbl>
      <w:tblPr>
        <w:tblpPr w:leftFromText="180" w:rightFromText="180" w:vertAnchor="text" w:horzAnchor="margin" w:tblpX="162" w:tblpY="531"/>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9"/>
        <w:gridCol w:w="2899"/>
        <w:gridCol w:w="4680"/>
        <w:gridCol w:w="3309"/>
      </w:tblGrid>
      <w:tr w:rsidR="00395423" w:rsidRPr="00395423" w:rsidTr="0052503C">
        <w:trPr>
          <w:trHeight w:val="458"/>
        </w:trPr>
        <w:tc>
          <w:tcPr>
            <w:tcW w:w="5000" w:type="pct"/>
            <w:gridSpan w:val="4"/>
            <w:shd w:val="clear" w:color="auto" w:fill="8DB3E2"/>
            <w:vAlign w:val="center"/>
          </w:tcPr>
          <w:p w:rsidR="00395423" w:rsidRPr="00395423" w:rsidRDefault="00395423" w:rsidP="0052503C">
            <w:pPr>
              <w:overflowPunct/>
              <w:autoSpaceDE/>
              <w:autoSpaceDN/>
              <w:adjustRightInd/>
              <w:textAlignment w:val="auto"/>
              <w:rPr>
                <w:rFonts w:ascii="Calibri" w:eastAsia="Calibri" w:hAnsi="Calibri"/>
                <w:b/>
                <w:sz w:val="28"/>
                <w:szCs w:val="24"/>
              </w:rPr>
            </w:pPr>
            <w:r w:rsidRPr="00395423">
              <w:rPr>
                <w:rFonts w:ascii="Calibri" w:eastAsia="Calibri" w:hAnsi="Calibri"/>
                <w:b/>
                <w:sz w:val="28"/>
                <w:szCs w:val="24"/>
              </w:rPr>
              <w:t>STEP 1: LIST ALL HOUSEHOLD MEMBERS WHO ARE INFANTS, CHILDREN, AND STUDENTS UP TO AND INCLUDING GRADE 12</w:t>
            </w:r>
          </w:p>
        </w:tc>
      </w:tr>
      <w:tr w:rsidR="00395423" w:rsidRPr="00395423" w:rsidTr="0052503C">
        <w:trPr>
          <w:trHeight w:val="1241"/>
        </w:trPr>
        <w:tc>
          <w:tcPr>
            <w:tcW w:w="5000" w:type="pct"/>
            <w:gridSpan w:val="4"/>
          </w:tcPr>
          <w:p w:rsidR="00395423" w:rsidRPr="00395423" w:rsidRDefault="00395423" w:rsidP="0052503C">
            <w:pPr>
              <w:overflowPunct/>
              <w:autoSpaceDE/>
              <w:autoSpaceDN/>
              <w:adjustRightInd/>
              <w:textAlignment w:val="auto"/>
              <w:rPr>
                <w:rFonts w:ascii="Calibri" w:eastAsia="Calibri" w:hAnsi="Calibri"/>
                <w:szCs w:val="19"/>
              </w:rPr>
            </w:pPr>
            <w:r w:rsidRPr="00395423">
              <w:rPr>
                <w:rFonts w:ascii="Calibri" w:eastAsia="Calibri" w:hAnsi="Calibri"/>
                <w:szCs w:val="19"/>
              </w:rPr>
              <w:t xml:space="preserve">Tell us how many infants, children, and school students live in your household. They do NOT have to be related to you to be a part of your household. </w:t>
            </w:r>
          </w:p>
          <w:p w:rsidR="00395423" w:rsidRPr="00395423" w:rsidRDefault="00395423" w:rsidP="0052503C">
            <w:pPr>
              <w:overflowPunct/>
              <w:autoSpaceDE/>
              <w:autoSpaceDN/>
              <w:adjustRightInd/>
              <w:spacing w:before="50"/>
              <w:textAlignment w:val="auto"/>
              <w:rPr>
                <w:rFonts w:ascii="Calibri" w:eastAsia="Calibri" w:hAnsi="Calibri"/>
                <w:b/>
                <w:szCs w:val="19"/>
              </w:rPr>
            </w:pPr>
            <w:r w:rsidRPr="00395423">
              <w:rPr>
                <w:rFonts w:ascii="Calibri" w:eastAsia="Calibri" w:hAnsi="Calibri"/>
                <w:b/>
                <w:szCs w:val="19"/>
              </w:rPr>
              <w:t xml:space="preserve">Who should I list here? </w:t>
            </w:r>
            <w:r w:rsidRPr="00395423">
              <w:rPr>
                <w:rFonts w:ascii="Calibri" w:eastAsia="Calibri" w:hAnsi="Calibri"/>
                <w:szCs w:val="19"/>
              </w:rPr>
              <w:t xml:space="preserve">When filling out this section, please include ALL members in your household who are: </w:t>
            </w:r>
          </w:p>
          <w:p w:rsidR="00395423" w:rsidRPr="00395423" w:rsidRDefault="00395423" w:rsidP="0052503C">
            <w:pPr>
              <w:numPr>
                <w:ilvl w:val="0"/>
                <w:numId w:val="21"/>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Children age 18 or under AND are supported with the household’s income;</w:t>
            </w:r>
          </w:p>
          <w:p w:rsidR="00395423" w:rsidRPr="00395423" w:rsidRDefault="00395423" w:rsidP="0052503C">
            <w:pPr>
              <w:numPr>
                <w:ilvl w:val="0"/>
                <w:numId w:val="21"/>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In your care under a foster arrangement, or qualify as homeless, migrant, or runaway youth;</w:t>
            </w:r>
          </w:p>
          <w:p w:rsidR="00395423" w:rsidRPr="00395423" w:rsidRDefault="00395423" w:rsidP="0052503C">
            <w:pPr>
              <w:numPr>
                <w:ilvl w:val="0"/>
                <w:numId w:val="21"/>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Students attendi</w:t>
            </w:r>
            <w:r w:rsidRPr="006335EA">
              <w:rPr>
                <w:rFonts w:ascii="Calibri" w:eastAsia="Calibri" w:hAnsi="Calibri"/>
                <w:szCs w:val="19"/>
              </w:rPr>
              <w:t xml:space="preserve">ng </w:t>
            </w:r>
            <w:r w:rsidR="006335EA" w:rsidRPr="006335EA">
              <w:rPr>
                <w:rFonts w:ascii="Calibri" w:eastAsia="Calibri" w:hAnsi="Calibri"/>
                <w:szCs w:val="19"/>
              </w:rPr>
              <w:t>North Nodaway Elementary/</w:t>
            </w:r>
            <w:r w:rsidR="006335EA">
              <w:rPr>
                <w:rFonts w:ascii="Calibri" w:eastAsia="Calibri" w:hAnsi="Calibri"/>
                <w:szCs w:val="19"/>
              </w:rPr>
              <w:t xml:space="preserve"> grades </w:t>
            </w:r>
            <w:r w:rsidR="006335EA" w:rsidRPr="006335EA">
              <w:rPr>
                <w:rFonts w:ascii="Calibri" w:eastAsia="Calibri" w:hAnsi="Calibri"/>
                <w:szCs w:val="19"/>
              </w:rPr>
              <w:t>PreK-5 and North Nodaway MS &amp; HS/ grades 6-12</w:t>
            </w:r>
            <w:r w:rsidRPr="006335EA">
              <w:rPr>
                <w:rFonts w:ascii="Calibri" w:eastAsia="Calibri" w:hAnsi="Calibri"/>
                <w:szCs w:val="19"/>
              </w:rPr>
              <w:t>,</w:t>
            </w:r>
            <w:r w:rsidRPr="00395423">
              <w:rPr>
                <w:rFonts w:ascii="Calibri" w:eastAsia="Calibri" w:hAnsi="Calibri"/>
                <w:szCs w:val="19"/>
              </w:rPr>
              <w:t xml:space="preserve"> </w:t>
            </w:r>
            <w:r w:rsidRPr="00395423">
              <w:rPr>
                <w:rFonts w:ascii="Calibri" w:eastAsia="Calibri" w:hAnsi="Calibri"/>
                <w:szCs w:val="19"/>
                <w:u w:val="single"/>
              </w:rPr>
              <w:t>regardless of age.</w:t>
            </w:r>
          </w:p>
        </w:tc>
      </w:tr>
      <w:tr w:rsidR="00395423" w:rsidRPr="00395423" w:rsidTr="0052503C">
        <w:trPr>
          <w:trHeight w:val="1970"/>
        </w:trPr>
        <w:tc>
          <w:tcPr>
            <w:tcW w:w="1338" w:type="pct"/>
            <w:shd w:val="clear" w:color="auto" w:fill="D9D9D9"/>
          </w:tcPr>
          <w:p w:rsidR="00395423" w:rsidRPr="00BF3F39" w:rsidRDefault="00395423" w:rsidP="0052503C">
            <w:pPr>
              <w:overflowPunct/>
              <w:autoSpaceDE/>
              <w:autoSpaceDN/>
              <w:adjustRightInd/>
              <w:textAlignment w:val="auto"/>
              <w:rPr>
                <w:rFonts w:ascii="Calibri" w:eastAsia="Calibri" w:hAnsi="Calibri"/>
              </w:rPr>
            </w:pPr>
            <w:r w:rsidRPr="00BF3F39">
              <w:rPr>
                <w:rFonts w:ascii="Calibri" w:eastAsia="Calibri" w:hAnsi="Calibri"/>
                <w:b/>
              </w:rPr>
              <w:t>List each child’s name.</w:t>
            </w:r>
            <w:r w:rsidRPr="00BF3F39">
              <w:rPr>
                <w:rFonts w:ascii="Calibri" w:eastAsia="Calibri" w:hAnsi="Calibri"/>
              </w:rPr>
              <w:t xml:space="preserve"> Print each child’s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tc>
        <w:tc>
          <w:tcPr>
            <w:tcW w:w="975" w:type="pct"/>
            <w:shd w:val="clear" w:color="auto" w:fill="D9D9D9"/>
          </w:tcPr>
          <w:p w:rsidR="00395423" w:rsidRPr="00BF3F39" w:rsidRDefault="001C2B6F" w:rsidP="0052503C">
            <w:pPr>
              <w:overflowPunct/>
              <w:autoSpaceDE/>
              <w:autoSpaceDN/>
              <w:adjustRightInd/>
              <w:textAlignment w:val="auto"/>
              <w:rPr>
                <w:rFonts w:ascii="Calibri" w:eastAsia="Calibri" w:hAnsi="Calibri"/>
              </w:rPr>
            </w:pPr>
            <w:r w:rsidRPr="00BF3F39">
              <w:rPr>
                <w:rFonts w:ascii="Calibri" w:eastAsia="Calibri" w:hAnsi="Calibri"/>
                <w:b/>
              </w:rPr>
              <w:t>Building name/Grade.</w:t>
            </w:r>
            <w:r w:rsidRPr="00BF3F39">
              <w:rPr>
                <w:rFonts w:ascii="Calibri" w:eastAsia="Calibri" w:hAnsi="Calibri"/>
              </w:rPr>
              <w:t>If child</w:t>
            </w:r>
            <w:r w:rsidR="00607B41" w:rsidRPr="00BF3F39">
              <w:rPr>
                <w:rFonts w:ascii="Calibri" w:eastAsia="Calibri" w:hAnsi="Calibri"/>
              </w:rPr>
              <w:t xml:space="preserve"> is a student, list building name and grade. </w:t>
            </w:r>
          </w:p>
        </w:tc>
        <w:tc>
          <w:tcPr>
            <w:tcW w:w="1574" w:type="pct"/>
            <w:shd w:val="clear" w:color="auto" w:fill="D9D9D9"/>
          </w:tcPr>
          <w:p w:rsidR="00395423" w:rsidRPr="00BF3F39" w:rsidRDefault="00395423" w:rsidP="0052503C">
            <w:pPr>
              <w:overflowPunct/>
              <w:autoSpaceDE/>
              <w:autoSpaceDN/>
              <w:adjustRightInd/>
              <w:textAlignment w:val="auto"/>
              <w:rPr>
                <w:rFonts w:ascii="Calibri" w:eastAsia="Calibri" w:hAnsi="Calibri"/>
              </w:rPr>
            </w:pPr>
            <w:r w:rsidRPr="00BF3F39">
              <w:rPr>
                <w:rFonts w:ascii="Calibri" w:eastAsia="Calibri" w:hAnsi="Calibri"/>
                <w:b/>
              </w:rPr>
              <w:t xml:space="preserve">Do you have any foster children? </w:t>
            </w:r>
            <w:r w:rsidRPr="00BF3F39">
              <w:rPr>
                <w:rFonts w:ascii="Calibri" w:eastAsia="Calibri" w:hAnsi="Calibri"/>
              </w:rPr>
              <w:t xml:space="preserve">If any children listed are foster children, mark the “Foster Child” box next to the child’s name.  If you are ONLY applying for foster children, after finishing </w:t>
            </w:r>
            <w:r w:rsidRPr="00BF3F39">
              <w:rPr>
                <w:rFonts w:ascii="Calibri" w:eastAsia="Calibri" w:hAnsi="Calibri"/>
                <w:b/>
              </w:rPr>
              <w:t>STEP 1</w:t>
            </w:r>
            <w:r w:rsidRPr="00BF3F39">
              <w:rPr>
                <w:rFonts w:ascii="Calibri" w:eastAsia="Calibri" w:hAnsi="Calibri"/>
              </w:rPr>
              <w:t xml:space="preserve">, go to </w:t>
            </w:r>
            <w:r w:rsidRPr="00BF3F39">
              <w:rPr>
                <w:rFonts w:ascii="Calibri" w:eastAsia="Calibri" w:hAnsi="Calibri"/>
                <w:b/>
              </w:rPr>
              <w:t>STEP 4</w:t>
            </w:r>
            <w:r w:rsidRPr="00BF3F39">
              <w:rPr>
                <w:rFonts w:ascii="Calibri" w:eastAsia="Calibri" w:hAnsi="Calibri"/>
              </w:rPr>
              <w:t>.</w:t>
            </w:r>
          </w:p>
          <w:p w:rsidR="00395423" w:rsidRPr="00BF3F39" w:rsidRDefault="00395423" w:rsidP="0052503C">
            <w:pPr>
              <w:overflowPunct/>
              <w:autoSpaceDE/>
              <w:autoSpaceDN/>
              <w:adjustRightInd/>
              <w:textAlignment w:val="auto"/>
              <w:rPr>
                <w:rFonts w:ascii="Calibri" w:eastAsia="Calibri" w:hAnsi="Calibri"/>
              </w:rPr>
            </w:pPr>
            <w:r w:rsidRPr="00BF3F39">
              <w:rPr>
                <w:rFonts w:ascii="Calibri" w:eastAsia="Calibri" w:hAnsi="Calibri"/>
                <w:u w:val="single"/>
              </w:rPr>
              <w:t>Foster children who live with you may count as members of your household and should be listed on your application.</w:t>
            </w:r>
            <w:r w:rsidRPr="00BF3F39">
              <w:rPr>
                <w:rFonts w:ascii="Calibri" w:eastAsia="Calibri" w:hAnsi="Calibri"/>
              </w:rPr>
              <w:t xml:space="preserve"> If you are applying for both foster and non-foster children, go to step 3.  </w:t>
            </w:r>
          </w:p>
        </w:tc>
        <w:tc>
          <w:tcPr>
            <w:tcW w:w="1112" w:type="pct"/>
            <w:shd w:val="clear" w:color="auto" w:fill="D9D9D9"/>
          </w:tcPr>
          <w:p w:rsidR="00395423" w:rsidRPr="00BF3F39" w:rsidRDefault="00395423" w:rsidP="0052503C">
            <w:pPr>
              <w:overflowPunct/>
              <w:autoSpaceDE/>
              <w:autoSpaceDN/>
              <w:adjustRightInd/>
              <w:textAlignment w:val="auto"/>
              <w:rPr>
                <w:rFonts w:ascii="Calibri" w:eastAsia="Calibri" w:hAnsi="Calibri"/>
              </w:rPr>
            </w:pPr>
            <w:r w:rsidRPr="00BF3F39">
              <w:rPr>
                <w:rFonts w:ascii="Calibri" w:eastAsia="Calibri" w:hAnsi="Calibri"/>
                <w:b/>
              </w:rPr>
              <w:t>Are any children homeless, migrant, or runaway?</w:t>
            </w:r>
            <w:r w:rsidRPr="00BF3F39">
              <w:rPr>
                <w:rFonts w:ascii="Calibri" w:eastAsia="Calibri" w:hAnsi="Calibri"/>
              </w:rPr>
              <w:t xml:space="preserve"> If you believe any child listed in this section meets this description, mark the “Homeless, Migrant, Runaway” box next to the child’s name and </w:t>
            </w:r>
            <w:r w:rsidRPr="00BF3F39">
              <w:rPr>
                <w:rFonts w:ascii="Calibri" w:eastAsia="Calibri" w:hAnsi="Calibri"/>
                <w:u w:val="single"/>
              </w:rPr>
              <w:t>complete all steps of the application.</w:t>
            </w:r>
          </w:p>
        </w:tc>
      </w:tr>
    </w:tbl>
    <w:p w:rsidR="00395423" w:rsidRPr="00395423" w:rsidRDefault="00395423" w:rsidP="00395423">
      <w:pPr>
        <w:overflowPunct/>
        <w:autoSpaceDE/>
        <w:autoSpaceDN/>
        <w:adjustRightInd/>
        <w:spacing w:after="200" w:line="276" w:lineRule="auto"/>
        <w:jc w:val="center"/>
        <w:textAlignment w:val="auto"/>
        <w:rPr>
          <w:rFonts w:ascii="Calibri" w:eastAsia="Calibri" w:hAnsi="Calibri"/>
          <w:b/>
          <w:sz w:val="22"/>
          <w:szCs w:val="22"/>
        </w:rPr>
      </w:pPr>
      <w:r w:rsidRPr="00395423">
        <w:rPr>
          <w:rFonts w:ascii="Calibri" w:eastAsia="Calibri" w:hAnsi="Calibri"/>
          <w:b/>
          <w:sz w:val="22"/>
          <w:szCs w:val="22"/>
        </w:rPr>
        <w:t>PLEASE USE A PEN (NOT A PENCIL) WHEN FILLING OUT THE APPLICATION AND DO YOUR BEST TO PRINT CLEARLY.</w:t>
      </w: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4"/>
        <w:gridCol w:w="1258"/>
        <w:gridCol w:w="385"/>
        <w:gridCol w:w="2133"/>
        <w:gridCol w:w="1951"/>
        <w:gridCol w:w="5429"/>
      </w:tblGrid>
      <w:tr w:rsidR="00395423" w:rsidRPr="00395423" w:rsidTr="0052503C">
        <w:trPr>
          <w:trHeight w:val="440"/>
        </w:trPr>
        <w:tc>
          <w:tcPr>
            <w:tcW w:w="5000" w:type="pct"/>
            <w:gridSpan w:val="6"/>
            <w:shd w:val="clear" w:color="auto" w:fill="E5B8B7"/>
            <w:vAlign w:val="center"/>
          </w:tcPr>
          <w:p w:rsidR="00395423" w:rsidRPr="00395423" w:rsidRDefault="00395423" w:rsidP="00395423">
            <w:pPr>
              <w:overflowPunct/>
              <w:autoSpaceDE/>
              <w:autoSpaceDN/>
              <w:adjustRightInd/>
              <w:textAlignment w:val="auto"/>
              <w:rPr>
                <w:rFonts w:ascii="Calibri" w:eastAsia="Calibri" w:hAnsi="Calibri"/>
                <w:b/>
                <w:sz w:val="24"/>
                <w:szCs w:val="24"/>
              </w:rPr>
            </w:pPr>
            <w:r w:rsidRPr="00395423">
              <w:rPr>
                <w:rFonts w:ascii="Calibri" w:eastAsia="Calibri" w:hAnsi="Calibri"/>
                <w:b/>
                <w:sz w:val="28"/>
                <w:szCs w:val="24"/>
              </w:rPr>
              <w:t>STEP 2: DO ANY HOUSEHOLD MEMBERS CURRENTLY PARTICIPATE IN SNAP, TANF, OR FDPIR?</w:t>
            </w:r>
          </w:p>
        </w:tc>
      </w:tr>
      <w:tr w:rsidR="00395423" w:rsidRPr="00395423" w:rsidTr="0052503C">
        <w:tc>
          <w:tcPr>
            <w:tcW w:w="5000" w:type="pct"/>
            <w:gridSpan w:val="6"/>
          </w:tcPr>
          <w:p w:rsidR="00395423" w:rsidRPr="00395423" w:rsidRDefault="00395423" w:rsidP="00395423">
            <w:pPr>
              <w:overflowPunct/>
              <w:autoSpaceDE/>
              <w:autoSpaceDN/>
              <w:adjustRightInd/>
              <w:textAlignment w:val="auto"/>
              <w:rPr>
                <w:rFonts w:ascii="Calibri" w:eastAsia="Calibri" w:hAnsi="Calibri"/>
                <w:b/>
                <w:szCs w:val="19"/>
              </w:rPr>
            </w:pPr>
            <w:r w:rsidRPr="00395423">
              <w:rPr>
                <w:rFonts w:ascii="Calibri" w:eastAsia="Calibri" w:hAnsi="Calibri"/>
                <w:b/>
                <w:szCs w:val="19"/>
              </w:rPr>
              <w:t>If anyone in your household (including you) currently participates in one or more of the assistance programs listed below, your children are eligible for free school meals:</w:t>
            </w:r>
          </w:p>
          <w:p w:rsidR="00395423" w:rsidRPr="00395423" w:rsidRDefault="00395423" w:rsidP="003104F9">
            <w:pPr>
              <w:numPr>
                <w:ilvl w:val="0"/>
                <w:numId w:val="22"/>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 xml:space="preserve">The Supplemental Nutrition Assistance Program (SNAP) </w:t>
            </w:r>
          </w:p>
          <w:p w:rsidR="00395423" w:rsidRPr="00395423" w:rsidRDefault="00395423" w:rsidP="003104F9">
            <w:pPr>
              <w:numPr>
                <w:ilvl w:val="0"/>
                <w:numId w:val="22"/>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 xml:space="preserve">Temporary Assistance for Needy Families (TANF) </w:t>
            </w:r>
          </w:p>
          <w:p w:rsidR="00395423" w:rsidRPr="00395423" w:rsidRDefault="00395423" w:rsidP="003104F9">
            <w:pPr>
              <w:numPr>
                <w:ilvl w:val="0"/>
                <w:numId w:val="22"/>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The Food Distribution Program on Indian Reservations (FDPIR).</w:t>
            </w:r>
          </w:p>
        </w:tc>
      </w:tr>
      <w:tr w:rsidR="00395423" w:rsidRPr="00395423" w:rsidTr="0052503C">
        <w:trPr>
          <w:trHeight w:val="845"/>
        </w:trPr>
        <w:tc>
          <w:tcPr>
            <w:tcW w:w="1816" w:type="pct"/>
            <w:gridSpan w:val="3"/>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If no one in your household participates in any of the above listed programs:</w:t>
            </w:r>
          </w:p>
          <w:p w:rsidR="00395423" w:rsidRPr="00395423" w:rsidRDefault="00395423" w:rsidP="003104F9">
            <w:pPr>
              <w:numPr>
                <w:ilvl w:val="0"/>
                <w:numId w:val="23"/>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 xml:space="preserve">Leave </w:t>
            </w:r>
            <w:r w:rsidRPr="00395423">
              <w:rPr>
                <w:rFonts w:ascii="Calibri" w:eastAsia="Calibri" w:hAnsi="Calibri"/>
                <w:b/>
                <w:szCs w:val="19"/>
              </w:rPr>
              <w:t>STEP 2</w:t>
            </w:r>
            <w:r w:rsidRPr="00395423">
              <w:rPr>
                <w:rFonts w:ascii="Calibri" w:eastAsia="Calibri" w:hAnsi="Calibri"/>
                <w:szCs w:val="19"/>
              </w:rPr>
              <w:t xml:space="preserve"> blank and go to </w:t>
            </w:r>
            <w:r w:rsidRPr="00395423">
              <w:rPr>
                <w:rFonts w:ascii="Calibri" w:eastAsia="Calibri" w:hAnsi="Calibri"/>
                <w:b/>
                <w:szCs w:val="19"/>
              </w:rPr>
              <w:t>STEP 3.</w:t>
            </w:r>
          </w:p>
        </w:tc>
        <w:tc>
          <w:tcPr>
            <w:tcW w:w="3184" w:type="pct"/>
            <w:gridSpan w:val="3"/>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 xml:space="preserve">If anyone in your household participates in any of the above listed programs: </w:t>
            </w:r>
          </w:p>
          <w:p w:rsidR="00395423" w:rsidRPr="00395423" w:rsidRDefault="00395423" w:rsidP="003104F9">
            <w:pPr>
              <w:numPr>
                <w:ilvl w:val="0"/>
                <w:numId w:val="23"/>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 xml:space="preserve">Write a case number for SNAP, TANF, or FDPIR. You only need to provide one case number. If you participate in one of these programs and do not know your case number, contact: </w:t>
            </w:r>
            <w:r w:rsidR="00CE352C">
              <w:rPr>
                <w:rFonts w:ascii="Calibri" w:eastAsia="Calibri" w:hAnsi="Calibri"/>
                <w:szCs w:val="19"/>
              </w:rPr>
              <w:t>St</w:t>
            </w:r>
            <w:r w:rsidR="006335EA">
              <w:rPr>
                <w:rFonts w:ascii="Calibri" w:eastAsia="Calibri" w:hAnsi="Calibri"/>
                <w:szCs w:val="19"/>
              </w:rPr>
              <w:t>ate number 1-855-373-4636</w:t>
            </w:r>
            <w:r w:rsidRPr="00395423">
              <w:rPr>
                <w:rFonts w:ascii="Calibri" w:eastAsia="Calibri" w:hAnsi="Calibri"/>
                <w:szCs w:val="19"/>
              </w:rPr>
              <w:t>.</w:t>
            </w:r>
          </w:p>
          <w:p w:rsidR="00395423" w:rsidRPr="00395423" w:rsidRDefault="00395423" w:rsidP="003104F9">
            <w:pPr>
              <w:numPr>
                <w:ilvl w:val="0"/>
                <w:numId w:val="23"/>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 xml:space="preserve">Go to </w:t>
            </w:r>
            <w:r w:rsidRPr="00395423">
              <w:rPr>
                <w:rFonts w:ascii="Calibri" w:eastAsia="Calibri" w:hAnsi="Calibri"/>
                <w:b/>
                <w:szCs w:val="19"/>
              </w:rPr>
              <w:t>STEP 4</w:t>
            </w:r>
            <w:r w:rsidRPr="00395423">
              <w:rPr>
                <w:rFonts w:ascii="Calibri" w:eastAsia="Calibri" w:hAnsi="Calibri"/>
                <w:szCs w:val="19"/>
              </w:rPr>
              <w:t>.</w:t>
            </w:r>
          </w:p>
        </w:tc>
      </w:tr>
      <w:tr w:rsidR="00395423" w:rsidRPr="00395423" w:rsidTr="0052503C">
        <w:trPr>
          <w:trHeight w:val="395"/>
        </w:trPr>
        <w:tc>
          <w:tcPr>
            <w:tcW w:w="5000" w:type="pct"/>
            <w:gridSpan w:val="6"/>
            <w:shd w:val="clear" w:color="auto" w:fill="D6E3BC"/>
            <w:vAlign w:val="center"/>
          </w:tcPr>
          <w:p w:rsidR="00395423" w:rsidRPr="00395423" w:rsidRDefault="00395423" w:rsidP="00395423">
            <w:pPr>
              <w:overflowPunct/>
              <w:autoSpaceDE/>
              <w:autoSpaceDN/>
              <w:adjustRightInd/>
              <w:textAlignment w:val="auto"/>
              <w:rPr>
                <w:rFonts w:ascii="Calibri" w:eastAsia="Calibri" w:hAnsi="Calibri"/>
                <w:b/>
                <w:sz w:val="24"/>
                <w:szCs w:val="24"/>
              </w:rPr>
            </w:pPr>
            <w:r w:rsidRPr="00395423">
              <w:rPr>
                <w:rFonts w:ascii="Calibri" w:eastAsia="Calibri" w:hAnsi="Calibri"/>
                <w:b/>
                <w:sz w:val="28"/>
                <w:szCs w:val="24"/>
              </w:rPr>
              <w:t>STEP 3: REPORT INCOME FOR ALL HOUSEHOLD MEMBERS</w:t>
            </w:r>
          </w:p>
        </w:tc>
      </w:tr>
      <w:tr w:rsidR="00395423" w:rsidRPr="00395423" w:rsidTr="0052503C">
        <w:tc>
          <w:tcPr>
            <w:tcW w:w="5000" w:type="pct"/>
            <w:gridSpan w:val="6"/>
          </w:tcPr>
          <w:p w:rsidR="00395423" w:rsidRPr="00395423" w:rsidRDefault="00395423" w:rsidP="00395423">
            <w:pPr>
              <w:overflowPunct/>
              <w:autoSpaceDE/>
              <w:autoSpaceDN/>
              <w:adjustRightInd/>
              <w:textAlignment w:val="auto"/>
              <w:rPr>
                <w:rFonts w:ascii="Calibri" w:eastAsia="Calibri" w:hAnsi="Calibri"/>
                <w:sz w:val="22"/>
                <w:szCs w:val="19"/>
              </w:rPr>
            </w:pPr>
            <w:r w:rsidRPr="00395423">
              <w:rPr>
                <w:rFonts w:ascii="Calibri" w:eastAsia="Calibri" w:hAnsi="Calibri"/>
                <w:b/>
                <w:sz w:val="22"/>
                <w:szCs w:val="19"/>
              </w:rPr>
              <w:t xml:space="preserve">How do I report my income? </w:t>
            </w:r>
          </w:p>
          <w:p w:rsidR="00395423" w:rsidRPr="00395423" w:rsidRDefault="00395423" w:rsidP="003104F9">
            <w:pPr>
              <w:numPr>
                <w:ilvl w:val="0"/>
                <w:numId w:val="26"/>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 xml:space="preserve">Use the charts titled </w:t>
            </w:r>
            <w:r w:rsidRPr="00395423">
              <w:rPr>
                <w:rFonts w:ascii="Calibri" w:eastAsia="Calibri" w:hAnsi="Calibri"/>
                <w:b/>
                <w:szCs w:val="19"/>
              </w:rPr>
              <w:t>“</w:t>
            </w:r>
            <w:r w:rsidRPr="00395423">
              <w:rPr>
                <w:rFonts w:ascii="Calibri" w:eastAsia="Calibri" w:hAnsi="Calibri"/>
                <w:b/>
                <w:szCs w:val="19"/>
                <w:u w:val="single"/>
              </w:rPr>
              <w:t>Sources of Income for Adults</w:t>
            </w:r>
            <w:r w:rsidRPr="00395423">
              <w:rPr>
                <w:rFonts w:ascii="Calibri" w:eastAsia="Calibri" w:hAnsi="Calibri"/>
                <w:b/>
                <w:szCs w:val="19"/>
              </w:rPr>
              <w:t xml:space="preserve">” </w:t>
            </w:r>
            <w:r w:rsidRPr="00395423">
              <w:rPr>
                <w:rFonts w:ascii="Calibri" w:eastAsia="Calibri" w:hAnsi="Calibri"/>
                <w:szCs w:val="19"/>
              </w:rPr>
              <w:t>and</w:t>
            </w:r>
            <w:r w:rsidRPr="00395423">
              <w:rPr>
                <w:rFonts w:ascii="Calibri" w:eastAsia="Calibri" w:hAnsi="Calibri"/>
                <w:b/>
                <w:szCs w:val="19"/>
              </w:rPr>
              <w:t xml:space="preserve"> “</w:t>
            </w:r>
            <w:r w:rsidRPr="00395423">
              <w:rPr>
                <w:rFonts w:ascii="Calibri" w:eastAsia="Calibri" w:hAnsi="Calibri"/>
                <w:b/>
                <w:szCs w:val="19"/>
                <w:u w:val="single"/>
              </w:rPr>
              <w:t>Sources of Income for Children</w:t>
            </w:r>
            <w:r w:rsidRPr="00395423">
              <w:rPr>
                <w:rFonts w:ascii="Calibri" w:eastAsia="Calibri" w:hAnsi="Calibri"/>
                <w:b/>
                <w:szCs w:val="19"/>
              </w:rPr>
              <w:t>,”</w:t>
            </w:r>
            <w:r w:rsidRPr="00395423">
              <w:rPr>
                <w:rFonts w:ascii="Calibri" w:eastAsia="Calibri" w:hAnsi="Calibri"/>
                <w:szCs w:val="19"/>
              </w:rPr>
              <w:t>printed on the back side of the application form to determine if your household has income to report.</w:t>
            </w:r>
          </w:p>
          <w:p w:rsidR="00395423" w:rsidRPr="00395423" w:rsidRDefault="00395423" w:rsidP="003104F9">
            <w:pPr>
              <w:numPr>
                <w:ilvl w:val="0"/>
                <w:numId w:val="24"/>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 xml:space="preserve">Report all amounts in GROSS INCOME ONLY. Report all income in whole dollars. Do not include cents. </w:t>
            </w:r>
          </w:p>
          <w:p w:rsidR="00395423" w:rsidRPr="00395423" w:rsidRDefault="00395423" w:rsidP="003104F9">
            <w:pPr>
              <w:numPr>
                <w:ilvl w:val="1"/>
                <w:numId w:val="24"/>
              </w:numPr>
              <w:overflowPunct/>
              <w:autoSpaceDE/>
              <w:autoSpaceDN/>
              <w:adjustRightInd/>
              <w:ind w:left="576"/>
              <w:contextualSpacing/>
              <w:textAlignment w:val="auto"/>
              <w:rPr>
                <w:rFonts w:ascii="Calibri" w:eastAsia="Calibri" w:hAnsi="Calibri"/>
                <w:szCs w:val="19"/>
              </w:rPr>
            </w:pPr>
            <w:r w:rsidRPr="00395423">
              <w:rPr>
                <w:rFonts w:ascii="Calibri" w:eastAsia="Calibri" w:hAnsi="Calibri"/>
                <w:szCs w:val="19"/>
              </w:rPr>
              <w:t>Gross income is the total income received before taxes</w:t>
            </w:r>
          </w:p>
          <w:p w:rsidR="002B69FD" w:rsidRDefault="00395423" w:rsidP="003104F9">
            <w:pPr>
              <w:numPr>
                <w:ilvl w:val="1"/>
                <w:numId w:val="24"/>
              </w:numPr>
              <w:overflowPunct/>
              <w:autoSpaceDE/>
              <w:autoSpaceDN/>
              <w:adjustRightInd/>
              <w:ind w:left="576"/>
              <w:contextualSpacing/>
              <w:textAlignment w:val="auto"/>
              <w:rPr>
                <w:rFonts w:ascii="Calibri" w:eastAsia="Calibri" w:hAnsi="Calibri"/>
                <w:szCs w:val="19"/>
              </w:rPr>
            </w:pPr>
            <w:r w:rsidRPr="00395423">
              <w:rPr>
                <w:rFonts w:ascii="Calibri" w:eastAsia="Calibri" w:hAnsi="Calibri"/>
                <w:szCs w:val="19"/>
              </w:rPr>
              <w:t>Many people think of income as the amount they “take home” and not the total, “gross” amount. Make sure that the income you report on this application has NOT bee</w:t>
            </w:r>
            <w:r w:rsidR="002B69FD">
              <w:rPr>
                <w:rFonts w:ascii="Calibri" w:eastAsia="Calibri" w:hAnsi="Calibri"/>
                <w:szCs w:val="19"/>
              </w:rPr>
              <w:t xml:space="preserve">n </w:t>
            </w:r>
          </w:p>
          <w:p w:rsidR="008B3F8A" w:rsidRDefault="00395423" w:rsidP="008B3F8A">
            <w:pPr>
              <w:overflowPunct/>
              <w:autoSpaceDE/>
              <w:autoSpaceDN/>
              <w:adjustRightInd/>
              <w:ind w:left="576"/>
              <w:contextualSpacing/>
              <w:textAlignment w:val="auto"/>
              <w:rPr>
                <w:rFonts w:ascii="Calibri" w:eastAsia="Calibri" w:hAnsi="Calibri"/>
                <w:szCs w:val="19"/>
              </w:rPr>
            </w:pPr>
            <w:r w:rsidRPr="00395423">
              <w:rPr>
                <w:rFonts w:ascii="Calibri" w:eastAsia="Calibri" w:hAnsi="Calibri"/>
                <w:szCs w:val="19"/>
              </w:rPr>
              <w:t>reduced to pay for taxes, insurance premiums, or any other amounts taken from your pay.</w:t>
            </w:r>
          </w:p>
          <w:p w:rsidR="00487239" w:rsidRDefault="00487239" w:rsidP="008B3F8A">
            <w:pPr>
              <w:overflowPunct/>
              <w:autoSpaceDE/>
              <w:autoSpaceDN/>
              <w:adjustRightInd/>
              <w:ind w:left="576"/>
              <w:contextualSpacing/>
              <w:textAlignment w:val="auto"/>
              <w:rPr>
                <w:rFonts w:ascii="Calibri" w:eastAsia="Calibri" w:hAnsi="Calibri"/>
                <w:szCs w:val="19"/>
              </w:rPr>
            </w:pPr>
            <w:r w:rsidRPr="00487239">
              <w:rPr>
                <w:rFonts w:ascii="Calibri" w:eastAsia="Calibri" w:hAnsi="Calibri"/>
                <w:szCs w:val="19"/>
              </w:rPr>
              <w:t>(Information follows on the reverse side.)</w:t>
            </w:r>
          </w:p>
          <w:p w:rsidR="006A3E03" w:rsidRDefault="006A3E03" w:rsidP="008B3F8A">
            <w:pPr>
              <w:overflowPunct/>
              <w:autoSpaceDE/>
              <w:autoSpaceDN/>
              <w:adjustRightInd/>
              <w:ind w:left="576"/>
              <w:contextualSpacing/>
              <w:textAlignment w:val="auto"/>
              <w:rPr>
                <w:rFonts w:ascii="Calibri" w:eastAsia="Calibri" w:hAnsi="Calibri"/>
                <w:szCs w:val="19"/>
              </w:rPr>
            </w:pPr>
          </w:p>
          <w:p w:rsidR="00395423" w:rsidRPr="00395423" w:rsidRDefault="00395423" w:rsidP="006A3E03">
            <w:p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lastRenderedPageBreak/>
              <w:t>Write a “0” in any fields where there is no income to report. Any income fields left empty or blank will also be counted as a zero. If you write ‘0’ or leave any fields blank, you are certifying (promising) that there is no income to report. If local officials suspect that your household income was reported incorrectly, your application will be investigated.</w:t>
            </w:r>
          </w:p>
          <w:p w:rsidR="00395423" w:rsidRPr="00395423" w:rsidRDefault="00395423" w:rsidP="003104F9">
            <w:pPr>
              <w:numPr>
                <w:ilvl w:val="0"/>
                <w:numId w:val="24"/>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Mark how often each type of income is received using the check boxes to the right of each field.</w:t>
            </w:r>
          </w:p>
        </w:tc>
      </w:tr>
      <w:tr w:rsidR="00395423" w:rsidRPr="00395423" w:rsidTr="0052503C">
        <w:tc>
          <w:tcPr>
            <w:tcW w:w="5000" w:type="pct"/>
            <w:gridSpan w:val="6"/>
          </w:tcPr>
          <w:p w:rsidR="00395423" w:rsidRPr="00395423" w:rsidRDefault="00395423" w:rsidP="00395423">
            <w:pPr>
              <w:overflowPunct/>
              <w:autoSpaceDE/>
              <w:autoSpaceDN/>
              <w:adjustRightInd/>
              <w:textAlignment w:val="auto"/>
              <w:rPr>
                <w:rFonts w:ascii="Calibri" w:eastAsia="Calibri" w:hAnsi="Calibri"/>
                <w:b/>
                <w:sz w:val="22"/>
                <w:szCs w:val="22"/>
              </w:rPr>
            </w:pPr>
            <w:r w:rsidRPr="00395423">
              <w:rPr>
                <w:rFonts w:ascii="Calibri" w:eastAsia="Calibri" w:hAnsi="Calibri"/>
                <w:b/>
                <w:sz w:val="22"/>
                <w:szCs w:val="22"/>
              </w:rPr>
              <w:lastRenderedPageBreak/>
              <w:t>3.A. REPORT INCOME EARNED BY CHILDREN</w:t>
            </w:r>
          </w:p>
        </w:tc>
      </w:tr>
      <w:tr w:rsidR="00395423" w:rsidRPr="00395423" w:rsidTr="0052503C">
        <w:tc>
          <w:tcPr>
            <w:tcW w:w="5000" w:type="pct"/>
            <w:gridSpan w:val="6"/>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A</w:t>
            </w:r>
            <w:r w:rsidRPr="00395423">
              <w:rPr>
                <w:rFonts w:ascii="Calibri" w:eastAsia="Calibri" w:hAnsi="Calibri"/>
                <w:szCs w:val="19"/>
              </w:rPr>
              <w:t xml:space="preserve">)  </w:t>
            </w:r>
            <w:r w:rsidRPr="00395423">
              <w:rPr>
                <w:rFonts w:ascii="Calibri" w:eastAsia="Calibri" w:hAnsi="Calibri"/>
                <w:b/>
                <w:szCs w:val="19"/>
              </w:rPr>
              <w:t>Report all income earned or received by children.</w:t>
            </w:r>
            <w:r w:rsidRPr="00395423">
              <w:rPr>
                <w:rFonts w:ascii="Calibri" w:eastAsia="Calibri" w:hAnsi="Calibri"/>
                <w:szCs w:val="19"/>
              </w:rPr>
              <w:t xml:space="preserve"> Report the combined gross income for ALL children listed in STEP 1 in your household in the box marked “Child Income.” Only count foster children’s income if you are applying for them together with the rest of your household. </w:t>
            </w:r>
          </w:p>
          <w:p w:rsidR="00395423" w:rsidRPr="00395423" w:rsidRDefault="00395423" w:rsidP="00395423">
            <w:pPr>
              <w:overflowPunct/>
              <w:autoSpaceDE/>
              <w:autoSpaceDN/>
              <w:adjustRightInd/>
              <w:textAlignment w:val="auto"/>
              <w:rPr>
                <w:rFonts w:ascii="Calibri" w:eastAsia="Calibri" w:hAnsi="Calibri"/>
                <w:b/>
                <w:szCs w:val="19"/>
              </w:rPr>
            </w:pPr>
          </w:p>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i/>
                <w:szCs w:val="19"/>
              </w:rPr>
              <w:t>What is Child Income?</w:t>
            </w:r>
            <w:r w:rsidRPr="00395423">
              <w:rPr>
                <w:rFonts w:ascii="Calibri" w:eastAsia="Calibri" w:hAnsi="Calibri"/>
                <w:szCs w:val="19"/>
              </w:rPr>
              <w:t>Child income is money received from outside your household that is paid DIRECTLY to your children. Many households do not have any child income.</w:t>
            </w:r>
          </w:p>
        </w:tc>
      </w:tr>
      <w:tr w:rsidR="00395423" w:rsidRPr="00395423" w:rsidTr="0052503C">
        <w:trPr>
          <w:trHeight w:val="242"/>
        </w:trPr>
        <w:tc>
          <w:tcPr>
            <w:tcW w:w="5000" w:type="pct"/>
            <w:gridSpan w:val="6"/>
          </w:tcPr>
          <w:p w:rsidR="00395423" w:rsidRPr="00395423" w:rsidRDefault="00395423" w:rsidP="00395423">
            <w:pPr>
              <w:overflowPunct/>
              <w:autoSpaceDE/>
              <w:autoSpaceDN/>
              <w:adjustRightInd/>
              <w:textAlignment w:val="auto"/>
              <w:rPr>
                <w:rFonts w:ascii="Calibri" w:eastAsia="Calibri" w:hAnsi="Calibri"/>
                <w:b/>
                <w:sz w:val="22"/>
                <w:szCs w:val="22"/>
              </w:rPr>
            </w:pPr>
            <w:r w:rsidRPr="00395423">
              <w:rPr>
                <w:rFonts w:ascii="Calibri" w:eastAsia="Calibri" w:hAnsi="Calibri"/>
                <w:b/>
                <w:sz w:val="22"/>
                <w:szCs w:val="22"/>
              </w:rPr>
              <w:t>3.B  REPORT INCOME EARNED BY ADULTS</w:t>
            </w:r>
          </w:p>
        </w:tc>
      </w:tr>
      <w:tr w:rsidR="00395423" w:rsidRPr="00395423" w:rsidTr="0052503C">
        <w:tc>
          <w:tcPr>
            <w:tcW w:w="5000" w:type="pct"/>
            <w:gridSpan w:val="6"/>
          </w:tcPr>
          <w:p w:rsidR="00395423" w:rsidRPr="00395423" w:rsidRDefault="00395423" w:rsidP="00395423">
            <w:pPr>
              <w:overflowPunct/>
              <w:autoSpaceDE/>
              <w:autoSpaceDN/>
              <w:adjustRightInd/>
              <w:textAlignment w:val="auto"/>
              <w:rPr>
                <w:rFonts w:ascii="Calibri" w:eastAsia="Calibri" w:hAnsi="Calibri"/>
                <w:b/>
                <w:szCs w:val="19"/>
              </w:rPr>
            </w:pPr>
            <w:r w:rsidRPr="00395423">
              <w:rPr>
                <w:rFonts w:ascii="Calibri" w:eastAsia="Calibri" w:hAnsi="Calibri"/>
                <w:b/>
                <w:szCs w:val="19"/>
              </w:rPr>
              <w:t>Who should I list here?</w:t>
            </w:r>
          </w:p>
          <w:p w:rsidR="00395423" w:rsidRPr="00395423" w:rsidRDefault="00395423" w:rsidP="003104F9">
            <w:pPr>
              <w:numPr>
                <w:ilvl w:val="0"/>
                <w:numId w:val="25"/>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 xml:space="preserve">When filling out this section, please include ALL adult members in your household who are living with you and share income and expenses, </w:t>
            </w:r>
            <w:r w:rsidRPr="00395423">
              <w:rPr>
                <w:rFonts w:ascii="Calibri" w:eastAsia="Calibri" w:hAnsi="Calibri"/>
                <w:szCs w:val="19"/>
                <w:u w:val="single"/>
              </w:rPr>
              <w:t>even if they are not related and even if they do not receive income of their own.</w:t>
            </w:r>
          </w:p>
          <w:p w:rsidR="00395423" w:rsidRPr="00395423" w:rsidRDefault="00395423" w:rsidP="003104F9">
            <w:pPr>
              <w:numPr>
                <w:ilvl w:val="0"/>
                <w:numId w:val="25"/>
              </w:numPr>
              <w:overflowPunct/>
              <w:autoSpaceDE/>
              <w:autoSpaceDN/>
              <w:adjustRightInd/>
              <w:ind w:left="360"/>
              <w:contextualSpacing/>
              <w:textAlignment w:val="auto"/>
              <w:rPr>
                <w:rFonts w:ascii="Calibri" w:eastAsia="Calibri" w:hAnsi="Calibri"/>
                <w:b/>
                <w:i/>
                <w:szCs w:val="19"/>
              </w:rPr>
            </w:pPr>
            <w:r w:rsidRPr="00395423">
              <w:rPr>
                <w:rFonts w:ascii="Calibri" w:eastAsia="Calibri" w:hAnsi="Calibri"/>
                <w:b/>
                <w:i/>
                <w:szCs w:val="19"/>
              </w:rPr>
              <w:t xml:space="preserve">Do NOT include: </w:t>
            </w:r>
          </w:p>
          <w:p w:rsidR="00395423" w:rsidRPr="00395423" w:rsidRDefault="00395423" w:rsidP="003104F9">
            <w:pPr>
              <w:numPr>
                <w:ilvl w:val="1"/>
                <w:numId w:val="25"/>
              </w:numPr>
              <w:overflowPunct/>
              <w:autoSpaceDE/>
              <w:autoSpaceDN/>
              <w:adjustRightInd/>
              <w:ind w:left="576"/>
              <w:contextualSpacing/>
              <w:textAlignment w:val="auto"/>
              <w:rPr>
                <w:rFonts w:ascii="Calibri" w:eastAsia="Calibri" w:hAnsi="Calibri"/>
                <w:szCs w:val="19"/>
              </w:rPr>
            </w:pPr>
            <w:r w:rsidRPr="00395423">
              <w:rPr>
                <w:rFonts w:ascii="Calibri" w:eastAsia="Calibri" w:hAnsi="Calibri"/>
                <w:szCs w:val="19"/>
              </w:rPr>
              <w:t xml:space="preserve">People who live with you but are not supported by your household’s income AND do not contribute income to your household. </w:t>
            </w:r>
          </w:p>
          <w:p w:rsidR="00395423" w:rsidRPr="00395423" w:rsidRDefault="00395423" w:rsidP="003104F9">
            <w:pPr>
              <w:numPr>
                <w:ilvl w:val="1"/>
                <w:numId w:val="25"/>
              </w:numPr>
              <w:overflowPunct/>
              <w:autoSpaceDE/>
              <w:autoSpaceDN/>
              <w:adjustRightInd/>
              <w:ind w:left="576"/>
              <w:contextualSpacing/>
              <w:textAlignment w:val="auto"/>
              <w:rPr>
                <w:rFonts w:ascii="Calibri" w:eastAsia="Calibri" w:hAnsi="Calibri"/>
                <w:szCs w:val="19"/>
              </w:rPr>
            </w:pPr>
            <w:r w:rsidRPr="00395423">
              <w:rPr>
                <w:rFonts w:ascii="Calibri" w:eastAsia="Calibri" w:hAnsi="Calibri"/>
                <w:szCs w:val="19"/>
              </w:rPr>
              <w:t xml:space="preserve">Infants, Children and students already listed in </w:t>
            </w:r>
            <w:r w:rsidRPr="00395423">
              <w:rPr>
                <w:rFonts w:ascii="Calibri" w:eastAsia="Calibri" w:hAnsi="Calibri"/>
                <w:b/>
                <w:szCs w:val="19"/>
              </w:rPr>
              <w:t>STEP 1.</w:t>
            </w:r>
          </w:p>
        </w:tc>
      </w:tr>
      <w:tr w:rsidR="00395423" w:rsidRPr="00395423" w:rsidTr="0052503C">
        <w:trPr>
          <w:trHeight w:val="1911"/>
        </w:trPr>
        <w:tc>
          <w:tcPr>
            <w:tcW w:w="1266" w:type="pct"/>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List adult household members’ names.</w:t>
            </w:r>
            <w:r w:rsidRPr="00395423">
              <w:rPr>
                <w:rFonts w:ascii="Calibri" w:eastAsia="Calibri" w:hAnsi="Calibri"/>
                <w:szCs w:val="19"/>
              </w:rPr>
              <w:t xml:space="preserve"> Print the name of each household member in the boxes marked “Names of Adult Household Members (First and Last).” </w:t>
            </w:r>
            <w:r w:rsidRPr="00395423">
              <w:rPr>
                <w:rFonts w:ascii="Calibri" w:eastAsia="Calibri" w:hAnsi="Calibri"/>
                <w:szCs w:val="19"/>
                <w:u w:val="single"/>
              </w:rPr>
              <w:t xml:space="preserve">Do not list any household members you listed in </w:t>
            </w:r>
            <w:r w:rsidRPr="00395423">
              <w:rPr>
                <w:rFonts w:ascii="Calibri" w:eastAsia="Calibri" w:hAnsi="Calibri"/>
                <w:b/>
                <w:szCs w:val="19"/>
                <w:u w:val="single"/>
              </w:rPr>
              <w:t>STEP 1</w:t>
            </w:r>
            <w:r w:rsidRPr="00395423">
              <w:rPr>
                <w:rFonts w:ascii="Calibri" w:eastAsia="Calibri" w:hAnsi="Calibri"/>
                <w:szCs w:val="19"/>
                <w:u w:val="single"/>
              </w:rPr>
              <w:t>.</w:t>
            </w:r>
            <w:r w:rsidRPr="00395423">
              <w:rPr>
                <w:rFonts w:ascii="Calibri" w:eastAsia="Calibri" w:hAnsi="Calibri"/>
                <w:szCs w:val="19"/>
              </w:rPr>
              <w:t xml:space="preserve"> If a child listed in </w:t>
            </w:r>
            <w:r w:rsidRPr="00395423">
              <w:rPr>
                <w:rFonts w:ascii="Calibri" w:eastAsia="Calibri" w:hAnsi="Calibri"/>
                <w:b/>
                <w:szCs w:val="19"/>
              </w:rPr>
              <w:t>STEP 1</w:t>
            </w:r>
            <w:r w:rsidRPr="00395423">
              <w:rPr>
                <w:rFonts w:ascii="Calibri" w:eastAsia="Calibri" w:hAnsi="Calibri"/>
                <w:szCs w:val="19"/>
              </w:rPr>
              <w:t xml:space="preserve"> has income, follow the instructions in </w:t>
            </w:r>
            <w:r w:rsidRPr="00395423">
              <w:rPr>
                <w:rFonts w:ascii="Calibri" w:eastAsia="Calibri" w:hAnsi="Calibri"/>
                <w:b/>
                <w:szCs w:val="19"/>
              </w:rPr>
              <w:t>STEP 3, part A.</w:t>
            </w:r>
          </w:p>
        </w:tc>
        <w:tc>
          <w:tcPr>
            <w:tcW w:w="1917" w:type="pct"/>
            <w:gridSpan w:val="4"/>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Report earnings from work.</w:t>
            </w:r>
            <w:r w:rsidRPr="00395423">
              <w:rPr>
                <w:rFonts w:ascii="Calibri" w:eastAsia="Calibri" w:hAnsi="Calibri"/>
                <w:szCs w:val="19"/>
              </w:rPr>
              <w:t xml:space="preserve"> Report all</w:t>
            </w:r>
            <w:r w:rsidR="005A7E2C">
              <w:rPr>
                <w:rFonts w:ascii="Calibri" w:eastAsia="Calibri" w:hAnsi="Calibri"/>
                <w:szCs w:val="19"/>
              </w:rPr>
              <w:t xml:space="preserve"> total gross</w:t>
            </w:r>
            <w:r w:rsidRPr="00395423">
              <w:rPr>
                <w:rFonts w:ascii="Calibri" w:eastAsia="Calibri" w:hAnsi="Calibri"/>
                <w:szCs w:val="19"/>
              </w:rPr>
              <w:t xml:space="preserve"> income from work in the “Earnings from Work” field on the application. This is usually the money received from working at jobs. If you are a self-employed business or farm owner, you will report your net income.</w:t>
            </w:r>
          </w:p>
          <w:p w:rsidR="00395423" w:rsidRPr="00144861" w:rsidRDefault="00395423" w:rsidP="00395423">
            <w:pPr>
              <w:overflowPunct/>
              <w:autoSpaceDE/>
              <w:autoSpaceDN/>
              <w:adjustRightInd/>
              <w:textAlignment w:val="auto"/>
              <w:rPr>
                <w:rFonts w:ascii="Calibri" w:eastAsia="Calibri" w:hAnsi="Calibri"/>
                <w:sz w:val="10"/>
                <w:szCs w:val="10"/>
              </w:rPr>
            </w:pPr>
          </w:p>
          <w:p w:rsidR="00395423" w:rsidRPr="00395423" w:rsidRDefault="00395423" w:rsidP="00395423">
            <w:pPr>
              <w:overflowPunct/>
              <w:autoSpaceDE/>
              <w:autoSpaceDN/>
              <w:adjustRightInd/>
              <w:spacing w:before="50"/>
              <w:textAlignment w:val="auto"/>
              <w:rPr>
                <w:rFonts w:ascii="Calibri" w:eastAsia="Calibri" w:hAnsi="Calibri"/>
                <w:szCs w:val="19"/>
              </w:rPr>
            </w:pPr>
            <w:r w:rsidRPr="00395423">
              <w:rPr>
                <w:rFonts w:ascii="Calibri" w:eastAsia="Calibri" w:hAnsi="Calibri"/>
                <w:b/>
                <w:i/>
                <w:szCs w:val="19"/>
              </w:rPr>
              <w:t>What if I am self-employed?</w:t>
            </w:r>
            <w:r w:rsidRPr="00395423">
              <w:rPr>
                <w:rFonts w:ascii="Calibri" w:eastAsia="Calibri" w:hAnsi="Calibri"/>
                <w:szCs w:val="19"/>
              </w:rPr>
              <w:t xml:space="preserve"> Report income from that work as a net amount. This is calculated by subtracting the total operating expenses of your business from its gross receipts or revenue.</w:t>
            </w:r>
          </w:p>
        </w:tc>
        <w:tc>
          <w:tcPr>
            <w:tcW w:w="1818" w:type="pct"/>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 xml:space="preserve">Report income from public assistance/child support/alimony. </w:t>
            </w:r>
            <w:r w:rsidRPr="00395423">
              <w:rPr>
                <w:rFonts w:ascii="Calibri" w:eastAsia="Calibri" w:hAnsi="Calibri"/>
                <w:szCs w:val="19"/>
              </w:rPr>
              <w:t xml:space="preserve">Report all income that applies in the “Public Assistance/Child Support/Alimony” field on the application. </w:t>
            </w:r>
            <w:r w:rsidRPr="00395423">
              <w:rPr>
                <w:rFonts w:ascii="Calibri" w:eastAsia="Calibri" w:hAnsi="Calibri"/>
                <w:szCs w:val="19"/>
                <w:u w:val="single"/>
              </w:rPr>
              <w:t>Do not report the cash value of any public assistance benefits NOT listed on the chart.</w:t>
            </w:r>
            <w:r w:rsidRPr="00395423">
              <w:rPr>
                <w:rFonts w:ascii="Calibri" w:eastAsia="Calibri" w:hAnsi="Calibri"/>
                <w:szCs w:val="19"/>
              </w:rPr>
              <w:t xml:space="preserve"> If income is received from child support or alimony, only report court-ordered payments. Informal but regular payments should be reported as “other” income in the next part.</w:t>
            </w:r>
          </w:p>
        </w:tc>
      </w:tr>
      <w:tr w:rsidR="00395423" w:rsidRPr="00395423" w:rsidTr="0052503C">
        <w:trPr>
          <w:trHeight w:val="1785"/>
        </w:trPr>
        <w:tc>
          <w:tcPr>
            <w:tcW w:w="1266" w:type="pct"/>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 xml:space="preserve">Report income from pensions/retirement/all other income. </w:t>
            </w:r>
            <w:r w:rsidRPr="00395423">
              <w:rPr>
                <w:rFonts w:ascii="Calibri" w:eastAsia="Calibri" w:hAnsi="Calibri"/>
                <w:szCs w:val="19"/>
              </w:rPr>
              <w:t>Report all income that applies in the “Pensions/Retirement/ All Other Income” field on the application.</w:t>
            </w:r>
          </w:p>
        </w:tc>
        <w:tc>
          <w:tcPr>
            <w:tcW w:w="1917" w:type="pct"/>
            <w:gridSpan w:val="4"/>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Report total household size.</w:t>
            </w:r>
            <w:r w:rsidRPr="00395423">
              <w:rPr>
                <w:rFonts w:ascii="Calibri" w:eastAsia="Calibri" w:hAnsi="Calibri"/>
                <w:szCs w:val="19"/>
              </w:rPr>
              <w:t xml:space="preserve"> Enter the total number of household members in the field “Total Household Members (Children and Adults).” This number MUST be equal to the number of household members listed in </w:t>
            </w:r>
            <w:r w:rsidRPr="00395423">
              <w:rPr>
                <w:rFonts w:ascii="Calibri" w:eastAsia="Calibri" w:hAnsi="Calibri"/>
                <w:b/>
                <w:szCs w:val="19"/>
              </w:rPr>
              <w:t xml:space="preserve">STEP 1 </w:t>
            </w:r>
            <w:r w:rsidRPr="00395423">
              <w:rPr>
                <w:rFonts w:ascii="Calibri" w:eastAsia="Calibri" w:hAnsi="Calibri"/>
                <w:szCs w:val="19"/>
              </w:rPr>
              <w:t xml:space="preserve">and </w:t>
            </w:r>
            <w:r w:rsidRPr="00395423">
              <w:rPr>
                <w:rFonts w:ascii="Calibri" w:eastAsia="Calibri" w:hAnsi="Calibri"/>
                <w:b/>
                <w:szCs w:val="19"/>
              </w:rPr>
              <w:t>STEP 3</w:t>
            </w:r>
            <w:r w:rsidRPr="00395423">
              <w:rPr>
                <w:rFonts w:ascii="Calibri" w:eastAsia="Calibri" w:hAnsi="Calibri"/>
                <w:szCs w:val="19"/>
              </w:rPr>
              <w:t>. If there are any members of your household that you have not listed on the application, go back and add them. It is very important to list all household members, as the size of your household affects your eligibility for free and reduced price meals.</w:t>
            </w:r>
          </w:p>
        </w:tc>
        <w:tc>
          <w:tcPr>
            <w:tcW w:w="1818" w:type="pct"/>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Provide the last four digits of your Social Security Number.</w:t>
            </w:r>
            <w:r w:rsidRPr="00395423">
              <w:rPr>
                <w:rFonts w:ascii="Calibri" w:eastAsia="Calibri" w:hAnsi="Calibri"/>
                <w:szCs w:val="19"/>
              </w:rPr>
              <w:t xml:space="preserve"> An adult household member 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SSN.”</w:t>
            </w:r>
          </w:p>
        </w:tc>
      </w:tr>
      <w:tr w:rsidR="00395423" w:rsidRPr="00395423" w:rsidTr="0052503C">
        <w:trPr>
          <w:trHeight w:val="395"/>
        </w:trPr>
        <w:tc>
          <w:tcPr>
            <w:tcW w:w="5000" w:type="pct"/>
            <w:gridSpan w:val="6"/>
            <w:shd w:val="clear" w:color="auto" w:fill="CCC0D9"/>
            <w:vAlign w:val="center"/>
          </w:tcPr>
          <w:p w:rsidR="00395423" w:rsidRPr="00395423" w:rsidRDefault="00395423" w:rsidP="00395423">
            <w:pPr>
              <w:overflowPunct/>
              <w:autoSpaceDE/>
              <w:autoSpaceDN/>
              <w:adjustRightInd/>
              <w:textAlignment w:val="auto"/>
              <w:rPr>
                <w:rFonts w:ascii="Calibri" w:eastAsia="Calibri" w:hAnsi="Calibri"/>
                <w:b/>
                <w:sz w:val="22"/>
                <w:szCs w:val="22"/>
              </w:rPr>
            </w:pPr>
            <w:r w:rsidRPr="00395423">
              <w:rPr>
                <w:rFonts w:ascii="Calibri" w:eastAsia="Calibri" w:hAnsi="Calibri"/>
                <w:b/>
                <w:sz w:val="28"/>
                <w:szCs w:val="22"/>
              </w:rPr>
              <w:t>STEP 4: CONTACT INFORMATION AND ADULT SIGNATURE</w:t>
            </w:r>
          </w:p>
        </w:tc>
      </w:tr>
      <w:tr w:rsidR="00395423" w:rsidRPr="00395423" w:rsidTr="0052503C">
        <w:tc>
          <w:tcPr>
            <w:tcW w:w="5000" w:type="pct"/>
            <w:gridSpan w:val="6"/>
          </w:tcPr>
          <w:p w:rsidR="00395423" w:rsidRPr="00395423" w:rsidRDefault="00395423" w:rsidP="00395423">
            <w:pPr>
              <w:overflowPunct/>
              <w:autoSpaceDE/>
              <w:autoSpaceDN/>
              <w:adjustRightInd/>
              <w:textAlignment w:val="auto"/>
              <w:rPr>
                <w:rFonts w:ascii="Calibri" w:eastAsia="Calibri" w:hAnsi="Calibri"/>
                <w:b/>
                <w:i/>
                <w:szCs w:val="19"/>
              </w:rPr>
            </w:pPr>
            <w:r w:rsidRPr="00395423">
              <w:rPr>
                <w:rFonts w:ascii="Calibri" w:eastAsia="Calibri" w:hAnsi="Calibri"/>
                <w:b/>
                <w:i/>
                <w:szCs w:val="19"/>
              </w:rPr>
              <w:t>All applications must be signed by an adult member of the household. By signing the application, that household member is promising that all information has been truthfully and completely reported. Before completing this section, please also make sure you have read the privacy and civil rights statements on the back of the application.</w:t>
            </w:r>
          </w:p>
        </w:tc>
      </w:tr>
      <w:tr w:rsidR="00144861" w:rsidRPr="00395423" w:rsidTr="0052503C">
        <w:trPr>
          <w:trHeight w:val="1502"/>
        </w:trPr>
        <w:tc>
          <w:tcPr>
            <w:tcW w:w="1687" w:type="pct"/>
            <w:gridSpan w:val="2"/>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Provide your contact information.</w:t>
            </w:r>
            <w:r w:rsidRPr="00395423">
              <w:rPr>
                <w:rFonts w:ascii="Calibri" w:eastAsia="Calibri" w:hAnsi="Calibri"/>
                <w:szCs w:val="19"/>
              </w:rPr>
              <w:t xml:space="preserve"> Write your current address in the fields provided if this information is available. If you have no permanent address, this does not make your children ineligible for free or reduced price school meals. Sharing a phone number, email address, or both is optional, but helps us reach you quickly if we need to contact you.</w:t>
            </w:r>
          </w:p>
        </w:tc>
        <w:tc>
          <w:tcPr>
            <w:tcW w:w="843" w:type="pct"/>
            <w:gridSpan w:val="2"/>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Print and sign your name</w:t>
            </w:r>
            <w:r w:rsidR="00144861">
              <w:rPr>
                <w:rFonts w:ascii="Calibri" w:eastAsia="Calibri" w:hAnsi="Calibri"/>
                <w:b/>
                <w:szCs w:val="19"/>
              </w:rPr>
              <w:t xml:space="preserve"> and write today’s date</w:t>
            </w:r>
            <w:r w:rsidRPr="00395423">
              <w:rPr>
                <w:rFonts w:ascii="Calibri" w:eastAsia="Calibri" w:hAnsi="Calibri"/>
                <w:b/>
                <w:szCs w:val="19"/>
              </w:rPr>
              <w:t>.</w:t>
            </w:r>
            <w:r w:rsidRPr="00395423">
              <w:rPr>
                <w:rFonts w:ascii="Calibri" w:eastAsia="Calibri" w:hAnsi="Calibri"/>
                <w:szCs w:val="19"/>
              </w:rPr>
              <w:t xml:space="preserve"> Print the name of the adult signing the application and that person signs in the box “Signature of adult.”</w:t>
            </w:r>
          </w:p>
        </w:tc>
        <w:tc>
          <w:tcPr>
            <w:tcW w:w="652" w:type="pct"/>
            <w:shd w:val="clear" w:color="auto" w:fill="D9D9D9"/>
          </w:tcPr>
          <w:p w:rsidR="00395423" w:rsidRPr="00395423" w:rsidRDefault="00144861" w:rsidP="00144861">
            <w:pPr>
              <w:overflowPunct/>
              <w:autoSpaceDE/>
              <w:autoSpaceDN/>
              <w:adjustRightInd/>
              <w:textAlignment w:val="auto"/>
              <w:rPr>
                <w:rFonts w:ascii="Calibri" w:eastAsia="Calibri" w:hAnsi="Calibri"/>
                <w:szCs w:val="19"/>
              </w:rPr>
            </w:pPr>
            <w:r>
              <w:rPr>
                <w:rFonts w:ascii="Calibri" w:eastAsia="Calibri" w:hAnsi="Calibri"/>
                <w:b/>
                <w:szCs w:val="19"/>
              </w:rPr>
              <w:t>Mail Completed Form to:</w:t>
            </w:r>
            <w:r w:rsidR="006335EA">
              <w:rPr>
                <w:rFonts w:ascii="Calibri" w:eastAsia="Calibri" w:hAnsi="Calibri"/>
                <w:szCs w:val="19"/>
              </w:rPr>
              <w:t xml:space="preserve"> North Nodaway R-VI School District, 705 E. Barnard, Hopkins, MO 64461.</w:t>
            </w:r>
          </w:p>
        </w:tc>
        <w:tc>
          <w:tcPr>
            <w:tcW w:w="1818" w:type="pct"/>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Share children’s racial and ethnic identities (optional).</w:t>
            </w:r>
            <w:r w:rsidRPr="00395423">
              <w:rPr>
                <w:rFonts w:ascii="Calibri" w:eastAsia="Calibri" w:hAnsi="Calibri"/>
                <w:szCs w:val="19"/>
              </w:rPr>
              <w:t xml:space="preserve"> On the back of the application, we ask you to share information about your children’s race and ethnicity. This field is optional and does not affect your children’s eligibility for free or reduced price school meals.</w:t>
            </w:r>
          </w:p>
        </w:tc>
      </w:tr>
    </w:tbl>
    <w:p w:rsidR="00395423" w:rsidRDefault="00395423" w:rsidP="00395423"/>
    <w:p w:rsidR="00FA3263" w:rsidRDefault="00FA3263" w:rsidP="00395423"/>
    <w:p w:rsidR="00FA3263" w:rsidRDefault="00FA3263" w:rsidP="00395423"/>
    <w:p w:rsidR="006335EA" w:rsidRDefault="006335EA" w:rsidP="00395423"/>
    <w:p w:rsidR="00FA3263" w:rsidRDefault="00FA3263" w:rsidP="00395423"/>
    <w:p w:rsidR="006335EA" w:rsidRPr="00395423" w:rsidRDefault="006335EA" w:rsidP="00395423"/>
    <w:tbl>
      <w:tblPr>
        <w:tblpPr w:leftFromText="180" w:rightFromText="180" w:vertAnchor="text" w:horzAnchor="margin" w:tblpY="10239"/>
        <w:tblW w:w="15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035"/>
      </w:tblGrid>
      <w:tr w:rsidR="00744866" w:rsidRPr="009B2803" w:rsidTr="00744866">
        <w:trPr>
          <w:trHeight w:val="70"/>
        </w:trPr>
        <w:tc>
          <w:tcPr>
            <w:tcW w:w="15035" w:type="dxa"/>
            <w:shd w:val="clear" w:color="auto" w:fill="000000"/>
            <w:vAlign w:val="center"/>
          </w:tcPr>
          <w:p w:rsidR="00744866" w:rsidRPr="00DA496D" w:rsidRDefault="00744866" w:rsidP="00744866">
            <w:pPr>
              <w:ind w:left="275"/>
              <w:rPr>
                <w:rFonts w:ascii="Arial" w:hAnsi="Arial" w:cs="Arial"/>
                <w:b/>
                <w:caps/>
                <w:color w:val="FFFFFF"/>
                <w:sz w:val="16"/>
                <w:szCs w:val="16"/>
              </w:rPr>
            </w:pPr>
            <w:r w:rsidRPr="00DA496D">
              <w:rPr>
                <w:rFonts w:ascii="Arial" w:hAnsi="Arial" w:cs="Arial"/>
                <w:b/>
                <w:caps/>
                <w:color w:val="FFFFFF"/>
                <w:sz w:val="16"/>
                <w:szCs w:val="16"/>
              </w:rPr>
              <w:lastRenderedPageBreak/>
              <w:t>DO NOT fill out this section.  This is for school use only.</w:t>
            </w:r>
          </w:p>
        </w:tc>
      </w:tr>
      <w:tr w:rsidR="00744866" w:rsidRPr="00DF170B" w:rsidTr="00744866">
        <w:trPr>
          <w:trHeight w:val="70"/>
        </w:trPr>
        <w:tc>
          <w:tcPr>
            <w:tcW w:w="15035" w:type="dxa"/>
            <w:shd w:val="clear" w:color="auto" w:fill="FFFFFF"/>
            <w:vAlign w:val="center"/>
          </w:tcPr>
          <w:p w:rsidR="00744866" w:rsidRPr="00DA496D" w:rsidRDefault="00744866" w:rsidP="00744866">
            <w:pPr>
              <w:rPr>
                <w:rFonts w:ascii="Arial" w:hAnsi="Arial" w:cs="Arial"/>
                <w:caps/>
                <w:sz w:val="16"/>
                <w:szCs w:val="16"/>
              </w:rPr>
            </w:pPr>
            <w:r w:rsidRPr="00DA496D">
              <w:rPr>
                <w:rFonts w:ascii="Arial" w:hAnsi="Arial" w:cs="Arial"/>
                <w:b/>
                <w:caps/>
                <w:sz w:val="16"/>
                <w:szCs w:val="16"/>
              </w:rPr>
              <w:t>annual income conversion:  weekly x 52,  every 2 weeks x 26,  twice a month x 24,  monthly x 12(use only if multiple frequency)</w:t>
            </w:r>
          </w:p>
          <w:p w:rsidR="00744866" w:rsidRPr="00DA496D" w:rsidRDefault="00744866" w:rsidP="00744866">
            <w:pPr>
              <w:spacing w:line="276" w:lineRule="auto"/>
              <w:rPr>
                <w:rFonts w:ascii="Arial" w:hAnsi="Arial" w:cs="Arial"/>
                <w:sz w:val="16"/>
                <w:szCs w:val="16"/>
              </w:rPr>
            </w:pPr>
            <w:r w:rsidRPr="00DA496D">
              <w:rPr>
                <w:rFonts w:ascii="Arial" w:hAnsi="Arial" w:cs="Arial"/>
                <w:sz w:val="16"/>
                <w:szCs w:val="16"/>
              </w:rPr>
              <w:sym w:font="Wingdings" w:char="F071"/>
            </w:r>
            <w:r w:rsidRPr="00DA496D">
              <w:rPr>
                <w:rFonts w:ascii="Arial" w:hAnsi="Arial" w:cs="Arial"/>
                <w:sz w:val="16"/>
                <w:szCs w:val="16"/>
              </w:rPr>
              <w:t>Food Stamps/Temporary Assistance   Household size:_________________Total income:______________</w:t>
            </w:r>
            <w:r w:rsidRPr="00DA496D">
              <w:rPr>
                <w:rFonts w:ascii="Arial" w:hAnsi="Arial" w:cs="Arial"/>
                <w:sz w:val="16"/>
                <w:szCs w:val="16"/>
              </w:rPr>
              <w:softHyphen/>
            </w:r>
            <w:r w:rsidRPr="00DA496D">
              <w:rPr>
                <w:rFonts w:ascii="Arial" w:hAnsi="Arial" w:cs="Arial"/>
                <w:sz w:val="16"/>
                <w:szCs w:val="16"/>
              </w:rPr>
              <w:softHyphen/>
            </w:r>
            <w:r w:rsidRPr="00DA496D">
              <w:rPr>
                <w:rFonts w:ascii="Arial" w:hAnsi="Arial" w:cs="Arial"/>
                <w:sz w:val="16"/>
                <w:szCs w:val="16"/>
              </w:rPr>
              <w:softHyphen/>
            </w:r>
            <w:r w:rsidRPr="00DA496D">
              <w:rPr>
                <w:rFonts w:ascii="Arial" w:hAnsi="Arial" w:cs="Arial"/>
                <w:sz w:val="16"/>
                <w:szCs w:val="16"/>
              </w:rPr>
              <w:softHyphen/>
            </w:r>
            <w:r w:rsidRPr="00DA496D">
              <w:rPr>
                <w:rFonts w:ascii="Arial" w:hAnsi="Arial" w:cs="Arial"/>
                <w:sz w:val="16"/>
                <w:szCs w:val="16"/>
              </w:rPr>
              <w:softHyphen/>
            </w:r>
            <w:r w:rsidRPr="00DA496D">
              <w:rPr>
                <w:rFonts w:ascii="Arial" w:hAnsi="Arial" w:cs="Arial"/>
                <w:sz w:val="16"/>
                <w:szCs w:val="16"/>
              </w:rPr>
              <w:softHyphen/>
              <w:t xml:space="preserve">______________________ Per:  </w:t>
            </w:r>
            <w:r w:rsidRPr="00DA496D">
              <w:rPr>
                <w:rFonts w:ascii="Arial" w:hAnsi="Arial" w:cs="Arial"/>
                <w:sz w:val="16"/>
                <w:szCs w:val="16"/>
              </w:rPr>
              <w:sym w:font="Wingdings" w:char="F071"/>
            </w:r>
            <w:r w:rsidRPr="00DA496D">
              <w:rPr>
                <w:rFonts w:ascii="Arial" w:hAnsi="Arial" w:cs="Arial"/>
                <w:sz w:val="16"/>
                <w:szCs w:val="16"/>
              </w:rPr>
              <w:t xml:space="preserve">Week    </w:t>
            </w:r>
            <w:r w:rsidRPr="00DA496D">
              <w:rPr>
                <w:rFonts w:ascii="Arial" w:hAnsi="Arial" w:cs="Arial"/>
                <w:sz w:val="16"/>
                <w:szCs w:val="16"/>
              </w:rPr>
              <w:sym w:font="Wingdings" w:char="F071"/>
            </w:r>
            <w:r w:rsidRPr="00DA496D">
              <w:rPr>
                <w:rFonts w:ascii="Arial" w:hAnsi="Arial" w:cs="Arial"/>
                <w:sz w:val="16"/>
                <w:szCs w:val="16"/>
              </w:rPr>
              <w:t xml:space="preserve">Every 2 Weeks   </w:t>
            </w:r>
            <w:r w:rsidRPr="00DA496D">
              <w:rPr>
                <w:rFonts w:ascii="Arial" w:hAnsi="Arial" w:cs="Arial"/>
                <w:sz w:val="16"/>
                <w:szCs w:val="16"/>
              </w:rPr>
              <w:sym w:font="Wingdings" w:char="F071"/>
            </w:r>
            <w:r w:rsidRPr="00DA496D">
              <w:rPr>
                <w:rFonts w:ascii="Arial" w:hAnsi="Arial" w:cs="Arial"/>
                <w:sz w:val="16"/>
                <w:szCs w:val="16"/>
              </w:rPr>
              <w:t xml:space="preserve">Twice a Month   </w:t>
            </w:r>
            <w:r w:rsidRPr="00DA496D">
              <w:rPr>
                <w:rFonts w:ascii="Arial" w:hAnsi="Arial" w:cs="Arial"/>
                <w:sz w:val="16"/>
                <w:szCs w:val="16"/>
              </w:rPr>
              <w:sym w:font="Wingdings" w:char="F071"/>
            </w:r>
            <w:r w:rsidRPr="00DA496D">
              <w:rPr>
                <w:rFonts w:ascii="Arial" w:hAnsi="Arial" w:cs="Arial"/>
                <w:sz w:val="16"/>
                <w:szCs w:val="16"/>
              </w:rPr>
              <w:t>Month</w:t>
            </w:r>
            <w:r w:rsidRPr="00DA496D">
              <w:rPr>
                <w:rFonts w:ascii="Arial" w:hAnsi="Arial" w:cs="Arial"/>
                <w:sz w:val="16"/>
                <w:szCs w:val="16"/>
              </w:rPr>
              <w:sym w:font="Wingdings" w:char="F071"/>
            </w:r>
            <w:r w:rsidRPr="00DA496D">
              <w:rPr>
                <w:rFonts w:ascii="Arial" w:hAnsi="Arial" w:cs="Arial"/>
                <w:sz w:val="16"/>
                <w:szCs w:val="16"/>
              </w:rPr>
              <w:t>Year</w:t>
            </w:r>
          </w:p>
          <w:p w:rsidR="00744866" w:rsidRPr="00DA496D" w:rsidRDefault="00744866" w:rsidP="00744866">
            <w:pPr>
              <w:spacing w:line="276" w:lineRule="auto"/>
              <w:rPr>
                <w:rFonts w:ascii="Arial" w:hAnsi="Arial" w:cs="Arial"/>
                <w:sz w:val="16"/>
                <w:szCs w:val="16"/>
              </w:rPr>
            </w:pPr>
            <w:r w:rsidRPr="00DA496D">
              <w:rPr>
                <w:rFonts w:ascii="Arial" w:hAnsi="Arial" w:cs="Arial"/>
                <w:sz w:val="16"/>
                <w:szCs w:val="16"/>
              </w:rPr>
              <w:t xml:space="preserve">Eligibility: </w:t>
            </w:r>
            <w:r w:rsidRPr="00DA496D">
              <w:rPr>
                <w:rFonts w:ascii="Arial" w:hAnsi="Arial" w:cs="Arial"/>
                <w:sz w:val="16"/>
                <w:szCs w:val="16"/>
              </w:rPr>
              <w:sym w:font="Wingdings" w:char="F071"/>
            </w:r>
            <w:r w:rsidRPr="00DA496D">
              <w:rPr>
                <w:rFonts w:ascii="Arial" w:hAnsi="Arial" w:cs="Arial"/>
                <w:sz w:val="16"/>
                <w:szCs w:val="16"/>
              </w:rPr>
              <w:t xml:space="preserve">Free  </w:t>
            </w:r>
            <w:r w:rsidRPr="00DA496D">
              <w:rPr>
                <w:rFonts w:ascii="Arial" w:hAnsi="Arial" w:cs="Arial"/>
                <w:sz w:val="16"/>
                <w:szCs w:val="16"/>
              </w:rPr>
              <w:sym w:font="Wingdings" w:char="F071"/>
            </w:r>
            <w:r w:rsidRPr="00DA496D">
              <w:rPr>
                <w:rFonts w:ascii="Arial" w:hAnsi="Arial" w:cs="Arial"/>
                <w:sz w:val="16"/>
                <w:szCs w:val="16"/>
              </w:rPr>
              <w:t xml:space="preserve">Reduced  </w:t>
            </w:r>
            <w:r w:rsidRPr="00DA496D">
              <w:rPr>
                <w:rFonts w:ascii="Arial" w:hAnsi="Arial" w:cs="Arial"/>
                <w:sz w:val="16"/>
                <w:szCs w:val="16"/>
              </w:rPr>
              <w:sym w:font="Wingdings" w:char="F071"/>
            </w:r>
            <w:r w:rsidRPr="00DA496D">
              <w:rPr>
                <w:rFonts w:ascii="Arial" w:hAnsi="Arial" w:cs="Arial"/>
                <w:sz w:val="16"/>
                <w:szCs w:val="16"/>
              </w:rPr>
              <w:t>Denied  Reason:____________________________________________________________________</w:t>
            </w:r>
            <w:r>
              <w:rPr>
                <w:rFonts w:ascii="Arial" w:hAnsi="Arial" w:cs="Arial"/>
                <w:sz w:val="16"/>
                <w:szCs w:val="16"/>
              </w:rPr>
              <w:t>_____________</w:t>
            </w:r>
            <w:r w:rsidRPr="00DA496D">
              <w:rPr>
                <w:rFonts w:ascii="Arial" w:hAnsi="Arial" w:cs="Arial"/>
                <w:sz w:val="16"/>
                <w:szCs w:val="16"/>
              </w:rPr>
              <w:t>Date withdrawn:________________</w:t>
            </w:r>
            <w:r>
              <w:rPr>
                <w:rFonts w:ascii="Arial" w:hAnsi="Arial" w:cs="Arial"/>
                <w:sz w:val="16"/>
                <w:szCs w:val="16"/>
              </w:rPr>
              <w:t>_________________</w:t>
            </w:r>
          </w:p>
          <w:p w:rsidR="00744866" w:rsidRPr="00DA496D" w:rsidRDefault="00744866" w:rsidP="00744866">
            <w:pPr>
              <w:spacing w:line="276" w:lineRule="auto"/>
              <w:rPr>
                <w:rFonts w:ascii="Arial" w:hAnsi="Arial" w:cs="Arial"/>
                <w:sz w:val="16"/>
                <w:szCs w:val="16"/>
              </w:rPr>
            </w:pPr>
            <w:r w:rsidRPr="00DA496D">
              <w:rPr>
                <w:rFonts w:ascii="Arial" w:hAnsi="Arial" w:cs="Arial"/>
                <w:sz w:val="16"/>
                <w:szCs w:val="16"/>
              </w:rPr>
              <w:t>Determining Official’s Signature:______________________________________________________________________________</w:t>
            </w:r>
            <w:r>
              <w:rPr>
                <w:rFonts w:ascii="Arial" w:hAnsi="Arial" w:cs="Arial"/>
                <w:sz w:val="16"/>
                <w:szCs w:val="16"/>
              </w:rPr>
              <w:t>_______________</w:t>
            </w:r>
            <w:r w:rsidRPr="00DA496D">
              <w:rPr>
                <w:rFonts w:ascii="Arial" w:hAnsi="Arial" w:cs="Arial"/>
                <w:sz w:val="16"/>
                <w:szCs w:val="16"/>
              </w:rPr>
              <w:t>Date Approved/Denied:________________</w:t>
            </w:r>
            <w:r>
              <w:rPr>
                <w:rFonts w:ascii="Arial" w:hAnsi="Arial" w:cs="Arial"/>
                <w:sz w:val="16"/>
                <w:szCs w:val="16"/>
              </w:rPr>
              <w:t xml:space="preserve">_____________ </w:t>
            </w:r>
          </w:p>
          <w:p w:rsidR="00744866" w:rsidRPr="00DA496D" w:rsidRDefault="00744866" w:rsidP="00744866">
            <w:pPr>
              <w:spacing w:line="276" w:lineRule="auto"/>
              <w:rPr>
                <w:rFonts w:ascii="Arial" w:hAnsi="Arial" w:cs="Arial"/>
                <w:sz w:val="16"/>
                <w:szCs w:val="16"/>
              </w:rPr>
            </w:pPr>
            <w:r w:rsidRPr="00DA496D">
              <w:rPr>
                <w:rFonts w:ascii="Arial" w:hAnsi="Arial" w:cs="Arial"/>
                <w:sz w:val="16"/>
                <w:szCs w:val="16"/>
              </w:rPr>
              <w:t>Confirming Official’s Signa</w:t>
            </w:r>
            <w:r>
              <w:rPr>
                <w:rFonts w:ascii="Arial" w:hAnsi="Arial" w:cs="Arial"/>
                <w:sz w:val="16"/>
                <w:szCs w:val="16"/>
              </w:rPr>
              <w:t xml:space="preserve">ture (For verification purposes </w:t>
            </w:r>
            <w:r w:rsidRPr="00DA496D">
              <w:rPr>
                <w:rFonts w:ascii="Arial" w:hAnsi="Arial" w:cs="Arial"/>
                <w:sz w:val="16"/>
                <w:szCs w:val="16"/>
              </w:rPr>
              <w:t>only):_________________________________________________________________</w:t>
            </w:r>
            <w:r>
              <w:rPr>
                <w:rFonts w:ascii="Arial" w:hAnsi="Arial" w:cs="Arial"/>
                <w:sz w:val="16"/>
                <w:szCs w:val="16"/>
              </w:rPr>
              <w:t>________________________</w:t>
            </w:r>
            <w:r w:rsidRPr="00DA496D">
              <w:rPr>
                <w:rFonts w:ascii="Arial" w:hAnsi="Arial" w:cs="Arial"/>
                <w:sz w:val="16"/>
                <w:szCs w:val="16"/>
              </w:rPr>
              <w:t>Date:________________________</w:t>
            </w:r>
          </w:p>
        </w:tc>
      </w:tr>
    </w:tbl>
    <w:p w:rsidR="002C13F2" w:rsidRPr="00514569" w:rsidRDefault="00B3691C" w:rsidP="00514569">
      <w:pPr>
        <w:tabs>
          <w:tab w:val="left" w:pos="12360"/>
        </w:tabs>
        <w:rPr>
          <w:rFonts w:ascii="Cambria" w:hAnsi="Cambria" w:cs="Arial"/>
          <w:b/>
          <w:smallCaps/>
        </w:rPr>
        <w:sectPr w:rsidR="002C13F2" w:rsidRPr="00514569" w:rsidSect="00501807">
          <w:endnotePr>
            <w:numFmt w:val="decimal"/>
          </w:endnotePr>
          <w:pgSz w:w="15840" w:h="12240" w:orient="landscape" w:code="1"/>
          <w:pgMar w:top="-432" w:right="432" w:bottom="-18" w:left="432" w:header="144" w:footer="432" w:gutter="0"/>
          <w:paperSrc w:first="7" w:other="7"/>
          <w:cols w:space="720"/>
          <w:noEndnote/>
          <w:docGrid w:linePitch="272"/>
        </w:sectPr>
      </w:pPr>
      <w:r>
        <w:rPr>
          <w:rFonts w:ascii="Cambria" w:hAnsi="Cambria" w:cs="Arial"/>
          <w:b/>
          <w:smallCaps/>
          <w:noProof/>
        </w:rPr>
        <w:pict>
          <v:rect id="Rectangle 2" o:spid="_x0000_s1026" style="position:absolute;margin-left:253.25pt;margin-top:322.3pt;width:57.1pt;height:16.8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" filled="f" strokeweight=".25pt"/>
        </w:pict>
      </w:r>
      <w:r>
        <w:rPr>
          <w:rFonts w:ascii="Cambria" w:hAnsi="Cambria" w:cs="Arial"/>
          <w:b/>
          <w:smallCaps/>
          <w:noProof/>
        </w:rPr>
        <w:pict>
          <v:line id="Line 1315" o:spid="_x0000_s1510" style="position:absolute;z-index:251758592;visibility:visible;mso-position-horizontal-relative:page;mso-position-vertical-relative:page" from="756.15pt,114.4pt" to="756.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" strokeweight=".5pt">
            <w10:wrap anchorx="page" anchory="page"/>
          </v:line>
        </w:pict>
      </w:r>
      <w:r>
        <w:rPr>
          <w:rFonts w:ascii="Cambria" w:hAnsi="Cambria" w:cs="Arial"/>
          <w:b/>
          <w:smallCaps/>
          <w:noProof/>
        </w:rPr>
        <w:pict>
          <v:line id="Line 650" o:spid="_x0000_s1509" style="position:absolute;z-index:251714560;visibility:visible;mso-position-horizontal-relative:page;mso-position-vertical-relative:page" from="756.15pt,94.5pt" to="756.15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" strokeweight=".5pt">
            <w10:wrap anchorx="page" anchory="page"/>
          </v:line>
        </w:pict>
      </w:r>
      <w:r>
        <w:rPr>
          <w:rFonts w:ascii="Cambria" w:hAnsi="Cambria" w:cs="Arial"/>
          <w:b/>
          <w:smallCaps/>
          <w:noProof/>
        </w:rPr>
        <w:pict>
          <v:line id="Line 1316" o:spid="_x0000_s1508" style="position:absolute;z-index:251759616;visibility:visible;mso-position-horizontal-relative:page;mso-position-vertical-relative:page" from="756.15pt,134.1pt" to="756.15pt,1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" strokeweight=".5pt">
            <w10:wrap anchorx="page" anchory="page"/>
          </v:line>
        </w:pict>
      </w:r>
      <w:r>
        <w:rPr>
          <w:rFonts w:ascii="Cambria" w:hAnsi="Cambria" w:cs="Arial"/>
          <w:b/>
          <w:smallCaps/>
          <w:noProof/>
        </w:rPr>
        <w:pict>
          <v:rect id="Rectangle 68" o:spid="_x0000_s1507" style="position:absolute;margin-left:716.1pt;margin-top:72.25pt;width:36.7pt;height:16.8pt;z-index:2517196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CuZewIAAAAF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" filled="f" strokeweight=".25pt"/>
        </w:pict>
      </w:r>
      <w:r>
        <w:rPr>
          <w:rFonts w:ascii="Cambria" w:hAnsi="Cambria" w:cs="Arial"/>
          <w:b/>
          <w:smallCaps/>
          <w:noProof/>
        </w:rPr>
        <w:pict>
          <v:shapetype id="_x0000_t32" coordsize="21600,21600" o:spt="32" o:oned="t" path="m,l21600,21600e" filled="f">
            <v:path arrowok="t" fillok="f" o:connecttype="none"/>
            <o:lock v:ext="edit" shapetype="t"/>
          </v:shapetype>
          <v:shape id="AutoShape 1420" o:spid="_x0000_s1506" type="#_x0000_t32" style="position:absolute;margin-left:642pt;margin-top:19.4pt;width:109.6pt;height:0;z-index:251773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"/>
        </w:pict>
      </w:r>
      <w:r>
        <w:rPr>
          <w:rFonts w:ascii="Cambria" w:hAnsi="Cambria" w:cs="Arial"/>
          <w:b/>
          <w:smallCaps/>
          <w:noProof/>
        </w:rPr>
        <w:pict>
          <v:shapetype id="_x0000_t202" coordsize="21600,21600" o:spt="202" path="m,l,21600r21600,l21600,xe">
            <v:stroke joinstyle="miter"/>
            <v:path gradientshapeok="t" o:connecttype="rect"/>
          </v:shapetype>
          <v:shape id="Text Box 1165" o:spid="_x0000_s1505" type="#_x0000_t202" style="position:absolute;margin-left:489.6pt;margin-top:3.85pt;width:159.85pt;height:17.5pt;z-index:251544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bPhgIAABU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" stroked="f">
            <v:textbox style="mso-next-textbox:#Text Box 1165">
              <w:txbxContent>
                <w:p w:rsidR="009406B5" w:rsidRPr="005A7E2C" w:rsidRDefault="009406B5">
                  <w:pPr>
                    <w:rPr>
                      <w:rFonts w:ascii="Arial" w:hAnsi="Arial" w:cs="Arial"/>
                      <w:sz w:val="12"/>
                      <w:szCs w:val="12"/>
                    </w:rPr>
                  </w:pPr>
                  <w:r w:rsidRPr="007A718C">
                    <w:rPr>
                      <w:rFonts w:ascii="Arial" w:hAnsi="Arial" w:cs="Arial"/>
                    </w:rPr>
                    <w:t>Date Received</w:t>
                  </w:r>
                  <w:r>
                    <w:rPr>
                      <w:rFonts w:ascii="Arial" w:hAnsi="Arial" w:cs="Arial"/>
                    </w:rPr>
                    <w:t xml:space="preserve"> by LEA </w:t>
                  </w:r>
                  <w:r>
                    <w:rPr>
                      <w:rFonts w:ascii="Arial" w:hAnsi="Arial" w:cs="Arial"/>
                      <w:sz w:val="12"/>
                      <w:szCs w:val="12"/>
                    </w:rPr>
                    <w:t>(LEA use only)</w:t>
                  </w:r>
                </w:p>
              </w:txbxContent>
            </v:textbox>
          </v:shape>
        </w:pict>
      </w:r>
      <w:r>
        <w:rPr>
          <w:rFonts w:ascii="Cambria" w:hAnsi="Cambria" w:cs="Arial"/>
          <w:b/>
          <w:smallCaps/>
          <w:noProof/>
        </w:rPr>
        <w:pict>
          <v:line id="Line 1318" o:spid="_x0000_s1504" style="position:absolute;z-index:251761664;visibility:visible;mso-position-horizontal-relative:page;mso-position-vertical-relative:page" from="756.15pt,173.85pt" to="756.15pt,1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CnuFgIAAC0EAAAOAAAAZHJzL2Uyb0RvYy54bWysU8GO2jAQvVfqP1i+QxLIsm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" strokeweight=".5pt">
            <w10:wrap anchorx="page" anchory="page"/>
          </v:line>
        </w:pict>
      </w:r>
      <w:r>
        <w:rPr>
          <w:rFonts w:ascii="Cambria" w:hAnsi="Cambria" w:cs="Arial"/>
          <w:b/>
          <w:smallCaps/>
          <w:noProof/>
        </w:rPr>
        <w:pict>
          <v:line id="Line 1317" o:spid="_x0000_s1503" style="position:absolute;z-index:251760640;visibility:visible;mso-position-horizontal-relative:page;mso-position-vertical-relative:page" from="756.15pt,154pt" to="756.15pt,1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" strokeweight=".5pt">
            <w10:wrap anchorx="page" anchory="page"/>
          </v:line>
        </w:pict>
      </w:r>
      <w:r>
        <w:rPr>
          <w:rFonts w:ascii="Cambria" w:hAnsi="Cambria" w:cs="Arial"/>
          <w:b/>
          <w:smallCaps/>
          <w:noProof/>
        </w:rPr>
        <w:pict>
          <v:shape id="Text Box 612" o:spid="_x0000_s1027" type="#_x0000_t202" style="position:absolute;margin-left:21pt;margin-top:83.75pt;width:78.2pt;height:103.4pt;z-index:2515527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" filled="f" stroked="f">
            <v:textbox style="mso-next-textbox:#Text Box 612" inset="0,0,0,0">
              <w:txbxContent>
                <w:p w:rsidR="009406B5" w:rsidRPr="002A00DD" w:rsidRDefault="009406B5" w:rsidP="007953DC">
                  <w:pPr>
                    <w:spacing w:before="31" w:after="27" w:line="148" w:lineRule="exact"/>
                    <w:rPr>
                      <w:rFonts w:ascii="Arial" w:eastAsia="Arial" w:hAnsi="Arial"/>
                      <w:color w:val="000000"/>
                      <w:sz w:val="13"/>
                    </w:rPr>
                  </w:pPr>
                  <w:r w:rsidRPr="002A00DD">
                    <w:rPr>
                      <w:rFonts w:ascii="Arial" w:eastAsia="Arial" w:hAnsi="Arial"/>
                      <w:color w:val="000000"/>
                      <w:sz w:val="13"/>
                    </w:rPr>
                    <w:t xml:space="preserve">Definition of </w:t>
                  </w:r>
                  <w:r w:rsidRPr="002A00DD">
                    <w:rPr>
                      <w:rFonts w:ascii="Arial" w:eastAsia="Arial" w:hAnsi="Arial"/>
                      <w:b/>
                      <w:color w:val="000000"/>
                      <w:sz w:val="13"/>
                    </w:rPr>
                    <w:t>Household Member</w:t>
                  </w:r>
                  <w:r w:rsidRPr="002A00DD">
                    <w:rPr>
                      <w:rFonts w:ascii="Arial" w:eastAsia="Arial" w:hAnsi="Arial"/>
                      <w:color w:val="000000"/>
                      <w:sz w:val="13"/>
                    </w:rPr>
                    <w:t xml:space="preserve">: “Anyone who is living with you and shares income and expenses, </w:t>
                  </w:r>
                  <w:r w:rsidRPr="002A00DD">
                    <w:rPr>
                      <w:rFonts w:ascii="Arial" w:eastAsia="Arial" w:hAnsi="Arial"/>
                      <w:color w:val="000000"/>
                      <w:sz w:val="13"/>
                    </w:rPr>
                    <w:br/>
                    <w:t>even if not related.”</w:t>
                  </w:r>
                </w:p>
                <w:p w:rsidR="009406B5" w:rsidRDefault="009406B5" w:rsidP="007953DC">
                  <w:pPr>
                    <w:spacing w:before="35" w:after="17" w:line="149" w:lineRule="exact"/>
                    <w:rPr>
                      <w:rFonts w:ascii="Arial" w:eastAsia="Arial" w:hAnsi="Arial"/>
                      <w:b/>
                      <w:color w:val="000000"/>
                      <w:spacing w:val="-4"/>
                      <w:sz w:val="13"/>
                    </w:rPr>
                  </w:pPr>
                  <w:r>
                    <w:rPr>
                      <w:rFonts w:ascii="Arial" w:eastAsia="Arial" w:hAnsi="Arial"/>
                      <w:color w:val="000000"/>
                      <w:spacing w:val="-3"/>
                      <w:sz w:val="13"/>
                    </w:rPr>
                    <w:t xml:space="preserve">Children in </w:t>
                  </w:r>
                  <w:r>
                    <w:rPr>
                      <w:rFonts w:ascii="Arial" w:eastAsia="Arial" w:hAnsi="Arial"/>
                      <w:b/>
                      <w:color w:val="000000"/>
                      <w:spacing w:val="-3"/>
                      <w:sz w:val="13"/>
                    </w:rPr>
                    <w:t>Foster care</w:t>
                  </w:r>
                  <w:r>
                    <w:rPr>
                      <w:rFonts w:ascii="Arial" w:eastAsia="Arial" w:hAnsi="Arial"/>
                      <w:b/>
                      <w:color w:val="000000"/>
                      <w:spacing w:val="-3"/>
                      <w:sz w:val="13"/>
                    </w:rPr>
                    <w:br/>
                  </w:r>
                  <w:r>
                    <w:rPr>
                      <w:rFonts w:ascii="Arial" w:eastAsia="Arial" w:hAnsi="Arial"/>
                      <w:color w:val="000000"/>
                      <w:spacing w:val="-3"/>
                      <w:sz w:val="13"/>
                    </w:rPr>
                    <w:t xml:space="preserve">and children who meet the definition of </w:t>
                  </w:r>
                  <w:r>
                    <w:rPr>
                      <w:rFonts w:ascii="Arial" w:eastAsia="Arial" w:hAnsi="Arial"/>
                      <w:b/>
                      <w:color w:val="000000"/>
                      <w:spacing w:val="-3"/>
                      <w:sz w:val="13"/>
                    </w:rPr>
                    <w:t>Homeless</w:t>
                  </w:r>
                  <w:r>
                    <w:rPr>
                      <w:rFonts w:ascii="Arial" w:eastAsia="Arial" w:hAnsi="Arial"/>
                      <w:color w:val="000000"/>
                      <w:spacing w:val="-3"/>
                      <w:sz w:val="13"/>
                    </w:rPr>
                    <w:t xml:space="preserve">, </w:t>
                  </w:r>
                  <w:r>
                    <w:rPr>
                      <w:rFonts w:ascii="Arial" w:eastAsia="Arial" w:hAnsi="Arial"/>
                      <w:b/>
                      <w:color w:val="000000"/>
                      <w:spacing w:val="-4"/>
                      <w:sz w:val="13"/>
                    </w:rPr>
                    <w:t xml:space="preserve">Migrant </w:t>
                  </w:r>
                  <w:r>
                    <w:rPr>
                      <w:rFonts w:ascii="Arial" w:eastAsia="Arial" w:hAnsi="Arial"/>
                      <w:color w:val="000000"/>
                      <w:spacing w:val="-4"/>
                      <w:sz w:val="13"/>
                    </w:rPr>
                    <w:t xml:space="preserve">or </w:t>
                  </w:r>
                  <w:r>
                    <w:rPr>
                      <w:rFonts w:ascii="Arial" w:eastAsia="Arial" w:hAnsi="Arial"/>
                      <w:b/>
                      <w:color w:val="000000"/>
                      <w:spacing w:val="-4"/>
                      <w:sz w:val="13"/>
                    </w:rPr>
                    <w:t xml:space="preserve">Runaway </w:t>
                  </w:r>
                  <w:r>
                    <w:rPr>
                      <w:rFonts w:ascii="Arial" w:eastAsia="Arial" w:hAnsi="Arial"/>
                      <w:color w:val="000000"/>
                      <w:spacing w:val="-4"/>
                      <w:sz w:val="13"/>
                    </w:rPr>
                    <w:t xml:space="preserve">are </w:t>
                  </w:r>
                  <w:r>
                    <w:rPr>
                      <w:rFonts w:ascii="Arial" w:eastAsia="Arial" w:hAnsi="Arial"/>
                      <w:color w:val="000000"/>
                      <w:spacing w:val="-3"/>
                      <w:sz w:val="13"/>
                    </w:rPr>
                    <w:t xml:space="preserve">eligible for free meals. Read </w:t>
                  </w:r>
                  <w:r>
                    <w:rPr>
                      <w:rFonts w:ascii="Arial" w:eastAsia="Arial" w:hAnsi="Arial"/>
                      <w:b/>
                      <w:color w:val="000000"/>
                      <w:spacing w:val="-4"/>
                      <w:sz w:val="13"/>
                    </w:rPr>
                    <w:t xml:space="preserve">How to Apply for Free and Reduced Price School Meals </w:t>
                  </w:r>
                  <w:r>
                    <w:rPr>
                      <w:rFonts w:ascii="Arial" w:eastAsia="Arial" w:hAnsi="Arial"/>
                      <w:color w:val="000000"/>
                      <w:spacing w:val="-4"/>
                      <w:sz w:val="13"/>
                    </w:rPr>
                    <w:t>for more information.</w:t>
                  </w:r>
                </w:p>
                <w:p w:rsidR="009406B5" w:rsidRDefault="009406B5" w:rsidP="007953DC">
                  <w:pPr>
                    <w:spacing w:before="29" w:after="28" w:line="149" w:lineRule="exact"/>
                    <w:rPr>
                      <w:rFonts w:ascii="Arial" w:eastAsia="Arial" w:hAnsi="Arial"/>
                      <w:b/>
                      <w:color w:val="000000"/>
                      <w:spacing w:val="-4"/>
                      <w:sz w:val="13"/>
                    </w:rPr>
                  </w:pPr>
                </w:p>
                <w:p w:rsidR="009406B5" w:rsidRDefault="009406B5" w:rsidP="007953DC">
                  <w:pPr>
                    <w:spacing w:before="31" w:after="32" w:line="148" w:lineRule="exact"/>
                    <w:rPr>
                      <w:rFonts w:ascii="Arial" w:eastAsia="Arial" w:hAnsi="Arial"/>
                      <w:color w:val="000000"/>
                      <w:spacing w:val="-3"/>
                      <w:sz w:val="13"/>
                    </w:rPr>
                  </w:pPr>
                </w:p>
                <w:p w:rsidR="009406B5" w:rsidRPr="00691E7A" w:rsidRDefault="009406B5" w:rsidP="007953DC">
                  <w:pPr>
                    <w:spacing w:before="30" w:after="22" w:line="149" w:lineRule="exact"/>
                    <w:rPr>
                      <w:rFonts w:ascii="Arial" w:eastAsia="Arial" w:hAnsi="Arial"/>
                      <w:color w:val="000000"/>
                      <w:spacing w:val="-4"/>
                      <w:sz w:val="13"/>
                    </w:rPr>
                  </w:pPr>
                </w:p>
                <w:p w:rsidR="009406B5" w:rsidRDefault="009406B5" w:rsidP="007953DC">
                  <w:pPr>
                    <w:spacing w:before="35" w:after="22" w:line="149" w:lineRule="exact"/>
                    <w:rPr>
                      <w:rFonts w:ascii="Arial" w:eastAsia="Arial" w:hAnsi="Arial"/>
                      <w:color w:val="000000"/>
                      <w:spacing w:val="-3"/>
                      <w:sz w:val="13"/>
                    </w:rPr>
                  </w:pPr>
                </w:p>
                <w:p w:rsidR="009406B5" w:rsidRDefault="009406B5" w:rsidP="007953DC">
                  <w:pPr>
                    <w:spacing w:before="31" w:after="27" w:line="148" w:lineRule="exact"/>
                    <w:rPr>
                      <w:rFonts w:ascii="Arial" w:eastAsia="Arial" w:hAnsi="Arial"/>
                      <w:color w:val="000000"/>
                      <w:spacing w:val="-3"/>
                      <w:sz w:val="13"/>
                    </w:rPr>
                  </w:pPr>
                </w:p>
                <w:p w:rsidR="009406B5" w:rsidRDefault="009406B5" w:rsidP="007953DC">
                  <w:pPr>
                    <w:spacing w:before="35" w:after="17" w:line="149" w:lineRule="exact"/>
                    <w:rPr>
                      <w:rFonts w:ascii="Arial" w:eastAsia="Arial" w:hAnsi="Arial"/>
                      <w:color w:val="000000"/>
                      <w:spacing w:val="-3"/>
                      <w:sz w:val="13"/>
                    </w:rPr>
                  </w:pPr>
                </w:p>
                <w:p w:rsidR="009406B5" w:rsidRDefault="009406B5" w:rsidP="007953DC">
                  <w:pPr>
                    <w:spacing w:before="31" w:after="27" w:line="148" w:lineRule="exact"/>
                    <w:rPr>
                      <w:rFonts w:ascii="Arial" w:eastAsia="Arial" w:hAnsi="Arial"/>
                      <w:color w:val="000000"/>
                      <w:spacing w:val="-4"/>
                      <w:sz w:val="13"/>
                    </w:rPr>
                  </w:pPr>
                </w:p>
                <w:p w:rsidR="009406B5" w:rsidRDefault="009406B5" w:rsidP="007953DC">
                  <w:pPr>
                    <w:spacing w:before="31" w:after="32" w:line="148" w:lineRule="exact"/>
                    <w:rPr>
                      <w:rFonts w:ascii="Arial" w:eastAsia="Arial" w:hAnsi="Arial"/>
                      <w:color w:val="000000"/>
                      <w:spacing w:val="-3"/>
                      <w:sz w:val="13"/>
                    </w:rPr>
                  </w:pPr>
                </w:p>
                <w:p w:rsidR="009406B5" w:rsidRDefault="009406B5" w:rsidP="007953DC">
                  <w:pPr>
                    <w:spacing w:before="31" w:after="22" w:line="148" w:lineRule="exact"/>
                    <w:rPr>
                      <w:rFonts w:ascii="Arial" w:eastAsia="Arial" w:hAnsi="Arial"/>
                      <w:color w:val="000000"/>
                      <w:spacing w:val="-3"/>
                      <w:sz w:val="13"/>
                    </w:rPr>
                  </w:pPr>
                </w:p>
                <w:p w:rsidR="009406B5" w:rsidRPr="00691E7A" w:rsidRDefault="009406B5" w:rsidP="007953DC">
                  <w:pPr>
                    <w:spacing w:before="35" w:after="12" w:line="149" w:lineRule="exact"/>
                    <w:rPr>
                      <w:rFonts w:ascii="Arial" w:eastAsia="Arial" w:hAnsi="Arial"/>
                      <w:b/>
                      <w:color w:val="000000"/>
                      <w:spacing w:val="-4"/>
                      <w:sz w:val="13"/>
                    </w:rPr>
                  </w:pPr>
                </w:p>
                <w:p w:rsidR="009406B5" w:rsidRDefault="009406B5" w:rsidP="007953DC">
                  <w:pPr>
                    <w:spacing w:before="35" w:after="12" w:line="149" w:lineRule="exact"/>
                    <w:rPr>
                      <w:rFonts w:ascii="Arial" w:eastAsia="Arial" w:hAnsi="Arial"/>
                      <w:color w:val="000000"/>
                      <w:spacing w:val="-4"/>
                      <w:sz w:val="13"/>
                    </w:rPr>
                  </w:pPr>
                </w:p>
              </w:txbxContent>
            </v:textbox>
            <w10:wrap anchorx="page" anchory="page"/>
          </v:shape>
        </w:pict>
      </w:r>
      <w:r>
        <w:rPr>
          <w:rFonts w:ascii="Cambria" w:hAnsi="Cambria" w:cs="Arial"/>
          <w:b/>
          <w:smallCaps/>
          <w:noProof/>
        </w:rPr>
        <w:pict>
          <v:shape id="Text Box 580" o:spid="_x0000_s1028" type="#_x0000_t202" style="position:absolute;margin-left:604.55pt;margin-top:-7.7pt;width:149.35pt;height:23.05pt;z-index:251542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MQKiAIAABs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" stroked="f">
            <v:textbox style="mso-next-textbox:#Text Box 580">
              <w:txbxContent>
                <w:p w:rsidR="009406B5" w:rsidRPr="00130E8B" w:rsidRDefault="009406B5" w:rsidP="00455046">
                  <w:pPr>
                    <w:jc w:val="right"/>
                  </w:pPr>
                  <w:r>
                    <w:rPr>
                      <w:rFonts w:ascii="Cambria" w:hAnsi="Cambria"/>
                      <w:b/>
                    </w:rPr>
                    <w:t>Attachment E</w:t>
                  </w:r>
                </w:p>
              </w:txbxContent>
            </v:textbox>
          </v:shape>
        </w:pict>
      </w:r>
      <w:r>
        <w:rPr>
          <w:rFonts w:ascii="Cambria" w:hAnsi="Cambria" w:cs="Arial"/>
          <w:b/>
          <w:smallCaps/>
          <w:noProof/>
        </w:rPr>
        <w:pict>
          <v:shape id="Text Box 877" o:spid="_x0000_s1029" type="#_x0000_t202" style="position:absolute;margin-left:21pt;margin-top:523.9pt;width:133.2pt;height:10.05pt;z-index:2515742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pwQsgIAALU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" filled="f" stroked="f">
            <v:textbox style="mso-next-textbox:#Text Box 877" inset="0,0,0,0">
              <w:txbxContent>
                <w:p w:rsidR="009406B5" w:rsidRDefault="009406B5" w:rsidP="007953DC">
                  <w:pPr>
                    <w:spacing w:before="18" w:after="28" w:line="165" w:lineRule="exact"/>
                    <w:rPr>
                      <w:rFonts w:ascii="Arial" w:eastAsia="Arial" w:hAnsi="Arial"/>
                      <w:color w:val="000000"/>
                      <w:spacing w:val="-1"/>
                      <w:sz w:val="14"/>
                    </w:rPr>
                  </w:pPr>
                  <w:r>
                    <w:rPr>
                      <w:rFonts w:ascii="Arial" w:eastAsia="Arial" w:hAnsi="Arial"/>
                      <w:color w:val="000000"/>
                      <w:spacing w:val="-1"/>
                      <w:sz w:val="14"/>
                    </w:rPr>
                    <w:t>Printed name of adult completing the form</w:t>
                  </w:r>
                </w:p>
              </w:txbxContent>
            </v:textbox>
            <w10:wrap anchorx="page" anchory="page"/>
          </v:shape>
        </w:pict>
      </w:r>
      <w:r>
        <w:rPr>
          <w:rFonts w:ascii="Cambria" w:hAnsi="Cambria" w:cs="Arial"/>
          <w:b/>
          <w:smallCaps/>
          <w:noProof/>
        </w:rPr>
        <w:pict>
          <v:shape id="Text Box 878" o:spid="_x0000_s1030" type="#_x0000_t202" style="position:absolute;margin-left:273.9pt;margin-top:523.9pt;width:121.9pt;height:10.55pt;z-index:2515752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ZS0swIAALU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" filled="f" stroked="f">
            <v:textbox style="mso-next-textbox:#Text Box 878" inset="0,0,0,0">
              <w:txbxContent>
                <w:p w:rsidR="009406B5" w:rsidRDefault="009406B5" w:rsidP="007953DC">
                  <w:pPr>
                    <w:spacing w:before="18" w:after="28" w:line="165" w:lineRule="exact"/>
                    <w:rPr>
                      <w:rFonts w:ascii="Arial" w:eastAsia="Arial" w:hAnsi="Arial"/>
                      <w:color w:val="000000"/>
                      <w:spacing w:val="-1"/>
                      <w:sz w:val="14"/>
                    </w:rPr>
                  </w:pPr>
                  <w:r>
                    <w:rPr>
                      <w:rFonts w:ascii="Arial" w:eastAsia="Arial" w:hAnsi="Arial"/>
                      <w:color w:val="000000"/>
                      <w:spacing w:val="-1"/>
                      <w:sz w:val="14"/>
                    </w:rPr>
                    <w:t>Signature of adult completing the form</w:t>
                  </w:r>
                </w:p>
              </w:txbxContent>
            </v:textbox>
            <w10:wrap anchorx="page" anchory="page"/>
          </v:shape>
        </w:pict>
      </w:r>
      <w:r>
        <w:rPr>
          <w:rFonts w:ascii="Cambria" w:hAnsi="Cambria" w:cs="Arial"/>
          <w:b/>
          <w:smallCaps/>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19" o:spid="_x0000_s1502" type="#_x0000_t88" style="position:absolute;margin-left:83.1pt;margin-top:238.1pt;width:8.6pt;height:169.4pt;z-index:251772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"/>
        </w:pict>
      </w:r>
      <w:r>
        <w:rPr>
          <w:rFonts w:ascii="Cambria" w:hAnsi="Cambria" w:cs="Arial"/>
          <w:b/>
          <w:smallCaps/>
          <w:noProof/>
        </w:rPr>
        <w:pict>
          <v:shape id="Text Box 864" o:spid="_x0000_s1031" type="#_x0000_t202" style="position:absolute;margin-left:-9.8pt;margin-top:233.8pt;width:114.6pt;height:174.4pt;z-index:25163878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" filled="f" stroked="f" strokeweight=".5pt">
            <v:path arrowok="t"/>
            <v:textbox style="mso-next-textbox:#Text Box 864">
              <w:txbxContent>
                <w:p w:rsidR="004866CD" w:rsidRDefault="004866CD" w:rsidP="004866CD">
                  <w:pPr>
                    <w:pStyle w:val="BodyText"/>
                    <w:kinsoku w:val="0"/>
                    <w:spacing w:before="10"/>
                    <w:rPr>
                      <w:sz w:val="15"/>
                      <w:szCs w:val="15"/>
                    </w:rPr>
                  </w:pPr>
                </w:p>
                <w:p w:rsidR="004866CD" w:rsidRPr="00D5203D" w:rsidRDefault="004866CD" w:rsidP="004866CD">
                  <w:pPr>
                    <w:pStyle w:val="BodyText"/>
                    <w:kinsoku w:val="0"/>
                    <w:ind w:left="95" w:right="377"/>
                    <w:rPr>
                      <w:rFonts w:ascii="Arial" w:hAnsi="Arial" w:cs="Arial"/>
                      <w:i w:val="0"/>
                      <w:sz w:val="13"/>
                      <w:szCs w:val="13"/>
                    </w:rPr>
                  </w:pPr>
                  <w:r w:rsidRPr="00D5203D">
                    <w:rPr>
                      <w:rFonts w:ascii="Arial" w:hAnsi="Arial" w:cs="Arial"/>
                      <w:i w:val="0"/>
                      <w:sz w:val="13"/>
                      <w:szCs w:val="13"/>
                    </w:rPr>
                    <w:t>Are you unsure what income to include here?</w:t>
                  </w:r>
                </w:p>
                <w:p w:rsidR="004866CD" w:rsidRPr="00D5203D" w:rsidRDefault="004866CD" w:rsidP="004866CD">
                  <w:pPr>
                    <w:pStyle w:val="BodyText"/>
                    <w:kinsoku w:val="0"/>
                    <w:spacing w:before="8"/>
                    <w:rPr>
                      <w:rFonts w:ascii="Arial" w:hAnsi="Arial" w:cs="Arial"/>
                      <w:i w:val="0"/>
                      <w:sz w:val="12"/>
                      <w:szCs w:val="12"/>
                    </w:rPr>
                  </w:pPr>
                </w:p>
                <w:p w:rsidR="004866CD" w:rsidRPr="00D5203D" w:rsidRDefault="004866CD" w:rsidP="004866CD">
                  <w:pPr>
                    <w:pStyle w:val="BodyText"/>
                    <w:kinsoku w:val="0"/>
                    <w:ind w:left="95" w:right="356"/>
                    <w:rPr>
                      <w:rFonts w:ascii="Arial" w:hAnsi="Arial" w:cs="Arial"/>
                      <w:i w:val="0"/>
                      <w:sz w:val="13"/>
                      <w:szCs w:val="13"/>
                    </w:rPr>
                  </w:pPr>
                  <w:r w:rsidRPr="00D5203D">
                    <w:rPr>
                      <w:rFonts w:ascii="Arial" w:hAnsi="Arial" w:cs="Arial"/>
                      <w:i w:val="0"/>
                      <w:sz w:val="13"/>
                      <w:szCs w:val="13"/>
                    </w:rPr>
                    <w:t>Flip the page and review the charts titled “Sources of Income” for more information.</w:t>
                  </w:r>
                </w:p>
                <w:p w:rsidR="004866CD" w:rsidRPr="00D5203D" w:rsidRDefault="004866CD" w:rsidP="004866CD">
                  <w:pPr>
                    <w:pStyle w:val="BodyText"/>
                    <w:kinsoku w:val="0"/>
                    <w:spacing w:before="8"/>
                    <w:rPr>
                      <w:rFonts w:ascii="Arial" w:hAnsi="Arial" w:cs="Arial"/>
                      <w:i w:val="0"/>
                      <w:sz w:val="12"/>
                      <w:szCs w:val="12"/>
                    </w:rPr>
                  </w:pPr>
                </w:p>
                <w:p w:rsidR="004866CD" w:rsidRPr="00D5203D" w:rsidRDefault="004866CD" w:rsidP="004866CD">
                  <w:pPr>
                    <w:pStyle w:val="BodyText"/>
                    <w:kinsoku w:val="0"/>
                    <w:ind w:left="95" w:right="406"/>
                    <w:rPr>
                      <w:rFonts w:ascii="Arial" w:hAnsi="Arial" w:cs="Arial"/>
                      <w:i w:val="0"/>
                      <w:sz w:val="13"/>
                      <w:szCs w:val="13"/>
                    </w:rPr>
                  </w:pPr>
                  <w:r w:rsidRPr="00D5203D">
                    <w:rPr>
                      <w:rFonts w:ascii="Arial" w:hAnsi="Arial" w:cs="Arial"/>
                      <w:i w:val="0"/>
                      <w:sz w:val="13"/>
                      <w:szCs w:val="13"/>
                    </w:rPr>
                    <w:t>The “Sources of Income for Children” chart will help you with the Child Income section.</w:t>
                  </w:r>
                </w:p>
                <w:p w:rsidR="004866CD" w:rsidRPr="00D5203D" w:rsidRDefault="004866CD" w:rsidP="004866CD">
                  <w:pPr>
                    <w:pStyle w:val="BodyText"/>
                    <w:kinsoku w:val="0"/>
                    <w:spacing w:before="8"/>
                    <w:rPr>
                      <w:rFonts w:ascii="Arial" w:hAnsi="Arial" w:cs="Arial"/>
                      <w:i w:val="0"/>
                      <w:sz w:val="12"/>
                      <w:szCs w:val="12"/>
                    </w:rPr>
                  </w:pPr>
                </w:p>
                <w:p w:rsidR="004866CD" w:rsidRPr="00D5203D" w:rsidRDefault="004866CD" w:rsidP="004866CD">
                  <w:pPr>
                    <w:pStyle w:val="BodyText"/>
                    <w:kinsoku w:val="0"/>
                    <w:ind w:left="95" w:right="377"/>
                    <w:rPr>
                      <w:rFonts w:ascii="Arial" w:hAnsi="Arial" w:cs="Arial"/>
                      <w:i w:val="0"/>
                      <w:sz w:val="13"/>
                      <w:szCs w:val="13"/>
                    </w:rPr>
                  </w:pPr>
                  <w:r w:rsidRPr="00D5203D">
                    <w:rPr>
                      <w:rFonts w:ascii="Arial" w:hAnsi="Arial" w:cs="Arial"/>
                      <w:i w:val="0"/>
                      <w:sz w:val="13"/>
                      <w:szCs w:val="13"/>
                    </w:rPr>
                    <w:t>The “Sources of Income for Adults” chart will help you with the All Adult Household Members section.</w:t>
                  </w:r>
                </w:p>
                <w:p w:rsidR="009406B5" w:rsidRPr="00D5203D" w:rsidRDefault="009406B5" w:rsidP="007953DC">
                  <w:pPr>
                    <w:spacing w:before="18" w:after="27" w:line="165" w:lineRule="exact"/>
                    <w:rPr>
                      <w:rFonts w:ascii="Arial" w:eastAsia="Arial" w:hAnsi="Arial" w:cs="Arial"/>
                      <w:color w:val="000000"/>
                      <w:spacing w:val="-3"/>
                      <w:sz w:val="14"/>
                    </w:rPr>
                  </w:pPr>
                </w:p>
                <w:p w:rsidR="009406B5" w:rsidRDefault="009406B5" w:rsidP="007953DC">
                  <w:pPr>
                    <w:spacing w:before="18" w:after="23" w:line="165" w:lineRule="exact"/>
                    <w:rPr>
                      <w:rFonts w:ascii="Arial" w:eastAsia="Arial" w:hAnsi="Arial"/>
                      <w:b/>
                      <w:color w:val="000000"/>
                      <w:spacing w:val="-2"/>
                      <w:sz w:val="14"/>
                    </w:rPr>
                  </w:pPr>
                </w:p>
                <w:p w:rsidR="009406B5" w:rsidRPr="00A13492" w:rsidRDefault="009406B5" w:rsidP="007953DC">
                  <w:pPr>
                    <w:spacing w:before="23" w:after="18" w:line="160" w:lineRule="exact"/>
                    <w:rPr>
                      <w:rFonts w:ascii="Arial" w:eastAsia="Arial" w:hAnsi="Arial"/>
                      <w:b/>
                      <w:color w:val="000000"/>
                      <w:spacing w:val="-3"/>
                      <w:sz w:val="14"/>
                    </w:rPr>
                  </w:pPr>
                </w:p>
                <w:p w:rsidR="009406B5" w:rsidRDefault="009406B5" w:rsidP="007953DC">
                  <w:pPr>
                    <w:spacing w:before="18" w:after="23" w:line="165" w:lineRule="exact"/>
                    <w:rPr>
                      <w:rFonts w:ascii="Arial" w:eastAsia="Arial" w:hAnsi="Arial"/>
                      <w:b/>
                      <w:color w:val="000000"/>
                      <w:spacing w:val="-3"/>
                      <w:sz w:val="14"/>
                    </w:rPr>
                  </w:pPr>
                </w:p>
                <w:p w:rsidR="009406B5" w:rsidRDefault="009406B5" w:rsidP="007953DC">
                  <w:pPr>
                    <w:spacing w:before="23" w:after="18" w:line="160" w:lineRule="exact"/>
                    <w:rPr>
                      <w:rFonts w:ascii="Arial" w:eastAsia="Arial" w:hAnsi="Arial"/>
                      <w:b/>
                      <w:color w:val="000000"/>
                      <w:spacing w:val="-3"/>
                      <w:sz w:val="14"/>
                    </w:rPr>
                  </w:pPr>
                </w:p>
                <w:p w:rsidR="009406B5" w:rsidRDefault="009406B5" w:rsidP="007953DC">
                  <w:pPr>
                    <w:spacing w:before="18" w:after="23" w:line="165" w:lineRule="exact"/>
                    <w:rPr>
                      <w:rFonts w:ascii="Arial" w:eastAsia="Arial" w:hAnsi="Arial"/>
                      <w:color w:val="000000"/>
                      <w:spacing w:val="-4"/>
                      <w:sz w:val="14"/>
                    </w:rPr>
                  </w:pPr>
                </w:p>
                <w:p w:rsidR="009406B5" w:rsidRDefault="009406B5" w:rsidP="007953DC">
                  <w:pPr>
                    <w:spacing w:before="23" w:after="13" w:line="165" w:lineRule="exact"/>
                    <w:rPr>
                      <w:rFonts w:ascii="Arial" w:eastAsia="Arial" w:hAnsi="Arial"/>
                      <w:b/>
                      <w:color w:val="000000"/>
                      <w:spacing w:val="-5"/>
                      <w:sz w:val="14"/>
                    </w:rPr>
                  </w:pPr>
                </w:p>
                <w:p w:rsidR="009406B5" w:rsidRDefault="009406B5" w:rsidP="007953DC">
                  <w:pPr>
                    <w:spacing w:before="18" w:after="28" w:line="160" w:lineRule="exact"/>
                    <w:rPr>
                      <w:rFonts w:ascii="Arial" w:eastAsia="Arial" w:hAnsi="Arial"/>
                      <w:b/>
                      <w:color w:val="000000"/>
                      <w:spacing w:val="-4"/>
                      <w:sz w:val="14"/>
                    </w:rPr>
                  </w:pPr>
                </w:p>
                <w:p w:rsidR="009406B5" w:rsidRDefault="009406B5" w:rsidP="007953DC">
                  <w:pPr>
                    <w:spacing w:before="18" w:after="28" w:line="160" w:lineRule="exact"/>
                    <w:rPr>
                      <w:rFonts w:ascii="Arial" w:eastAsia="Arial" w:hAnsi="Arial"/>
                      <w:b/>
                      <w:color w:val="000000"/>
                      <w:spacing w:val="-4"/>
                      <w:sz w:val="14"/>
                    </w:rPr>
                  </w:pPr>
                </w:p>
                <w:p w:rsidR="009406B5" w:rsidRPr="00A13492" w:rsidRDefault="009406B5" w:rsidP="007953DC">
                  <w:pPr>
                    <w:spacing w:before="18" w:after="23" w:line="165" w:lineRule="exact"/>
                    <w:rPr>
                      <w:rFonts w:ascii="Arial" w:eastAsia="Arial" w:hAnsi="Arial"/>
                      <w:color w:val="000000"/>
                      <w:spacing w:val="-5"/>
                      <w:sz w:val="14"/>
                    </w:rPr>
                  </w:pPr>
                </w:p>
                <w:p w:rsidR="009406B5" w:rsidRDefault="009406B5" w:rsidP="007953DC"/>
              </w:txbxContent>
            </v:textbox>
          </v:shape>
        </w:pict>
      </w:r>
      <w:r>
        <w:rPr>
          <w:rFonts w:ascii="Cambria" w:hAnsi="Cambria" w:cs="Arial"/>
          <w:b/>
          <w:smallCaps/>
          <w:noProof/>
        </w:rPr>
        <w:pict>
          <v:line id="Line 948" o:spid="_x0000_s1501" style="position:absolute;z-index:251631616;visibility:visible;mso-position-horizontal-relative:page;mso-position-vertical-relative:page" from="19.5pt,259.7pt" to="19.7pt,4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" strokeweight=".25pt">
            <w10:wrap anchorx="page" anchory="page"/>
          </v:line>
        </w:pict>
      </w:r>
      <w:r>
        <w:rPr>
          <w:rFonts w:ascii="Cambria" w:hAnsi="Cambria" w:cs="Arial"/>
          <w:b/>
          <w:smallCaps/>
          <w:noProof/>
        </w:rPr>
        <w:pict>
          <v:line id="Line 946" o:spid="_x0000_s1500" style="position:absolute;z-index:251629568;visibility:visible;mso-position-horizontal-relative:page;mso-position-vertical-relative:page" from="20.3pt,259.7pt" to="105.5pt,2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9Q5FQIAAC0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" strokeweight=".25pt">
            <w10:wrap anchorx="page" anchory="page"/>
          </v:line>
        </w:pict>
      </w:r>
      <w:r>
        <w:rPr>
          <w:rFonts w:ascii="Cambria" w:hAnsi="Cambria" w:cs="Arial"/>
          <w:b/>
          <w:smallCaps/>
          <w:noProof/>
        </w:rPr>
        <w:pict>
          <v:line id="Line 947" o:spid="_x0000_s1499" style="position:absolute;z-index:251630592;visibility:visible;mso-position-horizontal-relative:page;mso-position-vertical-relative:page" from="19.5pt,429.1pt" to="104.7pt,4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9FQIAAC0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" strokeweight=".25pt">
            <w10:wrap anchorx="page" anchory="page"/>
          </v:line>
        </w:pict>
      </w:r>
      <w:r>
        <w:rPr>
          <w:rFonts w:ascii="Cambria" w:hAnsi="Cambria" w:cs="Arial"/>
          <w:b/>
          <w:smallCaps/>
          <w:noProof/>
        </w:rPr>
        <w:pict>
          <v:shape id="AutoShape 1418" o:spid="_x0000_s1498" type="#_x0000_t88" style="position:absolute;margin-left:83.3pt;margin-top:60.1pt;width:8.4pt;height:109.2pt;z-index:251771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"/>
        </w:pict>
      </w:r>
      <w:r>
        <w:rPr>
          <w:rFonts w:ascii="Cambria" w:hAnsi="Cambria" w:cs="Arial"/>
          <w:b/>
          <w:smallCaps/>
          <w:noProof/>
        </w:rPr>
        <w:pict>
          <v:shape id="Text Box 866" o:spid="_x0000_s1032" type="#_x0000_t202" style="position:absolute;margin-left:482.35pt;margin-top:218.6pt;width:48.6pt;height:10.55pt;z-index:2515630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" filled="f" stroked="f">
            <v:textbox style="mso-next-textbox:#Text Box 866" inset="0,0,0,0">
              <w:txbxContent>
                <w:p w:rsidR="009406B5" w:rsidRDefault="009406B5" w:rsidP="007953DC">
                  <w:pPr>
                    <w:spacing w:before="17" w:after="23" w:line="166" w:lineRule="exact"/>
                    <w:rPr>
                      <w:rFonts w:ascii="Arial" w:eastAsia="Arial" w:hAnsi="Arial"/>
                      <w:b/>
                      <w:color w:val="000000"/>
                      <w:spacing w:val="-7"/>
                      <w:sz w:val="15"/>
                    </w:rPr>
                  </w:pPr>
                  <w:r>
                    <w:rPr>
                      <w:rFonts w:ascii="Arial" w:eastAsia="Arial" w:hAnsi="Arial"/>
                      <w:b/>
                      <w:color w:val="000000"/>
                      <w:spacing w:val="-7"/>
                      <w:sz w:val="15"/>
                    </w:rPr>
                    <w:t>Case Number:</w:t>
                  </w:r>
                </w:p>
              </w:txbxContent>
            </v:textbox>
            <w10:wrap anchorx="page" anchory="page"/>
          </v:shape>
        </w:pict>
      </w:r>
      <w:r>
        <w:rPr>
          <w:rFonts w:ascii="Cambria" w:hAnsi="Cambria" w:cs="Arial"/>
          <w:b/>
          <w:smallCaps/>
          <w:noProof/>
        </w:rPr>
        <w:pict>
          <v:shape id="Text Box 618" o:spid="_x0000_s1033" type="#_x0000_t202" style="position:absolute;margin-left:671.05pt;margin-top:218.7pt;width:108.1pt;height:10.45pt;z-index:2515548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" filled="f" stroked="f">
            <v:textbox style="mso-next-textbox:#Text Box 618" inset="0,0,0,0">
              <w:txbxContent>
                <w:p w:rsidR="009406B5" w:rsidRPr="00AB1D29" w:rsidRDefault="009406B5" w:rsidP="007953DC">
                  <w:pPr>
                    <w:spacing w:before="31" w:after="22" w:line="148" w:lineRule="exact"/>
                    <w:rPr>
                      <w:rFonts w:ascii="Arial" w:eastAsia="Arial" w:hAnsi="Arial"/>
                      <w:color w:val="000000"/>
                      <w:spacing w:val="-3"/>
                      <w:sz w:val="12"/>
                      <w:szCs w:val="12"/>
                    </w:rPr>
                  </w:pPr>
                  <w:r w:rsidRPr="00AB1D29">
                    <w:rPr>
                      <w:rFonts w:ascii="Arial" w:eastAsia="Arial" w:hAnsi="Arial"/>
                      <w:color w:val="000000"/>
                      <w:spacing w:val="-3"/>
                      <w:sz w:val="12"/>
                      <w:szCs w:val="12"/>
                    </w:rPr>
                    <w:t>Write only one case number in this space.</w:t>
                  </w:r>
                </w:p>
              </w:txbxContent>
            </v:textbox>
            <w10:wrap anchorx="page" anchory="page"/>
          </v:shape>
        </w:pict>
      </w:r>
      <w:r>
        <w:rPr>
          <w:rFonts w:ascii="Cambria" w:hAnsi="Cambria" w:cs="Arial"/>
          <w:b/>
          <w:smallCaps/>
          <w:noProof/>
        </w:rPr>
        <w:pict>
          <v:shape id="Text Box 865" o:spid="_x0000_s1034" type="#_x0000_t202" style="position:absolute;margin-left:164.1pt;margin-top:218.35pt;width:318.25pt;height:10.6pt;z-index:2515619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" filled="f" stroked="f">
            <v:textbox style="mso-next-textbox:#Text Box 865" inset="0,0,0,0">
              <w:txbxContent>
                <w:p w:rsidR="009406B5" w:rsidRDefault="009406B5" w:rsidP="007953DC">
                  <w:pPr>
                    <w:spacing w:before="12" w:after="28" w:line="171" w:lineRule="exact"/>
                    <w:rPr>
                      <w:rFonts w:ascii="Arial" w:eastAsia="Arial" w:hAnsi="Arial"/>
                      <w:b/>
                      <w:color w:val="000000"/>
                      <w:spacing w:val="-2"/>
                      <w:sz w:val="15"/>
                    </w:rPr>
                  </w:pPr>
                  <w:r>
                    <w:rPr>
                      <w:rFonts w:ascii="Arial" w:eastAsia="Arial" w:hAnsi="Arial"/>
                      <w:b/>
                      <w:color w:val="000000"/>
                      <w:spacing w:val="-2"/>
                      <w:sz w:val="15"/>
                    </w:rPr>
                    <w:t xml:space="preserve">If you answered YES </w:t>
                  </w:r>
                  <w:r>
                    <w:rPr>
                      <w:rFonts w:ascii="Arial" w:eastAsia="Arial" w:hAnsi="Arial"/>
                      <w:color w:val="000000"/>
                      <w:spacing w:val="-2"/>
                      <w:sz w:val="15"/>
                    </w:rPr>
                    <w:t xml:space="preserve">&gt; Write a case number here then go to STEP 4 </w:t>
                  </w:r>
                  <w:r>
                    <w:rPr>
                      <w:rFonts w:ascii="Arial" w:eastAsia="Arial" w:hAnsi="Arial"/>
                      <w:color w:val="000000"/>
                      <w:spacing w:val="-2"/>
                      <w:sz w:val="15"/>
                      <w:u w:val="single"/>
                    </w:rPr>
                    <w:t>(Do not complete STEP 3)</w:t>
                  </w:r>
                </w:p>
              </w:txbxContent>
            </v:textbox>
            <w10:wrap anchorx="page" anchory="page"/>
          </v:shape>
        </w:pict>
      </w:r>
      <w:r>
        <w:rPr>
          <w:rFonts w:ascii="Cambria" w:hAnsi="Cambria" w:cs="Arial"/>
          <w:b/>
          <w:smallCaps/>
          <w:noProof/>
        </w:rPr>
        <w:pict>
          <v:shape id="_x0000_s1035" type="#_x0000_t202" style="position:absolute;margin-left:25.9pt;margin-top:218.9pt;width:140.15pt;height:10.55pt;z-index:25156096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BRswIAALU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" filled="f" stroked="f">
            <v:textbox style="mso-next-textbox:#_x0000_s1035" inset="0,0,0,0">
              <w:txbxContent>
                <w:p w:rsidR="009406B5" w:rsidRDefault="009406B5" w:rsidP="007953DC">
                  <w:pPr>
                    <w:spacing w:before="16" w:after="14" w:line="171" w:lineRule="exact"/>
                    <w:rPr>
                      <w:rFonts w:ascii="Arial" w:eastAsia="Arial" w:hAnsi="Arial"/>
                      <w:b/>
                      <w:color w:val="000000"/>
                      <w:spacing w:val="-4"/>
                      <w:sz w:val="15"/>
                    </w:rPr>
                  </w:pPr>
                  <w:r>
                    <w:rPr>
                      <w:rFonts w:ascii="Arial" w:eastAsia="Arial" w:hAnsi="Arial"/>
                      <w:b/>
                      <w:color w:val="000000"/>
                      <w:spacing w:val="-4"/>
                      <w:sz w:val="15"/>
                    </w:rPr>
                    <w:t xml:space="preserve">If you answered NO </w:t>
                  </w:r>
                  <w:r>
                    <w:rPr>
                      <w:rFonts w:ascii="Arial" w:eastAsia="Arial" w:hAnsi="Arial"/>
                      <w:color w:val="000000"/>
                      <w:spacing w:val="-4"/>
                      <w:sz w:val="15"/>
                    </w:rPr>
                    <w:t>&gt; Complete STEP 3.</w:t>
                  </w:r>
                </w:p>
              </w:txbxContent>
            </v:textbox>
            <w10:wrap anchorx="page" anchory="page"/>
          </v:shape>
        </w:pict>
      </w:r>
      <w:r>
        <w:rPr>
          <w:rFonts w:ascii="Cambria" w:hAnsi="Cambria" w:cs="Arial"/>
          <w:b/>
          <w:smallCaps/>
          <w:noProof/>
        </w:rPr>
        <w:pict>
          <v:shape id="Text Box 904" o:spid="_x0000_s1036" type="#_x0000_t202" style="position:absolute;margin-left:118.15pt;margin-top:291.6pt;width:645.6pt;height:28.35pt;z-index:25158656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" filled="f" stroked="f">
            <v:textbox style="mso-next-textbox:#Text Box 904" inset="0,0,0,0">
              <w:txbxContent>
                <w:p w:rsidR="009406B5" w:rsidRPr="00A13492" w:rsidRDefault="009406B5" w:rsidP="007953DC">
                  <w:pPr>
                    <w:spacing w:before="3" w:line="180" w:lineRule="exact"/>
                    <w:rPr>
                      <w:rFonts w:ascii="Arial" w:eastAsia="Arial" w:hAnsi="Arial"/>
                      <w:b/>
                      <w:color w:val="000000"/>
                      <w:spacing w:val="-2"/>
                      <w:sz w:val="17"/>
                    </w:rPr>
                  </w:pPr>
                  <w:r w:rsidRPr="00A13492">
                    <w:rPr>
                      <w:rFonts w:ascii="Arial" w:eastAsia="Arial" w:hAnsi="Arial"/>
                      <w:b/>
                      <w:color w:val="000000"/>
                      <w:spacing w:val="-2"/>
                      <w:sz w:val="17"/>
                    </w:rPr>
                    <w:t>B. All Adult Household Members (including yourself)</w:t>
                  </w:r>
                </w:p>
                <w:p w:rsidR="009406B5" w:rsidRDefault="009406B5" w:rsidP="007953DC">
                  <w:pPr>
                    <w:spacing w:before="23" w:after="9" w:line="165" w:lineRule="exact"/>
                    <w:rPr>
                      <w:rFonts w:ascii="Arial" w:eastAsia="Arial" w:hAnsi="Arial"/>
                      <w:color w:val="000000"/>
                      <w:sz w:val="14"/>
                    </w:rPr>
                  </w:pPr>
                  <w:r>
                    <w:rPr>
                      <w:rFonts w:ascii="Arial" w:eastAsia="Arial" w:hAnsi="Arial"/>
                      <w:color w:val="000000"/>
                      <w:sz w:val="14"/>
                    </w:rPr>
                    <w:t xml:space="preserve">List all Household Members not listed in STEP 1 (including yourself) </w:t>
                  </w:r>
                  <w:r>
                    <w:rPr>
                      <w:rFonts w:ascii="Arial" w:eastAsia="Arial" w:hAnsi="Arial"/>
                      <w:b/>
                      <w:color w:val="000000"/>
                      <w:sz w:val="14"/>
                    </w:rPr>
                    <w:t>even if they do not receive income</w:t>
                  </w:r>
                  <w:r>
                    <w:rPr>
                      <w:rFonts w:ascii="Arial" w:eastAsia="Arial" w:hAnsi="Arial"/>
                      <w:color w:val="000000"/>
                      <w:sz w:val="14"/>
                    </w:rPr>
                    <w:t>. For each Household Member listed, if they do receive income, report gross income</w:t>
                  </w:r>
                  <w:r w:rsidR="00FD3E98">
                    <w:rPr>
                      <w:rFonts w:ascii="Arial" w:eastAsia="Arial" w:hAnsi="Arial"/>
                      <w:color w:val="000000"/>
                      <w:sz w:val="14"/>
                    </w:rPr>
                    <w:t xml:space="preserve"> (before taxes)</w:t>
                  </w:r>
                  <w:r>
                    <w:rPr>
                      <w:rFonts w:ascii="Arial" w:eastAsia="Arial" w:hAnsi="Arial"/>
                      <w:color w:val="000000"/>
                      <w:sz w:val="14"/>
                    </w:rPr>
                    <w:t xml:space="preserve"> for each source in whole dollars </w:t>
                  </w:r>
                  <w:r w:rsidR="00FD3E98">
                    <w:rPr>
                      <w:rFonts w:ascii="Arial" w:eastAsia="Arial" w:hAnsi="Arial"/>
                      <w:color w:val="000000"/>
                      <w:sz w:val="14"/>
                    </w:rPr>
                    <w:t xml:space="preserve">(no cents) </w:t>
                  </w:r>
                  <w:r>
                    <w:rPr>
                      <w:rFonts w:ascii="Arial" w:eastAsia="Arial" w:hAnsi="Arial"/>
                      <w:color w:val="000000"/>
                      <w:sz w:val="14"/>
                    </w:rPr>
                    <w:t>only. If they do not receive income from any source, write ‘0’. If you enter ‘0’ or leave any fields blank, you are certifying (promising) that there is no income to report.</w:t>
                  </w:r>
                </w:p>
              </w:txbxContent>
            </v:textbox>
            <w10:wrap anchorx="page" anchory="page"/>
          </v:shape>
        </w:pict>
      </w:r>
      <w:r>
        <w:rPr>
          <w:rFonts w:ascii="Cambria" w:hAnsi="Cambria" w:cs="Arial"/>
          <w:b/>
          <w:smallCaps/>
          <w:noProof/>
        </w:rPr>
        <w:pict>
          <v:shape id="Text Box 900" o:spid="_x0000_s1037" type="#_x0000_t202" style="position:absolute;margin-left:118.15pt;margin-top:256.75pt;width:390.8pt;height:28.6pt;z-index:2515824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" filled="f" stroked="f">
            <v:textbox style="mso-next-textbox:#Text Box 900" inset="0,0,0,0">
              <w:txbxContent>
                <w:p w:rsidR="009406B5" w:rsidRPr="00A13492" w:rsidRDefault="009406B5" w:rsidP="007953DC">
                  <w:pPr>
                    <w:spacing w:before="3" w:line="176" w:lineRule="exact"/>
                    <w:rPr>
                      <w:rFonts w:ascii="Arial" w:eastAsia="Arial" w:hAnsi="Arial"/>
                      <w:b/>
                      <w:color w:val="000000"/>
                      <w:spacing w:val="-2"/>
                      <w:sz w:val="17"/>
                    </w:rPr>
                  </w:pPr>
                  <w:r w:rsidRPr="00A13492">
                    <w:rPr>
                      <w:rFonts w:ascii="Arial" w:eastAsia="Arial" w:hAnsi="Arial"/>
                      <w:b/>
                      <w:color w:val="000000"/>
                      <w:spacing w:val="-2"/>
                      <w:sz w:val="17"/>
                    </w:rPr>
                    <w:t>A. Child Income</w:t>
                  </w:r>
                </w:p>
                <w:p w:rsidR="009406B5" w:rsidRDefault="009406B5" w:rsidP="007953DC">
                  <w:pPr>
                    <w:spacing w:before="5" w:after="18" w:line="182" w:lineRule="exact"/>
                    <w:jc w:val="both"/>
                    <w:rPr>
                      <w:rFonts w:ascii="Arial" w:eastAsia="Arial" w:hAnsi="Arial"/>
                      <w:color w:val="000000"/>
                      <w:sz w:val="14"/>
                    </w:rPr>
                  </w:pPr>
                  <w:r>
                    <w:rPr>
                      <w:rFonts w:ascii="Arial" w:eastAsia="Arial" w:hAnsi="Arial"/>
                      <w:color w:val="000000"/>
                      <w:sz w:val="14"/>
                    </w:rPr>
                    <w:t>Sometimes children in the household earn income. Please include the TOTAL gross income earned by all children listed in STEP 1 here.</w:t>
                  </w:r>
                </w:p>
              </w:txbxContent>
            </v:textbox>
            <w10:wrap anchorx="page" anchory="page"/>
          </v:shape>
        </w:pict>
      </w:r>
      <w:r>
        <w:rPr>
          <w:rFonts w:ascii="Cambria" w:hAnsi="Cambria" w:cs="Arial"/>
          <w:b/>
          <w:smallCaps/>
          <w:noProof/>
        </w:rPr>
        <w:pict>
          <v:shape id="Text Box 944" o:spid="_x0000_s1038" type="#_x0000_t202" style="position:absolute;margin-left:116pt;margin-top:403.45pt;width:90pt;height:18.7pt;z-index:2516275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" filled="f" stroked="f">
            <v:textbox style="mso-next-textbox:#Text Box 944" inset="0,0,0,0">
              <w:txbxContent>
                <w:p w:rsidR="009406B5" w:rsidRDefault="009406B5" w:rsidP="007953DC">
                  <w:pPr>
                    <w:spacing w:before="25" w:after="19" w:line="158" w:lineRule="exact"/>
                    <w:rPr>
                      <w:rFonts w:ascii="Arial" w:eastAsia="Arial" w:hAnsi="Arial"/>
                      <w:b/>
                      <w:color w:val="000000"/>
                      <w:sz w:val="14"/>
                    </w:rPr>
                  </w:pPr>
                  <w:r>
                    <w:rPr>
                      <w:rFonts w:ascii="Arial" w:eastAsia="Arial" w:hAnsi="Arial"/>
                      <w:b/>
                      <w:color w:val="000000"/>
                      <w:sz w:val="14"/>
                    </w:rPr>
                    <w:t>Total Household Members (Children and Adults)</w:t>
                  </w:r>
                </w:p>
              </w:txbxContent>
            </v:textbox>
            <w10:wrap anchorx="page" anchory="page"/>
          </v:shape>
        </w:pict>
      </w:r>
      <w:r>
        <w:rPr>
          <w:rFonts w:ascii="Cambria" w:hAnsi="Cambria" w:cs="Arial"/>
          <w:b/>
          <w:smallCaps/>
          <w:noProof/>
        </w:rPr>
        <w:pict>
          <v:shape id="Text Box 945" o:spid="_x0000_s1039" type="#_x0000_t202" style="position:absolute;margin-left:273.9pt;margin-top:402.75pt;width:263.55pt;height:26.35pt;z-index:2516285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" filled="f" stroked="f">
            <v:textbox style="mso-next-textbox:#Text Box 945" inset="0,0,0,0">
              <w:txbxContent>
                <w:p w:rsidR="009406B5" w:rsidRPr="005D04CF" w:rsidRDefault="009406B5" w:rsidP="005D04CF">
                  <w:pPr>
                    <w:rPr>
                      <w:rFonts w:ascii="Arial" w:eastAsia="Arial" w:hAnsi="Arial" w:cs="Arial"/>
                      <w:b/>
                      <w:szCs w:val="14"/>
                    </w:rPr>
                  </w:pPr>
                  <w:r w:rsidRPr="005D04CF">
                    <w:rPr>
                      <w:rFonts w:ascii="Arial" w:eastAsia="Arial" w:hAnsi="Arial" w:cs="Arial"/>
                      <w:b/>
                      <w:szCs w:val="14"/>
                    </w:rPr>
                    <w:t>Last four digit of Social Security Number (SSN) of pri</w:t>
                  </w:r>
                  <w:r>
                    <w:rPr>
                      <w:rFonts w:ascii="Arial" w:eastAsia="Arial" w:hAnsi="Arial" w:cs="Arial"/>
                      <w:b/>
                      <w:szCs w:val="14"/>
                    </w:rPr>
                    <w:t xml:space="preserve">mary wage earner or other adult </w:t>
                  </w:r>
                  <w:r w:rsidRPr="005D04CF">
                    <w:rPr>
                      <w:rFonts w:ascii="Arial" w:eastAsia="Arial" w:hAnsi="Arial" w:cs="Arial"/>
                      <w:b/>
                      <w:szCs w:val="14"/>
                    </w:rPr>
                    <w:t xml:space="preserve">household member. </w:t>
                  </w:r>
                </w:p>
              </w:txbxContent>
            </v:textbox>
            <w10:wrap anchorx="page" anchory="page"/>
          </v:shape>
        </w:pict>
      </w:r>
      <w:r>
        <w:rPr>
          <w:rFonts w:ascii="Cambria" w:hAnsi="Cambria" w:cs="Arial"/>
          <w:b/>
          <w:smallCaps/>
          <w:noProof/>
        </w:rPr>
        <w:pict>
          <v:shape id="Text Box 980" o:spid="_x0000_s1040" type="#_x0000_t202" style="position:absolute;margin-left:694.95pt;margin-top:406.8pt;width:55.45pt;height:10.55pt;z-index:2517463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dKswIAALU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" filled="f" stroked="f">
            <v:textbox style="mso-next-textbox:#Text Box 980" inset="0,0,0,0">
              <w:txbxContent>
                <w:p w:rsidR="009406B5" w:rsidRDefault="009406B5" w:rsidP="007953DC">
                  <w:pPr>
                    <w:spacing w:before="23" w:after="28" w:line="160" w:lineRule="exact"/>
                    <w:rPr>
                      <w:rFonts w:ascii="Arial" w:eastAsia="Arial" w:hAnsi="Arial"/>
                      <w:b/>
                      <w:color w:val="000000"/>
                      <w:spacing w:val="-5"/>
                      <w:sz w:val="14"/>
                    </w:rPr>
                  </w:pPr>
                  <w:r>
                    <w:rPr>
                      <w:rFonts w:ascii="Arial" w:eastAsia="Arial" w:hAnsi="Arial"/>
                      <w:b/>
                      <w:color w:val="000000"/>
                      <w:spacing w:val="-5"/>
                      <w:sz w:val="14"/>
                    </w:rPr>
                    <w:t>Check if no SSN</w:t>
                  </w:r>
                </w:p>
              </w:txbxContent>
            </v:textbox>
            <w10:wrap anchorx="page" anchory="page"/>
          </v:shape>
        </w:pict>
      </w:r>
      <w:r>
        <w:rPr>
          <w:rFonts w:ascii="Cambria" w:hAnsi="Cambria" w:cs="Arial"/>
          <w:b/>
          <w:smallCaps/>
          <w:noProof/>
        </w:rPr>
        <w:pict>
          <v:shape id="Text Box 979" o:spid="_x0000_s1041" type="#_x0000_t202" style="position:absolute;margin-left:595.15pt;margin-top:409pt;width:22.55pt;height:10.55pt;z-index:2517493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lwsgIAALY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" filled="f" stroked="f" strokeweight="1pt">
            <v:textbox style="mso-next-textbox:#Text Box 979" inset="0,0,0,0">
              <w:txbxContent>
                <w:p w:rsidR="009406B5" w:rsidRDefault="009406B5" w:rsidP="007953DC">
                  <w:pPr>
                    <w:spacing w:before="3" w:after="32" w:line="176" w:lineRule="exact"/>
                    <w:rPr>
                      <w:rFonts w:ascii="Arial" w:eastAsia="Arial" w:hAnsi="Arial"/>
                      <w:b/>
                      <w:color w:val="000000"/>
                      <w:spacing w:val="9"/>
                      <w:sz w:val="17"/>
                    </w:rPr>
                  </w:pPr>
                  <w:r>
                    <w:rPr>
                      <w:rFonts w:ascii="Arial" w:eastAsia="Arial" w:hAnsi="Arial"/>
                      <w:b/>
                      <w:color w:val="000000"/>
                      <w:spacing w:val="9"/>
                      <w:sz w:val="17"/>
                    </w:rPr>
                    <w:t>X   X</w:t>
                  </w:r>
                </w:p>
              </w:txbxContent>
            </v:textbox>
            <w10:wrap anchorx="page" anchory="page"/>
          </v:shape>
        </w:pict>
      </w:r>
      <w:r>
        <w:rPr>
          <w:rFonts w:ascii="Cambria" w:hAnsi="Cambria" w:cs="Arial"/>
          <w:b/>
          <w:smallCaps/>
          <w:noProof/>
        </w:rPr>
        <w:pict>
          <v:shape id="Text Box 909" o:spid="_x0000_s1042" type="#_x0000_t202" style="position:absolute;margin-left:712.7pt;margin-top:322.05pt;width:32.4pt;height:9.1pt;z-index:2515916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" filled="f" stroked="f">
            <v:textbox style="mso-next-textbox:#Text Box 909" inset="0,0,0,0">
              <w:txbxContent>
                <w:p w:rsidR="009406B5" w:rsidRDefault="009406B5" w:rsidP="007953DC">
                  <w:pPr>
                    <w:spacing w:before="9" w:after="12" w:line="151" w:lineRule="exact"/>
                    <w:rPr>
                      <w:rFonts w:ascii="Arial" w:eastAsia="Arial" w:hAnsi="Arial"/>
                      <w:color w:val="000000"/>
                      <w:spacing w:val="-7"/>
                      <w:sz w:val="12"/>
                    </w:rPr>
                  </w:pPr>
                  <w:r>
                    <w:rPr>
                      <w:rFonts w:ascii="Arial" w:eastAsia="Arial" w:hAnsi="Arial"/>
                      <w:color w:val="000000"/>
                      <w:spacing w:val="-7"/>
                      <w:sz w:val="12"/>
                    </w:rPr>
                    <w:t>How often?</w:t>
                  </w:r>
                </w:p>
              </w:txbxContent>
            </v:textbox>
            <w10:wrap anchorx="page" anchory="page"/>
          </v:shape>
        </w:pict>
      </w:r>
      <w:r>
        <w:rPr>
          <w:rFonts w:ascii="Cambria" w:hAnsi="Cambria" w:cs="Arial"/>
          <w:b/>
          <w:smallCaps/>
          <w:noProof/>
        </w:rPr>
        <w:pict>
          <v:shape id="Text Box 923" o:spid="_x0000_s1043" type="#_x0000_t202" style="position:absolute;margin-left:676.7pt;margin-top:332.6pt;width:100.85pt;height:9.1pt;z-index:2515599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" filled="f" stroked="f">
            <v:textbox style="mso-next-textbox:#Text Box 923" inset="0,0,0,0">
              <w:txbxContent>
                <w:p w:rsidR="009406B5" w:rsidRDefault="009406B5" w:rsidP="007953DC">
                  <w:pPr>
                    <w:tabs>
                      <w:tab w:val="right" w:pos="2952"/>
                    </w:tabs>
                    <w:spacing w:before="7" w:after="14" w:line="151" w:lineRule="exact"/>
                    <w:rPr>
                      <w:rFonts w:ascii="Arial" w:eastAsia="Arial" w:hAnsi="Arial"/>
                      <w:color w:val="000000"/>
                      <w:sz w:val="12"/>
                    </w:rPr>
                  </w:pPr>
                  <w:r>
                    <w:rPr>
                      <w:rFonts w:ascii="Arial" w:eastAsia="Arial" w:hAnsi="Arial"/>
                      <w:color w:val="000000"/>
                      <w:sz w:val="10"/>
                      <w:szCs w:val="10"/>
                    </w:rPr>
                    <w:t>Weekly</w:t>
                  </w:r>
                  <w:r w:rsidRPr="005109A6">
                    <w:rPr>
                      <w:rFonts w:ascii="Arial" w:eastAsia="Arial" w:hAnsi="Arial"/>
                      <w:color w:val="000000"/>
                      <w:sz w:val="10"/>
                      <w:szCs w:val="10"/>
                    </w:rPr>
                    <w:t>Bi-Weekly2x MonthMonthly</w:t>
                  </w:r>
                </w:p>
              </w:txbxContent>
            </v:textbox>
            <w10:wrap anchorx="page" anchory="page"/>
          </v:shape>
        </w:pict>
      </w:r>
      <w:r>
        <w:rPr>
          <w:rFonts w:ascii="Cambria" w:hAnsi="Cambria" w:cs="Arial"/>
          <w:b/>
          <w:smallCaps/>
          <w:noProof/>
        </w:rPr>
        <w:pict>
          <v:shape id="Text Box 908" o:spid="_x0000_s1044" type="#_x0000_t202" style="position:absolute;margin-left:623.55pt;margin-top:329pt;width:58.8pt;height:14.5pt;z-index:2515906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mNswIAALU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" filled="f" stroked="f">
            <v:textbox style="mso-next-textbox:#Text Box 908" inset="0,0,0,0">
              <w:txbxContent>
                <w:p w:rsidR="009406B5" w:rsidRPr="00A13492" w:rsidRDefault="009406B5" w:rsidP="007953DC">
                  <w:pPr>
                    <w:spacing w:before="4" w:after="27" w:line="151" w:lineRule="exact"/>
                    <w:rPr>
                      <w:rFonts w:ascii="Arial" w:eastAsia="Arial" w:hAnsi="Arial"/>
                      <w:color w:val="000000"/>
                      <w:spacing w:val="-4"/>
                      <w:sz w:val="12"/>
                    </w:rPr>
                  </w:pPr>
                  <w:r>
                    <w:rPr>
                      <w:rFonts w:ascii="Arial" w:eastAsia="Arial" w:hAnsi="Arial"/>
                      <w:color w:val="000000"/>
                      <w:spacing w:val="-4"/>
                      <w:sz w:val="12"/>
                    </w:rPr>
                    <w:t>Pensions/Retirement/</w:t>
                  </w:r>
                  <w:r>
                    <w:rPr>
                      <w:rFonts w:ascii="Arial" w:eastAsia="Arial" w:hAnsi="Arial"/>
                      <w:color w:val="000000"/>
                      <w:spacing w:val="-4"/>
                      <w:sz w:val="12"/>
                    </w:rPr>
                    <w:br/>
                  </w:r>
                  <w:r>
                    <w:rPr>
                      <w:rFonts w:ascii="Arial" w:eastAsia="Arial" w:hAnsi="Arial"/>
                      <w:color w:val="000000"/>
                      <w:spacing w:val="-5"/>
                      <w:sz w:val="12"/>
                    </w:rPr>
                    <w:t>All Other Income</w:t>
                  </w:r>
                </w:p>
                <w:p w:rsidR="009406B5" w:rsidRDefault="009406B5" w:rsidP="007953DC">
                  <w:pPr>
                    <w:spacing w:before="4" w:after="27" w:line="151" w:lineRule="exact"/>
                    <w:rPr>
                      <w:rFonts w:ascii="Arial" w:eastAsia="Arial" w:hAnsi="Arial"/>
                      <w:color w:val="000000"/>
                      <w:spacing w:val="-4"/>
                      <w:sz w:val="12"/>
                    </w:rPr>
                  </w:pPr>
                </w:p>
              </w:txbxContent>
            </v:textbox>
            <w10:wrap anchorx="page" anchory="page"/>
          </v:shape>
        </w:pict>
      </w:r>
      <w:r>
        <w:rPr>
          <w:rFonts w:ascii="Cambria" w:hAnsi="Cambria" w:cs="Arial"/>
          <w:b/>
          <w:smallCaps/>
          <w:noProof/>
        </w:rPr>
        <w:pict>
          <v:shape id="Text Box 907" o:spid="_x0000_s1045" type="#_x0000_t202" style="position:absolute;margin-left:540.2pt;margin-top:319.95pt;width:32.6pt;height:10.55pt;z-index:2515896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D/sgIAALU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" filled="f" stroked="f">
            <v:textbox style="mso-next-textbox:#Text Box 907" inset="0,0,0,0">
              <w:txbxContent>
                <w:p w:rsidR="009406B5" w:rsidRDefault="009406B5" w:rsidP="007953DC">
                  <w:pPr>
                    <w:spacing w:before="28" w:after="27" w:line="151" w:lineRule="exact"/>
                    <w:rPr>
                      <w:rFonts w:ascii="Arial" w:eastAsia="Arial" w:hAnsi="Arial"/>
                      <w:color w:val="000000"/>
                      <w:spacing w:val="-6"/>
                      <w:sz w:val="12"/>
                    </w:rPr>
                  </w:pPr>
                  <w:r>
                    <w:rPr>
                      <w:rFonts w:ascii="Arial" w:eastAsia="Arial" w:hAnsi="Arial"/>
                      <w:color w:val="000000"/>
                      <w:spacing w:val="-6"/>
                      <w:sz w:val="12"/>
                    </w:rPr>
                    <w:t>How often?</w:t>
                  </w:r>
                </w:p>
              </w:txbxContent>
            </v:textbox>
            <w10:wrap anchorx="page" anchory="page"/>
          </v:shape>
        </w:pict>
      </w:r>
      <w:r>
        <w:rPr>
          <w:rFonts w:ascii="Cambria" w:hAnsi="Cambria" w:cs="Arial"/>
          <w:b/>
          <w:smallCaps/>
          <w:noProof/>
        </w:rPr>
        <w:pict>
          <v:shape id="Text Box 922" o:spid="_x0000_s1046" type="#_x0000_t202" style="position:absolute;margin-left:503pt;margin-top:332.6pt;width:100.5pt;height:9.1pt;z-index:2516398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" filled="f" stroked="f">
            <v:textbox style="mso-next-textbox:#Text Box 922" inset="0,0,0,0">
              <w:txbxContent>
                <w:p w:rsidR="009406B5" w:rsidRDefault="009406B5" w:rsidP="007953DC">
                  <w:pPr>
                    <w:tabs>
                      <w:tab w:val="right" w:pos="2952"/>
                    </w:tabs>
                    <w:spacing w:before="7" w:after="14" w:line="151" w:lineRule="exact"/>
                    <w:rPr>
                      <w:rFonts w:ascii="Arial" w:eastAsia="Arial" w:hAnsi="Arial"/>
                      <w:color w:val="000000"/>
                      <w:sz w:val="12"/>
                    </w:rPr>
                  </w:pPr>
                  <w:r w:rsidRPr="005109A6">
                    <w:rPr>
                      <w:rFonts w:ascii="Arial" w:eastAsia="Arial" w:hAnsi="Arial"/>
                      <w:color w:val="000000"/>
                      <w:sz w:val="10"/>
                      <w:szCs w:val="10"/>
                    </w:rPr>
                    <w:t>Weekly  Bi-Weekly2x MonthMonthly</w:t>
                  </w:r>
                </w:p>
              </w:txbxContent>
            </v:textbox>
            <w10:wrap anchorx="page" anchory="page"/>
          </v:shape>
        </w:pict>
      </w:r>
      <w:r>
        <w:rPr>
          <w:rFonts w:ascii="Cambria" w:hAnsi="Cambria" w:cs="Arial"/>
          <w:b/>
          <w:smallCaps/>
          <w:noProof/>
        </w:rPr>
        <w:pict>
          <v:shape id="Text Box 906" o:spid="_x0000_s1047" type="#_x0000_t202" style="position:absolute;margin-left:448.7pt;margin-top:327.65pt;width:59.5pt;height:16.3pt;z-index:2515886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oosgIAALU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" filled="f" stroked="f">
            <v:textbox style="mso-next-textbox:#Text Box 906" inset="0,0,0,0">
              <w:txbxContent>
                <w:p w:rsidR="009406B5" w:rsidRPr="005B017B" w:rsidRDefault="009406B5" w:rsidP="007953DC">
                  <w:pPr>
                    <w:spacing w:before="9" w:after="12" w:line="151" w:lineRule="exact"/>
                    <w:rPr>
                      <w:rFonts w:ascii="Arial" w:eastAsia="Arial" w:hAnsi="Arial"/>
                      <w:color w:val="000000"/>
                      <w:spacing w:val="-2"/>
                      <w:sz w:val="12"/>
                    </w:rPr>
                  </w:pPr>
                  <w:r w:rsidRPr="005B017B">
                    <w:rPr>
                      <w:rFonts w:ascii="Arial" w:eastAsia="Arial" w:hAnsi="Arial"/>
                      <w:color w:val="000000"/>
                      <w:spacing w:val="-2"/>
                      <w:sz w:val="12"/>
                    </w:rPr>
                    <w:t>Public Assistance/</w:t>
                  </w:r>
                  <w:r w:rsidRPr="005B017B">
                    <w:rPr>
                      <w:rFonts w:ascii="Arial" w:eastAsia="Arial" w:hAnsi="Arial"/>
                      <w:color w:val="000000"/>
                      <w:spacing w:val="-2"/>
                      <w:sz w:val="12"/>
                    </w:rPr>
                    <w:br/>
                    <w:t>Child Support/Alimony</w:t>
                  </w:r>
                </w:p>
              </w:txbxContent>
            </v:textbox>
            <w10:wrap anchorx="page" anchory="page"/>
          </v:shape>
        </w:pict>
      </w:r>
      <w:r>
        <w:rPr>
          <w:rFonts w:ascii="Cambria" w:hAnsi="Cambria" w:cs="Arial"/>
          <w:b/>
          <w:smallCaps/>
          <w:noProof/>
        </w:rPr>
        <w:pict>
          <v:shape id="Text Box 905" o:spid="_x0000_s1048" type="#_x0000_t202" style="position:absolute;margin-left:367.05pt;margin-top:322.05pt;width:32.4pt;height:10.55pt;z-index:2515875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" filled="f" stroked="f">
            <v:textbox style="mso-next-textbox:#Text Box 905" inset="0,0,0,0">
              <w:txbxContent>
                <w:p w:rsidR="009406B5" w:rsidRDefault="009406B5" w:rsidP="007953DC">
                  <w:pPr>
                    <w:spacing w:before="28" w:after="27" w:line="151" w:lineRule="exact"/>
                    <w:rPr>
                      <w:rFonts w:ascii="Arial" w:eastAsia="Arial" w:hAnsi="Arial"/>
                      <w:color w:val="000000"/>
                      <w:spacing w:val="-7"/>
                      <w:sz w:val="12"/>
                    </w:rPr>
                  </w:pPr>
                  <w:r>
                    <w:rPr>
                      <w:rFonts w:ascii="Arial" w:eastAsia="Arial" w:hAnsi="Arial"/>
                      <w:color w:val="000000"/>
                      <w:spacing w:val="-7"/>
                      <w:sz w:val="12"/>
                    </w:rPr>
                    <w:t>How often?</w:t>
                  </w:r>
                </w:p>
              </w:txbxContent>
            </v:textbox>
            <w10:wrap anchorx="page" anchory="page"/>
          </v:shape>
        </w:pict>
      </w:r>
      <w:r>
        <w:rPr>
          <w:rFonts w:ascii="Cambria" w:hAnsi="Cambria" w:cs="Arial"/>
          <w:b/>
          <w:smallCaps/>
          <w:noProof/>
        </w:rPr>
        <w:pict>
          <v:shape id="Text Box 911" o:spid="_x0000_s1049" type="#_x0000_t202" style="position:absolute;margin-left:277pt;margin-top:332.6pt;width:152pt;height:9.1pt;z-index:2515937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" filled="f" stroked="f">
            <v:textbox style="mso-next-textbox:#Text Box 911" inset="0,0,0,0">
              <w:txbxContent>
                <w:p w:rsidR="009406B5" w:rsidRDefault="009406B5" w:rsidP="007953DC">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Earnings from Work    </w:t>
                  </w:r>
                  <w:r>
                    <w:rPr>
                      <w:rFonts w:ascii="Arial" w:eastAsia="Arial" w:hAnsi="Arial"/>
                      <w:color w:val="000000"/>
                      <w:sz w:val="10"/>
                      <w:szCs w:val="10"/>
                    </w:rPr>
                    <w:t xml:space="preserve">Weekly  </w:t>
                  </w:r>
                  <w:r w:rsidRPr="005109A6">
                    <w:rPr>
                      <w:rFonts w:ascii="Arial" w:eastAsia="Arial" w:hAnsi="Arial"/>
                      <w:color w:val="000000"/>
                      <w:sz w:val="10"/>
                      <w:szCs w:val="10"/>
                    </w:rPr>
                    <w:t>Bi-Weekly2x MonthMonthly</w:t>
                  </w:r>
                </w:p>
              </w:txbxContent>
            </v:textbox>
            <w10:wrap anchorx="page" anchory="page"/>
          </v:shape>
        </w:pict>
      </w:r>
      <w:r>
        <w:rPr>
          <w:rFonts w:ascii="Cambria" w:hAnsi="Cambria" w:cs="Arial"/>
          <w:b/>
          <w:smallCaps/>
          <w:noProof/>
        </w:rPr>
        <w:pict>
          <v:shape id="Text Box 910" o:spid="_x0000_s1050" type="#_x0000_t202" style="position:absolute;margin-left:117.15pt;margin-top:332.6pt;width:138.95pt;height:9.1pt;z-index:2515927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" filled="f" stroked="f">
            <v:textbox style="mso-next-textbox:#Text Box 910" inset="0,0,0,0">
              <w:txbxContent>
                <w:p w:rsidR="009406B5" w:rsidRDefault="009406B5" w:rsidP="007953DC">
                  <w:pPr>
                    <w:spacing w:before="5" w:after="16" w:line="151" w:lineRule="exact"/>
                    <w:rPr>
                      <w:rFonts w:ascii="Arial" w:eastAsia="Arial" w:hAnsi="Arial"/>
                      <w:color w:val="000000"/>
                      <w:spacing w:val="-2"/>
                      <w:sz w:val="12"/>
                    </w:rPr>
                  </w:pPr>
                  <w:r>
                    <w:rPr>
                      <w:rFonts w:ascii="Arial" w:eastAsia="Arial" w:hAnsi="Arial"/>
                      <w:color w:val="000000"/>
                      <w:spacing w:val="-2"/>
                      <w:sz w:val="12"/>
                    </w:rPr>
                    <w:t>Name of Adult Household Members (First and Last)</w:t>
                  </w:r>
                </w:p>
              </w:txbxContent>
            </v:textbox>
            <w10:wrap anchorx="page" anchory="page"/>
          </v:shape>
        </w:pict>
      </w:r>
      <w:r>
        <w:rPr>
          <w:rFonts w:ascii="Cambria" w:hAnsi="Cambria" w:cs="Arial"/>
          <w:b/>
          <w:smallCaps/>
          <w:noProof/>
        </w:rPr>
        <w:pict>
          <v:shape id="Text Box 898" o:spid="_x0000_s1051" type="#_x0000_t202" style="position:absolute;margin-left:614.75pt;margin-top:253.55pt;width:32.6pt;height:9.6pt;z-index:2515804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d7sQIAALU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" filled="f" stroked="f">
            <v:textbox style="mso-next-textbox:#Text Box 898" inset="0,0,0,0">
              <w:txbxContent>
                <w:p w:rsidR="009406B5" w:rsidRDefault="009406B5" w:rsidP="007953DC">
                  <w:pPr>
                    <w:spacing w:before="24" w:after="35" w:line="151" w:lineRule="exact"/>
                    <w:rPr>
                      <w:rFonts w:ascii="Arial" w:eastAsia="Arial" w:hAnsi="Arial"/>
                      <w:color w:val="000000"/>
                      <w:spacing w:val="-6"/>
                      <w:sz w:val="12"/>
                    </w:rPr>
                  </w:pPr>
                  <w:r>
                    <w:rPr>
                      <w:rFonts w:ascii="Arial" w:eastAsia="Arial" w:hAnsi="Arial"/>
                      <w:color w:val="000000"/>
                      <w:spacing w:val="-6"/>
                      <w:sz w:val="12"/>
                    </w:rPr>
                    <w:t>How often?</w:t>
                  </w:r>
                </w:p>
              </w:txbxContent>
            </v:textbox>
            <w10:wrap anchorx="page" anchory="page"/>
          </v:shape>
        </w:pict>
      </w:r>
      <w:r>
        <w:rPr>
          <w:rFonts w:ascii="Cambria" w:hAnsi="Cambria" w:cs="Arial"/>
          <w:b/>
          <w:smallCaps/>
          <w:noProof/>
        </w:rPr>
        <w:pict>
          <v:shape id="Text Box 902" o:spid="_x0000_s1052" type="#_x0000_t202" style="position:absolute;margin-left:583.05pt;margin-top:263.45pt;width:101.8pt;height:10.55pt;z-index:2515845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WHswIAALY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" filled="f" stroked="f">
            <v:textbox style="mso-next-textbox:#Text Box 902" inset="0,0,0,0">
              <w:txbxContent>
                <w:p w:rsidR="009406B5" w:rsidRPr="005109A6" w:rsidRDefault="009406B5" w:rsidP="007953DC">
                  <w:pPr>
                    <w:tabs>
                      <w:tab w:val="left" w:pos="90"/>
                      <w:tab w:val="left" w:pos="540"/>
                      <w:tab w:val="left" w:pos="990"/>
                    </w:tabs>
                    <w:spacing w:before="7" w:after="14" w:line="151" w:lineRule="exact"/>
                    <w:rPr>
                      <w:rFonts w:ascii="Arial" w:eastAsia="Arial" w:hAnsi="Arial"/>
                      <w:color w:val="000000"/>
                      <w:sz w:val="10"/>
                      <w:szCs w:val="10"/>
                    </w:rPr>
                  </w:pPr>
                  <w:r>
                    <w:rPr>
                      <w:rFonts w:ascii="Arial" w:eastAsia="Arial" w:hAnsi="Arial"/>
                      <w:color w:val="000000"/>
                      <w:sz w:val="12"/>
                    </w:rPr>
                    <w:tab/>
                  </w:r>
                  <w:r w:rsidRPr="005109A6">
                    <w:rPr>
                      <w:rFonts w:ascii="Arial" w:eastAsia="Arial" w:hAnsi="Arial"/>
                      <w:color w:val="000000"/>
                      <w:sz w:val="10"/>
                      <w:szCs w:val="10"/>
                    </w:rPr>
                    <w:t>Weekly   Bi-Weekly 2x Month Monthly</w:t>
                  </w:r>
                </w:p>
                <w:p w:rsidR="009406B5" w:rsidRDefault="009406B5" w:rsidP="007953DC">
                  <w:pPr>
                    <w:spacing w:before="43" w:after="33" w:line="125" w:lineRule="exact"/>
                    <w:rPr>
                      <w:rFonts w:ascii="Arial" w:eastAsia="Arial" w:hAnsi="Arial"/>
                      <w:color w:val="000000"/>
                      <w:spacing w:val="-1"/>
                      <w:sz w:val="10"/>
                    </w:rPr>
                  </w:pPr>
                </w:p>
              </w:txbxContent>
            </v:textbox>
            <w10:wrap anchorx="page" anchory="page"/>
          </v:shape>
        </w:pict>
      </w:r>
      <w:r>
        <w:rPr>
          <w:rFonts w:ascii="Cambria" w:hAnsi="Cambria" w:cs="Arial"/>
          <w:b/>
          <w:smallCaps/>
          <w:noProof/>
        </w:rPr>
        <w:pict>
          <v:shape id="Text Box 901" o:spid="_x0000_s1053" type="#_x0000_t202" style="position:absolute;margin-left:534.15pt;margin-top:259.7pt;width:36pt;height:10.55pt;z-index:2515834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ljQswIAALU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" filled="f" stroked="f">
            <v:textbox style="mso-next-textbox:#Text Box 901" inset="0,0,0,0">
              <w:txbxContent>
                <w:p w:rsidR="009406B5" w:rsidRDefault="009406B5" w:rsidP="007953DC">
                  <w:pPr>
                    <w:spacing w:before="29" w:after="26" w:line="151" w:lineRule="exact"/>
                    <w:rPr>
                      <w:rFonts w:ascii="Arial" w:eastAsia="Arial" w:hAnsi="Arial"/>
                      <w:color w:val="000000"/>
                      <w:spacing w:val="-6"/>
                      <w:sz w:val="12"/>
                    </w:rPr>
                  </w:pPr>
                  <w:r>
                    <w:rPr>
                      <w:rFonts w:ascii="Arial" w:eastAsia="Arial" w:hAnsi="Arial"/>
                      <w:color w:val="000000"/>
                      <w:spacing w:val="-6"/>
                      <w:sz w:val="12"/>
                    </w:rPr>
                    <w:t>Child income</w:t>
                  </w:r>
                </w:p>
              </w:txbxContent>
            </v:textbox>
            <w10:wrap anchorx="page" anchory="page"/>
          </v:shape>
        </w:pict>
      </w:r>
      <w:r>
        <w:rPr>
          <w:rFonts w:ascii="Cambria" w:hAnsi="Cambria" w:cs="Arial"/>
          <w:b/>
          <w:smallCaps/>
          <w:noProof/>
        </w:rPr>
        <w:pict>
          <v:group id="Group 879" o:spid="_x0000_s1054" style="position:absolute;margin-left:-1.35pt;margin-top:458.15pt;width:752.9pt;height:54.7pt;z-index:251576320;mso-position-horizontal-relative:text;mso-position-vertical-relative:text" coordorigin="323,9610" coordsize="15058,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">
            <v:rect id="Rectangle 668" o:spid="_x0000_s1055" style="position:absolute;left:8107;top:9610;width:827;height:33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" filled="f" strokeweight=".25pt"/>
            <v:rect id="Rectangle 634" o:spid="_x0000_s1056" style="position:absolute;left:323;top:9610;width:4886;height:33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" filled="f" strokeweight=".25pt"/>
            <v:shape id="Text Box 882" o:spid="_x0000_s1057" type="#_x0000_t202" style="position:absolute;left:324;top:9946;width:1728;height:2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" filled="f" stroked="f">
              <v:textbox style="mso-next-textbox:#Text Box 882" inset="0,0,0,0">
                <w:txbxContent>
                  <w:p w:rsidR="009406B5" w:rsidRDefault="009406B5" w:rsidP="007953DC">
                    <w:pPr>
                      <w:spacing w:before="3" w:after="38" w:line="165" w:lineRule="exact"/>
                      <w:rPr>
                        <w:rFonts w:ascii="Arial" w:eastAsia="Arial" w:hAnsi="Arial"/>
                        <w:color w:val="000000"/>
                        <w:spacing w:val="-4"/>
                        <w:sz w:val="14"/>
                      </w:rPr>
                    </w:pPr>
                    <w:r>
                      <w:rPr>
                        <w:rFonts w:ascii="Arial" w:eastAsia="Arial" w:hAnsi="Arial"/>
                        <w:color w:val="000000"/>
                        <w:spacing w:val="-4"/>
                        <w:sz w:val="14"/>
                      </w:rPr>
                      <w:t>Street Address (if available)</w:t>
                    </w:r>
                  </w:p>
                </w:txbxContent>
              </v:textbox>
            </v:shape>
            <v:shape id="Text Box 883" o:spid="_x0000_s1058" type="#_x0000_t202" style="position:absolute;left:4083;top:9946;width:375;height:2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" filled="f" stroked="f">
              <v:textbox style="mso-next-textbox:#Text Box 883" inset="0,0,0,0">
                <w:txbxContent>
                  <w:p w:rsidR="009406B5" w:rsidRDefault="009406B5" w:rsidP="007953DC">
                    <w:pPr>
                      <w:spacing w:before="22" w:after="23" w:line="165" w:lineRule="exact"/>
                      <w:rPr>
                        <w:rFonts w:ascii="Arial" w:eastAsia="Arial" w:hAnsi="Arial"/>
                        <w:color w:val="000000"/>
                        <w:spacing w:val="-9"/>
                        <w:sz w:val="14"/>
                      </w:rPr>
                    </w:pPr>
                    <w:r w:rsidRPr="004B71B9">
                      <w:rPr>
                        <w:rFonts w:ascii="Arial" w:eastAsia="Arial" w:hAnsi="Arial"/>
                        <w:color w:val="000000"/>
                        <w:sz w:val="14"/>
                      </w:rPr>
                      <w:t>Apt</w:t>
                    </w:r>
                    <w:r>
                      <w:rPr>
                        <w:rFonts w:ascii="Arial" w:eastAsia="Arial" w:hAnsi="Arial"/>
                        <w:color w:val="000000"/>
                        <w:spacing w:val="-9"/>
                        <w:sz w:val="14"/>
                      </w:rPr>
                      <w:t xml:space="preserve"> #</w:t>
                    </w:r>
                  </w:p>
                </w:txbxContent>
              </v:textbox>
            </v:shape>
            <v:shape id="Text Box 884" o:spid="_x0000_s1059" type="#_x0000_t202" style="position:absolute;left:5458;top:9946;width:284;height:2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" filled="f" stroked="f">
              <v:textbox style="mso-next-textbox:#Text Box 884" inset="0,0,0,0">
                <w:txbxContent>
                  <w:p w:rsidR="009406B5" w:rsidRPr="004B71B9" w:rsidRDefault="009406B5" w:rsidP="007953DC">
                    <w:pPr>
                      <w:spacing w:before="18" w:after="23" w:line="165" w:lineRule="exact"/>
                      <w:rPr>
                        <w:rFonts w:ascii="Arial" w:eastAsia="Arial" w:hAnsi="Arial"/>
                        <w:color w:val="000000"/>
                        <w:sz w:val="14"/>
                      </w:rPr>
                    </w:pPr>
                    <w:r w:rsidRPr="004B71B9">
                      <w:rPr>
                        <w:rFonts w:ascii="Arial" w:eastAsia="Arial" w:hAnsi="Arial"/>
                        <w:color w:val="000000"/>
                        <w:sz w:val="14"/>
                      </w:rPr>
                      <w:t>City</w:t>
                    </w:r>
                  </w:p>
                </w:txbxContent>
              </v:textbox>
            </v:shape>
            <v:shape id="Text Box 885" o:spid="_x0000_s1060" type="#_x0000_t202" style="position:absolute;left:8107;top:9947;width:360;height:2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" filled="f" stroked="f">
              <v:textbox style="mso-next-textbox:#Text Box 885" inset="0,0,0,0">
                <w:txbxContent>
                  <w:p w:rsidR="009406B5" w:rsidRPr="004B71B9" w:rsidRDefault="009406B5" w:rsidP="007953DC">
                    <w:pPr>
                      <w:spacing w:before="13" w:after="23" w:line="165" w:lineRule="exact"/>
                      <w:rPr>
                        <w:rFonts w:ascii="Arial" w:eastAsia="Arial" w:hAnsi="Arial"/>
                        <w:color w:val="000000"/>
                        <w:sz w:val="14"/>
                      </w:rPr>
                    </w:pPr>
                    <w:r w:rsidRPr="004B71B9">
                      <w:rPr>
                        <w:rFonts w:ascii="Arial" w:eastAsia="Arial" w:hAnsi="Arial"/>
                        <w:color w:val="000000"/>
                        <w:sz w:val="14"/>
                      </w:rPr>
                      <w:t>State</w:t>
                    </w:r>
                  </w:p>
                </w:txbxContent>
              </v:textbox>
            </v:shape>
            <v:shape id="Text Box 886" o:spid="_x0000_s1061" type="#_x0000_t202" style="position:absolute;left:9174;top:9947;width:235;height:2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" filled="f" stroked="f">
              <v:textbox style="mso-next-textbox:#Text Box 886" inset="0,0,0,0">
                <w:txbxContent>
                  <w:p w:rsidR="009406B5" w:rsidRPr="004B71B9" w:rsidRDefault="009406B5" w:rsidP="007953DC">
                    <w:pPr>
                      <w:spacing w:before="18" w:after="23" w:line="165" w:lineRule="exact"/>
                      <w:rPr>
                        <w:rFonts w:ascii="Arial" w:eastAsia="Arial" w:hAnsi="Arial"/>
                        <w:color w:val="000000"/>
                        <w:sz w:val="14"/>
                      </w:rPr>
                    </w:pPr>
                    <w:r w:rsidRPr="004B71B9">
                      <w:rPr>
                        <w:rFonts w:ascii="Arial" w:eastAsia="Arial" w:hAnsi="Arial"/>
                        <w:color w:val="000000"/>
                        <w:sz w:val="14"/>
                      </w:rPr>
                      <w:t>Zip</w:t>
                    </w:r>
                  </w:p>
                </w:txbxContent>
              </v:textbox>
            </v:shape>
            <v:shape id="Text Box 887" o:spid="_x0000_s1062" type="#_x0000_t202" style="position:absolute;left:10768;top:9947;width:2251;height:2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" filled="f" stroked="f">
              <v:textbox style="mso-next-textbox:#Text Box 887" inset="0,0,0,0">
                <w:txbxContent>
                  <w:p w:rsidR="009406B5" w:rsidRDefault="009406B5" w:rsidP="007953DC">
                    <w:pPr>
                      <w:spacing w:before="18" w:after="23" w:line="165" w:lineRule="exact"/>
                      <w:rPr>
                        <w:rFonts w:ascii="Arial" w:eastAsia="Arial" w:hAnsi="Arial"/>
                        <w:color w:val="000000"/>
                        <w:spacing w:val="-3"/>
                        <w:sz w:val="14"/>
                      </w:rPr>
                    </w:pPr>
                    <w:r>
                      <w:rPr>
                        <w:rFonts w:ascii="Arial" w:eastAsia="Arial" w:hAnsi="Arial"/>
                        <w:color w:val="000000"/>
                        <w:spacing w:val="-3"/>
                        <w:sz w:val="14"/>
                      </w:rPr>
                      <w:t>Daytime Phone and Email (optional)</w:t>
                    </w:r>
                  </w:p>
                </w:txbxContent>
              </v:textbox>
            </v:shape>
            <v:shape id="Text Box 888" o:spid="_x0000_s1063" type="#_x0000_t202" style="position:absolute;left:10758;top:10493;width:850;height:2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" filled="f" stroked="f">
              <v:textbox style="mso-next-textbox:#Text Box 888" inset="0,0,0,0">
                <w:txbxContent>
                  <w:p w:rsidR="009406B5" w:rsidRDefault="009406B5" w:rsidP="007953DC">
                    <w:pPr>
                      <w:spacing w:before="18" w:after="28" w:line="165" w:lineRule="exact"/>
                      <w:rPr>
                        <w:rFonts w:ascii="Arial" w:eastAsia="Arial" w:hAnsi="Arial"/>
                        <w:color w:val="000000"/>
                        <w:spacing w:val="-4"/>
                        <w:sz w:val="14"/>
                      </w:rPr>
                    </w:pPr>
                    <w:r>
                      <w:rPr>
                        <w:rFonts w:ascii="Arial" w:eastAsia="Arial" w:hAnsi="Arial"/>
                        <w:color w:val="000000"/>
                        <w:spacing w:val="-4"/>
                        <w:sz w:val="14"/>
                      </w:rPr>
                      <w:t>Today’s date</w:t>
                    </w:r>
                  </w:p>
                </w:txbxContent>
              </v:textbox>
            </v:shape>
            <v:rect id="Rectangle 651" o:spid="_x0000_s1064" style="position:absolute;left:5421;top:9610;width:2456;height:33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" filled="f" strokeweight=".25pt"/>
            <v:rect id="Rectangle 678" o:spid="_x0000_s1065" style="position:absolute;left:9137;top:9611;width:1464;height:33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" filled="f" strokeweight=".25pt"/>
            <v:rect id="Rectangle 684" o:spid="_x0000_s1066" style="position:absolute;left:10768;top:9611;width:4613;height:33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" filled="f" strokeweight=".25pt"/>
            <v:rect id="Rectangle 776" o:spid="_x0000_s1067" style="position:absolute;left:323;top:10157;width:4886;height:33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" filled="f" strokeweight=".25pt"/>
            <v:rect id="Rectangle 777" o:spid="_x0000_s1068" style="position:absolute;left:5349;top:10157;width:5168;height:33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" filled="f" strokeweight=".25pt"/>
            <v:rect id="Rectangle 778" o:spid="_x0000_s1069" style="position:absolute;left:10749;top:10159;width:4609;height:33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" filled="f" strokeweight=".25pt"/>
          </v:group>
        </w:pict>
      </w:r>
      <w:r>
        <w:rPr>
          <w:rFonts w:ascii="Cambria" w:hAnsi="Cambria" w:cs="Arial"/>
          <w:b/>
          <w:smallCaps/>
          <w:noProof/>
        </w:rPr>
        <w:pict>
          <v:shape id="Text Box 1415" o:spid="_x0000_s1070" type="#_x0000_t202" style="position:absolute;margin-left:238.45pt;margin-top:415.45pt;width:498.15pt;height:20.05pt;z-index:251763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" fillcolor="#5f5f5f" stroked="f">
            <v:textbox style="mso-next-textbox:#Text Box 1415">
              <w:txbxContent>
                <w:p w:rsidR="00FD3E98" w:rsidRPr="006335EA" w:rsidRDefault="00FD3E98">
                  <w:pPr>
                    <w:rPr>
                      <w:b/>
                      <w:color w:val="FFFFFF" w:themeColor="background1"/>
                    </w:rPr>
                  </w:pPr>
                  <w:r w:rsidRPr="006335EA">
                    <w:rPr>
                      <w:rFonts w:ascii="Calibri" w:hAnsi="Calibri"/>
                      <w:b/>
                      <w:bCs/>
                      <w:color w:val="FFFFFF" w:themeColor="background1"/>
                      <w:u w:val="single"/>
                    </w:rPr>
                    <w:t xml:space="preserve">Mail Completed Form To: </w:t>
                  </w:r>
                  <w:r w:rsidR="006335EA" w:rsidRPr="006335EA">
                    <w:rPr>
                      <w:rFonts w:ascii="Calibri" w:hAnsi="Calibri"/>
                      <w:b/>
                      <w:bCs/>
                      <w:color w:val="FFFFFF" w:themeColor="background1"/>
                      <w:u w:val="single"/>
                    </w:rPr>
                    <w:t>North Nodaway R-VI School District, 705 E. Barnard, Hopkins, MO 64461</w:t>
                  </w:r>
                </w:p>
              </w:txbxContent>
            </v:textbox>
          </v:shape>
        </w:pict>
      </w:r>
      <w:r>
        <w:rPr>
          <w:rFonts w:ascii="Cambria" w:hAnsi="Cambria" w:cs="Arial"/>
          <w:b/>
          <w:smallCaps/>
          <w:noProof/>
        </w:rPr>
        <w:pict>
          <v:shape id="Text Box 611" o:spid="_x0000_s1071" type="#_x0000_t202" style="position:absolute;margin-left:73.95pt;margin-top:47.95pt;width:694.55pt;height:13pt;z-index:2515517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3HntgIAALY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" filled="f" stroked="f">
            <v:textbox style="mso-next-textbox:#Text Box 611" inset="0,0,0,0">
              <w:txbxContent>
                <w:p w:rsidR="009406B5" w:rsidRPr="004A30BF" w:rsidRDefault="009406B5" w:rsidP="007953DC">
                  <w:pPr>
                    <w:spacing w:before="22" w:after="24" w:line="204" w:lineRule="exact"/>
                    <w:rPr>
                      <w:rFonts w:ascii="Arial" w:eastAsia="Arial" w:hAnsi="Arial"/>
                      <w:b/>
                      <w:color w:val="FFFFFF"/>
                      <w:spacing w:val="-4"/>
                      <w:sz w:val="18"/>
                      <w:shd w:val="solid" w:color="626365" w:fill="626365"/>
                    </w:rPr>
                  </w:pPr>
                  <w:r w:rsidRPr="004A30BF">
                    <w:rPr>
                      <w:rFonts w:ascii="Arial" w:eastAsia="Arial" w:hAnsi="Arial"/>
                      <w:b/>
                      <w:color w:val="FFFFFF"/>
                      <w:spacing w:val="-4"/>
                      <w:sz w:val="18"/>
                      <w:shd w:val="solid" w:color="626365" w:fill="626365"/>
                    </w:rPr>
                    <w:t xml:space="preserve">List ALL Household Members who are infants, children, and students up to and including grade 12 </w:t>
                  </w:r>
                  <w:r w:rsidRPr="004A30BF">
                    <w:rPr>
                      <w:rFonts w:ascii="Arial" w:eastAsia="Arial" w:hAnsi="Arial"/>
                      <w:color w:val="FFFFFF"/>
                      <w:spacing w:val="-4"/>
                      <w:sz w:val="17"/>
                      <w:shd w:val="solid" w:color="626365" w:fill="626365"/>
                    </w:rPr>
                    <w:t>(if more spaces are required for additional names, attach another sheet of paper)</w:t>
                  </w:r>
                </w:p>
              </w:txbxContent>
            </v:textbox>
            <w10:wrap anchorx="page" anchory="page"/>
          </v:shape>
        </w:pict>
      </w:r>
      <w:r>
        <w:rPr>
          <w:rFonts w:ascii="Cambria" w:hAnsi="Cambria" w:cs="Arial"/>
          <w:b/>
          <w:smallCaps/>
          <w:noProof/>
        </w:rPr>
        <w:pict>
          <v:line id="Straight Connector 755" o:spid="_x0000_s1497" style="position:absolute;z-index:251753472;visibility:visible;mso-position-horizontal-relative:text;mso-position-vertical-relative:text" from="610.8pt,242.1pt" to="610.8pt,2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" strokeweight=".25pt"/>
        </w:pict>
      </w:r>
      <w:r>
        <w:rPr>
          <w:rFonts w:ascii="Cambria" w:hAnsi="Cambria" w:cs="Arial"/>
          <w:b/>
          <w:smallCaps/>
          <w:noProof/>
        </w:rPr>
        <w:pict>
          <v:line id="Straight Connector 754" o:spid="_x0000_s1496" style="position:absolute;z-index:251752448;visibility:visible;mso-position-horizontal-relative:text;mso-position-vertical-relative:text" from="586.25pt,241.7pt" to="586.25pt,2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" strokeweight=".25pt"/>
        </w:pict>
      </w:r>
      <w:r>
        <w:rPr>
          <w:rFonts w:ascii="Cambria" w:hAnsi="Cambria" w:cs="Arial"/>
          <w:b/>
          <w:smallCaps/>
          <w:noProof/>
        </w:rPr>
        <w:pict>
          <v:line id="Straight Connector 756" o:spid="_x0000_s1495" style="position:absolute;z-index:251754496;visibility:visible;mso-position-horizontal-relative:text;mso-position-vertical-relative:text" from="634.85pt,241.7pt" to="634.85pt,2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" strokeweight=".25pt"/>
        </w:pict>
      </w:r>
      <w:r>
        <w:rPr>
          <w:rFonts w:ascii="Cambria" w:hAnsi="Cambria" w:cs="Arial"/>
          <w:b/>
          <w:smallCaps/>
          <w:noProof/>
        </w:rPr>
        <w:pict>
          <v:group id="Group 839" o:spid="_x0000_s1490" style="position:absolute;margin-left:608.85pt;margin-top:383.85pt;width:57.2pt;height:17pt;z-index:251750400;mso-position-horizontal-relative:text;mso-position-vertical-relative:text" coordsize="7266,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">
            <v:rect id="Rectangle 840" o:spid="_x0000_s1494" style="position:absolute;top:29;width:7266;height:213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" filled="f" strokeweight="1pt"/>
            <v:line id="Straight Connector 841" o:spid="_x0000_s1493" style="position:absolute;visibility:visible" from="1822,0" to="1822,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" strokeweight="1pt"/>
            <v:line id="Straight Connector 842" o:spid="_x0000_s1492" style="position:absolute;visibility:visible" from="3645,0" to="364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" strokeweight="1pt"/>
            <v:line id="Straight Connector 843" o:spid="_x0000_s1491" style="position:absolute;visibility:visible" from="5439,0" to="543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" strokeweight="1pt"/>
          </v:group>
        </w:pict>
      </w:r>
      <w:r>
        <w:rPr>
          <w:rFonts w:ascii="Cambria" w:hAnsi="Cambria" w:cs="Arial"/>
          <w:b/>
          <w:smallCaps/>
          <w:noProof/>
        </w:rPr>
        <w:pict>
          <v:group id="Group 845" o:spid="_x0000_s1487" style="position:absolute;margin-left:572.3pt;margin-top:384.15pt;width:28.7pt;height:16.75pt;z-index:251748352;mso-position-horizontal-relative:text;mso-position-vertical-relative:text" coordsize="364490,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">
            <v:rect id="Rectangle 846" o:spid="_x0000_s1489" style="position:absolute;width:364490;height:2127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" filled="f" strokeweight="1pt"/>
            <v:line id="Straight Connector 847" o:spid="_x0000_s1488" style="position:absolute;visibility:visible" from="180975,0" to="180975,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" strokeweight="1pt"/>
          </v:group>
        </w:pict>
      </w:r>
      <w:r>
        <w:rPr>
          <w:rFonts w:ascii="Cambria" w:hAnsi="Cambria" w:cs="Arial"/>
          <w:b/>
          <w:smallCaps/>
          <w:noProof/>
        </w:rPr>
        <w:pict>
          <v:group id="Group 1248" o:spid="_x0000_s1072" style="position:absolute;margin-left:521.15pt;margin-top:384.2pt;width:43.75pt;height:17pt;z-index:251751424;mso-position-horizontal-relative:text;mso-position-vertical-relative:text" coordorigin="9576,8021" coordsize="8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">
            <v:group id="Group 848" o:spid="_x0000_s1073" style="position:absolute;left:9576;top:8021;width:875;height:335" coordorigin="-1913" coordsize="5558,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">
              <v:rect id="Rectangle 849" o:spid="_x0000_s1074" style="position:absolute;left:-1913;width:5557;height:21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" filled="f" strokeweight="1pt"/>
              <v:line id="Straight Connector 850" o:spid="_x0000_s1075" style="position:absolute;visibility:visible" from="1809,0" to="1809,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" strokeweight="1pt"/>
            </v:group>
            <v:shape id="Text Box 978" o:spid="_x0000_s1076" type="#_x0000_t202" style="position:absolute;left:9664;top:8098;width:768;height:2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" filled="f" stroked="f" strokeweight="1pt">
              <v:textbox style="mso-next-textbox:#Text Box 978" inset="0,0,0,0">
                <w:txbxContent>
                  <w:p w:rsidR="009406B5" w:rsidRPr="000B3483" w:rsidRDefault="009406B5" w:rsidP="007953DC">
                    <w:pPr>
                      <w:spacing w:before="3" w:after="32" w:line="176" w:lineRule="exact"/>
                      <w:rPr>
                        <w:rFonts w:ascii="Arial" w:eastAsia="Arial" w:hAnsi="Arial"/>
                        <w:b/>
                        <w:color w:val="000000"/>
                        <w:spacing w:val="27"/>
                        <w:sz w:val="17"/>
                        <w:szCs w:val="17"/>
                      </w:rPr>
                    </w:pPr>
                    <w:r w:rsidRPr="000B3483">
                      <w:rPr>
                        <w:rFonts w:ascii="Arial" w:eastAsia="Arial" w:hAnsi="Arial"/>
                        <w:b/>
                        <w:color w:val="000000"/>
                        <w:spacing w:val="27"/>
                        <w:sz w:val="17"/>
                        <w:szCs w:val="17"/>
                      </w:rPr>
                      <w:t>X XX</w:t>
                    </w:r>
                  </w:p>
                </w:txbxContent>
              </v:textbox>
            </v:shape>
            <v:line id="Straight Connector 851" o:spid="_x0000_s1077" style="position:absolute;visibility:visible" from="9837,8027" to="9837,8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" strokeweight="1pt"/>
          </v:group>
        </w:pict>
      </w:r>
      <w:r>
        <w:rPr>
          <w:rFonts w:ascii="Cambria" w:hAnsi="Cambria" w:cs="Arial"/>
          <w:b/>
          <w:smallCaps/>
          <w:noProof/>
        </w:rPr>
        <w:pict>
          <v:shape id="AutoShape 873" o:spid="_x0000_s1486" type="#_x0000_t32" style="position:absolute;margin-left:589.65pt;margin-top:207.85pt;width:11.35pt;height:0;z-index:251570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SIg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"/>
        </w:pict>
      </w:r>
      <w:r>
        <w:rPr>
          <w:rFonts w:ascii="Cambria" w:hAnsi="Cambria" w:cs="Arial"/>
          <w:b/>
          <w:smallCaps/>
          <w:noProof/>
        </w:rPr>
        <w:pict>
          <v:shape id="Text Box 2" o:spid="_x0000_s1078" type="#_x0000_t202" style="position:absolute;margin-left:722.25pt;margin-top:381.15pt;width:26.6pt;height:20.15pt;z-index:2516377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" filled="f" stroked="f">
            <v:textbox style="mso-next-textbox:#Text Box 2">
              <w:txbxContent>
                <w:p w:rsidR="009406B5" w:rsidRPr="002C7FDF" w:rsidRDefault="009406B5" w:rsidP="007953DC">
                  <w:pPr>
                    <w:rPr>
                      <w:b/>
                      <w:sz w:val="24"/>
                      <w:szCs w:val="24"/>
                    </w:rPr>
                  </w:pPr>
                  <w:r w:rsidRPr="002C7FDF">
                    <w:rPr>
                      <w:rFonts w:ascii="MS Gothic" w:eastAsia="MS Gothic" w:hAnsi="MS Gothic" w:hint="eastAsia"/>
                      <w:b/>
                      <w:sz w:val="24"/>
                      <w:szCs w:val="24"/>
                    </w:rPr>
                    <w:t>☐</w:t>
                  </w:r>
                </w:p>
              </w:txbxContent>
            </v:textbox>
          </v:shape>
        </w:pict>
      </w:r>
      <w:r>
        <w:rPr>
          <w:rFonts w:ascii="Cambria" w:hAnsi="Cambria" w:cs="Arial"/>
          <w:b/>
          <w:smallCaps/>
          <w:noProof/>
        </w:rPr>
        <w:pict>
          <v:shape id="Text Box 1247" o:spid="_x0000_s1079" type="#_x0000_t202" style="position:absolute;margin-left:673.35pt;margin-top:54.4pt;width:43.85pt;height:18.45pt;z-index:-251571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" stroked="f">
            <v:textbox style="mso-next-textbox:#Text Box 1247">
              <w:txbxContent>
                <w:p w:rsidR="009406B5" w:rsidRPr="008F79EC" w:rsidRDefault="009406B5">
                  <w:pPr>
                    <w:rPr>
                      <w:rFonts w:ascii="Arial" w:hAnsi="Arial" w:cs="Arial"/>
                      <w:b/>
                      <w:sz w:val="17"/>
                      <w:szCs w:val="17"/>
                    </w:rPr>
                  </w:pPr>
                  <w:r w:rsidRPr="008F79EC">
                    <w:rPr>
                      <w:rFonts w:ascii="Arial" w:hAnsi="Arial" w:cs="Arial"/>
                      <w:b/>
                      <w:sz w:val="17"/>
                      <w:szCs w:val="17"/>
                    </w:rPr>
                    <w:t>Grade</w:t>
                  </w:r>
                </w:p>
              </w:txbxContent>
            </v:textbox>
          </v:shape>
        </w:pict>
      </w:r>
      <w:r>
        <w:rPr>
          <w:rFonts w:ascii="Cambria" w:hAnsi="Cambria" w:cs="Arial"/>
          <w:b/>
          <w:smallCaps/>
          <w:noProof/>
        </w:rPr>
        <w:pict>
          <v:shape id="Text Box 648" o:spid="_x0000_s1080" type="#_x0000_t202" style="position:absolute;margin-left:604.2pt;margin-top:74.1pt;width:79.15pt;height:13.9pt;z-index:2517135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" filled="f" stroked="f">
            <v:textbox style="mso-next-textbox:#Text Box 648" inset="0,0,0,0">
              <w:txbxContent>
                <w:p w:rsidR="009406B5" w:rsidRPr="000F6E59" w:rsidRDefault="009406B5" w:rsidP="000F6E59">
                  <w:pPr>
                    <w:rPr>
                      <w:rFonts w:ascii="Arial" w:eastAsia="Arial" w:hAnsi="Arial" w:cs="Arial"/>
                      <w:b/>
                      <w:sz w:val="17"/>
                      <w:szCs w:val="17"/>
                    </w:rPr>
                  </w:pPr>
                  <w:r w:rsidRPr="000F6E59">
                    <w:rPr>
                      <w:rFonts w:ascii="Arial" w:eastAsia="Arial" w:hAnsi="Arial" w:cs="Arial"/>
                      <w:b/>
                      <w:sz w:val="17"/>
                      <w:szCs w:val="17"/>
                    </w:rPr>
                    <w:t>Building Name</w:t>
                  </w:r>
                </w:p>
              </w:txbxContent>
            </v:textbox>
            <w10:wrap anchorx="page" anchory="page"/>
          </v:shape>
        </w:pict>
      </w:r>
      <w:r>
        <w:rPr>
          <w:rFonts w:ascii="Cambria" w:hAnsi="Cambria" w:cs="Arial"/>
          <w:b/>
          <w:smallCaps/>
          <w:noProof/>
        </w:rPr>
        <w:pict>
          <v:rect id="Rectangle 1241" o:spid="_x0000_s1485" style="position:absolute;margin-left:684.2pt;margin-top:72.05pt;width:20.3pt;height:16.55pt;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" strokeweight=".25pt"/>
        </w:pict>
      </w:r>
      <w:r>
        <w:rPr>
          <w:rFonts w:ascii="Cambria" w:hAnsi="Cambria" w:cs="Arial"/>
          <w:b/>
          <w:smallCaps/>
          <w:noProof/>
        </w:rPr>
        <w:pict>
          <v:rect id="Rectangle 1245" o:spid="_x0000_s1484" style="position:absolute;margin-left:684.2pt;margin-top:151.8pt;width:20.3pt;height:16.55pt;z-index:251744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" strokeweight=".25pt"/>
        </w:pict>
      </w:r>
      <w:r>
        <w:rPr>
          <w:rFonts w:ascii="Cambria" w:hAnsi="Cambria" w:cs="Arial"/>
          <w:b/>
          <w:smallCaps/>
          <w:noProof/>
        </w:rPr>
        <w:pict>
          <v:rect id="Rectangle 1244" o:spid="_x0000_s1483" style="position:absolute;margin-left:684.2pt;margin-top:131.55pt;width:20.3pt;height:16.55pt;z-index:251743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" strokeweight=".25pt"/>
        </w:pict>
      </w:r>
      <w:r>
        <w:rPr>
          <w:rFonts w:ascii="Cambria" w:hAnsi="Cambria" w:cs="Arial"/>
          <w:b/>
          <w:smallCaps/>
          <w:noProof/>
        </w:rPr>
        <w:pict>
          <v:rect id="Rectangle 1242" o:spid="_x0000_s1482" style="position:absolute;margin-left:684.2pt;margin-top:92.2pt;width:20.3pt;height:16.55pt;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" strokeweight=".25pt"/>
        </w:pict>
      </w:r>
      <w:r>
        <w:rPr>
          <w:rFonts w:ascii="Cambria" w:hAnsi="Cambria" w:cs="Arial"/>
          <w:b/>
          <w:smallCaps/>
          <w:noProof/>
        </w:rPr>
        <w:pict>
          <v:rect id="Rectangle 1243" o:spid="_x0000_s1481" style="position:absolute;margin-left:684.2pt;margin-top:111.55pt;width:20.3pt;height:16.55pt;z-index:251742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" strokeweight=".25pt"/>
        </w:pict>
      </w:r>
      <w:r>
        <w:rPr>
          <w:rFonts w:ascii="Cambria" w:hAnsi="Cambria" w:cs="Arial"/>
          <w:b/>
          <w:smallCaps/>
          <w:noProof/>
        </w:rPr>
        <w:pict>
          <v:rect id="Rectangle 69" o:spid="_x0000_s1480" style="position:absolute;margin-left:581.9pt;margin-top:151.85pt;width:95pt;height:16.8pt;z-index:2517207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" filled="f" strokeweight=".25pt"/>
        </w:pict>
      </w:r>
      <w:r>
        <w:rPr>
          <w:rFonts w:ascii="Cambria" w:hAnsi="Cambria" w:cs="Arial"/>
          <w:b/>
          <w:smallCaps/>
          <w:noProof/>
        </w:rPr>
        <w:pict>
          <v:rect id="Rectangle 70" o:spid="_x0000_s1479" style="position:absolute;margin-left:582.4pt;margin-top:131.55pt;width:95pt;height:16.8pt;z-index:251721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" filled="f" strokeweight=".25pt"/>
        </w:pict>
      </w:r>
      <w:r>
        <w:rPr>
          <w:rFonts w:ascii="Cambria" w:hAnsi="Cambria" w:cs="Arial"/>
          <w:b/>
          <w:smallCaps/>
          <w:noProof/>
        </w:rPr>
        <w:pict>
          <v:rect id="Rectangle 71" o:spid="_x0000_s1478" style="position:absolute;margin-left:582.6pt;margin-top:111.55pt;width:95pt;height:16.8pt;z-index:2517227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infAIAAAEFAAAOAAAAZHJzL2Uyb0RvYy54bWysVMGO2jAQvVfqP1i+s0kgy0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" filled="f" strokeweight=".25pt"/>
        </w:pict>
      </w:r>
      <w:r>
        <w:rPr>
          <w:rFonts w:ascii="Cambria" w:hAnsi="Cambria" w:cs="Arial"/>
          <w:b/>
          <w:smallCaps/>
          <w:noProof/>
        </w:rPr>
        <w:pict>
          <v:rect id="Rectangle 72" o:spid="_x0000_s1477" style="position:absolute;margin-left:581.85pt;margin-top:92.75pt;width:95pt;height:16.8pt;z-index:2517237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" filled="f" strokeweight=".25pt"/>
        </w:pict>
      </w:r>
      <w:r>
        <w:rPr>
          <w:rFonts w:ascii="Cambria" w:hAnsi="Cambria" w:cs="Arial"/>
          <w:b/>
          <w:smallCaps/>
          <w:noProof/>
        </w:rPr>
        <w:pict>
          <v:rect id="Rectangle 73" o:spid="_x0000_s1476" style="position:absolute;margin-left:581.85pt;margin-top:72.05pt;width:95.05pt;height:16.8pt;z-index:2517248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" filled="f" strokeweight=".25pt"/>
        </w:pict>
      </w:r>
      <w:r>
        <w:rPr>
          <w:rFonts w:ascii="Cambria" w:hAnsi="Cambria" w:cs="Arial"/>
          <w:b/>
          <w:smallCaps/>
          <w:noProof/>
        </w:rPr>
        <w:pict>
          <v:shape id="Text Box 645" o:spid="_x0000_s1081" type="#_x0000_t202" style="position:absolute;margin-left:360.15pt;margin-top:73.2pt;width:117.05pt;height:10.55pt;z-index:2517104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AxtQIAALYFAAAOAAAAZHJzL2Uyb0RvYy54bWysVNuOmzAQfa/Uf7D8zgIJs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" filled="f" stroked="f">
            <v:textbox style="mso-next-textbox:#Text Box 645" inset="0,0,0,0">
              <w:txbxContent>
                <w:p w:rsidR="009406B5" w:rsidRPr="00BF35C2" w:rsidRDefault="009406B5" w:rsidP="007953DC">
                  <w:pPr>
                    <w:spacing w:before="17" w:after="8" w:line="176" w:lineRule="exact"/>
                    <w:rPr>
                      <w:rFonts w:ascii="Arial" w:eastAsia="Arial" w:hAnsi="Arial"/>
                      <w:b/>
                      <w:color w:val="000000"/>
                      <w:sz w:val="17"/>
                    </w:rPr>
                  </w:pPr>
                  <w:r w:rsidRPr="00BF35C2">
                    <w:rPr>
                      <w:rFonts w:ascii="Arial" w:eastAsia="Arial" w:hAnsi="Arial"/>
                      <w:b/>
                      <w:color w:val="000000"/>
                      <w:sz w:val="17"/>
                    </w:rPr>
                    <w:t>Child’s Last Name</w:t>
                  </w:r>
                </w:p>
              </w:txbxContent>
            </v:textbox>
            <w10:wrap anchorx="page" anchory="page"/>
          </v:shape>
        </w:pict>
      </w:r>
      <w:r>
        <w:rPr>
          <w:rFonts w:ascii="Cambria" w:hAnsi="Cambria" w:cs="Arial"/>
          <w:b/>
          <w:smallCaps/>
          <w:noProof/>
        </w:rPr>
        <w:pict>
          <v:group id="Group 1223" o:spid="_x0000_s1458" style="position:absolute;margin-left:337.7pt;margin-top:152.5pt;width:235pt;height:17.05pt;z-index:251739136;mso-position-horizontal-relative:text;mso-position-vertical-relative:text"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">
            <v:rect id="Rectangle 448" o:spid="_x0000_s1475" style="position:absolute;left:7476;top:1761;width:4700;height:33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" filled="f" strokeweight=".25pt"/>
            <v:line id="Straight Connector 450" o:spid="_x0000_s1474" style="position:absolute;visibility:visibl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" strokeweight=".25pt"/>
            <v:line id="Straight Connector 451" o:spid="_x0000_s1473" style="position:absolute;visibility:visibl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" strokeweight=".25pt"/>
            <v:line id="Straight Connector 452" o:spid="_x0000_s1472" style="position:absolute;visibility:visibl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" strokeweight=".25pt"/>
            <v:line id="Straight Connector 453" o:spid="_x0000_s1471" style="position:absolute;visibility:visibl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" strokeweight=".25pt"/>
            <v:line id="Straight Connector 454" o:spid="_x0000_s1470" style="position:absolute;visibility:visibl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" strokeweight=".25pt"/>
            <v:line id="Straight Connector 455" o:spid="_x0000_s1469" style="position:absolute;visibility:visibl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" strokeweight=".25pt"/>
            <v:line id="Straight Connector 456" o:spid="_x0000_s1468" style="position:absolute;visibility:visibl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" strokeweight=".25pt"/>
            <v:line id="Straight Connector 457" o:spid="_x0000_s1467" style="position:absolute;visibility:visibl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" strokeweight=".25pt"/>
            <v:line id="Straight Connector 458" o:spid="_x0000_s1466" style="position:absolute;visibility:visibl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" strokeweight=".25pt"/>
            <v:line id="Straight Connector 459" o:spid="_x0000_s1465" style="position:absolute;visibility:visibl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" strokeweight=".25pt"/>
            <v:line id="Straight Connector 472" o:spid="_x0000_s1464" style="position:absolute;visibility:visibl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" strokeweight=".25pt"/>
            <v:line id="Straight Connector 473" o:spid="_x0000_s1463" style="position:absolute;visibility:visibl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" strokeweight=".25pt"/>
            <v:line id="Straight Connector 474" o:spid="_x0000_s1462" style="position:absolute;visibility:visibl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" strokeweight=".25pt"/>
            <v:line id="Straight Connector 475" o:spid="_x0000_s1461" style="position:absolute;visibility:visibl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" strokeweight=".25pt"/>
            <v:line id="Straight Connector 476" o:spid="_x0000_s1460" style="position:absolute;visibility:visibl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" strokeweight=".25pt"/>
            <v:line id="Straight Connector 477" o:spid="_x0000_s1459" style="position:absolute;visibility:visibl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" strokeweight=".25pt"/>
          </v:group>
        </w:pict>
      </w:r>
      <w:r>
        <w:rPr>
          <w:rFonts w:ascii="Cambria" w:hAnsi="Cambria" w:cs="Arial"/>
          <w:b/>
          <w:smallCaps/>
          <w:noProof/>
        </w:rPr>
        <w:pict>
          <v:group id="Group 1205" o:spid="_x0000_s1440" style="position:absolute;margin-left:337.7pt;margin-top:132.4pt;width:235pt;height:17.05pt;z-index:251738112;mso-position-horizontal-relative:text;mso-position-vertical-relative:text"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">
            <v:rect id="Rectangle 448" o:spid="_x0000_s1457" style="position:absolute;left:7476;top:1761;width:4700;height:33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" filled="f" strokeweight=".25pt"/>
            <v:line id="Straight Connector 450" o:spid="_x0000_s1456" style="position:absolute;visibility:visibl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" strokeweight=".25pt"/>
            <v:line id="Straight Connector 451" o:spid="_x0000_s1455" style="position:absolute;visibility:visibl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" strokeweight=".25pt"/>
            <v:line id="Straight Connector 452" o:spid="_x0000_s1454" style="position:absolute;visibility:visibl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" strokeweight=".25pt"/>
            <v:line id="Straight Connector 453" o:spid="_x0000_s1453" style="position:absolute;visibility:visibl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" strokeweight=".25pt"/>
            <v:line id="Straight Connector 454" o:spid="_x0000_s1452" style="position:absolute;visibility:visibl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" strokeweight=".25pt"/>
            <v:line id="Straight Connector 455" o:spid="_x0000_s1451" style="position:absolute;visibility:visibl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" strokeweight=".25pt"/>
            <v:line id="Straight Connector 456" o:spid="_x0000_s1450" style="position:absolute;visibility:visibl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" strokeweight=".25pt"/>
            <v:line id="Straight Connector 457" o:spid="_x0000_s1449" style="position:absolute;visibility:visibl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" strokeweight=".25pt"/>
            <v:line id="Straight Connector 458" o:spid="_x0000_s1448" style="position:absolute;visibility:visibl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" strokeweight=".25pt"/>
            <v:line id="Straight Connector 459" o:spid="_x0000_s1447" style="position:absolute;visibility:visibl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" strokeweight=".25pt"/>
            <v:line id="Straight Connector 472" o:spid="_x0000_s1446" style="position:absolute;visibility:visibl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" strokeweight=".25pt"/>
            <v:line id="Straight Connector 473" o:spid="_x0000_s1445" style="position:absolute;visibility:visibl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" strokeweight=".25pt"/>
            <v:line id="Straight Connector 474" o:spid="_x0000_s1444" style="position:absolute;visibility:visibl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" strokeweight=".25pt"/>
            <v:line id="Straight Connector 475" o:spid="_x0000_s1443" style="position:absolute;visibility:visibl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" strokeweight=".25pt"/>
            <v:line id="Straight Connector 476" o:spid="_x0000_s1442" style="position:absolute;visibility:visibl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" strokeweight=".25pt"/>
            <v:line id="Straight Connector 477" o:spid="_x0000_s1441" style="position:absolute;visibility:visibl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" strokeweight=".25pt"/>
          </v:group>
        </w:pict>
      </w:r>
      <w:r>
        <w:rPr>
          <w:rFonts w:ascii="Cambria" w:hAnsi="Cambria" w:cs="Arial"/>
          <w:b/>
          <w:smallCaps/>
          <w:noProof/>
        </w:rPr>
        <w:pict>
          <v:group id="Group 1187" o:spid="_x0000_s1422" style="position:absolute;margin-left:338.1pt;margin-top:112.25pt;width:235pt;height:17.05pt;z-index:251737088;mso-position-horizontal-relative:text;mso-position-vertical-relative:text"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">
            <v:rect id="Rectangle 448" o:spid="_x0000_s1439" style="position:absolute;left:7476;top:1761;width:4700;height:33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" filled="f" strokeweight=".25pt"/>
            <v:line id="Straight Connector 450" o:spid="_x0000_s1438" style="position:absolute;visibility:visibl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" strokeweight=".25pt"/>
            <v:line id="Straight Connector 451" o:spid="_x0000_s1437" style="position:absolute;visibility:visibl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" strokeweight=".25pt"/>
            <v:line id="Straight Connector 452" o:spid="_x0000_s1436" style="position:absolute;visibility:visibl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" strokeweight=".25pt"/>
            <v:line id="Straight Connector 453" o:spid="_x0000_s1435" style="position:absolute;visibility:visibl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" strokeweight=".25pt"/>
            <v:line id="Straight Connector 454" o:spid="_x0000_s1434" style="position:absolute;visibility:visibl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" strokeweight=".25pt"/>
            <v:line id="Straight Connector 455" o:spid="_x0000_s1433" style="position:absolute;visibility:visibl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" strokeweight=".25pt"/>
            <v:line id="Straight Connector 456" o:spid="_x0000_s1432" style="position:absolute;visibility:visibl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" strokeweight=".25pt"/>
            <v:line id="Straight Connector 457" o:spid="_x0000_s1431" style="position:absolute;visibility:visibl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" strokeweight=".25pt"/>
            <v:line id="Straight Connector 458" o:spid="_x0000_s1430" style="position:absolute;visibility:visibl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" strokeweight=".25pt"/>
            <v:line id="Straight Connector 459" o:spid="_x0000_s1429" style="position:absolute;visibility:visibl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" strokeweight=".25pt"/>
            <v:line id="Straight Connector 472" o:spid="_x0000_s1428" style="position:absolute;visibility:visibl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" strokeweight=".25pt"/>
            <v:line id="Straight Connector 473" o:spid="_x0000_s1427" style="position:absolute;visibility:visibl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" strokeweight=".25pt"/>
            <v:line id="Straight Connector 474" o:spid="_x0000_s1426" style="position:absolute;visibility:visibl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" strokeweight=".25pt"/>
            <v:line id="Straight Connector 475" o:spid="_x0000_s1425" style="position:absolute;visibility:visibl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" strokeweight=".25pt"/>
            <v:line id="Straight Connector 476" o:spid="_x0000_s1424" style="position:absolute;visibility:visibl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" strokeweight=".25pt"/>
            <v:line id="Straight Connector 477" o:spid="_x0000_s1423" style="position:absolute;visibility:visibl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" strokeweight=".25pt"/>
          </v:group>
        </w:pict>
      </w:r>
      <w:r>
        <w:rPr>
          <w:rFonts w:ascii="Cambria" w:hAnsi="Cambria" w:cs="Arial"/>
          <w:b/>
          <w:smallCaps/>
          <w:noProof/>
        </w:rPr>
        <w:pict>
          <v:group id="Group 1169" o:spid="_x0000_s1404" style="position:absolute;margin-left:338.55pt;margin-top:92.5pt;width:235pt;height:17.05pt;z-index:251736064;mso-position-horizontal-relative:text;mso-position-vertical-relative:text"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">
            <v:rect id="Rectangle 448" o:spid="_x0000_s1421" style="position:absolute;left:7476;top:1761;width:4700;height:33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" filled="f" strokeweight=".25pt"/>
            <v:line id="Straight Connector 450" o:spid="_x0000_s1420" style="position:absolute;visibility:visibl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" strokeweight=".25pt"/>
            <v:line id="Straight Connector 451" o:spid="_x0000_s1419" style="position:absolute;visibility:visibl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" strokeweight=".25pt"/>
            <v:line id="Straight Connector 452" o:spid="_x0000_s1418" style="position:absolute;visibility:visibl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" strokeweight=".25pt"/>
            <v:line id="Straight Connector 453" o:spid="_x0000_s1417" style="position:absolute;visibility:visibl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" strokeweight=".25pt"/>
            <v:line id="Straight Connector 454" o:spid="_x0000_s1416" style="position:absolute;visibility:visibl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" strokeweight=".25pt"/>
            <v:line id="Straight Connector 455" o:spid="_x0000_s1415" style="position:absolute;visibility:visibl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" strokeweight=".25pt"/>
            <v:line id="Straight Connector 456" o:spid="_x0000_s1414" style="position:absolute;visibility:visibl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" strokeweight=".25pt"/>
            <v:line id="Straight Connector 457" o:spid="_x0000_s1413" style="position:absolute;visibility:visibl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" strokeweight=".25pt"/>
            <v:line id="Straight Connector 458" o:spid="_x0000_s1412" style="position:absolute;visibility:visibl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" strokeweight=".25pt"/>
            <v:line id="Straight Connector 459" o:spid="_x0000_s1411" style="position:absolute;visibility:visibl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" strokeweight=".25pt"/>
            <v:line id="Straight Connector 472" o:spid="_x0000_s1410" style="position:absolute;visibility:visibl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" strokeweight=".25pt"/>
            <v:line id="Straight Connector 473" o:spid="_x0000_s1409" style="position:absolute;visibility:visibl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" strokeweight=".25pt"/>
            <v:line id="Straight Connector 474" o:spid="_x0000_s1408" style="position:absolute;visibility:visibl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" strokeweight=".25pt"/>
            <v:line id="Straight Connector 475" o:spid="_x0000_s1407" style="position:absolute;visibility:visibl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" strokeweight=".25pt"/>
            <v:line id="Straight Connector 476" o:spid="_x0000_s1406" style="position:absolute;visibility:visibl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" strokeweight=".25pt"/>
            <v:line id="Straight Connector 477" o:spid="_x0000_s1405" style="position:absolute;visibility:visibl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" strokeweight=".25pt"/>
          </v:group>
        </w:pict>
      </w:r>
      <w:r>
        <w:rPr>
          <w:rFonts w:ascii="Cambria" w:hAnsi="Cambria" w:cs="Arial"/>
          <w:b/>
          <w:smallCaps/>
          <w:noProof/>
        </w:rPr>
        <w:pict>
          <v:group id="Group 1168" o:spid="_x0000_s1386" style="position:absolute;margin-left:338.55pt;margin-top:72.3pt;width:235pt;height:17.05pt;z-index:251735040;mso-position-horizontal-relative:text;mso-position-vertical-relative:text"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">
            <v:rect id="Rectangle 448" o:spid="_x0000_s1403" style="position:absolute;left:7476;top:1761;width:4700;height:33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" filled="f" strokeweight=".25pt"/>
            <v:line id="Straight Connector 450" o:spid="_x0000_s1402" style="position:absolute;visibility:visibl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" strokeweight=".25pt"/>
            <v:line id="Straight Connector 451" o:spid="_x0000_s1401" style="position:absolute;visibility:visibl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" strokeweight=".25pt"/>
            <v:line id="Straight Connector 452" o:spid="_x0000_s1400" style="position:absolute;visibility:visibl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" strokeweight=".25pt"/>
            <v:line id="Straight Connector 453" o:spid="_x0000_s1399" style="position:absolute;visibility:visibl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" strokeweight=".25pt"/>
            <v:line id="Straight Connector 454" o:spid="_x0000_s1398" style="position:absolute;visibility:visibl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" strokeweight=".25pt"/>
            <v:line id="Straight Connector 455" o:spid="_x0000_s1397" style="position:absolute;visibility:visibl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" strokeweight=".25pt"/>
            <v:line id="Straight Connector 456" o:spid="_x0000_s1396" style="position:absolute;visibility:visibl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" strokeweight=".25pt"/>
            <v:line id="Straight Connector 457" o:spid="_x0000_s1395" style="position:absolute;visibility:visibl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" strokeweight=".25pt"/>
            <v:line id="Straight Connector 458" o:spid="_x0000_s1394" style="position:absolute;visibility:visibl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" strokeweight=".25pt"/>
            <v:line id="Straight Connector 459" o:spid="_x0000_s1393" style="position:absolute;visibility:visibl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" strokeweight=".25pt"/>
            <v:line id="Straight Connector 472" o:spid="_x0000_s1392" style="position:absolute;visibility:visibl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" strokeweight=".25pt"/>
            <v:line id="Straight Connector 473" o:spid="_x0000_s1391" style="position:absolute;visibility:visibl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" strokeweight=".25pt"/>
            <v:line id="Straight Connector 474" o:spid="_x0000_s1390" style="position:absolute;visibility:visibl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" strokeweight=".25pt"/>
            <v:line id="Straight Connector 475" o:spid="_x0000_s1389" style="position:absolute;visibility:visibl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" strokeweight=".25pt"/>
            <v:line id="Straight Connector 476" o:spid="_x0000_s1388" style="position:absolute;visibility:visibl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" strokeweight=".25pt"/>
            <v:line id="Straight Connector 477" o:spid="_x0000_s1387" style="position:absolute;visibility:visibl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" strokeweight=".25pt"/>
          </v:group>
        </w:pict>
      </w:r>
      <w:r>
        <w:rPr>
          <w:rFonts w:ascii="Cambria" w:hAnsi="Cambria" w:cs="Arial"/>
          <w:b/>
          <w:smallCaps/>
          <w:noProof/>
        </w:rPr>
        <w:pict>
          <v:rect id="Rectangle 567" o:spid="_x0000_s1385" style="position:absolute;margin-left:314.2pt;margin-top:151.95pt;width:14.75pt;height:16.8pt;z-index:2517032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" filled="f" strokeweight=".25pt"/>
        </w:pict>
      </w:r>
      <w:r>
        <w:rPr>
          <w:rFonts w:ascii="Cambria" w:hAnsi="Cambria" w:cs="Arial"/>
          <w:b/>
          <w:smallCaps/>
          <w:noProof/>
        </w:rPr>
        <w:pict>
          <v:rect id="Rectangle 568" o:spid="_x0000_s1384" style="position:absolute;margin-left:314.2pt;margin-top:132.4pt;width:14.75pt;height:16.8pt;z-index:2517043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" filled="f" strokeweight=".25pt"/>
        </w:pict>
      </w:r>
      <w:r>
        <w:rPr>
          <w:rFonts w:ascii="Cambria" w:hAnsi="Cambria" w:cs="Arial"/>
          <w:b/>
          <w:smallCaps/>
          <w:noProof/>
        </w:rPr>
        <w:pict>
          <v:rect id="Rectangle 569" o:spid="_x0000_s1383" style="position:absolute;margin-left:314.2pt;margin-top:111.3pt;width:14.75pt;height:16.8pt;z-index:2517053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" filled="f" strokeweight=".25pt"/>
        </w:pict>
      </w:r>
      <w:r>
        <w:rPr>
          <w:rFonts w:ascii="Cambria" w:hAnsi="Cambria" w:cs="Arial"/>
          <w:b/>
          <w:smallCaps/>
          <w:noProof/>
        </w:rPr>
        <w:pict>
          <v:rect id="Rectangle 570" o:spid="_x0000_s1382" style="position:absolute;margin-left:314.2pt;margin-top:92.5pt;width:14.75pt;height:16.8pt;z-index:2517063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" filled="f" strokeweight=".25pt"/>
        </w:pict>
      </w:r>
      <w:r>
        <w:rPr>
          <w:rFonts w:ascii="Cambria" w:hAnsi="Cambria" w:cs="Arial"/>
          <w:b/>
          <w:smallCaps/>
          <w:noProof/>
        </w:rPr>
        <w:pict>
          <v:rect id="Rectangle 571" o:spid="_x0000_s1381" style="position:absolute;margin-left:314.2pt;margin-top:73.15pt;width:14.75pt;height:16.8pt;z-index:2517073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" filled="f" strokeweight=".25pt"/>
        </w:pict>
      </w:r>
      <w:r>
        <w:rPr>
          <w:rFonts w:ascii="Cambria" w:hAnsi="Cambria" w:cs="Arial"/>
          <w:b/>
          <w:smallCaps/>
          <w:noProof/>
        </w:rPr>
        <w:pict>
          <v:shape id="Text Box 644" o:spid="_x0000_s1082" type="#_x0000_t202" style="position:absolute;margin-left:335.8pt;margin-top:73.2pt;width:10.55pt;height:10.55pt;z-index:25170944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i/sQIAALU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" filled="f" stroked="f">
            <v:textbox style="mso-next-textbox:#Text Box 644" inset="0,0,0,0">
              <w:txbxContent>
                <w:p w:rsidR="009406B5" w:rsidRPr="00BF35C2" w:rsidRDefault="009406B5" w:rsidP="007953DC">
                  <w:pPr>
                    <w:spacing w:after="22" w:line="174" w:lineRule="exact"/>
                    <w:rPr>
                      <w:rFonts w:ascii="Arial" w:eastAsia="Arial" w:hAnsi="Arial"/>
                      <w:b/>
                      <w:color w:val="000000"/>
                      <w:sz w:val="17"/>
                    </w:rPr>
                  </w:pPr>
                  <w:r w:rsidRPr="00BF35C2">
                    <w:rPr>
                      <w:rFonts w:ascii="Arial" w:eastAsia="Arial" w:hAnsi="Arial"/>
                      <w:b/>
                      <w:color w:val="000000"/>
                      <w:sz w:val="17"/>
                    </w:rPr>
                    <w:t>MI</w:t>
                  </w:r>
                </w:p>
              </w:txbxContent>
            </v:textbox>
            <w10:wrap anchorx="page" anchory="page"/>
          </v:shape>
        </w:pict>
      </w:r>
      <w:r>
        <w:rPr>
          <w:rFonts w:ascii="Cambria" w:hAnsi="Cambria" w:cs="Arial"/>
          <w:b/>
          <w:smallCaps/>
          <w:noProof/>
        </w:rPr>
        <w:pict>
          <v:rect id="Rectangle 61" o:spid="_x0000_s1380" style="position:absolute;margin-left:715.95pt;margin-top:151.85pt;width:36.7pt;height:16.8pt;z-index:2517155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tCewIAAAAF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" filled="f" strokeweight=".25pt"/>
        </w:pict>
      </w:r>
      <w:r>
        <w:rPr>
          <w:rFonts w:ascii="Cambria" w:hAnsi="Cambria" w:cs="Arial"/>
          <w:b/>
          <w:smallCaps/>
          <w:noProof/>
        </w:rPr>
        <w:pict>
          <v:rect id="Rectangle 62" o:spid="_x0000_s1379" style="position:absolute;margin-left:715.95pt;margin-top:132.05pt;width:36.7pt;height:16.8pt;z-index:2517166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p1ewIAAAAF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" filled="f" strokeweight=".25pt"/>
        </w:pict>
      </w:r>
      <w:r>
        <w:rPr>
          <w:rFonts w:ascii="Cambria" w:hAnsi="Cambria" w:cs="Arial"/>
          <w:b/>
          <w:smallCaps/>
          <w:noProof/>
        </w:rPr>
        <w:pict>
          <v:rect id="Rectangle 64" o:spid="_x0000_s1378" style="position:absolute;margin-left:715.95pt;margin-top:112.25pt;width:36.7pt;height:16.8pt;z-index:2517176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nGewIAAAAF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" filled="f" strokeweight=".25pt"/>
        </w:pict>
      </w:r>
      <w:r>
        <w:rPr>
          <w:rFonts w:ascii="Cambria" w:hAnsi="Cambria" w:cs="Arial"/>
          <w:b/>
          <w:smallCaps/>
          <w:noProof/>
        </w:rPr>
        <w:pict>
          <v:rect id="Rectangle 66" o:spid="_x0000_s1377" style="position:absolute;margin-left:715.95pt;margin-top:92.45pt;width:36.7pt;height:16.8pt;z-index:2517186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fVewIAAAAF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" filled="f" strokeweight=".25pt"/>
        </w:pict>
      </w:r>
      <w:r>
        <w:rPr>
          <w:rFonts w:ascii="Cambria" w:hAnsi="Cambria" w:cs="Arial"/>
          <w:b/>
          <w:smallCaps/>
          <w:noProof/>
        </w:rPr>
        <w:pict>
          <v:shape id="Text Box 646" o:spid="_x0000_s1083" type="#_x0000_t202" style="position:absolute;margin-left:735.5pt;margin-top:74.85pt;width:17.4pt;height:13.2pt;z-index:2517114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nftQIAALUFAAAOAAAAZHJzL2Uyb0RvYy54bWysVMlu2zAQvRfoPxC8K1pCy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" filled="f" stroked="f">
            <v:textbox style="mso-next-textbox:#Text Box 646" inset="0,0,0,0">
              <w:txbxContent>
                <w:p w:rsidR="009406B5" w:rsidRPr="00932ED4" w:rsidRDefault="009406B5" w:rsidP="007953DC">
                  <w:pPr>
                    <w:spacing w:before="24" w:after="100" w:afterAutospacing="1"/>
                    <w:jc w:val="center"/>
                    <w:rPr>
                      <w:rFonts w:ascii="Arial" w:eastAsia="Arial" w:hAnsi="Arial"/>
                      <w:color w:val="000000"/>
                      <w:sz w:val="9"/>
                      <w:szCs w:val="9"/>
                    </w:rPr>
                  </w:pPr>
                  <w:r w:rsidRPr="00932ED4">
                    <w:rPr>
                      <w:rFonts w:ascii="Arial" w:eastAsia="Arial" w:hAnsi="Arial"/>
                      <w:color w:val="000000"/>
                      <w:sz w:val="9"/>
                      <w:szCs w:val="9"/>
                    </w:rPr>
                    <w:t>Foster  Child</w:t>
                  </w:r>
                </w:p>
              </w:txbxContent>
            </v:textbox>
            <w10:wrap anchorx="page" anchory="page"/>
          </v:shape>
        </w:pict>
      </w:r>
      <w:r>
        <w:rPr>
          <w:rFonts w:ascii="Cambria" w:hAnsi="Cambria" w:cs="Arial"/>
          <w:b/>
          <w:smallCaps/>
          <w:noProof/>
        </w:rPr>
        <w:pict>
          <v:shape id="Text Box 647" o:spid="_x0000_s1084" type="#_x0000_t202" style="position:absolute;margin-left:752.9pt;margin-top:71.1pt;width:23.85pt;height:16.9pt;z-index:2517125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OctQIAALU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" filled="f" stroked="f">
            <v:textbox style="mso-next-textbox:#Text Box 647" inset="0,0,0,0">
              <w:txbxContent>
                <w:p w:rsidR="009406B5" w:rsidRPr="00932ED4" w:rsidRDefault="009406B5" w:rsidP="007953DC">
                  <w:pPr>
                    <w:jc w:val="center"/>
                    <w:rPr>
                      <w:rFonts w:ascii="Arial" w:eastAsia="Arial" w:hAnsi="Arial"/>
                      <w:color w:val="000000"/>
                      <w:sz w:val="9"/>
                      <w:szCs w:val="9"/>
                    </w:rPr>
                  </w:pPr>
                  <w:r w:rsidRPr="00932ED4">
                    <w:rPr>
                      <w:rFonts w:ascii="Arial" w:eastAsia="Arial" w:hAnsi="Arial"/>
                      <w:color w:val="000000"/>
                      <w:sz w:val="9"/>
                      <w:szCs w:val="9"/>
                    </w:rPr>
                    <w:t>Homeless, Migrant, Runaway</w:t>
                  </w:r>
                </w:p>
                <w:p w:rsidR="009406B5" w:rsidRDefault="009406B5" w:rsidP="007953DC">
                  <w:pPr>
                    <w:spacing w:before="24" w:after="36" w:line="151" w:lineRule="exact"/>
                    <w:rPr>
                      <w:rFonts w:ascii="Arial" w:eastAsia="Arial" w:hAnsi="Arial"/>
                      <w:color w:val="000000"/>
                      <w:spacing w:val="-8"/>
                      <w:sz w:val="12"/>
                    </w:rPr>
                  </w:pPr>
                </w:p>
                <w:p w:rsidR="009406B5" w:rsidRDefault="009406B5" w:rsidP="007953DC">
                  <w:pPr>
                    <w:spacing w:before="29" w:after="26" w:line="151" w:lineRule="exact"/>
                    <w:rPr>
                      <w:rFonts w:ascii="Arial" w:eastAsia="Arial" w:hAnsi="Arial"/>
                      <w:color w:val="000000"/>
                      <w:spacing w:val="-18"/>
                      <w:sz w:val="12"/>
                    </w:rPr>
                  </w:pPr>
                </w:p>
              </w:txbxContent>
            </v:textbox>
            <w10:wrap anchorx="page" anchory="page"/>
          </v:shape>
        </w:pict>
      </w:r>
      <w:r>
        <w:rPr>
          <w:rFonts w:ascii="Cambria" w:hAnsi="Cambria" w:cs="Arial"/>
          <w:b/>
          <w:smallCaps/>
          <w:noProof/>
        </w:rPr>
        <w:pict>
          <v:group id="Group 652" o:spid="_x0000_s1361" style="position:absolute;margin-left:98.1pt;margin-top:151.65pt;width:195.35pt;height:17.1pt;z-index:251734016;mso-position-horizontal-relative:text;mso-position-vertical-relative:text;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">
            <v:line id="Straight Connector 653" o:spid="_x0000_s1376" style="position:absolute;visibility:visibl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" strokeweight=".25pt"/>
            <v:line id="Straight Connector 654" o:spid="_x0000_s1375" style="position:absolute;visibility:visibl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" strokeweight=".25pt"/>
            <v:line id="Straight Connector 655" o:spid="_x0000_s1374" style="position:absolute;visibility:visibl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" strokeweight=".25pt"/>
            <v:line id="Straight Connector 656" o:spid="_x0000_s1373" style="position:absolute;visibility:visibl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" strokeweight=".25pt"/>
            <v:line id="Straight Connector 657" o:spid="_x0000_s1372" style="position:absolute;visibility:visibl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" strokeweight=".25pt"/>
            <v:line id="Straight Connector 658" o:spid="_x0000_s1371" style="position:absolute;visibility:visibl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" strokeweight=".25pt"/>
            <v:line id="Straight Connector 659" o:spid="_x0000_s1370" style="position:absolute;visibility:visibl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" strokeweight=".25pt"/>
            <v:line id="Straight Connector 660" o:spid="_x0000_s1369" style="position:absolute;visibility:visibl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" strokeweight=".25pt"/>
            <v:line id="Straight Connector 661" o:spid="_x0000_s1368" style="position:absolute;visibility:visibl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" strokeweight=".25pt"/>
            <v:line id="Straight Connector 662" o:spid="_x0000_s1367" style="position:absolute;visibility:visibl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" strokeweight=".25pt"/>
            <v:line id="Straight Connector 663" o:spid="_x0000_s1366" style="position:absolute;visibility:visibl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" strokeweight=".25pt"/>
            <v:line id="Straight Connector 664" o:spid="_x0000_s1365" style="position:absolute;visibility:visibl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" strokeweight=".25pt"/>
            <v:line id="Straight Connector 665" o:spid="_x0000_s1364" style="position:absolute;visibility:visibl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" strokeweight=".25pt"/>
            <v:line id="Straight Connector 666" o:spid="_x0000_s1363" style="position:absolute;visibility:visibl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" strokeweight=".25pt"/>
            <v:line id="Straight Connector 667" o:spid="_x0000_s1362" style="position:absolute;visibility:visibl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" strokeweight=".25pt"/>
          </v:group>
        </w:pict>
      </w:r>
      <w:r>
        <w:rPr>
          <w:rFonts w:ascii="Cambria" w:hAnsi="Cambria" w:cs="Arial"/>
          <w:b/>
          <w:smallCaps/>
          <w:noProof/>
        </w:rPr>
        <w:pict>
          <v:group id="Group 635" o:spid="_x0000_s1345" style="position:absolute;margin-left:98.1pt;margin-top:131.85pt;width:195.35pt;height:17.1pt;z-index:251732992;mso-position-horizontal-relative:text;mso-position-vertical-relative:text;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">
            <v:line id="Straight Connector 636" o:spid="_x0000_s1360" style="position:absolute;visibility:visibl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" strokeweight=".25pt"/>
            <v:line id="Straight Connector 637" o:spid="_x0000_s1359" style="position:absolute;visibility:visibl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" strokeweight=".25pt"/>
            <v:line id="Straight Connector 638" o:spid="_x0000_s1358" style="position:absolute;visibility:visibl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" strokeweight=".25pt"/>
            <v:line id="Straight Connector 639" o:spid="_x0000_s1357" style="position:absolute;visibility:visibl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" strokeweight=".25pt"/>
            <v:line id="Straight Connector 640" o:spid="_x0000_s1356" style="position:absolute;visibility:visibl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" strokeweight=".25pt"/>
            <v:line id="Straight Connector 641" o:spid="_x0000_s1355" style="position:absolute;visibility:visibl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" strokeweight=".25pt"/>
            <v:line id="Straight Connector 642" o:spid="_x0000_s1354" style="position:absolute;visibility:visibl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" strokeweight=".25pt"/>
            <v:line id="Straight Connector 643" o:spid="_x0000_s1353" style="position:absolute;visibility:visibl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" strokeweight=".25pt"/>
            <v:line id="Straight Connector 644" o:spid="_x0000_s1352" style="position:absolute;visibility:visibl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" strokeweight=".25pt"/>
            <v:line id="Straight Connector 645" o:spid="_x0000_s1351" style="position:absolute;visibility:visibl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" strokeweight=".25pt"/>
            <v:line id="Straight Connector 646" o:spid="_x0000_s1350" style="position:absolute;visibility:visibl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" strokeweight=".25pt"/>
            <v:line id="Straight Connector 647" o:spid="_x0000_s1349" style="position:absolute;visibility:visibl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" strokeweight=".25pt"/>
            <v:line id="Straight Connector 648" o:spid="_x0000_s1348" style="position:absolute;visibility:visibl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" strokeweight=".25pt"/>
            <v:line id="Straight Connector 649" o:spid="_x0000_s1347" style="position:absolute;visibility:visibl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" strokeweight=".25pt"/>
            <v:line id="Straight Connector 650" o:spid="_x0000_s1346" style="position:absolute;visibility:visibl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" strokeweight=".25pt"/>
          </v:group>
        </w:pict>
      </w:r>
      <w:r>
        <w:rPr>
          <w:rFonts w:ascii="Cambria" w:hAnsi="Cambria" w:cs="Arial"/>
          <w:b/>
          <w:smallCaps/>
          <w:noProof/>
        </w:rPr>
        <w:pict>
          <v:group id="Group 618" o:spid="_x0000_s1329" style="position:absolute;margin-left:98.1pt;margin-top:111.55pt;width:195.35pt;height:17.1pt;z-index:251731968;mso-position-horizontal-relative:text;mso-position-vertical-relative:text;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">
            <v:line id="Straight Connector 619" o:spid="_x0000_s1344" style="position:absolute;visibility:visibl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" strokeweight=".25pt"/>
            <v:line id="Straight Connector 620" o:spid="_x0000_s1343" style="position:absolute;visibility:visibl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" strokeweight=".25pt"/>
            <v:line id="Straight Connector 621" o:spid="_x0000_s1342" style="position:absolute;visibility:visibl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" strokeweight=".25pt"/>
            <v:line id="Straight Connector 622" o:spid="_x0000_s1341" style="position:absolute;visibility:visibl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" strokeweight=".25pt"/>
            <v:line id="Straight Connector 623" o:spid="_x0000_s1340" style="position:absolute;visibility:visibl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" strokeweight=".25pt"/>
            <v:line id="Straight Connector 624" o:spid="_x0000_s1339" style="position:absolute;visibility:visibl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" strokeweight=".25pt"/>
            <v:line id="Straight Connector 625" o:spid="_x0000_s1338" style="position:absolute;visibility:visibl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" strokeweight=".25pt"/>
            <v:line id="Straight Connector 626" o:spid="_x0000_s1337" style="position:absolute;visibility:visibl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" strokeweight=".25pt"/>
            <v:line id="Straight Connector 627" o:spid="_x0000_s1336" style="position:absolute;visibility:visibl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" strokeweight=".25pt"/>
            <v:line id="Straight Connector 628" o:spid="_x0000_s1335" style="position:absolute;visibility:visibl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" strokeweight=".25pt"/>
            <v:line id="Straight Connector 629" o:spid="_x0000_s1334" style="position:absolute;visibility:visibl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" strokeweight=".25pt"/>
            <v:line id="Straight Connector 630" o:spid="_x0000_s1333" style="position:absolute;visibility:visibl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" strokeweight=".25pt"/>
            <v:line id="Straight Connector 631" o:spid="_x0000_s1332" style="position:absolute;visibility:visibl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" strokeweight=".25pt"/>
            <v:line id="Straight Connector 632" o:spid="_x0000_s1331" style="position:absolute;visibility:visibl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" strokeweight=".25pt"/>
            <v:line id="Straight Connector 633" o:spid="_x0000_s1330" style="position:absolute;visibility:visibl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" strokeweight=".25pt"/>
          </v:group>
        </w:pict>
      </w:r>
      <w:r>
        <w:rPr>
          <w:rFonts w:ascii="Cambria" w:hAnsi="Cambria" w:cs="Arial"/>
          <w:b/>
          <w:smallCaps/>
          <w:noProof/>
        </w:rPr>
        <w:pict>
          <v:group id="Group 601" o:spid="_x0000_s1313" style="position:absolute;margin-left:98.1pt;margin-top:92.2pt;width:195.35pt;height:17.1pt;z-index:251730944;mso-position-horizontal-relative:text;mso-position-vertical-relative:text;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">
            <v:line id="Straight Connector 602" o:spid="_x0000_s1328" style="position:absolute;visibility:visibl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" strokeweight=".25pt"/>
            <v:line id="Straight Connector 603" o:spid="_x0000_s1327" style="position:absolute;visibility:visibl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" strokeweight=".25pt"/>
            <v:line id="Straight Connector 604" o:spid="_x0000_s1326" style="position:absolute;visibility:visibl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" strokeweight=".25pt"/>
            <v:line id="Straight Connector 605" o:spid="_x0000_s1325" style="position:absolute;visibility:visibl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" strokeweight=".25pt"/>
            <v:line id="Straight Connector 606" o:spid="_x0000_s1324" style="position:absolute;visibility:visibl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" strokeweight=".25pt"/>
            <v:line id="Straight Connector 607" o:spid="_x0000_s1323" style="position:absolute;visibility:visibl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" strokeweight=".25pt"/>
            <v:line id="Straight Connector 608" o:spid="_x0000_s1322" style="position:absolute;visibility:visibl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" strokeweight=".25pt"/>
            <v:line id="Straight Connector 609" o:spid="_x0000_s1321" style="position:absolute;visibility:visibl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" strokeweight=".25pt"/>
            <v:line id="Straight Connector 610" o:spid="_x0000_s1320" style="position:absolute;visibility:visibl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" strokeweight=".25pt"/>
            <v:line id="Straight Connector 611" o:spid="_x0000_s1319" style="position:absolute;visibility:visibl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" strokeweight=".25pt"/>
            <v:line id="Straight Connector 612" o:spid="_x0000_s1318" style="position:absolute;visibility:visibl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" strokeweight=".25pt"/>
            <v:line id="Straight Connector 613" o:spid="_x0000_s1317" style="position:absolute;visibility:visibl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" strokeweight=".25pt"/>
            <v:line id="Straight Connector 614" o:spid="_x0000_s1316" style="position:absolute;visibility:visibl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" strokeweight=".25pt"/>
            <v:line id="Straight Connector 615" o:spid="_x0000_s1315" style="position:absolute;visibility:visibl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" strokeweight=".25pt"/>
            <v:line id="Straight Connector 616" o:spid="_x0000_s1314" style="position:absolute;visibility:visibl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" strokeweight=".25pt"/>
          </v:group>
        </w:pict>
      </w:r>
      <w:r>
        <w:rPr>
          <w:rFonts w:ascii="Cambria" w:hAnsi="Cambria" w:cs="Arial"/>
          <w:b/>
          <w:smallCaps/>
          <w:noProof/>
        </w:rPr>
        <w:pict>
          <v:group id="Group 600" o:spid="_x0000_s1297" style="position:absolute;margin-left:98.1pt;margin-top:72.85pt;width:195.3pt;height:17.1pt;z-index:251729920;mso-position-horizontal-relative:text;mso-position-vertical-relative:text;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">
            <v:line id="Straight Connector 580" o:spid="_x0000_s1312" style="position:absolute;visibility:visibl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" strokeweight=".25pt"/>
            <v:line id="Straight Connector 581" o:spid="_x0000_s1311" style="position:absolute;visibility:visibl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" strokeweight=".25pt"/>
            <v:line id="Straight Connector 582" o:spid="_x0000_s1310" style="position:absolute;visibility:visibl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" strokeweight=".25pt"/>
            <v:line id="Straight Connector 583" o:spid="_x0000_s1309" style="position:absolute;visibility:visibl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" strokeweight=".25pt"/>
            <v:line id="Straight Connector 584" o:spid="_x0000_s1308" style="position:absolute;visibility:visibl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" strokeweight=".25pt"/>
            <v:line id="Straight Connector 585" o:spid="_x0000_s1307" style="position:absolute;visibility:visibl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" strokeweight=".25pt"/>
            <v:line id="Straight Connector 586" o:spid="_x0000_s1306" style="position:absolute;visibility:visibl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" strokeweight=".25pt"/>
            <v:line id="Straight Connector 587" o:spid="_x0000_s1305" style="position:absolute;visibility:visibl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" strokeweight=".25pt"/>
            <v:line id="Straight Connector 588" o:spid="_x0000_s1304" style="position:absolute;visibility:visibl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" strokeweight=".25pt"/>
            <v:line id="Straight Connector 589" o:spid="_x0000_s1303" style="position:absolute;visibility:visibl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" strokeweight=".25pt"/>
            <v:line id="Straight Connector 590" o:spid="_x0000_s1302" style="position:absolute;visibility:visibl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" strokeweight=".25pt"/>
            <v:line id="Straight Connector 591" o:spid="_x0000_s1301" style="position:absolute;visibility:visibl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" strokeweight=".25pt"/>
            <v:line id="Straight Connector 592" o:spid="_x0000_s1300" style="position:absolute;visibility:visibl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" strokeweight=".25pt"/>
            <v:line id="Straight Connector 593" o:spid="_x0000_s1299" style="position:absolute;visibility:visibl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" strokeweight=".25pt"/>
            <v:line id="Straight Connector 594" o:spid="_x0000_s1298" style="position:absolute;visibility:visibl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" strokeweight=".25pt"/>
          </v:group>
        </w:pict>
      </w:r>
      <w:r>
        <w:rPr>
          <w:rFonts w:ascii="Cambria" w:hAnsi="Cambria" w:cs="Arial"/>
          <w:b/>
          <w:smallCaps/>
          <w:noProof/>
        </w:rPr>
        <w:pict>
          <v:rect id="Rectangle 576" o:spid="_x0000_s1296" style="position:absolute;margin-left:98.1pt;margin-top:92.5pt;width:209.5pt;height:16.8pt;z-index:2517288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" filled="f" strokeweight=".25pt"/>
        </w:pict>
      </w:r>
      <w:r>
        <w:rPr>
          <w:rFonts w:ascii="Cambria" w:hAnsi="Cambria" w:cs="Arial"/>
          <w:b/>
          <w:smallCaps/>
          <w:noProof/>
        </w:rPr>
        <w:pict>
          <v:rect id="Rectangle 575" o:spid="_x0000_s1295" style="position:absolute;margin-left:98.1pt;margin-top:111.85pt;width:209.5pt;height:16.8pt;z-index:2517278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" filled="f" strokeweight=".25pt"/>
        </w:pict>
      </w:r>
      <w:r>
        <w:rPr>
          <w:rFonts w:ascii="Cambria" w:hAnsi="Cambria" w:cs="Arial"/>
          <w:b/>
          <w:smallCaps/>
          <w:noProof/>
        </w:rPr>
        <w:pict>
          <v:rect id="Rectangle 574" o:spid="_x0000_s1294" style="position:absolute;margin-left:98.1pt;margin-top:132.15pt;width:209.5pt;height:16.8pt;z-index:2517268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" filled="f" strokeweight=".25pt"/>
        </w:pict>
      </w:r>
      <w:r>
        <w:rPr>
          <w:rFonts w:ascii="Cambria" w:hAnsi="Cambria" w:cs="Arial"/>
          <w:b/>
          <w:smallCaps/>
          <w:noProof/>
        </w:rPr>
        <w:pict>
          <v:rect id="Rectangle 573" o:spid="_x0000_s1293" style="position:absolute;margin-left:98.1pt;margin-top:151.85pt;width:209.5pt;height:16.8pt;z-index:2517258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" filled="f" strokeweight=".25pt"/>
        </w:pict>
      </w:r>
      <w:r>
        <w:rPr>
          <w:rFonts w:ascii="Cambria" w:hAnsi="Cambria" w:cs="Arial"/>
          <w:b/>
          <w:smallCaps/>
          <w:noProof/>
        </w:rPr>
        <w:pict>
          <v:shape id="Text Box 643" o:spid="_x0000_s1085" type="#_x0000_t202" style="position:absolute;margin-left:119.95pt;margin-top:73.2pt;width:108.55pt;height:10.55pt;z-index:2517084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hhdsgIAALY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" filled="f" stroked="f">
            <v:textbox style="mso-next-textbox:#Text Box 643" inset="0,0,0,0">
              <w:txbxContent>
                <w:p w:rsidR="009406B5" w:rsidRPr="00932ED4" w:rsidRDefault="009406B5" w:rsidP="007953DC">
                  <w:pPr>
                    <w:spacing w:before="17" w:after="8" w:line="176" w:lineRule="exact"/>
                    <w:rPr>
                      <w:rFonts w:ascii="Arial" w:eastAsia="Arial" w:hAnsi="Arial"/>
                      <w:b/>
                      <w:color w:val="000000"/>
                      <w:sz w:val="16"/>
                      <w:szCs w:val="16"/>
                    </w:rPr>
                  </w:pPr>
                  <w:r w:rsidRPr="00932ED4">
                    <w:rPr>
                      <w:rFonts w:ascii="Arial" w:eastAsia="Arial" w:hAnsi="Arial"/>
                      <w:b/>
                      <w:color w:val="000000"/>
                      <w:sz w:val="16"/>
                      <w:szCs w:val="16"/>
                    </w:rPr>
                    <w:t>Child’s First Name</w:t>
                  </w:r>
                </w:p>
              </w:txbxContent>
            </v:textbox>
            <w10:wrap anchorx="page" anchory="page"/>
          </v:shape>
        </w:pict>
      </w:r>
      <w:r>
        <w:rPr>
          <w:rFonts w:ascii="Cambria" w:hAnsi="Cambria" w:cs="Arial"/>
          <w:b/>
          <w:smallCaps/>
          <w:noProof/>
        </w:rPr>
        <w:pict>
          <v:rect id="Rectangle 577" o:spid="_x0000_s1292" style="position:absolute;margin-left:98.1pt;margin-top:72.85pt;width:209.5pt;height:16.8pt;z-index:2517022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" filled="f" strokeweight=".25pt"/>
        </w:pict>
      </w:r>
      <w:r>
        <w:rPr>
          <w:rFonts w:ascii="Cambria" w:hAnsi="Cambria" w:cs="Arial"/>
          <w:b/>
          <w:smallCaps/>
          <w:noProof/>
        </w:rPr>
        <w:pict>
          <v:rect id="Rectangle 930" o:spid="_x0000_s1291" style="position:absolute;margin-left:600.35pt;margin-top:342.3pt;width:57.2pt;height:16.8pt;z-index:2517012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" filled="f" strokeweight=".25pt"/>
        </w:pict>
      </w:r>
      <w:r>
        <w:rPr>
          <w:rFonts w:ascii="Cambria" w:hAnsi="Cambria" w:cs="Arial"/>
          <w:b/>
          <w:smallCaps/>
          <w:noProof/>
        </w:rPr>
        <w:pict>
          <v:rect id="Rectangle 929" o:spid="_x0000_s1290" style="position:absolute;margin-left:600.35pt;margin-top:361.65pt;width:57.2pt;height:16.8pt;z-index:2517002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IOfAIAAAEFAAAOAAAAZHJzL2Uyb0RvYy54bWysVF1v2yAUfZ+0/4B4T/0RN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" filled="f" strokeweight=".25pt"/>
        </w:pict>
      </w:r>
      <w:r>
        <w:rPr>
          <w:rFonts w:ascii="Cambria" w:hAnsi="Cambria" w:cs="Arial"/>
          <w:b/>
          <w:smallCaps/>
          <w:noProof/>
        </w:rPr>
        <w:pict>
          <v:rect id="Rectangle 926" o:spid="_x0000_s1289" style="position:absolute;margin-left:600.35pt;margin-top:322.35pt;width:57.2pt;height:16.8pt;z-index:2516992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TEfAIAAAEFAAAOAAAAZHJzL2Uyb0RvYy54bWysVF1v2yAUfZ+0/4B4T/0RN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" filled="f" strokeweight=".25pt"/>
        </w:pict>
      </w:r>
      <w:r>
        <w:rPr>
          <w:rFonts w:ascii="Cambria" w:hAnsi="Cambria" w:cs="Arial"/>
          <w:b/>
          <w:smallCaps/>
          <w:noProof/>
        </w:rPr>
        <w:pict>
          <v:line id="Straight Connector 974" o:spid="_x0000_s1288" style="position:absolute;z-index:251698176;visibility:visible;mso-position-horizontal-relative:text;mso-position-vertical-relative:text" from="643.1pt,362.05pt" to="643.1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" strokeweight=".25pt"/>
        </w:pict>
      </w:r>
      <w:r>
        <w:rPr>
          <w:rFonts w:ascii="Cambria" w:hAnsi="Cambria" w:cs="Arial"/>
          <w:b/>
          <w:smallCaps/>
          <w:noProof/>
        </w:rPr>
        <w:pict>
          <v:line id="Straight Connector 973" o:spid="_x0000_s1287" style="position:absolute;z-index:251697152;visibility:visible;mso-position-horizontal-relative:text;mso-position-vertical-relative:text" from="629.15pt,362.05pt" to="629.1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" strokeweight=".25pt"/>
        </w:pict>
      </w:r>
      <w:r>
        <w:rPr>
          <w:rFonts w:ascii="Cambria" w:hAnsi="Cambria" w:cs="Arial"/>
          <w:b/>
          <w:smallCaps/>
          <w:noProof/>
        </w:rPr>
        <w:pict>
          <v:line id="Straight Connector 972" o:spid="_x0000_s1286" style="position:absolute;z-index:251696128;visibility:visible;mso-position-horizontal-relative:text;mso-position-vertical-relative:text" from="614.75pt,362.05pt" to="614.7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" strokeweight=".25pt"/>
        </w:pict>
      </w:r>
      <w:r>
        <w:rPr>
          <w:rFonts w:ascii="Cambria" w:hAnsi="Cambria" w:cs="Arial"/>
          <w:b/>
          <w:smallCaps/>
          <w:noProof/>
        </w:rPr>
        <w:pict>
          <v:line id="Straight Connector 971" o:spid="_x0000_s1285" style="position:absolute;z-index:251695104;visibility:visible;mso-position-horizontal-relative:text;mso-position-vertical-relative:text" from="643.1pt,342.4pt" to="643.1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" strokeweight=".25pt"/>
        </w:pict>
      </w:r>
      <w:r>
        <w:rPr>
          <w:rFonts w:ascii="Cambria" w:hAnsi="Cambria" w:cs="Arial"/>
          <w:b/>
          <w:smallCaps/>
          <w:noProof/>
        </w:rPr>
        <w:pict>
          <v:line id="Straight Connector 970" o:spid="_x0000_s1284" style="position:absolute;z-index:251694080;visibility:visible;mso-position-horizontal-relative:text;mso-position-vertical-relative:text" from="629.15pt,342.4pt" to="629.1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" strokeweight=".25pt"/>
        </w:pict>
      </w:r>
      <w:r>
        <w:rPr>
          <w:rFonts w:ascii="Cambria" w:hAnsi="Cambria" w:cs="Arial"/>
          <w:b/>
          <w:smallCaps/>
          <w:noProof/>
        </w:rPr>
        <w:pict>
          <v:line id="Straight Connector 969" o:spid="_x0000_s1283" style="position:absolute;z-index:251693056;visibility:visible;mso-position-horizontal-relative:text;mso-position-vertical-relative:text" from="614.75pt,342.4pt" to="614.7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" strokeweight=".25pt"/>
        </w:pict>
      </w:r>
      <w:r>
        <w:rPr>
          <w:rFonts w:ascii="Cambria" w:hAnsi="Cambria" w:cs="Arial"/>
          <w:b/>
          <w:smallCaps/>
          <w:noProof/>
        </w:rPr>
        <w:pict>
          <v:line id="Straight Connector 968" o:spid="_x0000_s1282" style="position:absolute;z-index:251692032;visibility:visible;mso-position-horizontal-relative:text;mso-position-vertical-relative:text" from="643.1pt,322.35pt" to="643.1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" strokeweight=".25pt"/>
        </w:pict>
      </w:r>
      <w:r>
        <w:rPr>
          <w:rFonts w:ascii="Cambria" w:hAnsi="Cambria" w:cs="Arial"/>
          <w:b/>
          <w:smallCaps/>
          <w:noProof/>
        </w:rPr>
        <w:pict>
          <v:line id="Straight Connector 967" o:spid="_x0000_s1281" style="position:absolute;z-index:251691008;visibility:visible;mso-position-horizontal-relative:text;mso-position-vertical-relative:text" from="629.15pt,322.35pt" to="629.1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" strokeweight=".25pt"/>
        </w:pict>
      </w:r>
      <w:r>
        <w:rPr>
          <w:rFonts w:ascii="Cambria" w:hAnsi="Cambria" w:cs="Arial"/>
          <w:b/>
          <w:smallCaps/>
          <w:noProof/>
        </w:rPr>
        <w:pict>
          <v:line id="Straight Connector 966" o:spid="_x0000_s1280" style="position:absolute;z-index:251689984;visibility:visible;mso-position-horizontal-relative:text;mso-position-vertical-relative:text" from="614.75pt,322.35pt" to="614.7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" strokeweight=".25pt"/>
        </w:pict>
      </w:r>
      <w:r>
        <w:rPr>
          <w:rFonts w:ascii="Cambria" w:hAnsi="Cambria" w:cs="Arial"/>
          <w:b/>
          <w:smallCaps/>
          <w:noProof/>
        </w:rPr>
        <w:pict>
          <v:group id="Group 962" o:spid="_x0000_s1276" style="position:absolute;margin-left:681.05pt;margin-top:311.45pt;width:50.25pt;height:10.55pt;z-index:251688960;mso-position-horizontal-relative:text;mso-position-vertical-relative:text" coordorigin="-334" coordsize="638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">
            <v:line id="Straight Connector 963" o:spid="_x0000_s1279" style="position:absolute;visibility:visible" from="-334,0" to="-334,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" strokeweight=".25pt"/>
            <v:line id="Straight Connector 964" o:spid="_x0000_s1278" style="position:absolute;visibility:visible" from="3042,0" to="3042,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" strokeweight=".25pt"/>
            <v:line id="Straight Connector 965" o:spid="_x0000_s1277" style="position:absolute;visibility:visible" from="6051,0" to="605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" strokeweight=".25pt"/>
          </v:group>
        </w:pict>
      </w:r>
      <w:r>
        <w:rPr>
          <w:rFonts w:ascii="Cambria" w:hAnsi="Cambria" w:cs="Arial"/>
          <w:b/>
          <w:smallCaps/>
          <w:noProof/>
        </w:rPr>
        <w:pict>
          <v:rect id="Rectangle 961" o:spid="_x0000_s1275" style="position:absolute;margin-left:661.4pt;margin-top:311pt;width:90.2pt;height:10.9pt;z-index:2516879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" filled="f" strokeweight=".25pt"/>
        </w:pict>
      </w:r>
      <w:r>
        <w:rPr>
          <w:rFonts w:ascii="Cambria" w:hAnsi="Cambria" w:cs="Arial"/>
          <w:b/>
          <w:smallCaps/>
          <w:noProof/>
        </w:rPr>
        <w:pict>
          <v:group id="Group 946" o:spid="_x0000_s1270" style="position:absolute;margin-left:667.95pt;margin-top:364.25pt;width:78.45pt;height:11.7pt;z-index:251686912;mso-position-horizontal-relative:text;mso-position-vertical-relative:text"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">
            <v:oval id="Oval 947" o:spid="_x0000_s1274" style="position:absolute;top:39;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" filled="f" strokeweight=".25pt"/>
            <v:oval id="Oval 948" o:spid="_x0000_s1273" style="position:absolute;left:2813;top:39;width:1448;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" filled="f" strokeweight=".25pt"/>
            <v:oval id="Oval 949" o:spid="_x0000_s1272" style="position:absolute;left:5666;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" filled="f" strokeweight=".25pt"/>
            <v:oval id="Oval 950" o:spid="_x0000_s1271" style="position:absolute;left:8518;top:39;width:1448;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" filled="f" strokeweight=".25pt"/>
          </v:group>
        </w:pict>
      </w:r>
      <w:r>
        <w:rPr>
          <w:rFonts w:ascii="Cambria" w:hAnsi="Cambria" w:cs="Arial"/>
          <w:b/>
          <w:smallCaps/>
          <w:noProof/>
        </w:rPr>
        <w:pict>
          <v:group id="Group 941" o:spid="_x0000_s1265" style="position:absolute;margin-left:667.55pt;margin-top:344.6pt;width:78.4pt;height:11.7pt;z-index:251685888;mso-position-horizontal-relative:text;mso-position-vertical-relative:text"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">
            <v:oval id="Oval 942" o:spid="_x0000_s1269" style="position:absolute;top:39;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" filled="f" strokeweight=".25pt"/>
            <v:oval id="Oval 943" o:spid="_x0000_s1268" style="position:absolute;left:2813;top:39;width:1448;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" filled="f" strokeweight=".25pt"/>
            <v:oval id="Oval 944" o:spid="_x0000_s1267" style="position:absolute;left:5666;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" filled="f" strokeweight=".25pt"/>
            <v:oval id="Oval 945" o:spid="_x0000_s1266" style="position:absolute;left:8518;top:39;width:1448;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" filled="f" strokeweight=".25pt"/>
          </v:group>
        </w:pict>
      </w:r>
      <w:r>
        <w:rPr>
          <w:rFonts w:ascii="Cambria" w:hAnsi="Cambria" w:cs="Arial"/>
          <w:b/>
          <w:smallCaps/>
          <w:noProof/>
        </w:rPr>
        <w:pict>
          <v:group id="Group 936" o:spid="_x0000_s1260" style="position:absolute;margin-left:667.55pt;margin-top:324.95pt;width:78.4pt;height:11.7pt;z-index:251684864;mso-position-horizontal-relative:text;mso-position-vertical-relative:text"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">
            <v:oval id="Oval 937" o:spid="_x0000_s1264" style="position:absolute;top:39;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" filled="f" strokeweight=".25pt"/>
            <v:oval id="Oval 938" o:spid="_x0000_s1263" style="position:absolute;left:2813;top:39;width:1448;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" filled="f" strokeweight=".25pt"/>
            <v:oval id="Oval 939" o:spid="_x0000_s1262" style="position:absolute;left:5666;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" filled="f" strokeweight=".25pt"/>
            <v:oval id="Oval 940" o:spid="_x0000_s1261" style="position:absolute;left:8518;top:39;width:1448;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" filled="f" strokeweight=".25pt"/>
          </v:group>
        </w:pict>
      </w:r>
      <w:r>
        <w:rPr>
          <w:rFonts w:ascii="Cambria" w:hAnsi="Cambria" w:cs="Arial"/>
          <w:b/>
          <w:smallCaps/>
          <w:noProof/>
        </w:rPr>
        <w:pict>
          <v:rect id="Rectangle 935" o:spid="_x0000_s1259" style="position:absolute;margin-left:661.4pt;margin-top:342.4pt;width:90.2pt;height:16.8pt;z-index:2516838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" filled="f" strokeweight=".25pt"/>
        </w:pict>
      </w:r>
      <w:r>
        <w:rPr>
          <w:rFonts w:ascii="Cambria" w:hAnsi="Cambria" w:cs="Arial"/>
          <w:b/>
          <w:smallCaps/>
          <w:noProof/>
        </w:rPr>
        <w:pict>
          <v:rect id="Rectangle 934" o:spid="_x0000_s1258" style="position:absolute;margin-left:661.4pt;margin-top:361.6pt;width:90.2pt;height:16.8pt;z-index:2516828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" filled="f" strokeweight=".25pt"/>
        </w:pict>
      </w:r>
      <w:r>
        <w:rPr>
          <w:rFonts w:ascii="Cambria" w:hAnsi="Cambria" w:cs="Arial"/>
          <w:b/>
          <w:smallCaps/>
          <w:noProof/>
        </w:rPr>
        <w:pict>
          <v:rect id="Rectangle 931" o:spid="_x0000_s1257" style="position:absolute;margin-left:661.4pt;margin-top:321.9pt;width:90.2pt;height:16.75pt;z-index:2516817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" filled="f" strokeweight=".25pt"/>
        </w:pict>
      </w:r>
      <w:r>
        <w:rPr>
          <w:rFonts w:ascii="Cambria" w:hAnsi="Cambria" w:cs="Arial"/>
          <w:b/>
          <w:smallCaps/>
          <w:noProof/>
        </w:rPr>
        <w:pict>
          <v:rect id="Rectangle 871" o:spid="_x0000_s1256" style="position:absolute;margin-left:427.5pt;margin-top:342.3pt;width:57.2pt;height:16.8pt;z-index:2516807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" filled="f" strokeweight=".25pt"/>
        </w:pict>
      </w:r>
      <w:r>
        <w:rPr>
          <w:rFonts w:ascii="Cambria" w:hAnsi="Cambria" w:cs="Arial"/>
          <w:b/>
          <w:smallCaps/>
          <w:noProof/>
        </w:rPr>
        <w:pict>
          <v:rect id="Rectangle 870" o:spid="_x0000_s1255" style="position:absolute;margin-left:427.5pt;margin-top:361.65pt;width:57.2pt;height:16.8pt;z-index:2516797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" filled="f" strokeweight=".25pt"/>
        </w:pict>
      </w:r>
      <w:r>
        <w:rPr>
          <w:rFonts w:ascii="Cambria" w:hAnsi="Cambria" w:cs="Arial"/>
          <w:b/>
          <w:smallCaps/>
          <w:noProof/>
        </w:rPr>
        <w:pict>
          <v:rect id="Rectangle 867" o:spid="_x0000_s1254" style="position:absolute;margin-left:427.5pt;margin-top:322.35pt;width:57.2pt;height:16.8pt;z-index:2516787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" filled="f" strokeweight=".25pt"/>
        </w:pict>
      </w:r>
      <w:r>
        <w:rPr>
          <w:rFonts w:ascii="Cambria" w:hAnsi="Cambria" w:cs="Arial"/>
          <w:b/>
          <w:smallCaps/>
          <w:noProof/>
        </w:rPr>
        <w:pict>
          <v:line id="Straight Connector 915" o:spid="_x0000_s1253" style="position:absolute;z-index:251677696;visibility:visible;mso-position-horizontal-relative:text;mso-position-vertical-relative:text" from="470.25pt,362.05pt" to="470.2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" strokeweight=".25pt"/>
        </w:pict>
      </w:r>
      <w:r>
        <w:rPr>
          <w:rFonts w:ascii="Cambria" w:hAnsi="Cambria" w:cs="Arial"/>
          <w:b/>
          <w:smallCaps/>
          <w:noProof/>
        </w:rPr>
        <w:pict>
          <v:line id="Straight Connector 914" o:spid="_x0000_s1252" style="position:absolute;z-index:251676672;visibility:visible;mso-position-horizontal-relative:text;mso-position-vertical-relative:text" from="456.3pt,362.05pt" to="456.3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" strokeweight=".25pt"/>
        </w:pict>
      </w:r>
      <w:r>
        <w:rPr>
          <w:rFonts w:ascii="Cambria" w:hAnsi="Cambria" w:cs="Arial"/>
          <w:b/>
          <w:smallCaps/>
          <w:noProof/>
        </w:rPr>
        <w:pict>
          <v:line id="Straight Connector 913" o:spid="_x0000_s1251" style="position:absolute;z-index:251675648;visibility:visible;mso-position-horizontal-relative:text;mso-position-vertical-relative:text" from="441.9pt,362.05pt" to="441.9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" strokeweight=".25pt"/>
        </w:pict>
      </w:r>
      <w:r>
        <w:rPr>
          <w:rFonts w:ascii="Cambria" w:hAnsi="Cambria" w:cs="Arial"/>
          <w:b/>
          <w:smallCaps/>
          <w:noProof/>
        </w:rPr>
        <w:pict>
          <v:line id="Straight Connector 912" o:spid="_x0000_s1250" style="position:absolute;z-index:251674624;visibility:visible;mso-position-horizontal-relative:text;mso-position-vertical-relative:text" from="470.25pt,342.4pt" to="470.2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" strokeweight=".25pt"/>
        </w:pict>
      </w:r>
      <w:r>
        <w:rPr>
          <w:rFonts w:ascii="Cambria" w:hAnsi="Cambria" w:cs="Arial"/>
          <w:b/>
          <w:smallCaps/>
          <w:noProof/>
        </w:rPr>
        <w:pict>
          <v:line id="Straight Connector 911" o:spid="_x0000_s1249" style="position:absolute;z-index:251673600;visibility:visible;mso-position-horizontal-relative:text;mso-position-vertical-relative:text" from="456.3pt,342.4pt" to="456.3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" strokeweight=".25pt"/>
        </w:pict>
      </w:r>
      <w:r>
        <w:rPr>
          <w:rFonts w:ascii="Cambria" w:hAnsi="Cambria" w:cs="Arial"/>
          <w:b/>
          <w:smallCaps/>
          <w:noProof/>
        </w:rPr>
        <w:pict>
          <v:line id="Straight Connector 910" o:spid="_x0000_s1248" style="position:absolute;z-index:251672576;visibility:visible;mso-position-horizontal-relative:text;mso-position-vertical-relative:text" from="441.9pt,342.4pt" to="441.9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" strokeweight=".25pt"/>
        </w:pict>
      </w:r>
      <w:r>
        <w:rPr>
          <w:rFonts w:ascii="Cambria" w:hAnsi="Cambria" w:cs="Arial"/>
          <w:b/>
          <w:smallCaps/>
          <w:noProof/>
        </w:rPr>
        <w:pict>
          <v:line id="Straight Connector 909" o:spid="_x0000_s1247" style="position:absolute;z-index:251671552;visibility:visible;mso-position-horizontal-relative:text;mso-position-vertical-relative:text" from="470.25pt,322.35pt" to="470.2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" strokeweight=".25pt"/>
        </w:pict>
      </w:r>
      <w:r>
        <w:rPr>
          <w:rFonts w:ascii="Cambria" w:hAnsi="Cambria" w:cs="Arial"/>
          <w:b/>
          <w:smallCaps/>
          <w:noProof/>
        </w:rPr>
        <w:pict>
          <v:line id="Straight Connector 908" o:spid="_x0000_s1246" style="position:absolute;z-index:251670528;visibility:visible;mso-position-horizontal-relative:text;mso-position-vertical-relative:text" from="456.3pt,322.35pt" to="456.3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" strokeweight=".25pt"/>
        </w:pict>
      </w:r>
      <w:r>
        <w:rPr>
          <w:rFonts w:ascii="Cambria" w:hAnsi="Cambria" w:cs="Arial"/>
          <w:b/>
          <w:smallCaps/>
          <w:noProof/>
        </w:rPr>
        <w:pict>
          <v:line id="Straight Connector 907" o:spid="_x0000_s1245" style="position:absolute;z-index:251669504;visibility:visible;mso-position-horizontal-relative:text;mso-position-vertical-relative:text" from="441.9pt,322.35pt" to="441.9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" strokeweight=".25pt"/>
        </w:pict>
      </w:r>
      <w:r>
        <w:rPr>
          <w:rFonts w:ascii="Cambria" w:hAnsi="Cambria" w:cs="Arial"/>
          <w:b/>
          <w:smallCaps/>
          <w:noProof/>
        </w:rPr>
        <w:pict>
          <v:group id="Group 903" o:spid="_x0000_s1241" style="position:absolute;margin-left:508.2pt;margin-top:311.45pt;width:50.25pt;height:10.55pt;z-index:251668480;mso-position-horizontal-relative:text;mso-position-vertical-relative:text" coordorigin="-334" coordsize="638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">
            <v:line id="Straight Connector 904" o:spid="_x0000_s1244" style="position:absolute;visibility:visible" from="-334,0" to="-334,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" strokeweight=".25pt"/>
            <v:line id="Straight Connector 905" o:spid="_x0000_s1243" style="position:absolute;visibility:visible" from="3042,0" to="3042,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" strokeweight=".25pt"/>
            <v:line id="Straight Connector 906" o:spid="_x0000_s1242" style="position:absolute;visibility:visible" from="6051,0" to="605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5rgxQAAANwAAAAPAAAAZHJzL2Rvd25yZXYueG1sRI9BawIx&#10;FITvQv9DeAVvmm2tUrd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B2g5rgxQAAANwAAAAP&#10;AAAAAAAAAAAAAAAAAAcCAABkcnMvZG93bnJldi54bWxQSwUGAAAAAAMAAwC3AAAA+QIAAAAA&#10;" strokeweight=".25pt"/>
          </v:group>
        </w:pict>
      </w:r>
      <w:r>
        <w:rPr>
          <w:rFonts w:ascii="Cambria" w:hAnsi="Cambria" w:cs="Arial"/>
          <w:b/>
          <w:smallCaps/>
          <w:noProof/>
        </w:rPr>
        <w:pict>
          <v:rect id="Rectangle 902" o:spid="_x0000_s1240" style="position:absolute;margin-left:488.55pt;margin-top:311.45pt;width:90.2pt;height:10.9pt;z-index:2516674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" filled="f" strokeweight=".25pt"/>
        </w:pict>
      </w:r>
      <w:r>
        <w:rPr>
          <w:rFonts w:ascii="Cambria" w:hAnsi="Cambria" w:cs="Arial"/>
          <w:b/>
          <w:smallCaps/>
          <w:noProof/>
        </w:rPr>
        <w:pict>
          <v:group id="Group 887" o:spid="_x0000_s1235" style="position:absolute;margin-left:495.1pt;margin-top:364.25pt;width:78.45pt;height:11.7pt;z-index:251666432;mso-position-horizontal-relative:text;mso-position-vertical-relative:text"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">
            <v:oval id="Oval 888" o:spid="_x0000_s1239" style="position:absolute;top:39;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" filled="f" strokeweight=".25pt"/>
            <v:oval id="Oval 889" o:spid="_x0000_s1238" style="position:absolute;left:2813;top:39;width:1448;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" filled="f" strokeweight=".25pt"/>
            <v:oval id="Oval 890" o:spid="_x0000_s1237" style="position:absolute;left:5666;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" filled="f" strokeweight=".25pt"/>
            <v:oval id="Oval 891" o:spid="_x0000_s1236" style="position:absolute;left:8518;top:39;width:1448;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" filled="f" strokeweight=".25pt"/>
          </v:group>
        </w:pict>
      </w:r>
      <w:r>
        <w:rPr>
          <w:rFonts w:ascii="Cambria" w:hAnsi="Cambria" w:cs="Arial"/>
          <w:b/>
          <w:smallCaps/>
          <w:noProof/>
        </w:rPr>
        <w:pict>
          <v:group id="Group 882" o:spid="_x0000_s1230" style="position:absolute;margin-left:494.7pt;margin-top:344.6pt;width:78.4pt;height:11.7pt;z-index:251665408;mso-position-horizontal-relative:text;mso-position-vertical-relative:text"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">
            <v:oval id="Oval 883" o:spid="_x0000_s1234" style="position:absolute;top:39;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" filled="f" strokeweight=".25pt"/>
            <v:oval id="Oval 884" o:spid="_x0000_s1233" style="position:absolute;left:2813;top:39;width:1448;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" filled="f" strokeweight=".25pt"/>
            <v:oval id="Oval 885" o:spid="_x0000_s1232" style="position:absolute;left:5666;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" filled="f" strokeweight=".25pt"/>
            <v:oval id="Oval 886" o:spid="_x0000_s1231" style="position:absolute;left:8518;top:39;width:1448;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" filled="f" strokeweight=".25pt"/>
          </v:group>
        </w:pict>
      </w:r>
      <w:r>
        <w:rPr>
          <w:rFonts w:ascii="Cambria" w:hAnsi="Cambria" w:cs="Arial"/>
          <w:b/>
          <w:smallCaps/>
          <w:noProof/>
        </w:rPr>
        <w:pict>
          <v:group id="Group 877" o:spid="_x0000_s1225" style="position:absolute;margin-left:494.7pt;margin-top:324.95pt;width:78.4pt;height:11.7pt;z-index:251664384;mso-position-horizontal-relative:text;mso-position-vertical-relative:text"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">
            <v:oval id="Oval 878" o:spid="_x0000_s1229" style="position:absolute;top:39;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" filled="f" strokeweight=".25pt"/>
            <v:oval id="Oval 879" o:spid="_x0000_s1228" style="position:absolute;left:2813;top:39;width:1448;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" filled="f" strokeweight=".25pt"/>
            <v:oval id="Oval 880" o:spid="_x0000_s1227" style="position:absolute;left:5666;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" filled="f" strokeweight=".25pt"/>
            <v:oval id="Oval 881" o:spid="_x0000_s1226" style="position:absolute;left:8518;top:39;width:1448;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" filled="f" strokeweight=".25pt"/>
          </v:group>
        </w:pict>
      </w:r>
      <w:r>
        <w:rPr>
          <w:rFonts w:ascii="Cambria" w:hAnsi="Cambria" w:cs="Arial"/>
          <w:b/>
          <w:smallCaps/>
          <w:noProof/>
        </w:rPr>
        <w:pict>
          <v:rect id="Rectangle 876" o:spid="_x0000_s1224" style="position:absolute;margin-left:488.55pt;margin-top:342.4pt;width:90.2pt;height:16.8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" filled="f" strokeweight=".25pt"/>
        </w:pict>
      </w:r>
      <w:r>
        <w:rPr>
          <w:rFonts w:ascii="Cambria" w:hAnsi="Cambria" w:cs="Arial"/>
          <w:b/>
          <w:smallCaps/>
          <w:noProof/>
        </w:rPr>
        <w:pict>
          <v:rect id="Rectangle 875" o:spid="_x0000_s1223" style="position:absolute;margin-left:488.55pt;margin-top:361.6pt;width:90.2pt;height:16.8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" filled="f" strokeweight=".25pt"/>
        </w:pict>
      </w:r>
      <w:r>
        <w:rPr>
          <w:rFonts w:ascii="Cambria" w:hAnsi="Cambria" w:cs="Arial"/>
          <w:b/>
          <w:smallCaps/>
          <w:noProof/>
        </w:rPr>
        <w:pict>
          <v:rect id="Rectangle 872" o:spid="_x0000_s1222" style="position:absolute;margin-left:488.55pt;margin-top:322.35pt;width:90.2pt;height:16.7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" filled="f" strokeweight=".25pt"/>
        </w:pict>
      </w:r>
      <w:r>
        <w:rPr>
          <w:rFonts w:ascii="Cambria" w:hAnsi="Cambria" w:cs="Arial"/>
          <w:b/>
          <w:smallCaps/>
          <w:noProof/>
        </w:rPr>
        <w:pict>
          <v:rect id="Rectangle 8" o:spid="_x0000_s1221" style="position:absolute;margin-left:253.15pt;margin-top:342.3pt;width:57.2pt;height:16.8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" filled="f" strokeweight=".25pt"/>
        </w:pict>
      </w:r>
      <w:r>
        <w:rPr>
          <w:rFonts w:ascii="Cambria" w:hAnsi="Cambria" w:cs="Arial"/>
          <w:b/>
          <w:smallCaps/>
          <w:noProof/>
        </w:rPr>
        <w:pict>
          <v:rect id="Rectangle 7" o:spid="_x0000_s1220" style="position:absolute;margin-left:253.15pt;margin-top:361.65pt;width:57.2pt;height:16.8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" filled="f" strokeweight=".25pt"/>
        </w:pict>
      </w:r>
      <w:r>
        <w:rPr>
          <w:rFonts w:ascii="Cambria" w:hAnsi="Cambria" w:cs="Arial"/>
          <w:b/>
          <w:smallCaps/>
          <w:noProof/>
        </w:rPr>
        <w:pict>
          <v:line id="Straight Connector 36" o:spid="_x0000_s1219" style="position:absolute;z-index:251657216;visibility:visible;mso-position-horizontal-relative:text;mso-position-vertical-relative:text" from="295.9pt,362.05pt" to="295.9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" strokeweight=".25pt"/>
        </w:pict>
      </w:r>
      <w:r>
        <w:rPr>
          <w:rFonts w:ascii="Cambria" w:hAnsi="Cambria" w:cs="Arial"/>
          <w:b/>
          <w:smallCaps/>
          <w:noProof/>
        </w:rPr>
        <w:pict>
          <v:line id="Straight Connector 35" o:spid="_x0000_s1218" style="position:absolute;z-index:251656192;visibility:visible;mso-position-horizontal-relative:text;mso-position-vertical-relative:text" from="281.95pt,362.05pt" to="281.9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" strokeweight=".25pt"/>
        </w:pict>
      </w:r>
      <w:r>
        <w:rPr>
          <w:rFonts w:ascii="Cambria" w:hAnsi="Cambria" w:cs="Arial"/>
          <w:b/>
          <w:smallCaps/>
          <w:noProof/>
        </w:rPr>
        <w:pict>
          <v:line id="Straight Connector 34" o:spid="_x0000_s1217" style="position:absolute;z-index:251655168;visibility:visible;mso-position-horizontal-relative:text;mso-position-vertical-relative:text" from="267.55pt,362.05pt" to="267.5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" strokeweight=".25pt"/>
        </w:pict>
      </w:r>
      <w:r>
        <w:rPr>
          <w:rFonts w:ascii="Cambria" w:hAnsi="Cambria" w:cs="Arial"/>
          <w:b/>
          <w:smallCaps/>
          <w:noProof/>
        </w:rPr>
        <w:pict>
          <v:line id="Straight Connector 30" o:spid="_x0000_s1216" style="position:absolute;z-index:251654144;visibility:visible;mso-position-horizontal-relative:text;mso-position-vertical-relative:text" from="295.9pt,342.4pt" to="295.9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" strokeweight=".25pt"/>
        </w:pict>
      </w:r>
      <w:r>
        <w:rPr>
          <w:rFonts w:ascii="Cambria" w:hAnsi="Cambria" w:cs="Arial"/>
          <w:b/>
          <w:smallCaps/>
          <w:noProof/>
        </w:rPr>
        <w:pict>
          <v:line id="Straight Connector 29" o:spid="_x0000_s1215" style="position:absolute;z-index:251653120;visibility:visible;mso-position-horizontal-relative:text;mso-position-vertical-relative:text" from="281.95pt,342.4pt" to="281.9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" strokeweight=".25pt"/>
        </w:pict>
      </w:r>
      <w:r>
        <w:rPr>
          <w:rFonts w:ascii="Cambria" w:hAnsi="Cambria" w:cs="Arial"/>
          <w:b/>
          <w:smallCaps/>
          <w:noProof/>
        </w:rPr>
        <w:pict>
          <v:line id="Straight Connector 28" o:spid="_x0000_s1214" style="position:absolute;z-index:251652096;visibility:visible;mso-position-horizontal-relative:text;mso-position-vertical-relative:text" from="267.55pt,342.4pt" to="267.5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" strokeweight=".25pt"/>
        </w:pict>
      </w:r>
      <w:r>
        <w:rPr>
          <w:rFonts w:ascii="Cambria" w:hAnsi="Cambria" w:cs="Arial"/>
          <w:b/>
          <w:smallCaps/>
          <w:noProof/>
        </w:rPr>
        <w:pict>
          <v:line id="Straight Connector 13" o:spid="_x0000_s1213" style="position:absolute;z-index:251651072;visibility:visible;mso-position-horizontal-relative:text;mso-position-vertical-relative:text" from="295.9pt,322.35pt" to="295.9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" strokeweight=".25pt"/>
        </w:pict>
      </w:r>
      <w:r>
        <w:rPr>
          <w:rFonts w:ascii="Cambria" w:hAnsi="Cambria" w:cs="Arial"/>
          <w:b/>
          <w:smallCaps/>
          <w:noProof/>
        </w:rPr>
        <w:pict>
          <v:line id="Straight Connector 12" o:spid="_x0000_s1212" style="position:absolute;z-index:251650048;visibility:visible;mso-position-horizontal-relative:text;mso-position-vertical-relative:text" from="281.95pt,322.35pt" to="281.9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" strokeweight=".25pt"/>
        </w:pict>
      </w:r>
      <w:r>
        <w:rPr>
          <w:rFonts w:ascii="Cambria" w:hAnsi="Cambria" w:cs="Arial"/>
          <w:b/>
          <w:smallCaps/>
          <w:noProof/>
        </w:rPr>
        <w:pict>
          <v:line id="Straight Connector 11" o:spid="_x0000_s1211" style="position:absolute;z-index:251649024;visibility:visible;mso-position-horizontal-relative:text;mso-position-vertical-relative:text" from="267.55pt,322.35pt" to="267.5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" strokeweight=".25pt"/>
        </w:pict>
      </w:r>
      <w:r>
        <w:rPr>
          <w:rFonts w:ascii="Cambria" w:hAnsi="Cambria" w:cs="Arial"/>
          <w:b/>
          <w:smallCaps/>
          <w:noProof/>
        </w:rPr>
        <w:pict>
          <v:group id="Group 734" o:spid="_x0000_s1207" style="position:absolute;margin-left:333.85pt;margin-top:311.45pt;width:50.25pt;height:10.55pt;z-index:251648000;mso-position-horizontal-relative:text;mso-position-vertical-relative:text" coordorigin="-334" coordsize="638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">
            <v:line id="Straight Connector 719" o:spid="_x0000_s1210" style="position:absolute;visibility:visible" from="-334,0" to="-334,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" strokeweight=".25pt"/>
            <v:line id="Straight Connector 721" o:spid="_x0000_s1209" style="position:absolute;visibility:visible" from="3042,0" to="3042,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" strokeweight=".25pt"/>
            <v:line id="Straight Connector 722" o:spid="_x0000_s1208" style="position:absolute;visibility:visible" from="6051,0" to="605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" strokeweight=".25pt"/>
          </v:group>
        </w:pict>
      </w:r>
      <w:r>
        <w:rPr>
          <w:rFonts w:ascii="Cambria" w:hAnsi="Cambria" w:cs="Arial"/>
          <w:b/>
          <w:smallCaps/>
          <w:noProof/>
        </w:rPr>
        <w:pict>
          <v:rect id="Rectangle 717" o:spid="_x0000_s1206" style="position:absolute;margin-left:314.2pt;margin-top:311.45pt;width:90.2pt;height:10.9pt;z-index:2516469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" filled="f" strokeweight=".25pt"/>
        </w:pict>
      </w:r>
      <w:r>
        <w:rPr>
          <w:rFonts w:ascii="Cambria" w:hAnsi="Cambria" w:cs="Arial"/>
          <w:b/>
          <w:smallCaps/>
          <w:noProof/>
        </w:rPr>
        <w:pict>
          <v:group id="Group 702" o:spid="_x0000_s1201" style="position:absolute;margin-left:320.75pt;margin-top:364.25pt;width:78.45pt;height:11.7pt;z-index:251645952;mso-position-horizontal-relative:text;mso-position-vertical-relative:text"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">
            <v:oval id="Oval 703" o:spid="_x0000_s1205" style="position:absolute;top:39;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" filled="f" strokeweight=".25pt"/>
            <v:oval id="Oval 704" o:spid="_x0000_s1204" style="position:absolute;left:2813;top:39;width:1448;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" filled="f" strokeweight=".25pt"/>
            <v:oval id="Oval 705" o:spid="_x0000_s1203" style="position:absolute;left:5666;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" filled="f" strokeweight=".25pt"/>
            <v:oval id="Oval 706" o:spid="_x0000_s1202" style="position:absolute;left:8518;top:39;width:1448;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" filled="f" strokeweight=".25pt"/>
          </v:group>
        </w:pict>
      </w:r>
      <w:r>
        <w:rPr>
          <w:rFonts w:ascii="Cambria" w:hAnsi="Cambria" w:cs="Arial"/>
          <w:b/>
          <w:smallCaps/>
          <w:noProof/>
        </w:rPr>
        <w:pict>
          <v:group id="Group 697" o:spid="_x0000_s1196" style="position:absolute;margin-left:320.35pt;margin-top:344.6pt;width:78.4pt;height:11.7pt;z-index:251644928;mso-position-horizontal-relative:text;mso-position-vertical-relative:text"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">
            <v:oval id="Oval 698" o:spid="_x0000_s1200" style="position:absolute;top:39;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" filled="f" strokeweight=".25pt"/>
            <v:oval id="Oval 699" o:spid="_x0000_s1199" style="position:absolute;left:2813;top:39;width:1448;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" filled="f" strokeweight=".25pt"/>
            <v:oval id="Oval 700" o:spid="_x0000_s1198" style="position:absolute;left:5666;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" filled="f" strokeweight=".25pt"/>
            <v:oval id="Oval 701" o:spid="_x0000_s1197" style="position:absolute;left:8518;top:39;width:1448;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" filled="f" strokeweight=".25pt"/>
          </v:group>
        </w:pict>
      </w:r>
      <w:r>
        <w:rPr>
          <w:rFonts w:ascii="Cambria" w:hAnsi="Cambria" w:cs="Arial"/>
          <w:b/>
          <w:smallCaps/>
          <w:noProof/>
        </w:rPr>
        <w:pict>
          <v:group id="Group 696" o:spid="_x0000_s1191" style="position:absolute;margin-left:320.35pt;margin-top:324.95pt;width:78.4pt;height:11.7pt;z-index:251643904;mso-position-horizontal-relative:text;mso-position-vertical-relative:text"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">
            <v:oval id="Oval 691" o:spid="_x0000_s1195" style="position:absolute;top:39;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" filled="f" strokeweight=".25pt"/>
            <v:oval id="Oval 693" o:spid="_x0000_s1194" style="position:absolute;left:2813;top:39;width:1448;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" filled="f" strokeweight=".25pt"/>
            <v:oval id="Oval 694" o:spid="_x0000_s1193" style="position:absolute;left:5666;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" filled="f" strokeweight=".25pt"/>
            <v:oval id="Oval 695" o:spid="_x0000_s1192" style="position:absolute;left:8518;top:39;width:1448;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" filled="f" strokeweight=".25pt"/>
          </v:group>
        </w:pict>
      </w:r>
      <w:r>
        <w:rPr>
          <w:rFonts w:ascii="Cambria" w:hAnsi="Cambria" w:cs="Arial"/>
          <w:b/>
          <w:smallCaps/>
          <w:noProof/>
        </w:rPr>
        <w:pict>
          <v:rect id="Rectangle 683" o:spid="_x0000_s1190" style="position:absolute;margin-left:314.2pt;margin-top:342.4pt;width:90.2pt;height:16.8pt;z-index:2516428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" filled="f" strokeweight=".25pt"/>
        </w:pict>
      </w:r>
      <w:r>
        <w:rPr>
          <w:rFonts w:ascii="Cambria" w:hAnsi="Cambria" w:cs="Arial"/>
          <w:b/>
          <w:smallCaps/>
          <w:noProof/>
        </w:rPr>
        <w:pict>
          <v:rect id="Rectangle 682" o:spid="_x0000_s1189" style="position:absolute;margin-left:314.2pt;margin-top:361.6pt;width:90.2pt;height:16.8pt;z-index:2516418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" filled="f" strokeweight=".25pt"/>
        </w:pict>
      </w:r>
      <w:r>
        <w:rPr>
          <w:rFonts w:ascii="Cambria" w:hAnsi="Cambria" w:cs="Arial"/>
          <w:b/>
          <w:smallCaps/>
          <w:noProof/>
        </w:rPr>
        <w:pict>
          <v:rect id="Rectangle 679" o:spid="_x0000_s1188" style="position:absolute;margin-left:314.2pt;margin-top:322.35pt;width:90.2pt;height:16.75pt;z-index:2516408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" filled="f" strokeweight=".25pt"/>
        </w:pict>
      </w:r>
      <w:r>
        <w:rPr>
          <w:rFonts w:ascii="Cambria" w:hAnsi="Cambria" w:cs="Arial"/>
          <w:b/>
          <w:smallCaps/>
          <w:noProof/>
        </w:rPr>
        <w:pict>
          <v:group id="Group 844" o:spid="_x0000_s1185" style="position:absolute;margin-left:205.8pt;margin-top:385pt;width:28.7pt;height:16.75pt;z-index:251636736;mso-position-horizontal-relative:text;mso-position-vertical-relative:text" coordsize="364490,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">
            <v:rect id="Rectangle 781" o:spid="_x0000_s1187" style="position:absolute;width:364490;height:2127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" filled="f" strokeweight=".25pt"/>
            <v:line id="Straight Connector 837" o:spid="_x0000_s1186" style="position:absolute;visibility:visible" from="180975,0" to="180975,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" strokeweight=".25pt"/>
          </v:group>
        </w:pict>
      </w:r>
      <w:r>
        <w:rPr>
          <w:rFonts w:ascii="Cambria" w:hAnsi="Cambria" w:cs="Arial"/>
          <w:b/>
          <w:smallCaps/>
          <w:noProof/>
        </w:rPr>
        <w:pict>
          <v:group id="Group 838" o:spid="_x0000_s1180" style="position:absolute;margin-left:504.25pt;margin-top:252.15pt;width:57.2pt;height:17pt;z-index:251635712;mso-position-horizontal-relative:text;mso-position-vertical-relative:text" coordsize="7266,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">
            <v:rect id="Rectangle 687" o:spid="_x0000_s1184" style="position:absolute;top:29;width:7266;height:213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" filled="f" strokeweight=".25pt"/>
            <v:line id="Straight Connector 757" o:spid="_x0000_s1183" style="position:absolute;visibility:visible" from="1822,0" to="1822,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" strokeweight=".25pt"/>
            <v:line id="Straight Connector 758" o:spid="_x0000_s1182" style="position:absolute;visibility:visible" from="3645,0" to="364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" strokeweight=".25pt"/>
            <v:line id="Straight Connector 759" o:spid="_x0000_s1181" style="position:absolute;visibility:visible" from="5439,0" to="543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" strokeweight=".25pt"/>
          </v:group>
        </w:pict>
      </w:r>
      <w:r>
        <w:rPr>
          <w:rFonts w:ascii="Cambria" w:hAnsi="Cambria" w:cs="Arial"/>
          <w:b/>
          <w:smallCaps/>
          <w:noProof/>
        </w:rPr>
        <w:pict>
          <v:rect id="Rectangle 752" o:spid="_x0000_s1179" style="position:absolute;margin-left:564.9pt;margin-top:241.7pt;width:90.2pt;height:10.9pt;z-index:2516346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" filled="f" strokeweight=".25pt"/>
        </w:pict>
      </w:r>
      <w:r>
        <w:rPr>
          <w:rFonts w:ascii="Cambria" w:hAnsi="Cambria" w:cs="Arial"/>
          <w:b/>
          <w:smallCaps/>
          <w:noProof/>
        </w:rPr>
        <w:pict>
          <v:group id="Group 726" o:spid="_x0000_s1174" style="position:absolute;margin-left:571pt;margin-top:254.9pt;width:78.45pt;height:11.7pt;z-index:251633664;mso-position-horizontal-relative:text;mso-position-vertical-relative:text"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">
            <v:oval id="Oval 727" o:spid="_x0000_s1178" style="position:absolute;top:39;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" filled="f" strokeweight=".25pt"/>
            <v:oval id="Oval 728" o:spid="_x0000_s1177" style="position:absolute;left:2813;top:39;width:1448;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" filled="f" strokeweight=".25pt"/>
            <v:oval id="Oval 729" o:spid="_x0000_s1176" style="position:absolute;left:5666;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" filled="f" strokeweight=".25pt"/>
            <v:oval id="Oval 730" o:spid="_x0000_s1175" style="position:absolute;left:8518;top:39;width:1448;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" filled="f" strokeweight=".25pt"/>
          </v:group>
        </w:pict>
      </w:r>
      <w:r>
        <w:rPr>
          <w:rFonts w:ascii="Cambria" w:hAnsi="Cambria" w:cs="Arial"/>
          <w:b/>
          <w:smallCaps/>
          <w:noProof/>
        </w:rPr>
        <w:pict>
          <v:rect id="Rectangle 718" o:spid="_x0000_s1173" style="position:absolute;margin-left:564.9pt;margin-top:252.6pt;width:90.2pt;height:16.75pt;z-index:2516326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" filled="f" strokeweight=".25pt"/>
        </w:pict>
      </w:r>
      <w:r>
        <w:rPr>
          <w:rFonts w:ascii="Cambria" w:hAnsi="Cambria" w:cs="Arial"/>
          <w:b/>
          <w:smallCaps/>
          <w:noProof/>
        </w:rPr>
        <w:pict>
          <v:shape id="Text Box 943" o:spid="_x0000_s1086" type="#_x0000_t202" style="position:absolute;margin-left:758.2pt;margin-top:417.35pt;width:12.25pt;height:19.2pt;z-index:2516264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" filled="f" stroked="f">
            <v:textbox style="mso-next-textbox:#Text Box 943" inset="0,0,0,0">
              <w:txbxContent>
                <w:p w:rsidR="009406B5" w:rsidRDefault="009406B5" w:rsidP="007953DC">
                  <w:pPr>
                    <w:rPr>
                      <w:rFonts w:ascii="Arial" w:eastAsia="Arial" w:hAnsi="Arial"/>
                      <w:color w:val="000000"/>
                      <w:sz w:val="24"/>
                    </w:rPr>
                  </w:pPr>
                </w:p>
              </w:txbxContent>
            </v:textbox>
            <w10:wrap anchorx="page" anchory="page"/>
          </v:shape>
        </w:pict>
      </w:r>
      <w:r>
        <w:rPr>
          <w:rFonts w:ascii="Cambria" w:hAnsi="Cambria" w:cs="Arial"/>
          <w:b/>
          <w:smallCaps/>
          <w:noProof/>
        </w:rPr>
        <w:pict>
          <v:shape id="Text Box 942" o:spid="_x0000_s1087" type="#_x0000_t202" style="position:absolute;margin-left:616.85pt;margin-top:419.55pt;width:6.7pt;height:14.4pt;z-index:2516254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v/GswIAALM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" filled="f" stroked="f">
            <v:textbox style="mso-next-textbox:#Text Box 942" inset="0,0,0,0">
              <w:txbxContent>
                <w:p w:rsidR="009406B5" w:rsidRDefault="009406B5" w:rsidP="007953DC">
                  <w:pPr>
                    <w:spacing w:before="41" w:after="61" w:line="176" w:lineRule="exact"/>
                    <w:rPr>
                      <w:rFonts w:ascii="Arial" w:eastAsia="Arial" w:hAnsi="Arial"/>
                      <w:b/>
                      <w:color w:val="000000"/>
                      <w:sz w:val="17"/>
                    </w:rPr>
                  </w:pPr>
                </w:p>
              </w:txbxContent>
            </v:textbox>
            <w10:wrap anchorx="page" anchory="page"/>
          </v:shape>
        </w:pict>
      </w:r>
      <w:r>
        <w:rPr>
          <w:rFonts w:ascii="Cambria" w:hAnsi="Cambria" w:cs="Arial"/>
          <w:b/>
          <w:smallCaps/>
          <w:noProof/>
        </w:rPr>
        <w:pict>
          <v:shape id="Text Box 941" o:spid="_x0000_s1088" type="#_x0000_t202" style="position:absolute;margin-left:409.5pt;margin-top:417.35pt;width:12.25pt;height:19.2pt;z-index:2516244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" filled="f" stroked="f">
            <v:textbox style="mso-next-textbox:#Text Box 941" inset="0,0,0,0">
              <w:txbxContent>
                <w:p w:rsidR="009406B5" w:rsidRDefault="009406B5" w:rsidP="007953DC">
                  <w:pPr>
                    <w:rPr>
                      <w:rFonts w:ascii="Arial" w:eastAsia="Arial" w:hAnsi="Arial"/>
                      <w:color w:val="000000"/>
                      <w:sz w:val="24"/>
                    </w:rPr>
                  </w:pPr>
                </w:p>
              </w:txbxContent>
            </v:textbox>
            <w10:wrap anchorx="page" anchory="page"/>
          </v:shape>
        </w:pict>
      </w:r>
      <w:r>
        <w:rPr>
          <w:rFonts w:ascii="Cambria" w:hAnsi="Cambria" w:cs="Arial"/>
          <w:b/>
          <w:smallCaps/>
          <w:noProof/>
        </w:rPr>
        <w:pict>
          <v:shape id="Text Box 940" o:spid="_x0000_s1089" type="#_x0000_t202" style="position:absolute;margin-left:386.95pt;margin-top:417.35pt;width:12.2pt;height:19.2pt;z-index:2516234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EQswIAALQ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" filled="f" stroked="f">
            <v:textbox style="mso-next-textbox:#Text Box 940" inset="0,0,0,0">
              <w:txbxContent>
                <w:p w:rsidR="009406B5" w:rsidRDefault="009406B5" w:rsidP="007953DC">
                  <w:pPr>
                    <w:rPr>
                      <w:rFonts w:ascii="Arial" w:eastAsia="Arial" w:hAnsi="Arial"/>
                      <w:color w:val="000000"/>
                      <w:sz w:val="24"/>
                    </w:rPr>
                  </w:pPr>
                </w:p>
              </w:txbxContent>
            </v:textbox>
            <w10:wrap anchorx="page" anchory="page"/>
          </v:shape>
        </w:pict>
      </w:r>
      <w:r>
        <w:rPr>
          <w:rFonts w:ascii="Cambria" w:hAnsi="Cambria" w:cs="Arial"/>
          <w:b/>
          <w:smallCaps/>
          <w:noProof/>
        </w:rPr>
        <w:pict>
          <v:shape id="Text Box 939" o:spid="_x0000_s1090" type="#_x0000_t202" style="position:absolute;margin-left:364.35pt;margin-top:417.35pt;width:12.25pt;height:19.2pt;z-index:2516224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3gztAIAALQ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" filled="f" stroked="f">
            <v:textbox style="mso-next-textbox:#Text Box 939" inset="0,0,0,0">
              <w:txbxContent>
                <w:p w:rsidR="009406B5" w:rsidRDefault="009406B5" w:rsidP="007953DC">
                  <w:pPr>
                    <w:rPr>
                      <w:rFonts w:ascii="Arial" w:eastAsia="Arial" w:hAnsi="Arial"/>
                      <w:color w:val="000000"/>
                      <w:sz w:val="24"/>
                    </w:rPr>
                  </w:pPr>
                </w:p>
              </w:txbxContent>
            </v:textbox>
            <w10:wrap anchorx="page" anchory="page"/>
          </v:shape>
        </w:pict>
      </w:r>
      <w:r>
        <w:rPr>
          <w:rFonts w:ascii="Cambria" w:hAnsi="Cambria" w:cs="Arial"/>
          <w:b/>
          <w:smallCaps/>
          <w:noProof/>
        </w:rPr>
        <w:pict>
          <v:shape id="Text Box 938" o:spid="_x0000_s1091" type="#_x0000_t202" style="position:absolute;margin-left:341.55pt;margin-top:417.35pt;width:12.5pt;height:19.2pt;z-index:2516213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" filled="f" stroked="f">
            <v:textbox style="mso-next-textbox:#Text Box 938" inset="0,0,0,0">
              <w:txbxContent>
                <w:p w:rsidR="009406B5" w:rsidRDefault="009406B5" w:rsidP="007953DC">
                  <w:pPr>
                    <w:rPr>
                      <w:rFonts w:ascii="Arial" w:eastAsia="Arial" w:hAnsi="Arial"/>
                      <w:color w:val="000000"/>
                      <w:sz w:val="24"/>
                    </w:rPr>
                  </w:pPr>
                </w:p>
              </w:txbxContent>
            </v:textbox>
            <w10:wrap anchorx="page" anchory="page"/>
          </v:shape>
        </w:pict>
      </w:r>
      <w:r>
        <w:rPr>
          <w:rFonts w:ascii="Cambria" w:hAnsi="Cambria" w:cs="Arial"/>
          <w:b/>
          <w:smallCaps/>
          <w:noProof/>
        </w:rPr>
        <w:pict>
          <v:shape id="Text Box 937" o:spid="_x0000_s1092" type="#_x0000_t202" style="position:absolute;margin-left:758.2pt;margin-top:397.45pt;width:12.25pt;height:19.2pt;z-index:2516203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e+tQ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" filled="f" stroked="f">
            <v:textbox style="mso-next-textbox:#Text Box 937" inset="0,0,0,0">
              <w:txbxContent>
                <w:p w:rsidR="009406B5" w:rsidRDefault="009406B5" w:rsidP="007953DC">
                  <w:pPr>
                    <w:rPr>
                      <w:rFonts w:ascii="Arial" w:eastAsia="Arial" w:hAnsi="Arial"/>
                      <w:color w:val="000000"/>
                      <w:sz w:val="24"/>
                    </w:rPr>
                  </w:pPr>
                </w:p>
              </w:txbxContent>
            </v:textbox>
            <w10:wrap anchorx="page" anchory="page"/>
          </v:shape>
        </w:pict>
      </w:r>
      <w:r>
        <w:rPr>
          <w:rFonts w:ascii="Cambria" w:hAnsi="Cambria" w:cs="Arial"/>
          <w:b/>
          <w:smallCaps/>
          <w:noProof/>
        </w:rPr>
        <w:pict>
          <v:shape id="Text Box 936" o:spid="_x0000_s1093" type="#_x0000_t202" style="position:absolute;margin-left:409.5pt;margin-top:397.45pt;width:12.25pt;height:19.2pt;z-index:2516193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" filled="f" stroked="f">
            <v:textbox style="mso-next-textbox:#Text Box 936" inset="0,0,0,0">
              <w:txbxContent>
                <w:p w:rsidR="009406B5" w:rsidRDefault="009406B5" w:rsidP="007953DC">
                  <w:pPr>
                    <w:rPr>
                      <w:rFonts w:ascii="Arial" w:eastAsia="Arial" w:hAnsi="Arial"/>
                      <w:color w:val="000000"/>
                      <w:sz w:val="24"/>
                    </w:rPr>
                  </w:pPr>
                </w:p>
              </w:txbxContent>
            </v:textbox>
            <w10:wrap anchorx="page" anchory="page"/>
          </v:shape>
        </w:pict>
      </w:r>
      <w:r>
        <w:rPr>
          <w:rFonts w:ascii="Cambria" w:hAnsi="Cambria" w:cs="Arial"/>
          <w:b/>
          <w:smallCaps/>
          <w:noProof/>
        </w:rPr>
        <w:pict>
          <v:shape id="Text Box 935" o:spid="_x0000_s1094" type="#_x0000_t202" style="position:absolute;margin-left:386.95pt;margin-top:397.45pt;width:12.2pt;height:19.2pt;z-index:2516183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2VQsQ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" filled="f" stroked="f">
            <v:textbox style="mso-next-textbox:#Text Box 935" inset="0,0,0,0">
              <w:txbxContent>
                <w:p w:rsidR="009406B5" w:rsidRDefault="009406B5" w:rsidP="007953DC">
                  <w:pPr>
                    <w:rPr>
                      <w:rFonts w:ascii="Arial" w:eastAsia="Arial" w:hAnsi="Arial"/>
                      <w:color w:val="000000"/>
                      <w:sz w:val="24"/>
                    </w:rPr>
                  </w:pPr>
                </w:p>
              </w:txbxContent>
            </v:textbox>
            <w10:wrap anchorx="page" anchory="page"/>
          </v:shape>
        </w:pict>
      </w:r>
      <w:r>
        <w:rPr>
          <w:rFonts w:ascii="Cambria" w:hAnsi="Cambria" w:cs="Arial"/>
          <w:b/>
          <w:smallCaps/>
          <w:noProof/>
        </w:rPr>
        <w:pict>
          <v:shape id="Text Box 934" o:spid="_x0000_s1095" type="#_x0000_t202" style="position:absolute;margin-left:364.35pt;margin-top:397.45pt;width:12.25pt;height:19.2pt;z-index:2516172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GL5tQ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" filled="f" stroked="f">
            <v:textbox style="mso-next-textbox:#Text Box 934" inset="0,0,0,0">
              <w:txbxContent>
                <w:p w:rsidR="009406B5" w:rsidRDefault="009406B5" w:rsidP="007953DC">
                  <w:pPr>
                    <w:rPr>
                      <w:rFonts w:ascii="Arial" w:eastAsia="Arial" w:hAnsi="Arial"/>
                      <w:color w:val="000000"/>
                      <w:sz w:val="24"/>
                    </w:rPr>
                  </w:pPr>
                </w:p>
              </w:txbxContent>
            </v:textbox>
            <w10:wrap anchorx="page" anchory="page"/>
          </v:shape>
        </w:pict>
      </w:r>
      <w:r>
        <w:rPr>
          <w:rFonts w:ascii="Cambria" w:hAnsi="Cambria" w:cs="Arial"/>
          <w:b/>
          <w:smallCaps/>
          <w:noProof/>
        </w:rPr>
        <w:pict>
          <v:shape id="Text Box 933" o:spid="_x0000_s1096" type="#_x0000_t202" style="position:absolute;margin-left:758.2pt;margin-top:377.55pt;width:12.25pt;height:19.2pt;z-index:2516162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JjtQIAALQ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" filled="f" stroked="f">
            <v:textbox style="mso-next-textbox:#Text Box 933" inset="0,0,0,0">
              <w:txbxContent>
                <w:p w:rsidR="009406B5" w:rsidRDefault="009406B5" w:rsidP="007953DC">
                  <w:pPr>
                    <w:rPr>
                      <w:rFonts w:ascii="Arial" w:eastAsia="Arial" w:hAnsi="Arial"/>
                      <w:color w:val="000000"/>
                      <w:sz w:val="24"/>
                    </w:rPr>
                  </w:pPr>
                </w:p>
              </w:txbxContent>
            </v:textbox>
            <w10:wrap anchorx="page" anchory="page"/>
          </v:shape>
        </w:pict>
      </w:r>
      <w:r>
        <w:rPr>
          <w:rFonts w:ascii="Cambria" w:hAnsi="Cambria" w:cs="Arial"/>
          <w:b/>
          <w:smallCaps/>
          <w:noProof/>
        </w:rPr>
        <w:pict>
          <v:shape id="Text Box 932" o:spid="_x0000_s1097" type="#_x0000_t202" style="position:absolute;margin-left:616.85pt;margin-top:379.7pt;width:6.7pt;height:14.4pt;z-index:2516152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3wtAIAALM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" filled="f" stroked="f">
            <v:textbox style="mso-next-textbox:#Text Box 932" inset="0,0,0,0">
              <w:txbxContent>
                <w:p w:rsidR="009406B5" w:rsidRDefault="009406B5" w:rsidP="007953DC">
                  <w:pPr>
                    <w:spacing w:before="41" w:after="6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w:r>
      <w:r>
        <w:rPr>
          <w:rFonts w:ascii="Cambria" w:hAnsi="Cambria" w:cs="Arial"/>
          <w:b/>
          <w:smallCaps/>
          <w:noProof/>
        </w:rPr>
        <w:pict>
          <v:shape id="Text Box 931" o:spid="_x0000_s1098" type="#_x0000_t202" style="position:absolute;margin-left:440.45pt;margin-top:379.7pt;width:6.7pt;height:14.4pt;z-index:2516142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" filled="f" stroked="f">
            <v:textbox style="mso-next-textbox:#Text Box 931" inset="0,0,0,0">
              <w:txbxContent>
                <w:p w:rsidR="009406B5" w:rsidRDefault="009406B5" w:rsidP="007953DC">
                  <w:pPr>
                    <w:spacing w:before="41" w:after="6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w:r>
      <w:r>
        <w:rPr>
          <w:rFonts w:ascii="Cambria" w:hAnsi="Cambria" w:cs="Arial"/>
          <w:b/>
          <w:smallCaps/>
          <w:noProof/>
        </w:rPr>
        <w:pict>
          <v:shape id="Text Box 930" o:spid="_x0000_s1099" type="#_x0000_t202" style="position:absolute;margin-left:386.95pt;margin-top:377.55pt;width:12.2pt;height:19.2pt;z-index:2516131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KIsQ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" filled="f" stroked="f">
            <v:textbox style="mso-next-textbox:#Text Box 930" inset="0,0,0,0">
              <w:txbxContent>
                <w:p w:rsidR="009406B5" w:rsidRDefault="009406B5" w:rsidP="007953DC">
                  <w:pPr>
                    <w:rPr>
                      <w:rFonts w:ascii="Arial" w:eastAsia="Arial" w:hAnsi="Arial"/>
                      <w:color w:val="000000"/>
                      <w:sz w:val="24"/>
                    </w:rPr>
                  </w:pPr>
                </w:p>
              </w:txbxContent>
            </v:textbox>
            <w10:wrap anchorx="page" anchory="page"/>
          </v:shape>
        </w:pict>
      </w:r>
      <w:r>
        <w:rPr>
          <w:rFonts w:ascii="Cambria" w:hAnsi="Cambria" w:cs="Arial"/>
          <w:b/>
          <w:smallCaps/>
          <w:noProof/>
        </w:rPr>
        <w:pict>
          <v:shape id="Text Box 929" o:spid="_x0000_s1100" type="#_x0000_t202" style="position:absolute;margin-left:364.35pt;margin-top:377.55pt;width:12.25pt;height:19.2pt;z-index:25161216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IntQIAALQ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" filled="f" stroked="f">
            <v:textbox style="mso-next-textbox:#Text Box 929" inset="0,0,0,0">
              <w:txbxContent>
                <w:p w:rsidR="009406B5" w:rsidRDefault="009406B5" w:rsidP="007953DC">
                  <w:pPr>
                    <w:rPr>
                      <w:rFonts w:ascii="Arial" w:eastAsia="Arial" w:hAnsi="Arial"/>
                      <w:color w:val="000000"/>
                      <w:sz w:val="24"/>
                    </w:rPr>
                  </w:pPr>
                </w:p>
              </w:txbxContent>
            </v:textbox>
            <w10:wrap anchorx="page" anchory="page"/>
          </v:shape>
        </w:pict>
      </w:r>
      <w:r>
        <w:rPr>
          <w:rFonts w:ascii="Cambria" w:hAnsi="Cambria" w:cs="Arial"/>
          <w:b/>
          <w:smallCaps/>
          <w:noProof/>
        </w:rPr>
        <w:pict>
          <v:shape id="Text Box 928" o:spid="_x0000_s1101" type="#_x0000_t202" style="position:absolute;margin-left:341.55pt;margin-top:377.55pt;width:12.5pt;height:19.2pt;z-index:2516111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" filled="f" stroked="f">
            <v:textbox style="mso-next-textbox:#Text Box 928" inset="0,0,0,0">
              <w:txbxContent>
                <w:p w:rsidR="009406B5" w:rsidRDefault="009406B5" w:rsidP="007953DC">
                  <w:pPr>
                    <w:rPr>
                      <w:rFonts w:ascii="Arial" w:eastAsia="Arial" w:hAnsi="Arial"/>
                      <w:color w:val="000000"/>
                      <w:sz w:val="24"/>
                    </w:rPr>
                  </w:pPr>
                </w:p>
              </w:txbxContent>
            </v:textbox>
            <w10:wrap anchorx="page" anchory="page"/>
          </v:shape>
        </w:pict>
      </w:r>
      <w:r>
        <w:rPr>
          <w:rFonts w:ascii="Cambria" w:hAnsi="Cambria" w:cs="Arial"/>
          <w:b/>
          <w:smallCaps/>
          <w:noProof/>
        </w:rPr>
        <w:pict>
          <v:shape id="Text Box 927" o:spid="_x0000_s1102" type="#_x0000_t202" style="position:absolute;margin-left:268.15pt;margin-top:379.7pt;width:6.7pt;height:14.4pt;z-index:2516101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LLHswIAALM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" filled="f" stroked="f">
            <v:textbox style="mso-next-textbox:#Text Box 927" inset="0,0,0,0">
              <w:txbxContent>
                <w:p w:rsidR="009406B5" w:rsidRDefault="009406B5" w:rsidP="007953DC">
                  <w:pPr>
                    <w:spacing w:before="41" w:after="6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w:r>
      <w:r>
        <w:rPr>
          <w:rFonts w:ascii="Cambria" w:hAnsi="Cambria" w:cs="Arial"/>
          <w:b/>
          <w:smallCaps/>
          <w:noProof/>
        </w:rPr>
        <w:pict>
          <v:shape id="Text Box 926" o:spid="_x0000_s1103" type="#_x0000_t202" style="position:absolute;margin-left:616.85pt;margin-top:359.75pt;width:6.7pt;height:14.4pt;z-index:2516090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rksw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" filled="f" stroked="f">
            <v:textbox style="mso-next-textbox:#Text Box 926" inset="0,0,0,0">
              <w:txbxContent>
                <w:p w:rsidR="009406B5" w:rsidRDefault="009406B5" w:rsidP="007953DC">
                  <w:pPr>
                    <w:spacing w:before="37" w:after="65"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w:r>
      <w:r>
        <w:rPr>
          <w:rFonts w:ascii="Cambria" w:hAnsi="Cambria" w:cs="Arial"/>
          <w:b/>
          <w:smallCaps/>
          <w:noProof/>
        </w:rPr>
        <w:pict>
          <v:shape id="Text Box 925" o:spid="_x0000_s1104" type="#_x0000_t202" style="position:absolute;margin-left:440.45pt;margin-top:359.75pt;width:6.7pt;height:14.4pt;z-index:2516080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3kuswIAALM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" filled="f" stroked="f">
            <v:textbox style="mso-next-textbox:#Text Box 925" inset="0,0,0,0">
              <w:txbxContent>
                <w:p w:rsidR="009406B5" w:rsidRDefault="009406B5" w:rsidP="007953DC">
                  <w:pPr>
                    <w:spacing w:before="37" w:after="65"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w:r>
      <w:r>
        <w:rPr>
          <w:rFonts w:ascii="Cambria" w:hAnsi="Cambria" w:cs="Arial"/>
          <w:b/>
          <w:smallCaps/>
          <w:noProof/>
        </w:rPr>
        <w:pict>
          <v:shape id="Text Box 924" o:spid="_x0000_s1105" type="#_x0000_t202" style="position:absolute;margin-left:409.5pt;margin-top:357.6pt;width:12.25pt;height:19.2pt;z-index:25160704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3NEtAIAALQ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" filled="f" stroked="f">
            <v:textbox style="mso-next-textbox:#Text Box 924" inset="0,0,0,0">
              <w:txbxContent>
                <w:p w:rsidR="009406B5" w:rsidRDefault="009406B5" w:rsidP="007953DC">
                  <w:pPr>
                    <w:rPr>
                      <w:rFonts w:ascii="Arial" w:eastAsia="Arial" w:hAnsi="Arial"/>
                      <w:color w:val="000000"/>
                      <w:sz w:val="24"/>
                    </w:rPr>
                  </w:pPr>
                </w:p>
              </w:txbxContent>
            </v:textbox>
            <w10:wrap anchorx="page" anchory="page"/>
          </v:shape>
        </w:pict>
      </w:r>
      <w:r>
        <w:rPr>
          <w:rFonts w:ascii="Cambria" w:hAnsi="Cambria" w:cs="Arial"/>
          <w:b/>
          <w:smallCaps/>
          <w:noProof/>
        </w:rPr>
        <w:pict>
          <v:shape id="_x0000_s1106" type="#_x0000_t202" style="position:absolute;margin-left:386.95pt;margin-top:357.6pt;width:12.2pt;height:19.2pt;z-index:2516060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9BwsQ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" filled="f" stroked="f">
            <v:textbox style="mso-next-textbox:#_x0000_s1106" inset="0,0,0,0">
              <w:txbxContent>
                <w:p w:rsidR="009406B5" w:rsidRDefault="009406B5" w:rsidP="007953DC">
                  <w:pPr>
                    <w:rPr>
                      <w:rFonts w:ascii="Arial" w:eastAsia="Arial" w:hAnsi="Arial"/>
                      <w:color w:val="000000"/>
                      <w:sz w:val="24"/>
                    </w:rPr>
                  </w:pPr>
                </w:p>
              </w:txbxContent>
            </v:textbox>
            <w10:wrap anchorx="page" anchory="page"/>
          </v:shape>
        </w:pict>
      </w:r>
      <w:r>
        <w:rPr>
          <w:rFonts w:ascii="Cambria" w:hAnsi="Cambria" w:cs="Arial"/>
          <w:b/>
          <w:smallCaps/>
          <w:noProof/>
        </w:rPr>
        <w:pict>
          <v:shape id="_x0000_s1107" type="#_x0000_t202" style="position:absolute;margin-left:364.35pt;margin-top:357.6pt;width:12.25pt;height:19.2pt;z-index:2516049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fZtQIAALQ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" filled="f" stroked="f">
            <v:textbox style="mso-next-textbox:#_x0000_s1107" inset="0,0,0,0">
              <w:txbxContent>
                <w:p w:rsidR="009406B5" w:rsidRDefault="009406B5" w:rsidP="007953DC">
                  <w:pPr>
                    <w:rPr>
                      <w:rFonts w:ascii="Arial" w:eastAsia="Arial" w:hAnsi="Arial"/>
                      <w:color w:val="000000"/>
                      <w:sz w:val="24"/>
                    </w:rPr>
                  </w:pPr>
                </w:p>
              </w:txbxContent>
            </v:textbox>
            <w10:wrap anchorx="page" anchory="page"/>
          </v:shape>
        </w:pict>
      </w:r>
      <w:r>
        <w:rPr>
          <w:rFonts w:ascii="Cambria" w:hAnsi="Cambria" w:cs="Arial"/>
          <w:b/>
          <w:smallCaps/>
          <w:noProof/>
        </w:rPr>
        <w:pict>
          <v:shape id="Text Box 921" o:spid="_x0000_s1108" type="#_x0000_t202" style="position:absolute;margin-left:341.55pt;margin-top:357.6pt;width:12.5pt;height:19.2pt;z-index:2516039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" filled="f" stroked="f">
            <v:textbox style="mso-next-textbox:#Text Box 921" inset="0,0,0,0">
              <w:txbxContent>
                <w:p w:rsidR="009406B5" w:rsidRDefault="009406B5" w:rsidP="007953DC">
                  <w:pPr>
                    <w:rPr>
                      <w:rFonts w:ascii="Arial" w:eastAsia="Arial" w:hAnsi="Arial"/>
                      <w:color w:val="000000"/>
                      <w:sz w:val="24"/>
                    </w:rPr>
                  </w:pPr>
                </w:p>
              </w:txbxContent>
            </v:textbox>
            <w10:wrap anchorx="page" anchory="page"/>
          </v:shape>
        </w:pict>
      </w:r>
      <w:r>
        <w:rPr>
          <w:rFonts w:ascii="Cambria" w:hAnsi="Cambria" w:cs="Arial"/>
          <w:b/>
          <w:smallCaps/>
          <w:noProof/>
        </w:rPr>
        <w:pict>
          <v:shape id="Text Box 920" o:spid="_x0000_s1109" type="#_x0000_t202" style="position:absolute;margin-left:268.15pt;margin-top:359.75pt;width:6.7pt;height:14.4pt;z-index:2516029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" filled="f" stroked="f">
            <v:textbox style="mso-next-textbox:#Text Box 920" inset="0,0,0,0">
              <w:txbxContent>
                <w:p w:rsidR="009406B5" w:rsidRDefault="009406B5" w:rsidP="007953DC">
                  <w:pPr>
                    <w:spacing w:before="37" w:after="65"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w:r>
      <w:r>
        <w:rPr>
          <w:rFonts w:ascii="Cambria" w:hAnsi="Cambria" w:cs="Arial"/>
          <w:b/>
          <w:smallCaps/>
          <w:noProof/>
        </w:rPr>
        <w:pict>
          <v:shape id="Text Box 919" o:spid="_x0000_s1110" type="#_x0000_t202" style="position:absolute;margin-left:758.2pt;margin-top:337.7pt;width:12.25pt;height:19.2pt;z-index:2516019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DILtAIAALQ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" filled="f" stroked="f">
            <v:textbox style="mso-next-textbox:#Text Box 919" inset="0,0,0,0">
              <w:txbxContent>
                <w:p w:rsidR="009406B5" w:rsidRDefault="009406B5" w:rsidP="007953DC">
                  <w:pPr>
                    <w:rPr>
                      <w:rFonts w:ascii="Arial" w:eastAsia="Arial" w:hAnsi="Arial"/>
                      <w:color w:val="000000"/>
                      <w:sz w:val="24"/>
                    </w:rPr>
                  </w:pPr>
                </w:p>
              </w:txbxContent>
            </v:textbox>
            <w10:wrap anchorx="page" anchory="page"/>
          </v:shape>
        </w:pict>
      </w:r>
      <w:r>
        <w:rPr>
          <w:rFonts w:ascii="Cambria" w:hAnsi="Cambria" w:cs="Arial"/>
          <w:b/>
          <w:smallCaps/>
          <w:noProof/>
        </w:rPr>
        <w:pict>
          <v:shape id="Text Box 918" o:spid="_x0000_s1111" type="#_x0000_t202" style="position:absolute;margin-left:690.3pt;margin-top:337.7pt;width:57.6pt;height:19.2pt;z-index:2516008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" filled="f" stroked="f">
            <v:textbox style="mso-next-textbox:#Text Box 918" inset="0,0,0,0">
              <w:txbxContent>
                <w:p w:rsidR="009406B5" w:rsidRDefault="009406B5" w:rsidP="007953DC">
                  <w:pPr>
                    <w:rPr>
                      <w:rFonts w:ascii="Arial" w:eastAsia="Arial" w:hAnsi="Arial"/>
                      <w:color w:val="000000"/>
                      <w:sz w:val="24"/>
                    </w:rPr>
                  </w:pPr>
                </w:p>
              </w:txbxContent>
            </v:textbox>
            <w10:wrap anchorx="page" anchory="page"/>
          </v:shape>
        </w:pict>
      </w:r>
      <w:r>
        <w:rPr>
          <w:rFonts w:ascii="Cambria" w:hAnsi="Cambria" w:cs="Arial"/>
          <w:b/>
          <w:smallCaps/>
          <w:noProof/>
        </w:rPr>
        <w:pict>
          <v:shape id="Text Box 917" o:spid="_x0000_s1112" type="#_x0000_t202" style="position:absolute;margin-left:616.85pt;margin-top:339.85pt;width:6.7pt;height:14.4pt;z-index:2515998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8owswIAALM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" filled="f" stroked="f">
            <v:textbox style="mso-next-textbox:#Text Box 917" inset="0,0,0,0">
              <w:txbxContent>
                <w:p w:rsidR="009406B5" w:rsidRDefault="009406B5" w:rsidP="007953DC">
                  <w:pPr>
                    <w:spacing w:before="36" w:after="7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w:r>
      <w:r>
        <w:rPr>
          <w:rFonts w:ascii="Cambria" w:hAnsi="Cambria" w:cs="Arial"/>
          <w:b/>
          <w:smallCaps/>
          <w:noProof/>
        </w:rPr>
        <w:pict>
          <v:shape id="Text Box 916" o:spid="_x0000_s1113" type="#_x0000_t202" style="position:absolute;margin-left:514.15pt;margin-top:337.7pt;width:80.15pt;height:19.2pt;z-index:2515988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kotg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" filled="f" stroked="f">
            <v:textbox style="mso-next-textbox:#Text Box 916" inset="0,0,0,0">
              <w:txbxContent>
                <w:p w:rsidR="009406B5" w:rsidRDefault="009406B5" w:rsidP="007953DC">
                  <w:pPr>
                    <w:rPr>
                      <w:rFonts w:ascii="Arial" w:eastAsia="Arial" w:hAnsi="Arial"/>
                      <w:color w:val="000000"/>
                      <w:sz w:val="24"/>
                    </w:rPr>
                  </w:pPr>
                </w:p>
              </w:txbxContent>
            </v:textbox>
            <w10:wrap anchorx="page" anchory="page"/>
          </v:shape>
        </w:pict>
      </w:r>
      <w:r>
        <w:rPr>
          <w:rFonts w:ascii="Cambria" w:hAnsi="Cambria" w:cs="Arial"/>
          <w:b/>
          <w:smallCaps/>
          <w:noProof/>
        </w:rPr>
        <w:pict>
          <v:shape id="Text Box 915" o:spid="_x0000_s1114" type="#_x0000_t202" style="position:absolute;margin-left:440.45pt;margin-top:339.85pt;width:6.7pt;height:14.4pt;z-index:2515978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IHswIAALM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" filled="f" stroked="f">
            <v:textbox style="mso-next-textbox:#Text Box 915" inset="0,0,0,0">
              <w:txbxContent>
                <w:p w:rsidR="009406B5" w:rsidRDefault="009406B5" w:rsidP="007953DC">
                  <w:pPr>
                    <w:spacing w:before="36" w:after="7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w:r>
      <w:r>
        <w:rPr>
          <w:rFonts w:ascii="Cambria" w:hAnsi="Cambria" w:cs="Arial"/>
          <w:b/>
          <w:smallCaps/>
          <w:noProof/>
        </w:rPr>
        <w:pict>
          <v:shape id="Text Box 914" o:spid="_x0000_s1115" type="#_x0000_t202" style="position:absolute;margin-left:386.95pt;margin-top:337.7pt;width:12.2pt;height:19.2pt;z-index:2515968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wSsQ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" filled="f" stroked="f">
            <v:textbox style="mso-next-textbox:#Text Box 914" inset="0,0,0,0">
              <w:txbxContent>
                <w:p w:rsidR="009406B5" w:rsidRDefault="009406B5" w:rsidP="007953DC">
                  <w:pPr>
                    <w:rPr>
                      <w:rFonts w:ascii="Arial" w:eastAsia="Arial" w:hAnsi="Arial"/>
                      <w:color w:val="000000"/>
                      <w:sz w:val="24"/>
                    </w:rPr>
                  </w:pPr>
                </w:p>
              </w:txbxContent>
            </v:textbox>
            <w10:wrap anchorx="page" anchory="page"/>
          </v:shape>
        </w:pict>
      </w:r>
      <w:r>
        <w:rPr>
          <w:rFonts w:ascii="Cambria" w:hAnsi="Cambria" w:cs="Arial"/>
          <w:b/>
          <w:smallCaps/>
          <w:noProof/>
        </w:rPr>
        <w:pict>
          <v:shape id="Text Box 913" o:spid="_x0000_s1116" type="#_x0000_t202" style="position:absolute;margin-left:341.55pt;margin-top:337.7pt;width:12.5pt;height:19.2pt;z-index:2515957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YntA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" filled="f" stroked="f">
            <v:textbox style="mso-next-textbox:#Text Box 913" inset="0,0,0,0">
              <w:txbxContent>
                <w:p w:rsidR="009406B5" w:rsidRDefault="009406B5" w:rsidP="007953DC">
                  <w:pPr>
                    <w:rPr>
                      <w:rFonts w:ascii="Arial" w:eastAsia="Arial" w:hAnsi="Arial"/>
                      <w:color w:val="000000"/>
                      <w:sz w:val="24"/>
                    </w:rPr>
                  </w:pPr>
                </w:p>
              </w:txbxContent>
            </v:textbox>
            <w10:wrap anchorx="page" anchory="page"/>
          </v:shape>
        </w:pict>
      </w:r>
      <w:r>
        <w:rPr>
          <w:rFonts w:ascii="Cambria" w:hAnsi="Cambria" w:cs="Arial"/>
          <w:b/>
          <w:smallCaps/>
          <w:noProof/>
        </w:rPr>
        <w:pict>
          <v:shape id="Text Box 912" o:spid="_x0000_s1117" type="#_x0000_t202" style="position:absolute;margin-left:268.15pt;margin-top:339.85pt;width:6.7pt;height:14.4pt;z-index:251594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yBswIAALM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" filled="f" stroked="f">
            <v:textbox style="mso-next-textbox:#Text Box 912" inset="0,0,0,0">
              <w:txbxContent>
                <w:p w:rsidR="009406B5" w:rsidRDefault="009406B5" w:rsidP="007953DC">
                  <w:pPr>
                    <w:spacing w:before="36" w:after="7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w:r>
      <w:r>
        <w:rPr>
          <w:rFonts w:ascii="Cambria" w:hAnsi="Cambria" w:cs="Arial"/>
          <w:b/>
          <w:smallCaps/>
          <w:noProof/>
        </w:rPr>
        <w:pict>
          <v:shape id="Text Box 903" o:spid="_x0000_s1118" type="#_x0000_t202" style="position:absolute;margin-left:513.65pt;margin-top:265.2pt;width:8.9pt;height:21.6pt;z-index:2515855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hutQ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" filled="f" stroked="f">
            <v:textbox style="mso-next-textbox:#Text Box 903" inset="0,0,0,0">
              <w:txbxContent>
                <w:p w:rsidR="009406B5" w:rsidRDefault="009406B5" w:rsidP="007953DC">
                  <w:pPr>
                    <w:spacing w:before="68" w:after="85" w:line="274" w:lineRule="exact"/>
                    <w:rPr>
                      <w:rFonts w:ascii="Arial" w:eastAsia="Arial" w:hAnsi="Arial"/>
                      <w:b/>
                      <w:color w:val="000000"/>
                      <w:sz w:val="24"/>
                    </w:rPr>
                  </w:pPr>
                  <w:r>
                    <w:rPr>
                      <w:rFonts w:ascii="Arial" w:eastAsia="Arial" w:hAnsi="Arial"/>
                      <w:b/>
                      <w:color w:val="000000"/>
                      <w:sz w:val="24"/>
                    </w:rPr>
                    <w:t>$</w:t>
                  </w:r>
                </w:p>
              </w:txbxContent>
            </v:textbox>
            <w10:wrap anchorx="page" anchory="page"/>
          </v:shape>
        </w:pict>
      </w:r>
      <w:r>
        <w:rPr>
          <w:rFonts w:ascii="Cambria" w:hAnsi="Cambria" w:cs="Arial"/>
          <w:b/>
          <w:smallCaps/>
          <w:noProof/>
        </w:rPr>
        <w:pict>
          <v:shape id="Text Box 899" o:spid="_x0000_s1119" type="#_x0000_t202" style="position:absolute;margin-left:23.35pt;margin-top:274.8pt;width:75.1pt;height:10.55pt;z-index:25158144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" filled="f" stroked="f">
            <v:textbox style="mso-next-textbox:#Text Box 899" inset="0,0,0,0">
              <w:txbxContent>
                <w:p w:rsidR="009406B5" w:rsidRDefault="009406B5" w:rsidP="007953DC">
                  <w:pPr>
                    <w:spacing w:before="18" w:after="28" w:line="160" w:lineRule="exact"/>
                    <w:rPr>
                      <w:rFonts w:ascii="Arial" w:eastAsia="Arial" w:hAnsi="Arial"/>
                      <w:b/>
                      <w:color w:val="000000"/>
                      <w:spacing w:val="-4"/>
                      <w:sz w:val="14"/>
                    </w:rPr>
                  </w:pPr>
                </w:p>
              </w:txbxContent>
            </v:textbox>
            <w10:wrap anchorx="page" anchory="page"/>
          </v:shape>
        </w:pict>
      </w:r>
      <w:r>
        <w:rPr>
          <w:rFonts w:ascii="Cambria" w:hAnsi="Cambria" w:cs="Arial"/>
          <w:b/>
          <w:smallCaps/>
          <w:noProof/>
        </w:rPr>
        <w:pict>
          <v:rect id="Rectangle 676" o:spid="_x0000_s1172" style="position:absolute;margin-left:94.4pt;margin-top:342.3pt;width:142.2pt;height:16.8pt;z-index:2515793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" filled="f" strokeweight=".25pt"/>
        </w:pict>
      </w:r>
      <w:r>
        <w:rPr>
          <w:rFonts w:ascii="Cambria" w:hAnsi="Cambria" w:cs="Arial"/>
          <w:b/>
          <w:smallCaps/>
          <w:noProof/>
        </w:rPr>
        <w:pict>
          <v:rect id="Rectangle 675" o:spid="_x0000_s1171" style="position:absolute;margin-left:94.4pt;margin-top:361.65pt;width:142.2pt;height:16.8pt;z-index:2515783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" filled="f" strokeweight=".25pt"/>
        </w:pict>
      </w:r>
      <w:r>
        <w:rPr>
          <w:rFonts w:ascii="Cambria" w:hAnsi="Cambria" w:cs="Arial"/>
          <w:b/>
          <w:smallCaps/>
          <w:noProof/>
        </w:rPr>
        <w:pict>
          <v:rect id="Rectangle 672" o:spid="_x0000_s1170" style="position:absolute;margin-left:94.4pt;margin-top:322.3pt;width:142.2pt;height:16.8pt;z-index:2515773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" filled="f" strokeweight=".25pt"/>
        </w:pict>
      </w:r>
      <w:r>
        <w:rPr>
          <w:rFonts w:ascii="Cambria" w:hAnsi="Cambria" w:cs="Arial"/>
          <w:b/>
          <w:smallCaps/>
          <w:noProof/>
        </w:rPr>
        <w:pict>
          <v:shape id="AutoShape 876" o:spid="_x0000_s1169" type="#_x0000_t32" style="position:absolute;margin-left:630.6pt;margin-top:207.35pt;width:11.35pt;height:0;z-index:251573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cC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"/>
        </w:pict>
      </w:r>
      <w:r>
        <w:rPr>
          <w:rFonts w:ascii="Cambria" w:hAnsi="Cambria" w:cs="Arial"/>
          <w:b/>
          <w:smallCaps/>
          <w:noProof/>
        </w:rPr>
        <w:pict>
          <v:shape id="AutoShape 875" o:spid="_x0000_s1168" type="#_x0000_t32" style="position:absolute;margin-left:616.35pt;margin-top:207.35pt;width:11.35pt;height:0;z-index:251572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0tO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"/>
        </w:pict>
      </w:r>
      <w:r>
        <w:rPr>
          <w:rFonts w:ascii="Cambria" w:hAnsi="Cambria" w:cs="Arial"/>
          <w:b/>
          <w:smallCaps/>
          <w:noProof/>
        </w:rPr>
        <w:pict>
          <v:shape id="AutoShape 874" o:spid="_x0000_s1167" type="#_x0000_t32" style="position:absolute;margin-left:602.7pt;margin-top:207.55pt;width:11.35pt;height:0;z-index:251571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0K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"/>
        </w:pict>
      </w:r>
      <w:r>
        <w:rPr>
          <w:rFonts w:ascii="Cambria" w:hAnsi="Cambria" w:cs="Arial"/>
          <w:b/>
          <w:smallCaps/>
          <w:noProof/>
        </w:rPr>
        <w:pict>
          <v:shape id="AutoShape 872" o:spid="_x0000_s1166" type="#_x0000_t32" style="position:absolute;margin-left:575.85pt;margin-top:207.45pt;width:11.35pt;height:0;z-index:251569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0AoIA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"/>
        </w:pict>
      </w:r>
      <w:r>
        <w:rPr>
          <w:rFonts w:ascii="Cambria" w:hAnsi="Cambria" w:cs="Arial"/>
          <w:b/>
          <w:smallCaps/>
          <w:noProof/>
        </w:rPr>
        <w:pict>
          <v:shape id="AutoShape 871" o:spid="_x0000_s1165" type="#_x0000_t32" style="position:absolute;margin-left:562.2pt;margin-top:207.45pt;width:11.35pt;height:0;z-index:251568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TrbIQIAAD4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"/>
        </w:pict>
      </w:r>
      <w:r>
        <w:rPr>
          <w:rFonts w:ascii="Cambria" w:hAnsi="Cambria" w:cs="Arial"/>
          <w:b/>
          <w:smallCaps/>
          <w:noProof/>
        </w:rPr>
        <w:pict>
          <v:shape id="AutoShape 870" o:spid="_x0000_s1164" type="#_x0000_t32" style="position:absolute;margin-left:549.15pt;margin-top:207.65pt;width:11.35pt;height:0;z-index:251567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fIQIAAD4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"/>
        </w:pict>
      </w:r>
      <w:r>
        <w:rPr>
          <w:rFonts w:ascii="Cambria" w:hAnsi="Cambria" w:cs="Arial"/>
          <w:b/>
          <w:smallCaps/>
          <w:noProof/>
        </w:rPr>
        <w:pict>
          <v:shape id="AutoShape 869" o:spid="_x0000_s1163" type="#_x0000_t32" style="position:absolute;margin-left:535.25pt;margin-top:207.65pt;width:11.35pt;height:0;z-index:251566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vM7IAIAAD4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"/>
        </w:pict>
      </w:r>
      <w:r>
        <w:rPr>
          <w:rFonts w:ascii="Cambria" w:hAnsi="Cambria" w:cs="Arial"/>
          <w:b/>
          <w:smallCaps/>
          <w:noProof/>
        </w:rPr>
        <w:pict>
          <v:shape id="AutoShape 868" o:spid="_x0000_s1162" type="#_x0000_t32" style="position:absolute;margin-left:521.15pt;margin-top:207.55pt;width:11.35pt;height:0;z-index:251565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"/>
        </w:pict>
      </w:r>
      <w:r>
        <w:rPr>
          <w:rFonts w:ascii="Cambria" w:hAnsi="Cambria" w:cs="Arial"/>
          <w:b/>
          <w:smallCaps/>
          <w:noProof/>
        </w:rPr>
        <w:pict>
          <v:shape id="AutoShape 867" o:spid="_x0000_s1161" type="#_x0000_t32" style="position:absolute;margin-left:506.8pt;margin-top:207.55pt;width:11.35pt;height:0;z-index:251564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Ja3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"/>
        </w:pict>
      </w:r>
      <w:r>
        <w:rPr>
          <w:rFonts w:ascii="Cambria" w:hAnsi="Cambria" w:cs="Arial"/>
          <w:b/>
          <w:smallCaps/>
          <w:noProof/>
        </w:rPr>
        <w:pict>
          <v:group id="Group 857" o:spid="_x0000_s1120" style="position:absolute;margin-left:-5.4pt;margin-top:412.35pt;width:758.3pt;height:49.6pt;z-index:251558912;mso-position-horizontal-relative:text;mso-position-vertical-relative:text" coordorigin="341,9946" coordsize="1514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">
            <v:shape id="Text Box 858" o:spid="_x0000_s1121" type="#_x0000_t202" style="position:absolute;left:365;top:9946;width:969;height:4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" fillcolor="black" stroked="f">
              <v:textbox style="mso-next-textbox:#Text Box 858" inset="0,0,0,0">
                <w:txbxContent>
                  <w:p w:rsidR="009406B5" w:rsidRDefault="009406B5" w:rsidP="007953DC"/>
                </w:txbxContent>
              </v:textbox>
            </v:shape>
            <v:shape id="Text Box 859" o:spid="_x0000_s1122" type="#_x0000_t202" style="position:absolute;left:1334;top:9946;width:14151;height:4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" fillcolor="#626365" stroked="f">
              <v:textbox style="mso-next-textbox:#Text Box 859" inset="0,0,0,0">
                <w:txbxContent>
                  <w:p w:rsidR="009406B5" w:rsidRDefault="009406B5" w:rsidP="007953DC"/>
                </w:txbxContent>
              </v:textbox>
            </v:shape>
            <v:shape id="Text Box 860" o:spid="_x0000_s1123" type="#_x0000_t202" style="position:absolute;left:485;top:10037;width:691;height:2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" filled="f" stroked="f">
              <v:textbox style="mso-next-textbox:#Text Box 860" inset="0,0,0,0">
                <w:txbxContent>
                  <w:p w:rsidR="009406B5" w:rsidRPr="007953DC" w:rsidRDefault="009406B5" w:rsidP="007953DC">
                    <w:pPr>
                      <w:tabs>
                        <w:tab w:val="left" w:pos="990"/>
                      </w:tabs>
                      <w:spacing w:before="9" w:after="33" w:line="217" w:lineRule="exact"/>
                      <w:rPr>
                        <w:rFonts w:ascii="Arial" w:eastAsia="Arial" w:hAnsi="Arial"/>
                        <w:b/>
                        <w:color w:val="FFFFFF"/>
                        <w:spacing w:val="3"/>
                        <w:sz w:val="19"/>
                      </w:rPr>
                    </w:pPr>
                    <w:r w:rsidRPr="007953DC">
                      <w:rPr>
                        <w:rFonts w:ascii="Arial" w:eastAsia="Arial" w:hAnsi="Arial"/>
                        <w:b/>
                        <w:color w:val="FFFFFF"/>
                        <w:spacing w:val="3"/>
                        <w:sz w:val="19"/>
                      </w:rPr>
                      <w:t xml:space="preserve">STEP 4 </w:t>
                    </w:r>
                  </w:p>
                </w:txbxContent>
              </v:textbox>
            </v:shape>
            <v:shape id="Text Box 861" o:spid="_x0000_s1124" type="#_x0000_t202" style="position:absolute;left:341;top:10411;width:14966;height:3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" filled="f" stroked="f">
              <v:textbox style="mso-next-textbox:#Text Box 861" inset="0,0,0,0">
                <w:txbxContent>
                  <w:p w:rsidR="009406B5" w:rsidRDefault="009406B5" w:rsidP="007953DC">
                    <w:pPr>
                      <w:spacing w:before="11" w:after="18" w:line="158" w:lineRule="exact"/>
                      <w:jc w:val="both"/>
                      <w:rPr>
                        <w:rFonts w:ascii="Arial" w:eastAsia="Arial" w:hAnsi="Arial"/>
                        <w:color w:val="000000"/>
                        <w:sz w:val="12"/>
                      </w:rPr>
                    </w:pPr>
                    <w:r>
                      <w:rPr>
                        <w:rFonts w:ascii="Arial" w:eastAsia="Arial" w:hAnsi="Arial"/>
                        <w:color w:val="000000"/>
                        <w:sz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benefits, and I may be prosecuted under applicable State and Federal laws.”</w:t>
                    </w:r>
                  </w:p>
                </w:txbxContent>
              </v:textbox>
            </v:shape>
            <v:shape id="Text Box 775" o:spid="_x0000_s1125" type="#_x0000_t202" style="position:absolute;left:1494;top:10043;width:7603;height:2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" filled="f" stroked="f">
              <v:textbox style="mso-next-textbox:#Text Box 775" inset="0,0,0,0">
                <w:txbxContent>
                  <w:p w:rsidR="009406B5" w:rsidRPr="007953DC" w:rsidRDefault="009406B5" w:rsidP="007953DC">
                    <w:pPr>
                      <w:tabs>
                        <w:tab w:val="left" w:pos="990"/>
                      </w:tabs>
                      <w:spacing w:before="9" w:after="33" w:line="217" w:lineRule="exact"/>
                      <w:rPr>
                        <w:rFonts w:ascii="Arial" w:eastAsia="Arial" w:hAnsi="Arial"/>
                        <w:b/>
                        <w:color w:val="FFFFFF"/>
                        <w:spacing w:val="3"/>
                        <w:sz w:val="19"/>
                      </w:rPr>
                    </w:pPr>
                    <w:r w:rsidRPr="007953DC">
                      <w:rPr>
                        <w:rFonts w:ascii="Arial" w:eastAsia="Arial" w:hAnsi="Arial"/>
                        <w:b/>
                        <w:color w:val="FFFFFF"/>
                        <w:spacing w:val="3"/>
                        <w:sz w:val="19"/>
                      </w:rPr>
                      <w:t>Contact information and adult signature</w:t>
                    </w:r>
                  </w:p>
                  <w:p w:rsidR="009406B5" w:rsidRDefault="009406B5" w:rsidP="007953DC">
                    <w:pPr>
                      <w:spacing w:before="19" w:after="18" w:line="217" w:lineRule="exact"/>
                      <w:rPr>
                        <w:rFonts w:ascii="Arial" w:eastAsia="Arial" w:hAnsi="Arial"/>
                        <w:b/>
                        <w:color w:val="FFFFFF"/>
                        <w:spacing w:val="-2"/>
                        <w:sz w:val="19"/>
                        <w:shd w:val="solid" w:color="626365" w:fill="626365"/>
                      </w:rPr>
                    </w:pPr>
                  </w:p>
                </w:txbxContent>
              </v:textbox>
            </v:shape>
          </v:group>
        </w:pict>
      </w:r>
      <w:r>
        <w:rPr>
          <w:rFonts w:ascii="Cambria" w:hAnsi="Cambria" w:cs="Arial"/>
          <w:b/>
          <w:smallCaps/>
          <w:noProof/>
        </w:rPr>
        <w:pict>
          <v:group id="Group 625" o:spid="_x0000_s1157" style="position:absolute;margin-left:-3.15pt;margin-top:60.2pt;width:85.2pt;height:109.2pt;z-index:251557888;mso-position-horizontal-relative:text;mso-position-vertical-relative:text" coordorigin="365,1579" coordsize="1704,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">
            <v:line id="Line 626" o:spid="_x0000_s1160" style="position:absolute;visibility:visible" from="365,1579" to="2069,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v:line id="Line 627" o:spid="_x0000_s1159" style="position:absolute;visibility:visible" from="365,3763" to="2069,3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" strokeweight=".25pt"/>
            <v:line id="Line 628" o:spid="_x0000_s1158" style="position:absolute;visibility:visible" from="365,1579" to="365,3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" strokeweight=".25pt"/>
          </v:group>
        </w:pict>
      </w:r>
      <w:r>
        <w:rPr>
          <w:rFonts w:ascii="Cambria" w:hAnsi="Cambria" w:cs="Arial"/>
          <w:b/>
          <w:smallCaps/>
          <w:noProof/>
        </w:rPr>
        <w:pict>
          <v:shape id="Text Box 624" o:spid="_x0000_s1126" type="#_x0000_t202" style="position:absolute;margin-left:447.85pt;margin-top:471.85pt;width:42pt;height:4.3pt;z-index:2515568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" filled="f" stroked="f">
            <v:textbox style="mso-next-textbox:#Text Box 624" inset="0,0,0,0">
              <w:txbxContent>
                <w:p w:rsidR="009406B5" w:rsidRDefault="009406B5" w:rsidP="007953DC">
                  <w:pPr>
                    <w:spacing w:line="86" w:lineRule="exact"/>
                  </w:pPr>
                </w:p>
              </w:txbxContent>
            </v:textbox>
            <w10:wrap anchorx="page" anchory="page"/>
          </v:shape>
        </w:pict>
      </w:r>
      <w:r>
        <w:rPr>
          <w:rFonts w:ascii="Cambria" w:hAnsi="Cambria" w:cs="Arial"/>
          <w:b/>
          <w:smallCaps/>
          <w:noProof/>
        </w:rPr>
        <w:pict>
          <v:group id="Group 619" o:spid="_x0000_s1127" style="position:absolute;margin-left:-3.15pt;margin-top:211.55pt;width:756pt;height:21.1pt;z-index:251555840;mso-position-horizontal-relative:text;mso-position-vertical-relative:text" coordorigin="365,4992" coordsize="1512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">
            <v:shape id="Text Box 620" o:spid="_x0000_s1128" type="#_x0000_t202" style="position:absolute;left:365;top:4992;width:969;height:4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" fillcolor="black" stroked="f">
              <v:textbox style="mso-next-textbox:#Text Box 620" inset="0,0,0,0">
                <w:txbxContent>
                  <w:p w:rsidR="009406B5" w:rsidRDefault="009406B5" w:rsidP="007953DC"/>
                </w:txbxContent>
              </v:textbox>
            </v:shape>
            <v:shape id="Text Box 621" o:spid="_x0000_s1129" type="#_x0000_t202" style="position:absolute;left:1334;top:4992;width:14151;height:4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" fillcolor="#626365" stroked="f">
              <v:textbox style="mso-next-textbox:#Text Box 621" inset="0,0,0,0">
                <w:txbxContent>
                  <w:p w:rsidR="009406B5" w:rsidRDefault="009406B5" w:rsidP="007953DC"/>
                </w:txbxContent>
              </v:textbox>
            </v:shape>
            <v:shape id="Text Box 622" o:spid="_x0000_s1130" type="#_x0000_t202" style="position:absolute;left:485;top:5093;width:686;height:2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style="mso-next-textbox:#Text Box 622" inset="0,0,0,0">
                <w:txbxContent>
                  <w:p w:rsidR="009406B5" w:rsidRDefault="009406B5" w:rsidP="007953DC">
                    <w:pPr>
                      <w:spacing w:before="9" w:after="23" w:line="217" w:lineRule="exact"/>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3</w:t>
                    </w:r>
                  </w:p>
                </w:txbxContent>
              </v:textbox>
            </v:shape>
            <v:shape id="Text Box 623" o:spid="_x0000_s1131" type="#_x0000_t202" style="position:absolute;left:1498;top:5074;width:7603;height:2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style="mso-next-textbox:#Text Box 623" inset="0,0,0,0">
                <w:txbxContent>
                  <w:p w:rsidR="009406B5" w:rsidRDefault="009406B5" w:rsidP="007953DC">
                    <w:pPr>
                      <w:spacing w:before="19" w:after="18" w:line="217"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 xml:space="preserve">Report Income for ALL Household Members </w:t>
                    </w:r>
                    <w:r>
                      <w:rPr>
                        <w:rFonts w:ascii="Arial" w:eastAsia="Arial" w:hAnsi="Arial"/>
                        <w:color w:val="FFFFFF"/>
                        <w:spacing w:val="-2"/>
                        <w:sz w:val="17"/>
                        <w:shd w:val="solid" w:color="626365" w:fill="626365"/>
                      </w:rPr>
                      <w:t>(Skip this step if you answered ‘Yes’ to STEP 2)</w:t>
                    </w:r>
                  </w:p>
                </w:txbxContent>
              </v:textbox>
            </v:shape>
          </v:group>
        </w:pict>
      </w:r>
      <w:r>
        <w:rPr>
          <w:rFonts w:ascii="Cambria" w:hAnsi="Cambria" w:cs="Arial"/>
          <w:b/>
          <w:smallCaps/>
          <w:noProof/>
        </w:rPr>
        <w:pict>
          <v:group id="Group 613" o:spid="_x0000_s1132" style="position:absolute;margin-left:-3.15pt;margin-top:172.4pt;width:756pt;height:20.6pt;z-index:251553792;mso-position-horizontal-relative:text;mso-position-vertical-relative:text" coordorigin="365,3898" coordsize="1512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">
            <v:shape id="Text Box 614" o:spid="_x0000_s1133" type="#_x0000_t202" style="position:absolute;left:365;top:3898;width:979;height:4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" fillcolor="black" stroked="f">
              <v:textbox style="mso-next-textbox:#Text Box 614" inset="0,0,0,0">
                <w:txbxContent>
                  <w:p w:rsidR="009406B5" w:rsidRDefault="009406B5" w:rsidP="007953DC"/>
                </w:txbxContent>
              </v:textbox>
            </v:shape>
            <v:shape id="Text Box 615" o:spid="_x0000_s1134" type="#_x0000_t202" style="position:absolute;left:1344;top:3898;width:14141;height:4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" fillcolor="#626365" stroked="f">
              <v:textbox style="mso-next-textbox:#Text Box 615" inset="0,0,0,0">
                <w:txbxContent>
                  <w:p w:rsidR="009406B5" w:rsidRDefault="009406B5" w:rsidP="007953DC"/>
                </w:txbxContent>
              </v:textbox>
            </v:shape>
            <v:shape id="Text Box 616" o:spid="_x0000_s1135" type="#_x0000_t202" style="position:absolute;left:490;top:3974;width:686;height: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style="mso-next-textbox:#Text Box 616" inset="0,0,0,0">
                <w:txbxContent>
                  <w:p w:rsidR="009406B5" w:rsidRDefault="009406B5" w:rsidP="007953DC">
                    <w:pPr>
                      <w:spacing w:before="20" w:after="22" w:line="217" w:lineRule="exact"/>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2</w:t>
                    </w:r>
                  </w:p>
                </w:txbxContent>
              </v:textbox>
            </v:shape>
            <v:shape id="Text Box 617" o:spid="_x0000_s1136" type="#_x0000_t202" style="position:absolute;left:1512;top:3974;width:13819;height: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style="mso-next-textbox:#Text Box 617" inset="0,0,0,0">
                <w:txbxContent>
                  <w:p w:rsidR="009406B5" w:rsidRDefault="009406B5" w:rsidP="007953DC">
                    <w:pPr>
                      <w:spacing w:before="27" w:after="27" w:line="205" w:lineRule="exact"/>
                      <w:rPr>
                        <w:rFonts w:ascii="Arial" w:eastAsia="Arial" w:hAnsi="Arial"/>
                        <w:b/>
                        <w:color w:val="FFFFFF"/>
                        <w:spacing w:val="-2"/>
                        <w:sz w:val="18"/>
                        <w:shd w:val="solid" w:color="626365" w:fill="626365"/>
                      </w:rPr>
                    </w:pPr>
                    <w:r>
                      <w:rPr>
                        <w:rFonts w:ascii="Arial" w:eastAsia="Arial" w:hAnsi="Arial"/>
                        <w:b/>
                        <w:color w:val="FFFFFF"/>
                        <w:spacing w:val="-2"/>
                        <w:sz w:val="18"/>
                        <w:shd w:val="solid" w:color="626365" w:fill="626365"/>
                      </w:rPr>
                      <w:t xml:space="preserve">Do any Household Members (including you) currently participate in one or more of the following assistance programs: SNAP, TANF, or FDPIR? </w:t>
                    </w:r>
                    <w:r>
                      <w:rPr>
                        <w:rFonts w:ascii="Arial" w:eastAsia="Arial" w:hAnsi="Arial"/>
                        <w:color w:val="FFFFFF"/>
                        <w:spacing w:val="-2"/>
                        <w:sz w:val="18"/>
                        <w:shd w:val="solid" w:color="626365" w:fill="626365"/>
                      </w:rPr>
                      <w:t>Circle one: Yes / No</w:t>
                    </w:r>
                  </w:p>
                </w:txbxContent>
              </v:textbox>
            </v:shape>
          </v:group>
        </w:pict>
      </w:r>
      <w:r>
        <w:rPr>
          <w:rFonts w:ascii="Cambria" w:hAnsi="Cambria" w:cs="Arial"/>
          <w:b/>
          <w:smallCaps/>
          <w:noProof/>
        </w:rPr>
        <w:pict>
          <v:shape id="Text Box 610" o:spid="_x0000_s1137" type="#_x0000_t202" style="position:absolute;margin-left:25.9pt;margin-top:48pt;width:32.9pt;height:12.95pt;z-index:2515507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" filled="f" stroked="f">
            <v:textbox style="mso-next-textbox:#Text Box 610" inset="0,0,0,0">
              <w:txbxContent>
                <w:p w:rsidR="009406B5" w:rsidRDefault="009406B5" w:rsidP="007953DC">
                  <w:pPr>
                    <w:spacing w:before="19" w:after="23" w:line="217" w:lineRule="exact"/>
                    <w:rPr>
                      <w:rFonts w:ascii="Arial" w:eastAsia="Arial" w:hAnsi="Arial"/>
                      <w:b/>
                      <w:color w:val="FFFFFF"/>
                      <w:spacing w:val="-15"/>
                      <w:sz w:val="19"/>
                      <w:shd w:val="solid" w:color="000000" w:fill="000000"/>
                    </w:rPr>
                  </w:pPr>
                  <w:r>
                    <w:rPr>
                      <w:rFonts w:ascii="Arial" w:eastAsia="Arial" w:hAnsi="Arial"/>
                      <w:b/>
                      <w:color w:val="FFFFFF"/>
                      <w:spacing w:val="-15"/>
                      <w:sz w:val="19"/>
                      <w:shd w:val="solid" w:color="000000" w:fill="000000"/>
                    </w:rPr>
                    <w:t>STEP 1</w:t>
                  </w:r>
                </w:p>
              </w:txbxContent>
            </v:textbox>
            <w10:wrap anchorx="page" anchory="page"/>
          </v:shape>
        </w:pict>
      </w:r>
      <w:r>
        <w:rPr>
          <w:rFonts w:ascii="Cambria" w:hAnsi="Cambria" w:cs="Arial"/>
          <w:b/>
          <w:smallCaps/>
          <w:noProof/>
        </w:rPr>
        <w:pict>
          <v:shape id="Text Box 609" o:spid="_x0000_s1138" type="#_x0000_t202" style="position:absolute;margin-left:736.55pt;margin-top:25.45pt;width:6.5pt;height:11.5pt;z-index:2515496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u0HrwIAALI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" filled="f" stroked="f">
            <v:textbox style="mso-next-textbox:#Text Box 609" inset="0,0,0,0">
              <w:txbxContent>
                <w:p w:rsidR="009406B5" w:rsidRDefault="009406B5" w:rsidP="007953DC">
                  <w:pPr>
                    <w:rPr>
                      <w:rFonts w:ascii="Arial" w:eastAsia="Arial" w:hAnsi="Arial"/>
                      <w:color w:val="000000"/>
                      <w:sz w:val="24"/>
                    </w:rPr>
                  </w:pPr>
                </w:p>
              </w:txbxContent>
            </v:textbox>
            <w10:wrap anchorx="page" anchory="page"/>
          </v:shape>
        </w:pict>
      </w:r>
      <w:r>
        <w:rPr>
          <w:rFonts w:ascii="Cambria" w:hAnsi="Cambria" w:cs="Arial"/>
          <w:b/>
          <w:smallCaps/>
          <w:noProof/>
        </w:rPr>
        <w:pict>
          <v:shape id="Text Box 608" o:spid="_x0000_s1139" type="#_x0000_t202" style="position:absolute;margin-left:18.8pt;margin-top:13.9pt;width:427.9pt;height:29.05pt;z-index:2515486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CO2sgIAALQFAAAOAAAAZHJzL2Uyb0RvYy54bWysVG1vmzAQ/j5p/8HydwokhAI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" filled="f" stroked="f">
            <v:textbox style="mso-next-textbox:#Text Box 608" inset="0,0,0,0">
              <w:txbxContent>
                <w:p w:rsidR="009406B5" w:rsidRDefault="009406B5" w:rsidP="007953DC">
                  <w:pPr>
                    <w:spacing w:before="49" w:line="274" w:lineRule="exact"/>
                    <w:rPr>
                      <w:rFonts w:ascii="Arial" w:eastAsia="Arial" w:hAnsi="Arial"/>
                      <w:b/>
                      <w:color w:val="000000"/>
                      <w:spacing w:val="-1"/>
                      <w:sz w:val="24"/>
                    </w:rPr>
                  </w:pPr>
                  <w:r>
                    <w:rPr>
                      <w:rFonts w:ascii="Arial" w:eastAsia="Arial" w:hAnsi="Arial"/>
                      <w:b/>
                      <w:color w:val="000000"/>
                      <w:spacing w:val="-1"/>
                      <w:sz w:val="24"/>
                    </w:rPr>
                    <w:t>2</w:t>
                  </w:r>
                  <w:r w:rsidR="004866CD">
                    <w:rPr>
                      <w:rFonts w:ascii="Arial" w:eastAsia="Arial" w:hAnsi="Arial"/>
                      <w:b/>
                      <w:color w:val="000000"/>
                      <w:spacing w:val="-1"/>
                      <w:sz w:val="24"/>
                    </w:rPr>
                    <w:t>0</w:t>
                  </w:r>
                  <w:r w:rsidR="000D0E2B">
                    <w:rPr>
                      <w:rFonts w:ascii="Arial" w:eastAsia="Arial" w:hAnsi="Arial"/>
                      <w:b/>
                      <w:color w:val="000000"/>
                      <w:spacing w:val="-1"/>
                      <w:sz w:val="24"/>
                    </w:rPr>
                    <w:t>21</w:t>
                  </w:r>
                  <w:r w:rsidR="005935C3">
                    <w:rPr>
                      <w:rFonts w:ascii="Arial" w:eastAsia="Arial" w:hAnsi="Arial"/>
                      <w:b/>
                      <w:color w:val="000000"/>
                      <w:spacing w:val="-1"/>
                      <w:sz w:val="24"/>
                    </w:rPr>
                    <w:t>-202</w:t>
                  </w:r>
                  <w:r w:rsidR="000D0E2B">
                    <w:rPr>
                      <w:rFonts w:ascii="Arial" w:eastAsia="Arial" w:hAnsi="Arial"/>
                      <w:b/>
                      <w:color w:val="000000"/>
                      <w:spacing w:val="-1"/>
                      <w:sz w:val="24"/>
                    </w:rPr>
                    <w:t>2</w:t>
                  </w:r>
                  <w:bookmarkStart w:id="0" w:name="_GoBack"/>
                  <w:bookmarkEnd w:id="0"/>
                  <w:r>
                    <w:rPr>
                      <w:rFonts w:ascii="Arial" w:eastAsia="Arial" w:hAnsi="Arial"/>
                      <w:b/>
                      <w:color w:val="000000"/>
                      <w:spacing w:val="-1"/>
                      <w:sz w:val="24"/>
                    </w:rPr>
                    <w:t xml:space="preserve"> Application for Free and Reduced Price School Meals</w:t>
                  </w:r>
                </w:p>
                <w:p w:rsidR="009406B5" w:rsidRDefault="009406B5" w:rsidP="007953DC">
                  <w:pPr>
                    <w:spacing w:before="20" w:after="17" w:line="211" w:lineRule="exact"/>
                    <w:rPr>
                      <w:rFonts w:ascii="Arial" w:eastAsia="Arial" w:hAnsi="Arial"/>
                      <w:color w:val="000000"/>
                      <w:sz w:val="18"/>
                    </w:rPr>
                  </w:pPr>
                  <w:r>
                    <w:rPr>
                      <w:rFonts w:ascii="Arial" w:eastAsia="Arial" w:hAnsi="Arial"/>
                      <w:color w:val="000000"/>
                      <w:sz w:val="18"/>
                    </w:rPr>
                    <w:t>Complete one application per household. Please use a pen (not a pencil).</w:t>
                  </w:r>
                </w:p>
              </w:txbxContent>
            </v:textbox>
            <w10:wrap anchorx="page" anchory="page"/>
          </v:shape>
        </w:pict>
      </w:r>
      <w:r>
        <w:rPr>
          <w:rFonts w:ascii="Cambria" w:hAnsi="Cambria" w:cs="Arial"/>
          <w:b/>
          <w:smallCaps/>
          <w:noProof/>
        </w:rPr>
        <w:pict>
          <v:shape id="Text Box 607" o:spid="_x0000_s1140" type="#_x0000_t202" style="position:absolute;margin-left:66.7pt;margin-top:44.2pt;width:707.05pt;height:21.1pt;z-index:2515476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" fillcolor="#626365" stroked="f">
            <v:textbox inset="0,0,0,0">
              <w:txbxContent>
                <w:p w:rsidR="009406B5" w:rsidRDefault="009406B5" w:rsidP="007953DC"/>
              </w:txbxContent>
            </v:textbox>
            <w10:wrap anchorx="page" anchory="page"/>
          </v:shape>
        </w:pict>
      </w:r>
      <w:r>
        <w:rPr>
          <w:rFonts w:ascii="Cambria" w:hAnsi="Cambria" w:cs="Arial"/>
          <w:b/>
          <w:smallCaps/>
          <w:noProof/>
        </w:rPr>
        <w:pict>
          <v:shape id="_x0000_s0" o:spid="_x0000_s1141" type="#_x0000_t202" style="position:absolute;margin-left:18.45pt;margin-top:44.2pt;width:48.95pt;height:21.1pt;z-index:2515466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" fillcolor="black" stroked="f">
            <v:textbox inset="0,0,0,0">
              <w:txbxContent>
                <w:p w:rsidR="009406B5" w:rsidRDefault="009406B5" w:rsidP="007953DC"/>
              </w:txbxContent>
            </v:textbox>
            <w10:wrap anchorx="page" anchory="page"/>
          </v:shape>
        </w:pict>
      </w:r>
      <w:r>
        <w:rPr>
          <w:rFonts w:ascii="Cambria" w:hAnsi="Cambria" w:cs="Arial"/>
          <w:b/>
          <w:smallCaps/>
          <w:noProof/>
        </w:rPr>
        <w:pict>
          <v:shape id="AutoShape 1166" o:spid="_x0000_s1156" type="#_x0000_t32" style="position:absolute;margin-left:654.3pt;margin-top:24.6pt;width:89.7pt;height:0;z-index:251545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"/>
        </w:pict>
      </w:r>
    </w:p>
    <w:p w:rsidR="00733692" w:rsidRPr="00733692" w:rsidRDefault="00733692" w:rsidP="00733692">
      <w:pPr>
        <w:rPr>
          <w:vanish/>
        </w:rPr>
      </w:pPr>
    </w:p>
    <w:tbl>
      <w:tblPr>
        <w:tblpPr w:leftFromText="180" w:rightFromText="180" w:vertAnchor="page" w:horzAnchor="page" w:tblpX="793" w:tblpY="1705"/>
        <w:tblW w:w="0" w:type="auto"/>
        <w:tblBorders>
          <w:top w:val="single" w:sz="2" w:space="0" w:color="808285"/>
          <w:left w:val="single" w:sz="2" w:space="0" w:color="auto"/>
          <w:bottom w:val="single" w:sz="2" w:space="0" w:color="auto"/>
          <w:right w:val="single" w:sz="2" w:space="0" w:color="auto"/>
          <w:insideH w:val="single" w:sz="2" w:space="0" w:color="auto"/>
          <w:insideV w:val="single" w:sz="2" w:space="0" w:color="808285"/>
        </w:tblBorders>
        <w:tblLayout w:type="fixed"/>
        <w:tblCellMar>
          <w:left w:w="0" w:type="dxa"/>
          <w:right w:w="0" w:type="dxa"/>
        </w:tblCellMar>
        <w:tblLook w:val="0000"/>
      </w:tblPr>
      <w:tblGrid>
        <w:gridCol w:w="2795"/>
        <w:gridCol w:w="2970"/>
      </w:tblGrid>
      <w:tr w:rsidR="005345A2" w:rsidRPr="005B4C3E" w:rsidTr="005345A2">
        <w:trPr>
          <w:trHeight w:hRule="exact" w:val="272"/>
        </w:trPr>
        <w:tc>
          <w:tcPr>
            <w:tcW w:w="5765" w:type="dxa"/>
            <w:gridSpan w:val="2"/>
          </w:tcPr>
          <w:p w:rsidR="005345A2" w:rsidRPr="002E0BDB" w:rsidRDefault="005345A2" w:rsidP="005345A2">
            <w:pPr>
              <w:pStyle w:val="BodyText"/>
              <w:kinsoku w:val="0"/>
              <w:spacing w:before="25"/>
              <w:ind w:left="1355"/>
              <w:jc w:val="left"/>
              <w:rPr>
                <w:rFonts w:ascii="Arial" w:hAnsi="Arial" w:cs="Arial"/>
                <w:szCs w:val="24"/>
              </w:rPr>
            </w:pPr>
            <w:r w:rsidRPr="002E0BDB">
              <w:rPr>
                <w:rFonts w:ascii="Arial" w:hAnsi="Arial" w:cs="Arial"/>
                <w:color w:val="231F20"/>
                <w:w w:val="105"/>
                <w:sz w:val="20"/>
              </w:rPr>
              <w:t>SourcesofIncomeforChildren</w:t>
            </w:r>
          </w:p>
        </w:tc>
      </w:tr>
      <w:tr w:rsidR="005345A2" w:rsidRPr="005B4C3E" w:rsidTr="005345A2">
        <w:trPr>
          <w:trHeight w:hRule="exact" w:val="335"/>
        </w:trPr>
        <w:tc>
          <w:tcPr>
            <w:tcW w:w="2795" w:type="dxa"/>
            <w:vAlign w:val="center"/>
          </w:tcPr>
          <w:p w:rsidR="005345A2" w:rsidRPr="002E0BDB" w:rsidRDefault="005345A2" w:rsidP="005345A2">
            <w:pPr>
              <w:pStyle w:val="BodyText"/>
              <w:tabs>
                <w:tab w:val="right" w:pos="3403"/>
              </w:tabs>
              <w:kinsoku w:val="0"/>
              <w:spacing w:before="45"/>
              <w:ind w:left="688"/>
              <w:jc w:val="left"/>
              <w:rPr>
                <w:rFonts w:ascii="Arial" w:hAnsi="Arial" w:cs="Arial"/>
                <w:i w:val="0"/>
                <w:sz w:val="16"/>
                <w:szCs w:val="16"/>
              </w:rPr>
            </w:pPr>
            <w:r w:rsidRPr="002E0BDB">
              <w:rPr>
                <w:rFonts w:ascii="Arial" w:hAnsi="Arial" w:cs="Arial"/>
                <w:bCs/>
                <w:i w:val="0"/>
                <w:color w:val="231F20"/>
                <w:sz w:val="16"/>
                <w:szCs w:val="16"/>
              </w:rPr>
              <w:t>Sources</w:t>
            </w:r>
            <w:r w:rsidRPr="002E0BDB">
              <w:rPr>
                <w:rFonts w:ascii="Arial" w:hAnsi="Arial" w:cs="Arial"/>
                <w:bCs/>
                <w:i w:val="0"/>
                <w:color w:val="231F20"/>
                <w:spacing w:val="-1"/>
                <w:sz w:val="16"/>
                <w:szCs w:val="16"/>
              </w:rPr>
              <w:t>of</w:t>
            </w:r>
            <w:r w:rsidRPr="002E0BDB">
              <w:rPr>
                <w:rFonts w:ascii="Arial" w:hAnsi="Arial" w:cs="Arial"/>
                <w:bCs/>
                <w:i w:val="0"/>
                <w:color w:val="231F20"/>
                <w:sz w:val="16"/>
                <w:szCs w:val="16"/>
              </w:rPr>
              <w:t>ChildIncome</w:t>
            </w:r>
          </w:p>
        </w:tc>
        <w:tc>
          <w:tcPr>
            <w:tcW w:w="2970" w:type="dxa"/>
            <w:vAlign w:val="center"/>
          </w:tcPr>
          <w:p w:rsidR="005345A2" w:rsidRPr="002E0BDB" w:rsidRDefault="005345A2" w:rsidP="005345A2">
            <w:pPr>
              <w:pStyle w:val="BodyText"/>
              <w:kinsoku w:val="0"/>
              <w:spacing w:before="31"/>
              <w:ind w:left="1039"/>
              <w:jc w:val="left"/>
              <w:rPr>
                <w:rFonts w:ascii="Arial" w:hAnsi="Arial" w:cs="Arial"/>
                <w:i w:val="0"/>
                <w:sz w:val="16"/>
                <w:szCs w:val="16"/>
              </w:rPr>
            </w:pPr>
            <w:r w:rsidRPr="002E0BDB">
              <w:rPr>
                <w:rFonts w:ascii="Arial" w:hAnsi="Arial" w:cs="Arial"/>
                <w:bCs/>
                <w:i w:val="0"/>
                <w:color w:val="231F20"/>
                <w:sz w:val="16"/>
                <w:szCs w:val="16"/>
              </w:rPr>
              <w:t>Example(s)</w:t>
            </w:r>
          </w:p>
        </w:tc>
      </w:tr>
      <w:tr w:rsidR="005345A2" w:rsidRPr="005B4C3E" w:rsidTr="005345A2">
        <w:trPr>
          <w:trHeight w:hRule="exact" w:val="380"/>
        </w:trPr>
        <w:tc>
          <w:tcPr>
            <w:tcW w:w="2795" w:type="dxa"/>
            <w:vAlign w:val="center"/>
          </w:tcPr>
          <w:p w:rsidR="005345A2" w:rsidRPr="002E0BDB" w:rsidRDefault="005345A2" w:rsidP="005345A2">
            <w:pPr>
              <w:pStyle w:val="BodyText"/>
              <w:kinsoku w:val="0"/>
              <w:spacing w:before="67"/>
              <w:ind w:left="101"/>
              <w:jc w:val="left"/>
              <w:rPr>
                <w:rFonts w:ascii="Arial" w:hAnsi="Arial" w:cs="Arial"/>
                <w:b w:val="0"/>
                <w:i w:val="0"/>
                <w:sz w:val="14"/>
                <w:szCs w:val="14"/>
              </w:rPr>
            </w:pPr>
            <w:r w:rsidRPr="002E0BDB">
              <w:rPr>
                <w:rFonts w:ascii="Arial" w:hAnsi="Arial" w:cs="Arial"/>
                <w:b w:val="0"/>
                <w:i w:val="0"/>
                <w:sz w:val="14"/>
                <w:szCs w:val="14"/>
              </w:rPr>
              <w:t>- Earnings from work</w:t>
            </w:r>
          </w:p>
        </w:tc>
        <w:tc>
          <w:tcPr>
            <w:tcW w:w="2970" w:type="dxa"/>
            <w:vAlign w:val="center"/>
          </w:tcPr>
          <w:p w:rsidR="005345A2" w:rsidRPr="002E0BDB" w:rsidRDefault="005345A2" w:rsidP="005345A2">
            <w:pPr>
              <w:pStyle w:val="BodyText"/>
              <w:kinsoku w:val="0"/>
              <w:spacing w:before="6"/>
              <w:ind w:left="87" w:right="388"/>
              <w:jc w:val="left"/>
              <w:rPr>
                <w:rFonts w:ascii="Arial" w:hAnsi="Arial" w:cs="Arial"/>
                <w:b w:val="0"/>
                <w:i w:val="0"/>
                <w:sz w:val="14"/>
                <w:szCs w:val="14"/>
              </w:rPr>
            </w:pPr>
            <w:r w:rsidRPr="002E0BDB">
              <w:rPr>
                <w:rFonts w:ascii="Arial" w:hAnsi="Arial" w:cs="Arial"/>
                <w:b w:val="0"/>
                <w:i w:val="0"/>
                <w:sz w:val="14"/>
                <w:szCs w:val="14"/>
              </w:rPr>
              <w:t>- A child has a regular full or part-time job where they earn a salary or wages</w:t>
            </w:r>
          </w:p>
        </w:tc>
      </w:tr>
      <w:tr w:rsidR="005345A2" w:rsidRPr="005B4C3E" w:rsidTr="005345A2">
        <w:trPr>
          <w:trHeight w:hRule="exact" w:val="812"/>
        </w:trPr>
        <w:tc>
          <w:tcPr>
            <w:tcW w:w="2795" w:type="dxa"/>
            <w:vAlign w:val="center"/>
          </w:tcPr>
          <w:p w:rsidR="005345A2" w:rsidRPr="002E0BDB" w:rsidRDefault="005345A2" w:rsidP="005345A2">
            <w:pPr>
              <w:pStyle w:val="BodyText"/>
              <w:widowControl w:val="0"/>
              <w:numPr>
                <w:ilvl w:val="0"/>
                <w:numId w:val="17"/>
              </w:numPr>
              <w:tabs>
                <w:tab w:val="clear" w:pos="-720"/>
                <w:tab w:val="left" w:pos="245"/>
              </w:tabs>
              <w:suppressAutoHyphens w:val="0"/>
              <w:kinsoku w:val="0"/>
              <w:spacing w:before="65"/>
              <w:jc w:val="left"/>
              <w:textAlignment w:val="auto"/>
              <w:rPr>
                <w:rFonts w:ascii="Arial" w:hAnsi="Arial" w:cs="Arial"/>
                <w:b w:val="0"/>
                <w:i w:val="0"/>
                <w:sz w:val="14"/>
                <w:szCs w:val="14"/>
              </w:rPr>
            </w:pPr>
            <w:r w:rsidRPr="002E0BDB">
              <w:rPr>
                <w:rFonts w:ascii="Arial" w:hAnsi="Arial" w:cs="Arial"/>
                <w:b w:val="0"/>
                <w:i w:val="0"/>
                <w:sz w:val="14"/>
                <w:szCs w:val="14"/>
              </w:rPr>
              <w:t>Social Security</w:t>
            </w:r>
          </w:p>
          <w:p w:rsidR="005345A2" w:rsidRPr="002E0BDB" w:rsidRDefault="005345A2" w:rsidP="005345A2">
            <w:pPr>
              <w:pStyle w:val="BodyText"/>
              <w:widowControl w:val="0"/>
              <w:numPr>
                <w:ilvl w:val="1"/>
                <w:numId w:val="17"/>
              </w:numPr>
              <w:tabs>
                <w:tab w:val="clear" w:pos="-720"/>
                <w:tab w:val="left" w:pos="965"/>
              </w:tabs>
              <w:suppressAutoHyphens w:val="0"/>
              <w:kinsoku w:val="0"/>
              <w:spacing w:before="6"/>
              <w:jc w:val="left"/>
              <w:textAlignment w:val="auto"/>
              <w:rPr>
                <w:rFonts w:ascii="Arial" w:hAnsi="Arial" w:cs="Arial"/>
                <w:b w:val="0"/>
                <w:i w:val="0"/>
                <w:sz w:val="14"/>
                <w:szCs w:val="14"/>
              </w:rPr>
            </w:pPr>
            <w:r w:rsidRPr="002E0BDB">
              <w:rPr>
                <w:rFonts w:ascii="Arial" w:hAnsi="Arial" w:cs="Arial"/>
                <w:b w:val="0"/>
                <w:i w:val="0"/>
                <w:sz w:val="14"/>
                <w:szCs w:val="14"/>
              </w:rPr>
              <w:t>Disability Payments</w:t>
            </w:r>
          </w:p>
          <w:p w:rsidR="005345A2" w:rsidRPr="002E0BDB" w:rsidRDefault="005345A2" w:rsidP="005345A2">
            <w:pPr>
              <w:pStyle w:val="BodyText"/>
              <w:widowControl w:val="0"/>
              <w:numPr>
                <w:ilvl w:val="1"/>
                <w:numId w:val="17"/>
              </w:numPr>
              <w:tabs>
                <w:tab w:val="clear" w:pos="-720"/>
                <w:tab w:val="left" w:pos="965"/>
              </w:tabs>
              <w:suppressAutoHyphens w:val="0"/>
              <w:kinsoku w:val="0"/>
              <w:spacing w:before="6"/>
              <w:jc w:val="left"/>
              <w:textAlignment w:val="auto"/>
              <w:rPr>
                <w:rFonts w:ascii="Arial" w:hAnsi="Arial" w:cs="Arial"/>
                <w:b w:val="0"/>
                <w:i w:val="0"/>
                <w:sz w:val="14"/>
                <w:szCs w:val="14"/>
              </w:rPr>
            </w:pPr>
            <w:r w:rsidRPr="002E0BDB">
              <w:rPr>
                <w:rFonts w:ascii="Arial" w:hAnsi="Arial" w:cs="Arial"/>
                <w:b w:val="0"/>
                <w:i w:val="0"/>
                <w:sz w:val="14"/>
                <w:szCs w:val="14"/>
              </w:rPr>
              <w:t>Survivor’s Beneﬁts</w:t>
            </w:r>
          </w:p>
        </w:tc>
        <w:tc>
          <w:tcPr>
            <w:tcW w:w="2970" w:type="dxa"/>
            <w:vAlign w:val="center"/>
          </w:tcPr>
          <w:p w:rsidR="005345A2" w:rsidRPr="002E0BDB" w:rsidRDefault="005345A2" w:rsidP="005345A2">
            <w:pPr>
              <w:pStyle w:val="BodyText"/>
              <w:widowControl w:val="0"/>
              <w:numPr>
                <w:ilvl w:val="0"/>
                <w:numId w:val="16"/>
              </w:numPr>
              <w:tabs>
                <w:tab w:val="clear" w:pos="-720"/>
                <w:tab w:val="left" w:pos="173"/>
              </w:tabs>
              <w:suppressAutoHyphens w:val="0"/>
              <w:kinsoku w:val="0"/>
              <w:spacing w:before="57" w:line="259" w:lineRule="auto"/>
              <w:ind w:right="101" w:firstLine="0"/>
              <w:jc w:val="left"/>
              <w:textAlignment w:val="auto"/>
              <w:rPr>
                <w:rFonts w:ascii="Arial" w:hAnsi="Arial" w:cs="Arial"/>
                <w:b w:val="0"/>
                <w:i w:val="0"/>
                <w:sz w:val="14"/>
                <w:szCs w:val="14"/>
              </w:rPr>
            </w:pPr>
            <w:r w:rsidRPr="002E0BDB">
              <w:rPr>
                <w:rFonts w:ascii="Arial" w:hAnsi="Arial" w:cs="Arial"/>
                <w:b w:val="0"/>
                <w:i w:val="0"/>
                <w:sz w:val="14"/>
                <w:szCs w:val="14"/>
              </w:rPr>
              <w:t>A</w:t>
            </w:r>
            <w:r w:rsidRPr="002E0BDB">
              <w:rPr>
                <w:rFonts w:ascii="Arial" w:hAnsi="Arial" w:cs="Arial"/>
                <w:b w:val="0"/>
                <w:i w:val="0"/>
                <w:spacing w:val="-4"/>
                <w:sz w:val="14"/>
                <w:szCs w:val="14"/>
              </w:rPr>
              <w:t>child</w:t>
            </w:r>
            <w:r w:rsidRPr="002E0BDB">
              <w:rPr>
                <w:rFonts w:ascii="Arial" w:hAnsi="Arial" w:cs="Arial"/>
                <w:b w:val="0"/>
                <w:i w:val="0"/>
                <w:sz w:val="14"/>
                <w:szCs w:val="14"/>
              </w:rPr>
              <w:t>is</w:t>
            </w:r>
            <w:r w:rsidRPr="002E0BDB">
              <w:rPr>
                <w:rFonts w:ascii="Arial" w:hAnsi="Arial" w:cs="Arial"/>
                <w:b w:val="0"/>
                <w:i w:val="0"/>
                <w:spacing w:val="-4"/>
                <w:sz w:val="14"/>
                <w:szCs w:val="14"/>
              </w:rPr>
              <w:t>blind</w:t>
            </w:r>
            <w:r w:rsidRPr="002E0BDB">
              <w:rPr>
                <w:rFonts w:ascii="Arial" w:hAnsi="Arial" w:cs="Arial"/>
                <w:b w:val="0"/>
                <w:i w:val="0"/>
                <w:sz w:val="14"/>
                <w:szCs w:val="14"/>
              </w:rPr>
              <w:t>or</w:t>
            </w:r>
            <w:r w:rsidRPr="002E0BDB">
              <w:rPr>
                <w:rFonts w:ascii="Arial" w:hAnsi="Arial" w:cs="Arial"/>
                <w:b w:val="0"/>
                <w:i w:val="0"/>
                <w:spacing w:val="-4"/>
                <w:sz w:val="14"/>
                <w:szCs w:val="14"/>
              </w:rPr>
              <w:t>disabled</w:t>
            </w:r>
            <w:r w:rsidRPr="002E0BDB">
              <w:rPr>
                <w:rFonts w:ascii="Arial" w:hAnsi="Arial" w:cs="Arial"/>
                <w:b w:val="0"/>
                <w:i w:val="0"/>
                <w:spacing w:val="-3"/>
                <w:sz w:val="14"/>
                <w:szCs w:val="14"/>
              </w:rPr>
              <w:t>and</w:t>
            </w:r>
            <w:r w:rsidRPr="002E0BDB">
              <w:rPr>
                <w:rFonts w:ascii="Arial" w:hAnsi="Arial" w:cs="Arial"/>
                <w:b w:val="0"/>
                <w:i w:val="0"/>
                <w:spacing w:val="-4"/>
                <w:sz w:val="14"/>
                <w:szCs w:val="14"/>
              </w:rPr>
              <w:t>receivesSocialSecuritybeneﬁts</w:t>
            </w:r>
          </w:p>
          <w:p w:rsidR="005345A2" w:rsidRPr="002E0BDB" w:rsidRDefault="005345A2" w:rsidP="005345A2">
            <w:pPr>
              <w:pStyle w:val="BodyText"/>
              <w:widowControl w:val="0"/>
              <w:numPr>
                <w:ilvl w:val="0"/>
                <w:numId w:val="16"/>
              </w:numPr>
              <w:tabs>
                <w:tab w:val="clear" w:pos="-720"/>
                <w:tab w:val="left" w:pos="173"/>
              </w:tabs>
              <w:suppressAutoHyphens w:val="0"/>
              <w:kinsoku w:val="0"/>
              <w:spacing w:before="2" w:line="259" w:lineRule="auto"/>
              <w:ind w:right="89" w:firstLine="0"/>
              <w:jc w:val="left"/>
              <w:textAlignment w:val="auto"/>
              <w:rPr>
                <w:rFonts w:ascii="Arial" w:hAnsi="Arial" w:cs="Arial"/>
                <w:b w:val="0"/>
                <w:i w:val="0"/>
                <w:sz w:val="14"/>
                <w:szCs w:val="14"/>
              </w:rPr>
            </w:pPr>
            <w:r w:rsidRPr="002E0BDB">
              <w:rPr>
                <w:rFonts w:ascii="Arial" w:hAnsi="Arial" w:cs="Arial"/>
                <w:b w:val="0"/>
                <w:i w:val="0"/>
                <w:sz w:val="14"/>
                <w:szCs w:val="14"/>
              </w:rPr>
              <w:t>A</w:t>
            </w:r>
            <w:r w:rsidRPr="002E0BDB">
              <w:rPr>
                <w:rFonts w:ascii="Arial" w:hAnsi="Arial" w:cs="Arial"/>
                <w:b w:val="0"/>
                <w:i w:val="0"/>
                <w:spacing w:val="-4"/>
                <w:sz w:val="14"/>
                <w:szCs w:val="14"/>
              </w:rPr>
              <w:t>Parent</w:t>
            </w:r>
            <w:r w:rsidRPr="002E0BDB">
              <w:rPr>
                <w:rFonts w:ascii="Arial" w:hAnsi="Arial" w:cs="Arial"/>
                <w:b w:val="0"/>
                <w:i w:val="0"/>
                <w:sz w:val="14"/>
                <w:szCs w:val="14"/>
              </w:rPr>
              <w:t>is</w:t>
            </w:r>
            <w:r w:rsidRPr="002E0BDB">
              <w:rPr>
                <w:rFonts w:ascii="Arial" w:hAnsi="Arial" w:cs="Arial"/>
                <w:b w:val="0"/>
                <w:i w:val="0"/>
                <w:spacing w:val="-4"/>
                <w:sz w:val="14"/>
                <w:szCs w:val="14"/>
              </w:rPr>
              <w:t>disabled,retired,</w:t>
            </w:r>
            <w:r w:rsidRPr="002E0BDB">
              <w:rPr>
                <w:rFonts w:ascii="Arial" w:hAnsi="Arial" w:cs="Arial"/>
                <w:b w:val="0"/>
                <w:i w:val="0"/>
                <w:sz w:val="14"/>
                <w:szCs w:val="14"/>
              </w:rPr>
              <w:t>or</w:t>
            </w:r>
            <w:r w:rsidRPr="002E0BDB">
              <w:rPr>
                <w:rFonts w:ascii="Arial" w:hAnsi="Arial" w:cs="Arial"/>
                <w:b w:val="0"/>
                <w:i w:val="0"/>
                <w:spacing w:val="-4"/>
                <w:sz w:val="14"/>
                <w:szCs w:val="14"/>
              </w:rPr>
              <w:t>deceased,andtheirchildreceivesSocialSecuritybeneﬁts</w:t>
            </w:r>
          </w:p>
        </w:tc>
      </w:tr>
      <w:tr w:rsidR="005345A2" w:rsidRPr="005B4C3E" w:rsidTr="005345A2">
        <w:trPr>
          <w:trHeight w:hRule="exact" w:val="452"/>
        </w:trPr>
        <w:tc>
          <w:tcPr>
            <w:tcW w:w="2795" w:type="dxa"/>
            <w:vAlign w:val="center"/>
          </w:tcPr>
          <w:p w:rsidR="005345A2" w:rsidRPr="002E0BDB" w:rsidRDefault="005345A2" w:rsidP="005345A2">
            <w:pPr>
              <w:pStyle w:val="BodyText"/>
              <w:kinsoku w:val="0"/>
              <w:spacing w:before="45"/>
              <w:ind w:left="90"/>
              <w:jc w:val="left"/>
              <w:rPr>
                <w:rFonts w:ascii="Arial" w:hAnsi="Arial" w:cs="Arial"/>
                <w:b w:val="0"/>
                <w:i w:val="0"/>
                <w:sz w:val="14"/>
                <w:szCs w:val="14"/>
              </w:rPr>
            </w:pPr>
            <w:r w:rsidRPr="002E0BDB">
              <w:rPr>
                <w:rFonts w:ascii="Arial" w:hAnsi="Arial" w:cs="Arial"/>
                <w:b w:val="0"/>
                <w:i w:val="0"/>
                <w:sz w:val="14"/>
                <w:szCs w:val="14"/>
              </w:rPr>
              <w:t>-Income from person outside the household</w:t>
            </w:r>
          </w:p>
        </w:tc>
        <w:tc>
          <w:tcPr>
            <w:tcW w:w="2970" w:type="dxa"/>
            <w:vAlign w:val="center"/>
          </w:tcPr>
          <w:p w:rsidR="005345A2" w:rsidRPr="002E0BDB" w:rsidRDefault="005345A2" w:rsidP="005345A2">
            <w:pPr>
              <w:pStyle w:val="BodyText"/>
              <w:kinsoku w:val="0"/>
              <w:spacing w:before="45" w:line="250" w:lineRule="auto"/>
              <w:ind w:left="102" w:right="542"/>
              <w:jc w:val="left"/>
              <w:rPr>
                <w:rFonts w:ascii="Arial" w:hAnsi="Arial" w:cs="Arial"/>
                <w:b w:val="0"/>
                <w:i w:val="0"/>
                <w:sz w:val="14"/>
                <w:szCs w:val="14"/>
              </w:rPr>
            </w:pPr>
            <w:r w:rsidRPr="002E0BDB">
              <w:rPr>
                <w:rFonts w:ascii="Arial" w:hAnsi="Arial" w:cs="Arial"/>
                <w:b w:val="0"/>
                <w:i w:val="0"/>
                <w:sz w:val="14"/>
                <w:szCs w:val="14"/>
              </w:rPr>
              <w:t>- A friend or extended family member regularly gives a child spending money</w:t>
            </w:r>
          </w:p>
        </w:tc>
      </w:tr>
      <w:tr w:rsidR="005345A2" w:rsidRPr="005B4C3E" w:rsidTr="005345A2">
        <w:trPr>
          <w:trHeight w:hRule="exact" w:val="434"/>
        </w:trPr>
        <w:tc>
          <w:tcPr>
            <w:tcW w:w="2795" w:type="dxa"/>
            <w:vAlign w:val="center"/>
          </w:tcPr>
          <w:p w:rsidR="005345A2" w:rsidRPr="002E0BDB" w:rsidRDefault="005345A2" w:rsidP="005345A2">
            <w:pPr>
              <w:pStyle w:val="BodyText"/>
              <w:kinsoku w:val="0"/>
              <w:spacing w:before="63"/>
              <w:ind w:left="102"/>
              <w:jc w:val="left"/>
              <w:rPr>
                <w:rFonts w:ascii="Arial" w:hAnsi="Arial" w:cs="Arial"/>
                <w:b w:val="0"/>
                <w:i w:val="0"/>
                <w:sz w:val="14"/>
                <w:szCs w:val="14"/>
              </w:rPr>
            </w:pPr>
            <w:r w:rsidRPr="002E0BDB">
              <w:rPr>
                <w:rFonts w:ascii="Arial" w:hAnsi="Arial" w:cs="Arial"/>
                <w:b w:val="0"/>
                <w:i w:val="0"/>
                <w:sz w:val="14"/>
                <w:szCs w:val="14"/>
              </w:rPr>
              <w:t>-Income from any other source</w:t>
            </w:r>
          </w:p>
        </w:tc>
        <w:tc>
          <w:tcPr>
            <w:tcW w:w="2970" w:type="dxa"/>
            <w:vAlign w:val="center"/>
          </w:tcPr>
          <w:p w:rsidR="005345A2" w:rsidRPr="002E0BDB" w:rsidRDefault="005345A2" w:rsidP="005345A2">
            <w:pPr>
              <w:pStyle w:val="BodyText"/>
              <w:kinsoku w:val="0"/>
              <w:spacing w:before="66"/>
              <w:ind w:left="111" w:right="471"/>
              <w:jc w:val="left"/>
              <w:rPr>
                <w:rFonts w:ascii="Arial" w:hAnsi="Arial" w:cs="Arial"/>
                <w:b w:val="0"/>
                <w:i w:val="0"/>
                <w:sz w:val="14"/>
                <w:szCs w:val="14"/>
              </w:rPr>
            </w:pPr>
            <w:r w:rsidRPr="002E0BDB">
              <w:rPr>
                <w:rFonts w:ascii="Arial" w:hAnsi="Arial" w:cs="Arial"/>
                <w:b w:val="0"/>
                <w:i w:val="0"/>
                <w:sz w:val="14"/>
                <w:szCs w:val="14"/>
              </w:rPr>
              <w:t>- A child receives regular income from a private pension fund, annuity, or trust</w:t>
            </w:r>
          </w:p>
        </w:tc>
      </w:tr>
    </w:tbl>
    <w:p w:rsidR="00E10098" w:rsidRPr="00E10098" w:rsidRDefault="00E10098" w:rsidP="00E10098">
      <w:pPr>
        <w:rPr>
          <w:vanish/>
        </w:rPr>
      </w:pPr>
    </w:p>
    <w:tbl>
      <w:tblPr>
        <w:tblpPr w:leftFromText="180" w:rightFromText="180" w:vertAnchor="page" w:horzAnchor="page" w:tblpX="6709" w:tblpY="1704"/>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808285"/>
        </w:tblBorders>
        <w:tblLayout w:type="fixed"/>
        <w:tblCellMar>
          <w:left w:w="0" w:type="dxa"/>
          <w:right w:w="0" w:type="dxa"/>
        </w:tblCellMar>
        <w:tblLook w:val="0000"/>
      </w:tblPr>
      <w:tblGrid>
        <w:gridCol w:w="2613"/>
        <w:gridCol w:w="2520"/>
        <w:gridCol w:w="3150"/>
      </w:tblGrid>
      <w:tr w:rsidR="005345A2" w:rsidRPr="005B4C3E" w:rsidTr="005345A2">
        <w:trPr>
          <w:trHeight w:hRule="exact" w:val="275"/>
        </w:trPr>
        <w:tc>
          <w:tcPr>
            <w:tcW w:w="8283" w:type="dxa"/>
            <w:gridSpan w:val="3"/>
          </w:tcPr>
          <w:p w:rsidR="005345A2" w:rsidRPr="0002019B" w:rsidRDefault="005345A2" w:rsidP="005345A2">
            <w:pPr>
              <w:pStyle w:val="BodyText"/>
              <w:kinsoku w:val="0"/>
              <w:spacing w:before="24"/>
              <w:ind w:left="2067"/>
              <w:jc w:val="left"/>
              <w:rPr>
                <w:rFonts w:ascii="Arial" w:hAnsi="Arial" w:cs="Arial"/>
                <w:szCs w:val="24"/>
              </w:rPr>
            </w:pPr>
            <w:r w:rsidRPr="0002019B">
              <w:rPr>
                <w:rFonts w:ascii="Arial" w:hAnsi="Arial" w:cs="Arial"/>
                <w:color w:val="231F20"/>
                <w:w w:val="105"/>
                <w:sz w:val="20"/>
              </w:rPr>
              <w:t>SourcesofIncomeforAdults</w:t>
            </w:r>
          </w:p>
        </w:tc>
      </w:tr>
      <w:tr w:rsidR="005345A2" w:rsidRPr="005B4C3E" w:rsidTr="005345A2">
        <w:trPr>
          <w:trHeight w:hRule="exact" w:val="365"/>
        </w:trPr>
        <w:tc>
          <w:tcPr>
            <w:tcW w:w="2613" w:type="dxa"/>
            <w:vAlign w:val="center"/>
          </w:tcPr>
          <w:p w:rsidR="005345A2" w:rsidRPr="002E0BDB" w:rsidRDefault="005345A2" w:rsidP="005345A2">
            <w:pPr>
              <w:pStyle w:val="BodyText"/>
              <w:kinsoku w:val="0"/>
              <w:spacing w:before="5"/>
              <w:ind w:left="593"/>
              <w:jc w:val="left"/>
              <w:rPr>
                <w:rFonts w:ascii="Arial" w:hAnsi="Arial" w:cs="Arial"/>
                <w:i w:val="0"/>
                <w:sz w:val="15"/>
                <w:szCs w:val="15"/>
              </w:rPr>
            </w:pPr>
            <w:r w:rsidRPr="002E0BDB">
              <w:rPr>
                <w:rFonts w:ascii="Arial" w:hAnsi="Arial" w:cs="Arial"/>
                <w:bCs/>
                <w:i w:val="0"/>
                <w:color w:val="231F20"/>
                <w:sz w:val="15"/>
                <w:szCs w:val="15"/>
              </w:rPr>
              <w:t>EarningsfromWork</w:t>
            </w:r>
          </w:p>
        </w:tc>
        <w:tc>
          <w:tcPr>
            <w:tcW w:w="2520" w:type="dxa"/>
            <w:vAlign w:val="center"/>
          </w:tcPr>
          <w:p w:rsidR="005345A2" w:rsidRPr="002E0BDB" w:rsidRDefault="005345A2" w:rsidP="005345A2">
            <w:pPr>
              <w:pStyle w:val="BodyText"/>
              <w:kinsoku w:val="0"/>
              <w:spacing w:before="46" w:line="183" w:lineRule="auto"/>
              <w:ind w:left="384" w:right="404" w:firstLine="145"/>
              <w:jc w:val="center"/>
              <w:rPr>
                <w:rFonts w:ascii="Arial" w:hAnsi="Arial" w:cs="Arial"/>
                <w:i w:val="0"/>
                <w:sz w:val="15"/>
                <w:szCs w:val="15"/>
              </w:rPr>
            </w:pPr>
            <w:r>
              <w:rPr>
                <w:rFonts w:ascii="Arial" w:hAnsi="Arial" w:cs="Arial"/>
                <w:bCs/>
                <w:i w:val="0"/>
                <w:color w:val="231F20"/>
                <w:sz w:val="15"/>
                <w:szCs w:val="15"/>
              </w:rPr>
              <w:t xml:space="preserve">Public </w:t>
            </w:r>
            <w:r w:rsidRPr="002E0BDB">
              <w:rPr>
                <w:rFonts w:ascii="Arial" w:hAnsi="Arial" w:cs="Arial"/>
                <w:bCs/>
                <w:i w:val="0"/>
                <w:color w:val="231F20"/>
                <w:sz w:val="15"/>
                <w:szCs w:val="15"/>
              </w:rPr>
              <w:t>Assistance/ Alimony/ChildSupport</w:t>
            </w:r>
          </w:p>
        </w:tc>
        <w:tc>
          <w:tcPr>
            <w:tcW w:w="3150" w:type="dxa"/>
            <w:vAlign w:val="center"/>
          </w:tcPr>
          <w:p w:rsidR="005345A2" w:rsidRPr="002E0BDB" w:rsidRDefault="005345A2" w:rsidP="005345A2">
            <w:pPr>
              <w:pStyle w:val="BodyText"/>
              <w:kinsoku w:val="0"/>
              <w:spacing w:before="16" w:line="183" w:lineRule="auto"/>
              <w:ind w:left="575" w:right="501" w:hanging="195"/>
              <w:jc w:val="center"/>
              <w:rPr>
                <w:rFonts w:ascii="Arial" w:hAnsi="Arial" w:cs="Arial"/>
                <w:i w:val="0"/>
                <w:sz w:val="15"/>
                <w:szCs w:val="15"/>
              </w:rPr>
            </w:pPr>
            <w:r w:rsidRPr="002E0BDB">
              <w:rPr>
                <w:rFonts w:ascii="Arial" w:hAnsi="Arial" w:cs="Arial"/>
                <w:bCs/>
                <w:i w:val="0"/>
                <w:color w:val="231F20"/>
                <w:sz w:val="15"/>
                <w:szCs w:val="15"/>
              </w:rPr>
              <w:t>Pensions/Retirement</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AllOtherIncome</w:t>
            </w:r>
          </w:p>
        </w:tc>
      </w:tr>
      <w:tr w:rsidR="005345A2" w:rsidRPr="005B4C3E" w:rsidTr="005345A2">
        <w:trPr>
          <w:trHeight w:hRule="exact" w:val="2066"/>
        </w:trPr>
        <w:tc>
          <w:tcPr>
            <w:tcW w:w="2613" w:type="dxa"/>
          </w:tcPr>
          <w:p w:rsidR="005345A2" w:rsidRPr="00970FB5" w:rsidRDefault="005345A2" w:rsidP="005345A2">
            <w:pPr>
              <w:pStyle w:val="BodyText"/>
              <w:widowControl w:val="0"/>
              <w:numPr>
                <w:ilvl w:val="0"/>
                <w:numId w:val="20"/>
              </w:numPr>
              <w:tabs>
                <w:tab w:val="clear" w:pos="-720"/>
                <w:tab w:val="left" w:pos="208"/>
              </w:tabs>
              <w:suppressAutoHyphens w:val="0"/>
              <w:kinsoku w:val="0"/>
              <w:spacing w:before="97" w:line="180" w:lineRule="exact"/>
              <w:ind w:right="614" w:firstLine="0"/>
              <w:jc w:val="left"/>
              <w:textAlignment w:val="auto"/>
              <w:rPr>
                <w:rFonts w:ascii="Arial" w:hAnsi="Arial" w:cs="Arial"/>
                <w:b w:val="0"/>
                <w:i w:val="0"/>
                <w:sz w:val="14"/>
                <w:szCs w:val="14"/>
              </w:rPr>
            </w:pPr>
            <w:r>
              <w:rPr>
                <w:rFonts w:ascii="Arial" w:hAnsi="Arial" w:cs="Arial"/>
                <w:b w:val="0"/>
                <w:i w:val="0"/>
                <w:sz w:val="14"/>
                <w:szCs w:val="14"/>
              </w:rPr>
              <w:t xml:space="preserve">Salary, wages, cash </w:t>
            </w:r>
            <w:r w:rsidRPr="00970FB5">
              <w:rPr>
                <w:rFonts w:ascii="Arial" w:hAnsi="Arial" w:cs="Arial"/>
                <w:b w:val="0"/>
                <w:i w:val="0"/>
                <w:sz w:val="14"/>
                <w:szCs w:val="14"/>
              </w:rPr>
              <w:t>bonuses</w:t>
            </w:r>
          </w:p>
          <w:p w:rsidR="005345A2" w:rsidRPr="00970FB5" w:rsidRDefault="005345A2" w:rsidP="005345A2">
            <w:pPr>
              <w:pStyle w:val="BodyText"/>
              <w:widowControl w:val="0"/>
              <w:numPr>
                <w:ilvl w:val="0"/>
                <w:numId w:val="20"/>
              </w:numPr>
              <w:tabs>
                <w:tab w:val="clear" w:pos="-720"/>
                <w:tab w:val="left" w:pos="208"/>
              </w:tabs>
              <w:suppressAutoHyphens w:val="0"/>
              <w:kinsoku w:val="0"/>
              <w:spacing w:before="3" w:line="246" w:lineRule="auto"/>
              <w:ind w:right="526" w:firstLine="0"/>
              <w:jc w:val="left"/>
              <w:textAlignment w:val="auto"/>
              <w:rPr>
                <w:rFonts w:ascii="Arial" w:hAnsi="Arial" w:cs="Arial"/>
                <w:b w:val="0"/>
                <w:i w:val="0"/>
                <w:sz w:val="14"/>
                <w:szCs w:val="14"/>
              </w:rPr>
            </w:pPr>
            <w:r w:rsidRPr="00970FB5">
              <w:rPr>
                <w:rFonts w:ascii="Arial" w:hAnsi="Arial" w:cs="Arial"/>
                <w:b w:val="0"/>
                <w:i w:val="0"/>
                <w:sz w:val="14"/>
                <w:szCs w:val="14"/>
              </w:rPr>
              <w:t>Net income from self- employment (farm or business)</w:t>
            </w:r>
          </w:p>
          <w:p w:rsidR="005345A2" w:rsidRPr="00970FB5" w:rsidRDefault="005345A2" w:rsidP="005345A2">
            <w:pPr>
              <w:pStyle w:val="BodyText"/>
              <w:kinsoku w:val="0"/>
              <w:spacing w:before="7"/>
              <w:jc w:val="left"/>
              <w:rPr>
                <w:rFonts w:ascii="Arial" w:hAnsi="Arial" w:cs="Arial"/>
                <w:b w:val="0"/>
                <w:i w:val="0"/>
                <w:sz w:val="14"/>
                <w:szCs w:val="14"/>
              </w:rPr>
            </w:pPr>
          </w:p>
          <w:p w:rsidR="005345A2" w:rsidRPr="00970FB5" w:rsidRDefault="005345A2" w:rsidP="005345A2">
            <w:pPr>
              <w:pStyle w:val="BodyText"/>
              <w:kinsoku w:val="0"/>
              <w:ind w:left="63"/>
              <w:jc w:val="left"/>
              <w:rPr>
                <w:rFonts w:ascii="Arial" w:hAnsi="Arial" w:cs="Arial"/>
                <w:b w:val="0"/>
                <w:i w:val="0"/>
                <w:sz w:val="14"/>
                <w:szCs w:val="14"/>
              </w:rPr>
            </w:pPr>
            <w:r w:rsidRPr="00970FB5">
              <w:rPr>
                <w:rFonts w:ascii="Arial" w:hAnsi="Arial" w:cs="Arial"/>
                <w:b w:val="0"/>
                <w:i w:val="0"/>
                <w:sz w:val="14"/>
                <w:szCs w:val="14"/>
              </w:rPr>
              <w:t>If you are in the U.S. Military:</w:t>
            </w:r>
          </w:p>
          <w:p w:rsidR="005345A2" w:rsidRPr="00970FB5" w:rsidRDefault="005345A2" w:rsidP="005345A2">
            <w:pPr>
              <w:pStyle w:val="BodyText"/>
              <w:kinsoku w:val="0"/>
              <w:spacing w:before="5"/>
              <w:ind w:left="-177"/>
              <w:jc w:val="left"/>
              <w:rPr>
                <w:rFonts w:ascii="Arial" w:hAnsi="Arial" w:cs="Arial"/>
                <w:b w:val="0"/>
                <w:i w:val="0"/>
                <w:sz w:val="14"/>
                <w:szCs w:val="14"/>
              </w:rPr>
            </w:pPr>
          </w:p>
          <w:p w:rsidR="005345A2" w:rsidRPr="00970FB5" w:rsidRDefault="005345A2" w:rsidP="005345A2">
            <w:pPr>
              <w:pStyle w:val="BodyText"/>
              <w:widowControl w:val="0"/>
              <w:numPr>
                <w:ilvl w:val="0"/>
                <w:numId w:val="19"/>
              </w:numPr>
              <w:tabs>
                <w:tab w:val="clear" w:pos="-720"/>
                <w:tab w:val="left" w:pos="191"/>
              </w:tabs>
              <w:suppressAutoHyphens w:val="0"/>
              <w:kinsoku w:val="0"/>
              <w:spacing w:line="250" w:lineRule="auto"/>
              <w:ind w:right="286" w:firstLine="0"/>
              <w:jc w:val="left"/>
              <w:textAlignment w:val="auto"/>
              <w:rPr>
                <w:rFonts w:ascii="Arial" w:hAnsi="Arial" w:cs="Arial"/>
                <w:b w:val="0"/>
                <w:i w:val="0"/>
                <w:sz w:val="14"/>
                <w:szCs w:val="14"/>
              </w:rPr>
            </w:pPr>
            <w:r w:rsidRPr="00970FB5">
              <w:rPr>
                <w:rFonts w:ascii="Arial" w:hAnsi="Arial" w:cs="Arial"/>
                <w:b w:val="0"/>
                <w:i w:val="0"/>
                <w:spacing w:val="-8"/>
                <w:sz w:val="14"/>
                <w:szCs w:val="14"/>
              </w:rPr>
              <w:t>Basic</w:t>
            </w:r>
            <w:r w:rsidRPr="00970FB5">
              <w:rPr>
                <w:rFonts w:ascii="Arial" w:hAnsi="Arial" w:cs="Arial"/>
                <w:b w:val="0"/>
                <w:i w:val="0"/>
                <w:spacing w:val="-7"/>
                <w:sz w:val="14"/>
                <w:szCs w:val="14"/>
              </w:rPr>
              <w:t>payand</w:t>
            </w:r>
            <w:r w:rsidRPr="00970FB5">
              <w:rPr>
                <w:rFonts w:ascii="Arial" w:hAnsi="Arial" w:cs="Arial"/>
                <w:b w:val="0"/>
                <w:i w:val="0"/>
                <w:spacing w:val="-8"/>
                <w:sz w:val="14"/>
                <w:szCs w:val="14"/>
              </w:rPr>
              <w:t>cash</w:t>
            </w:r>
            <w:r w:rsidRPr="00970FB5">
              <w:rPr>
                <w:rFonts w:ascii="Arial" w:hAnsi="Arial" w:cs="Arial"/>
                <w:b w:val="0"/>
                <w:i w:val="0"/>
                <w:spacing w:val="-10"/>
                <w:sz w:val="14"/>
                <w:szCs w:val="14"/>
              </w:rPr>
              <w:t>bonuses</w:t>
            </w:r>
            <w:r w:rsidRPr="00970FB5">
              <w:rPr>
                <w:rFonts w:ascii="Arial" w:hAnsi="Arial" w:cs="Arial"/>
                <w:b w:val="0"/>
                <w:i w:val="0"/>
                <w:spacing w:val="-7"/>
                <w:sz w:val="14"/>
                <w:szCs w:val="14"/>
              </w:rPr>
              <w:t>(doNOT</w:t>
            </w:r>
            <w:r w:rsidRPr="00970FB5">
              <w:rPr>
                <w:rFonts w:ascii="Arial" w:hAnsi="Arial" w:cs="Arial"/>
                <w:b w:val="0"/>
                <w:i w:val="0"/>
                <w:spacing w:val="-9"/>
                <w:sz w:val="14"/>
                <w:szCs w:val="14"/>
              </w:rPr>
              <w:t>includecombat</w:t>
            </w:r>
            <w:r w:rsidRPr="00970FB5">
              <w:rPr>
                <w:rFonts w:ascii="Arial" w:hAnsi="Arial" w:cs="Arial"/>
                <w:b w:val="0"/>
                <w:i w:val="0"/>
                <w:spacing w:val="-10"/>
                <w:sz w:val="14"/>
                <w:szCs w:val="14"/>
              </w:rPr>
              <w:t>pay,</w:t>
            </w:r>
            <w:r w:rsidRPr="00970FB5">
              <w:rPr>
                <w:rFonts w:ascii="Arial" w:hAnsi="Arial" w:cs="Arial"/>
                <w:b w:val="0"/>
                <w:i w:val="0"/>
                <w:spacing w:val="-8"/>
                <w:sz w:val="14"/>
                <w:szCs w:val="14"/>
              </w:rPr>
              <w:t>FSSA</w:t>
            </w:r>
            <w:r w:rsidRPr="00970FB5">
              <w:rPr>
                <w:rFonts w:ascii="Arial" w:hAnsi="Arial" w:cs="Arial"/>
                <w:b w:val="0"/>
                <w:i w:val="0"/>
                <w:spacing w:val="-5"/>
                <w:sz w:val="14"/>
                <w:szCs w:val="14"/>
              </w:rPr>
              <w:t>or</w:t>
            </w:r>
            <w:r w:rsidRPr="00970FB5">
              <w:rPr>
                <w:rFonts w:ascii="Arial" w:hAnsi="Arial" w:cs="Arial"/>
                <w:b w:val="0"/>
                <w:i w:val="0"/>
                <w:spacing w:val="-9"/>
                <w:sz w:val="14"/>
                <w:szCs w:val="14"/>
              </w:rPr>
              <w:t>privatized</w:t>
            </w:r>
            <w:r w:rsidRPr="00970FB5">
              <w:rPr>
                <w:rFonts w:ascii="Arial" w:hAnsi="Arial" w:cs="Arial"/>
                <w:b w:val="0"/>
                <w:i w:val="0"/>
                <w:spacing w:val="-10"/>
                <w:sz w:val="14"/>
                <w:szCs w:val="14"/>
              </w:rPr>
              <w:t>housingallowances)</w:t>
            </w:r>
          </w:p>
          <w:p w:rsidR="005345A2" w:rsidRPr="0002019B" w:rsidRDefault="005345A2" w:rsidP="005345A2">
            <w:pPr>
              <w:pStyle w:val="BodyText"/>
              <w:widowControl w:val="0"/>
              <w:numPr>
                <w:ilvl w:val="0"/>
                <w:numId w:val="19"/>
              </w:numPr>
              <w:tabs>
                <w:tab w:val="clear" w:pos="-720"/>
                <w:tab w:val="left" w:pos="191"/>
              </w:tabs>
              <w:suppressAutoHyphens w:val="0"/>
              <w:kinsoku w:val="0"/>
              <w:spacing w:line="250" w:lineRule="auto"/>
              <w:ind w:right="286" w:firstLine="0"/>
              <w:jc w:val="left"/>
              <w:textAlignment w:val="auto"/>
              <w:rPr>
                <w:rFonts w:ascii="Arial" w:hAnsi="Arial" w:cs="Arial"/>
                <w:b w:val="0"/>
                <w:i w:val="0"/>
                <w:sz w:val="14"/>
                <w:szCs w:val="14"/>
              </w:rPr>
            </w:pPr>
            <w:r w:rsidRPr="00970FB5">
              <w:rPr>
                <w:rFonts w:ascii="Arial" w:hAnsi="Arial" w:cs="Arial"/>
                <w:b w:val="0"/>
                <w:i w:val="0"/>
                <w:spacing w:val="-9"/>
                <w:sz w:val="14"/>
                <w:szCs w:val="14"/>
              </w:rPr>
              <w:t>Allowances</w:t>
            </w:r>
            <w:r w:rsidRPr="00970FB5">
              <w:rPr>
                <w:rFonts w:ascii="Arial" w:hAnsi="Arial" w:cs="Arial"/>
                <w:b w:val="0"/>
                <w:i w:val="0"/>
                <w:spacing w:val="-7"/>
                <w:sz w:val="14"/>
                <w:szCs w:val="14"/>
              </w:rPr>
              <w:t>for</w:t>
            </w:r>
            <w:r w:rsidRPr="00970FB5">
              <w:rPr>
                <w:rFonts w:ascii="Arial" w:hAnsi="Arial" w:cs="Arial"/>
                <w:b w:val="0"/>
                <w:i w:val="0"/>
                <w:spacing w:val="-10"/>
                <w:sz w:val="14"/>
                <w:szCs w:val="14"/>
              </w:rPr>
              <w:t>off-base</w:t>
            </w:r>
            <w:r w:rsidRPr="00970FB5">
              <w:rPr>
                <w:rFonts w:ascii="Arial" w:hAnsi="Arial" w:cs="Arial"/>
                <w:b w:val="0"/>
                <w:i w:val="0"/>
                <w:spacing w:val="-9"/>
                <w:sz w:val="14"/>
                <w:szCs w:val="14"/>
              </w:rPr>
              <w:t>housing,</w:t>
            </w:r>
            <w:r w:rsidRPr="00970FB5">
              <w:rPr>
                <w:rFonts w:ascii="Arial" w:hAnsi="Arial" w:cs="Arial"/>
                <w:b w:val="0"/>
                <w:i w:val="0"/>
                <w:spacing w:val="-8"/>
                <w:sz w:val="14"/>
                <w:szCs w:val="14"/>
              </w:rPr>
              <w:t>food</w:t>
            </w:r>
            <w:r w:rsidRPr="00970FB5">
              <w:rPr>
                <w:rFonts w:ascii="Arial" w:hAnsi="Arial" w:cs="Arial"/>
                <w:b w:val="0"/>
                <w:i w:val="0"/>
                <w:spacing w:val="-7"/>
                <w:sz w:val="14"/>
                <w:szCs w:val="14"/>
              </w:rPr>
              <w:t>and</w:t>
            </w:r>
            <w:r w:rsidRPr="00970FB5">
              <w:rPr>
                <w:rFonts w:ascii="Arial" w:hAnsi="Arial" w:cs="Arial"/>
                <w:b w:val="0"/>
                <w:i w:val="0"/>
                <w:spacing w:val="-10"/>
                <w:sz w:val="14"/>
                <w:szCs w:val="14"/>
              </w:rPr>
              <w:t>clothing</w:t>
            </w:r>
          </w:p>
        </w:tc>
        <w:tc>
          <w:tcPr>
            <w:tcW w:w="2520" w:type="dxa"/>
          </w:tcPr>
          <w:p w:rsidR="005345A2" w:rsidRPr="0002019B" w:rsidRDefault="005345A2" w:rsidP="005345A2">
            <w:pPr>
              <w:pStyle w:val="BodyText"/>
              <w:widowControl w:val="0"/>
              <w:numPr>
                <w:ilvl w:val="0"/>
                <w:numId w:val="18"/>
              </w:numPr>
              <w:tabs>
                <w:tab w:val="clear" w:pos="-720"/>
                <w:tab w:val="left" w:pos="207"/>
              </w:tabs>
              <w:suppressAutoHyphens w:val="0"/>
              <w:kinsoku w:val="0"/>
              <w:spacing w:before="80"/>
              <w:ind w:firstLine="0"/>
              <w:jc w:val="left"/>
              <w:textAlignment w:val="auto"/>
              <w:rPr>
                <w:rFonts w:ascii="Arial" w:hAnsi="Arial" w:cs="Arial"/>
                <w:b w:val="0"/>
                <w:i w:val="0"/>
                <w:sz w:val="14"/>
                <w:szCs w:val="14"/>
              </w:rPr>
            </w:pPr>
            <w:r w:rsidRPr="0002019B">
              <w:rPr>
                <w:rFonts w:ascii="Arial" w:hAnsi="Arial" w:cs="Arial"/>
                <w:b w:val="0"/>
                <w:i w:val="0"/>
                <w:sz w:val="14"/>
                <w:szCs w:val="14"/>
              </w:rPr>
              <w:t>Unemployment beneﬁts</w:t>
            </w:r>
          </w:p>
          <w:p w:rsidR="005345A2" w:rsidRPr="0002019B" w:rsidRDefault="005345A2" w:rsidP="005345A2">
            <w:pPr>
              <w:pStyle w:val="BodyText"/>
              <w:widowControl w:val="0"/>
              <w:numPr>
                <w:ilvl w:val="0"/>
                <w:numId w:val="18"/>
              </w:numPr>
              <w:tabs>
                <w:tab w:val="clear" w:pos="-720"/>
                <w:tab w:val="left" w:pos="207"/>
              </w:tabs>
              <w:suppressAutoHyphens w:val="0"/>
              <w:kinsoku w:val="0"/>
              <w:spacing w:before="8"/>
              <w:ind w:left="206" w:hanging="125"/>
              <w:jc w:val="left"/>
              <w:textAlignment w:val="auto"/>
              <w:rPr>
                <w:rFonts w:ascii="Arial" w:hAnsi="Arial" w:cs="Arial"/>
                <w:b w:val="0"/>
                <w:i w:val="0"/>
                <w:sz w:val="14"/>
                <w:szCs w:val="14"/>
              </w:rPr>
            </w:pPr>
            <w:r w:rsidRPr="0002019B">
              <w:rPr>
                <w:rFonts w:ascii="Arial" w:hAnsi="Arial" w:cs="Arial"/>
                <w:b w:val="0"/>
                <w:i w:val="0"/>
                <w:sz w:val="14"/>
                <w:szCs w:val="14"/>
              </w:rPr>
              <w:t>Worker’s compensation</w:t>
            </w:r>
          </w:p>
          <w:p w:rsidR="005345A2" w:rsidRPr="0002019B" w:rsidRDefault="005345A2" w:rsidP="005345A2">
            <w:pPr>
              <w:pStyle w:val="BodyText"/>
              <w:widowControl w:val="0"/>
              <w:numPr>
                <w:ilvl w:val="0"/>
                <w:numId w:val="18"/>
              </w:numPr>
              <w:tabs>
                <w:tab w:val="clear" w:pos="-720"/>
                <w:tab w:val="left" w:pos="207"/>
              </w:tabs>
              <w:suppressAutoHyphens w:val="0"/>
              <w:kinsoku w:val="0"/>
              <w:spacing w:before="7" w:line="248" w:lineRule="auto"/>
              <w:ind w:right="438" w:firstLine="0"/>
              <w:jc w:val="left"/>
              <w:textAlignment w:val="auto"/>
              <w:rPr>
                <w:rFonts w:ascii="Arial" w:hAnsi="Arial" w:cs="Arial"/>
                <w:b w:val="0"/>
                <w:i w:val="0"/>
                <w:sz w:val="14"/>
                <w:szCs w:val="14"/>
              </w:rPr>
            </w:pPr>
            <w:r w:rsidRPr="0002019B">
              <w:rPr>
                <w:rFonts w:ascii="Arial" w:hAnsi="Arial" w:cs="Arial"/>
                <w:b w:val="0"/>
                <w:i w:val="0"/>
                <w:sz w:val="14"/>
                <w:szCs w:val="14"/>
              </w:rPr>
              <w:t>Supplemental Security Income (SSI)</w:t>
            </w:r>
          </w:p>
          <w:p w:rsidR="005345A2" w:rsidRPr="0002019B" w:rsidRDefault="005345A2" w:rsidP="005345A2">
            <w:pPr>
              <w:pStyle w:val="BodyText"/>
              <w:widowControl w:val="0"/>
              <w:numPr>
                <w:ilvl w:val="0"/>
                <w:numId w:val="18"/>
              </w:numPr>
              <w:tabs>
                <w:tab w:val="clear" w:pos="-720"/>
                <w:tab w:val="left" w:pos="207"/>
              </w:tabs>
              <w:suppressAutoHyphens w:val="0"/>
              <w:kinsoku w:val="0"/>
              <w:spacing w:before="7" w:line="248" w:lineRule="auto"/>
              <w:ind w:right="438" w:firstLine="0"/>
              <w:jc w:val="left"/>
              <w:textAlignment w:val="auto"/>
              <w:rPr>
                <w:rFonts w:ascii="Arial" w:hAnsi="Arial" w:cs="Arial"/>
                <w:b w:val="0"/>
                <w:i w:val="0"/>
                <w:sz w:val="14"/>
                <w:szCs w:val="14"/>
              </w:rPr>
            </w:pPr>
            <w:r w:rsidRPr="0002019B">
              <w:rPr>
                <w:rFonts w:ascii="Arial" w:hAnsi="Arial" w:cs="Arial"/>
                <w:b w:val="0"/>
                <w:i w:val="0"/>
                <w:sz w:val="14"/>
                <w:szCs w:val="14"/>
              </w:rPr>
              <w:t>Cash assistance from State or local government</w:t>
            </w:r>
          </w:p>
          <w:p w:rsidR="005345A2" w:rsidRPr="0002019B" w:rsidRDefault="005345A2" w:rsidP="005345A2">
            <w:pPr>
              <w:pStyle w:val="BodyText"/>
              <w:widowControl w:val="0"/>
              <w:numPr>
                <w:ilvl w:val="0"/>
                <w:numId w:val="18"/>
              </w:numPr>
              <w:tabs>
                <w:tab w:val="clear" w:pos="-720"/>
                <w:tab w:val="left" w:pos="207"/>
              </w:tabs>
              <w:suppressAutoHyphens w:val="0"/>
              <w:kinsoku w:val="0"/>
              <w:spacing w:before="7" w:line="260" w:lineRule="auto"/>
              <w:ind w:right="341" w:firstLine="0"/>
              <w:jc w:val="left"/>
              <w:textAlignment w:val="auto"/>
              <w:rPr>
                <w:rFonts w:ascii="Arial" w:hAnsi="Arial" w:cs="Arial"/>
                <w:b w:val="0"/>
                <w:i w:val="0"/>
                <w:sz w:val="14"/>
                <w:szCs w:val="14"/>
              </w:rPr>
            </w:pPr>
            <w:r w:rsidRPr="0002019B">
              <w:rPr>
                <w:rFonts w:ascii="Arial" w:hAnsi="Arial" w:cs="Arial"/>
                <w:b w:val="0"/>
                <w:i w:val="0"/>
                <w:sz w:val="14"/>
                <w:szCs w:val="14"/>
              </w:rPr>
              <w:t>Alimony payments</w:t>
            </w:r>
          </w:p>
          <w:p w:rsidR="005345A2" w:rsidRPr="0002019B" w:rsidRDefault="005345A2" w:rsidP="005345A2">
            <w:pPr>
              <w:pStyle w:val="BodyText"/>
              <w:widowControl w:val="0"/>
              <w:numPr>
                <w:ilvl w:val="0"/>
                <w:numId w:val="18"/>
              </w:numPr>
              <w:tabs>
                <w:tab w:val="clear" w:pos="-720"/>
                <w:tab w:val="left" w:pos="207"/>
              </w:tabs>
              <w:suppressAutoHyphens w:val="0"/>
              <w:kinsoku w:val="0"/>
              <w:spacing w:line="177" w:lineRule="exact"/>
              <w:ind w:left="206" w:hanging="125"/>
              <w:jc w:val="left"/>
              <w:textAlignment w:val="auto"/>
              <w:rPr>
                <w:rFonts w:ascii="Arial" w:hAnsi="Arial" w:cs="Arial"/>
                <w:b w:val="0"/>
                <w:i w:val="0"/>
                <w:sz w:val="14"/>
                <w:szCs w:val="14"/>
              </w:rPr>
            </w:pPr>
            <w:r w:rsidRPr="0002019B">
              <w:rPr>
                <w:rFonts w:ascii="Arial" w:hAnsi="Arial" w:cs="Arial"/>
                <w:b w:val="0"/>
                <w:i w:val="0"/>
                <w:sz w:val="14"/>
                <w:szCs w:val="14"/>
              </w:rPr>
              <w:t>Child support payments</w:t>
            </w:r>
          </w:p>
          <w:p w:rsidR="005345A2" w:rsidRPr="0002019B" w:rsidRDefault="005345A2" w:rsidP="005345A2">
            <w:pPr>
              <w:pStyle w:val="BodyText"/>
              <w:widowControl w:val="0"/>
              <w:numPr>
                <w:ilvl w:val="0"/>
                <w:numId w:val="18"/>
              </w:numPr>
              <w:tabs>
                <w:tab w:val="clear" w:pos="-720"/>
                <w:tab w:val="left" w:pos="207"/>
              </w:tabs>
              <w:suppressAutoHyphens w:val="0"/>
              <w:kinsoku w:val="0"/>
              <w:spacing w:before="8"/>
              <w:ind w:left="206" w:hanging="125"/>
              <w:jc w:val="left"/>
              <w:textAlignment w:val="auto"/>
              <w:rPr>
                <w:rFonts w:ascii="Arial" w:hAnsi="Arial" w:cs="Arial"/>
                <w:b w:val="0"/>
                <w:i w:val="0"/>
                <w:sz w:val="14"/>
                <w:szCs w:val="14"/>
              </w:rPr>
            </w:pPr>
            <w:r w:rsidRPr="0002019B">
              <w:rPr>
                <w:rFonts w:ascii="Arial" w:hAnsi="Arial" w:cs="Arial"/>
                <w:b w:val="0"/>
                <w:i w:val="0"/>
                <w:sz w:val="14"/>
                <w:szCs w:val="14"/>
              </w:rPr>
              <w:t>Veteran’s beneﬁts</w:t>
            </w:r>
          </w:p>
          <w:p w:rsidR="005345A2" w:rsidRPr="0002019B" w:rsidRDefault="005345A2" w:rsidP="005345A2">
            <w:pPr>
              <w:pStyle w:val="BodyText"/>
              <w:widowControl w:val="0"/>
              <w:numPr>
                <w:ilvl w:val="0"/>
                <w:numId w:val="18"/>
              </w:numPr>
              <w:tabs>
                <w:tab w:val="clear" w:pos="-720"/>
                <w:tab w:val="left" w:pos="207"/>
              </w:tabs>
              <w:suppressAutoHyphens w:val="0"/>
              <w:kinsoku w:val="0"/>
              <w:spacing w:before="8"/>
              <w:ind w:left="206" w:hanging="125"/>
              <w:jc w:val="left"/>
              <w:textAlignment w:val="auto"/>
              <w:rPr>
                <w:rFonts w:ascii="Arial" w:hAnsi="Arial" w:cs="Arial"/>
                <w:b w:val="0"/>
                <w:i w:val="0"/>
                <w:sz w:val="14"/>
                <w:szCs w:val="14"/>
              </w:rPr>
            </w:pPr>
            <w:r w:rsidRPr="0002019B">
              <w:rPr>
                <w:rFonts w:ascii="Arial" w:hAnsi="Arial" w:cs="Arial"/>
                <w:b w:val="0"/>
                <w:i w:val="0"/>
                <w:sz w:val="14"/>
                <w:szCs w:val="14"/>
              </w:rPr>
              <w:t>Strike beneﬁts</w:t>
            </w:r>
          </w:p>
        </w:tc>
        <w:tc>
          <w:tcPr>
            <w:tcW w:w="3150" w:type="dxa"/>
          </w:tcPr>
          <w:p w:rsidR="005345A2" w:rsidRPr="0002019B" w:rsidRDefault="005345A2" w:rsidP="005345A2">
            <w:pPr>
              <w:pStyle w:val="BodyText"/>
              <w:widowControl w:val="0"/>
              <w:tabs>
                <w:tab w:val="clear" w:pos="-720"/>
                <w:tab w:val="left" w:pos="317"/>
              </w:tabs>
              <w:suppressAutoHyphens w:val="0"/>
              <w:kinsoku w:val="0"/>
              <w:spacing w:before="68" w:line="245" w:lineRule="auto"/>
              <w:ind w:left="190" w:right="310"/>
              <w:jc w:val="left"/>
              <w:textAlignment w:val="auto"/>
              <w:rPr>
                <w:rFonts w:ascii="Arial" w:hAnsi="Arial" w:cs="Arial"/>
                <w:b w:val="0"/>
                <w:i w:val="0"/>
                <w:sz w:val="14"/>
                <w:szCs w:val="14"/>
              </w:rPr>
            </w:pPr>
            <w:r w:rsidRPr="00970FB5">
              <w:rPr>
                <w:rFonts w:ascii="Arial" w:hAnsi="Arial" w:cs="Arial"/>
                <w:b w:val="0"/>
                <w:i w:val="0"/>
                <w:sz w:val="14"/>
                <w:szCs w:val="14"/>
              </w:rPr>
              <w:t>-</w:t>
            </w:r>
            <w:r w:rsidRPr="0002019B">
              <w:rPr>
                <w:rFonts w:ascii="Arial" w:hAnsi="Arial" w:cs="Arial"/>
                <w:b w:val="0"/>
                <w:i w:val="0"/>
                <w:sz w:val="14"/>
                <w:szCs w:val="14"/>
              </w:rPr>
              <w:t>Social Security (including railroad retirement and black lung beneﬁts)</w:t>
            </w:r>
          </w:p>
          <w:p w:rsidR="005345A2" w:rsidRPr="0002019B" w:rsidRDefault="005345A2" w:rsidP="005345A2">
            <w:pPr>
              <w:pStyle w:val="BodyText"/>
              <w:widowControl w:val="0"/>
              <w:tabs>
                <w:tab w:val="clear" w:pos="-720"/>
                <w:tab w:val="left" w:pos="278"/>
              </w:tabs>
              <w:suppressAutoHyphens w:val="0"/>
              <w:kinsoku w:val="0"/>
              <w:spacing w:before="3" w:line="244" w:lineRule="auto"/>
              <w:ind w:left="190" w:right="650"/>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Private pensions or disability benefits</w:t>
            </w:r>
          </w:p>
          <w:p w:rsidR="005345A2" w:rsidRPr="0002019B" w:rsidRDefault="005345A2" w:rsidP="005345A2">
            <w:pPr>
              <w:pStyle w:val="BodyText"/>
              <w:widowControl w:val="0"/>
              <w:tabs>
                <w:tab w:val="clear" w:pos="-720"/>
                <w:tab w:val="left" w:pos="278"/>
              </w:tabs>
              <w:suppressAutoHyphens w:val="0"/>
              <w:kinsoku w:val="0"/>
              <w:spacing w:before="9" w:line="182" w:lineRule="exact"/>
              <w:ind w:left="190" w:right="535"/>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Regular income from trusts or estates</w:t>
            </w:r>
          </w:p>
          <w:p w:rsidR="005345A2" w:rsidRPr="0002019B" w:rsidRDefault="005345A2" w:rsidP="005345A2">
            <w:pPr>
              <w:pStyle w:val="BodyText"/>
              <w:widowControl w:val="0"/>
              <w:tabs>
                <w:tab w:val="clear" w:pos="-720"/>
                <w:tab w:val="left" w:pos="278"/>
              </w:tabs>
              <w:suppressAutoHyphens w:val="0"/>
              <w:kinsoku w:val="0"/>
              <w:spacing w:before="5"/>
              <w:ind w:left="277"/>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Annuities</w:t>
            </w:r>
          </w:p>
          <w:p w:rsidR="005345A2" w:rsidRPr="0002019B" w:rsidRDefault="005345A2" w:rsidP="005345A2">
            <w:pPr>
              <w:pStyle w:val="BodyText"/>
              <w:widowControl w:val="0"/>
              <w:tabs>
                <w:tab w:val="clear" w:pos="-720"/>
                <w:tab w:val="left" w:pos="278"/>
              </w:tabs>
              <w:suppressAutoHyphens w:val="0"/>
              <w:kinsoku w:val="0"/>
              <w:spacing w:before="3"/>
              <w:ind w:left="277"/>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Investment income</w:t>
            </w:r>
          </w:p>
          <w:p w:rsidR="005345A2" w:rsidRDefault="005345A2" w:rsidP="005345A2">
            <w:pPr>
              <w:pStyle w:val="BodyText"/>
              <w:widowControl w:val="0"/>
              <w:tabs>
                <w:tab w:val="clear" w:pos="-720"/>
                <w:tab w:val="left" w:pos="278"/>
              </w:tabs>
              <w:suppressAutoHyphens w:val="0"/>
              <w:kinsoku w:val="0"/>
              <w:spacing w:before="3"/>
              <w:ind w:left="277"/>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Earned interest</w:t>
            </w:r>
          </w:p>
          <w:p w:rsidR="005345A2" w:rsidRPr="0002019B" w:rsidRDefault="005345A2" w:rsidP="005345A2">
            <w:pPr>
              <w:pStyle w:val="BodyText"/>
              <w:widowControl w:val="0"/>
              <w:tabs>
                <w:tab w:val="clear" w:pos="-720"/>
                <w:tab w:val="left" w:pos="278"/>
              </w:tabs>
              <w:suppressAutoHyphens w:val="0"/>
              <w:kinsoku w:val="0"/>
              <w:spacing w:before="3"/>
              <w:ind w:left="277"/>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Rental income</w:t>
            </w:r>
          </w:p>
          <w:p w:rsidR="005345A2" w:rsidRPr="0002019B" w:rsidRDefault="005345A2" w:rsidP="005345A2">
            <w:pPr>
              <w:pStyle w:val="BodyText"/>
              <w:widowControl w:val="0"/>
              <w:tabs>
                <w:tab w:val="clear" w:pos="-720"/>
                <w:tab w:val="left" w:pos="278"/>
              </w:tabs>
              <w:suppressAutoHyphens w:val="0"/>
              <w:kinsoku w:val="0"/>
              <w:spacing w:before="3" w:line="244" w:lineRule="auto"/>
              <w:ind w:left="190" w:right="339"/>
              <w:jc w:val="left"/>
              <w:textAlignment w:val="auto"/>
              <w:rPr>
                <w:rFonts w:ascii="Arial" w:hAnsi="Arial" w:cs="Arial"/>
                <w:b w:val="0"/>
                <w:i w:val="0"/>
                <w:sz w:val="14"/>
                <w:szCs w:val="14"/>
              </w:rPr>
            </w:pPr>
            <w:r>
              <w:rPr>
                <w:rFonts w:ascii="Arial" w:hAnsi="Arial" w:cs="Arial"/>
                <w:b w:val="0"/>
                <w:i w:val="0"/>
                <w:sz w:val="14"/>
                <w:szCs w:val="14"/>
              </w:rPr>
              <w:t xml:space="preserve">  -  </w:t>
            </w:r>
            <w:r w:rsidRPr="0002019B">
              <w:rPr>
                <w:rFonts w:ascii="Arial" w:hAnsi="Arial" w:cs="Arial"/>
                <w:b w:val="0"/>
                <w:i w:val="0"/>
                <w:sz w:val="14"/>
                <w:szCs w:val="14"/>
              </w:rPr>
              <w:t>Regular cash payments from outside household</w:t>
            </w:r>
          </w:p>
        </w:tc>
      </w:tr>
    </w:tbl>
    <w:p w:rsidR="004228AC" w:rsidRPr="00011C17" w:rsidRDefault="00B3691C" w:rsidP="00011C17">
      <w:pPr>
        <w:rPr>
          <w:rFonts w:ascii="Arial" w:hAnsi="Arial" w:cs="Arial"/>
          <w:sz w:val="24"/>
          <w:szCs w:val="24"/>
        </w:rPr>
      </w:pPr>
      <w:r w:rsidRPr="00B3691C">
        <w:rPr>
          <w:rFonts w:ascii="Cambria" w:hAnsi="Cambria"/>
          <w:b/>
          <w:bCs/>
          <w:smallCaps/>
          <w:noProof/>
        </w:rPr>
        <w:pict>
          <v:shape id="Text Box 862" o:spid="_x0000_s1142" type="#_x0000_t202" style="position:absolute;margin-left:390.3pt;margin-top:281.45pt;width:352.5pt;height:265.8pt;z-index:2517657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" filled="f" stroked="f" strokeweight="0">
            <v:path arrowok="t"/>
            <v:textbox>
              <w:txbxContent>
                <w:p w:rsidR="009406B5" w:rsidRPr="00744866" w:rsidRDefault="009406B5" w:rsidP="00143D31">
                  <w:pPr>
                    <w:rPr>
                      <w:rFonts w:ascii="Arial" w:hAnsi="Arial" w:cs="Arial"/>
                      <w:sz w:val="18"/>
                      <w:szCs w:val="18"/>
                    </w:rPr>
                  </w:pPr>
                  <w:r w:rsidRPr="00744866">
                    <w:rPr>
                      <w:rFonts w:ascii="Arial" w:hAnsi="Arial" w:cs="Arial"/>
                      <w:sz w:val="18"/>
                      <w:szCs w:val="1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9406B5" w:rsidRPr="00744866" w:rsidRDefault="009406B5" w:rsidP="00817632">
                  <w:pPr>
                    <w:rPr>
                      <w:rFonts w:ascii="Arial" w:hAnsi="Arial" w:cs="Arial"/>
                      <w:sz w:val="18"/>
                      <w:szCs w:val="18"/>
                    </w:rPr>
                  </w:pPr>
                </w:p>
                <w:p w:rsidR="009406B5" w:rsidRPr="00744866" w:rsidRDefault="009406B5" w:rsidP="00817632">
                  <w:pPr>
                    <w:rPr>
                      <w:rFonts w:ascii="Arial" w:hAnsi="Arial" w:cs="Arial"/>
                      <w:color w:val="003300"/>
                      <w:sz w:val="18"/>
                      <w:szCs w:val="18"/>
                    </w:rPr>
                  </w:pPr>
                  <w:r w:rsidRPr="00744866">
                    <w:rPr>
                      <w:rFonts w:ascii="Arial" w:hAnsi="Arial" w:cs="Arial"/>
                      <w:sz w:val="18"/>
                      <w:szCs w:val="18"/>
                    </w:rPr>
                    <w:t>To file a program complaint of discrimination, complete the USDA Program DiscriminationComplaint Form, (AD-3027) found online at:</w:t>
                  </w:r>
                  <w:hyperlink r:id="rId8" w:history="1">
                    <w:r w:rsidRPr="00744866">
                      <w:rPr>
                        <w:rStyle w:val="Hyperlink"/>
                        <w:rFonts w:ascii="Arial" w:hAnsi="Arial" w:cs="Arial"/>
                        <w:sz w:val="18"/>
                        <w:szCs w:val="18"/>
                      </w:rPr>
                      <w:t>http://www.ascr.usda.gov/complaint_filing_cust.html</w:t>
                    </w:r>
                  </w:hyperlink>
                  <w:r w:rsidRPr="00744866">
                    <w:rPr>
                      <w:rFonts w:ascii="Arial" w:hAnsi="Arial" w:cs="Arial"/>
                      <w:sz w:val="18"/>
                      <w:szCs w:val="18"/>
                    </w:rPr>
                    <w:t>, and at any USDA office, or write a letter addressed to USDA and provide in the letter all of the information requested in the form. To request a copy of the complaint form, call (</w:t>
                  </w:r>
                  <w:r w:rsidR="009B6502" w:rsidRPr="00744866">
                    <w:rPr>
                      <w:rFonts w:ascii="Arial" w:hAnsi="Arial" w:cs="Arial"/>
                      <w:sz w:val="18"/>
                      <w:szCs w:val="18"/>
                    </w:rPr>
                    <w:t>866</w:t>
                  </w:r>
                  <w:r w:rsidRPr="00744866">
                    <w:rPr>
                      <w:rFonts w:ascii="Arial" w:hAnsi="Arial" w:cs="Arial"/>
                      <w:sz w:val="18"/>
                      <w:szCs w:val="18"/>
                    </w:rPr>
                    <w:t>) 632-9992. Submit your completed form or letter to USDA by:</w:t>
                  </w:r>
                </w:p>
                <w:p w:rsidR="009406B5" w:rsidRPr="00744866" w:rsidRDefault="009406B5" w:rsidP="00817632">
                  <w:pPr>
                    <w:rPr>
                      <w:rFonts w:ascii="Arial" w:hAnsi="Arial" w:cs="Arial"/>
                      <w:sz w:val="18"/>
                      <w:szCs w:val="18"/>
                    </w:rPr>
                  </w:pPr>
                </w:p>
                <w:p w:rsidR="009406B5" w:rsidRPr="00744866" w:rsidRDefault="009406B5" w:rsidP="00817632">
                  <w:pPr>
                    <w:rPr>
                      <w:rFonts w:ascii="Arial" w:hAnsi="Arial" w:cs="Arial"/>
                      <w:sz w:val="18"/>
                      <w:szCs w:val="18"/>
                    </w:rPr>
                  </w:pPr>
                  <w:r w:rsidRPr="00744866">
                    <w:rPr>
                      <w:rFonts w:ascii="Arial" w:hAnsi="Arial" w:cs="Arial"/>
                      <w:sz w:val="18"/>
                      <w:szCs w:val="18"/>
                    </w:rPr>
                    <w:t>(1)      mail:  U.S. Department of Agriculture</w:t>
                  </w:r>
                </w:p>
                <w:p w:rsidR="009406B5" w:rsidRPr="00744866" w:rsidRDefault="009406B5" w:rsidP="00817632">
                  <w:pPr>
                    <w:ind w:left="720"/>
                    <w:rPr>
                      <w:rFonts w:ascii="Arial" w:hAnsi="Arial" w:cs="Arial"/>
                      <w:sz w:val="18"/>
                      <w:szCs w:val="18"/>
                    </w:rPr>
                  </w:pPr>
                  <w:r w:rsidRPr="00744866">
                    <w:rPr>
                      <w:rFonts w:ascii="Arial" w:hAnsi="Arial" w:cs="Arial"/>
                      <w:sz w:val="18"/>
                      <w:szCs w:val="18"/>
                    </w:rPr>
                    <w:t xml:space="preserve"> Office of the Assistant Secretary for Civil Rights</w:t>
                  </w:r>
                </w:p>
                <w:p w:rsidR="009406B5" w:rsidRPr="00744866" w:rsidRDefault="009406B5" w:rsidP="00817632">
                  <w:pPr>
                    <w:ind w:left="720"/>
                    <w:rPr>
                      <w:rFonts w:ascii="Arial" w:hAnsi="Arial" w:cs="Arial"/>
                      <w:sz w:val="18"/>
                      <w:szCs w:val="18"/>
                    </w:rPr>
                  </w:pPr>
                  <w:r w:rsidRPr="00744866">
                    <w:rPr>
                      <w:rFonts w:ascii="Arial" w:hAnsi="Arial" w:cs="Arial"/>
                      <w:sz w:val="18"/>
                      <w:szCs w:val="18"/>
                    </w:rPr>
                    <w:t xml:space="preserve"> 1400 Independence Avenue, SW</w:t>
                  </w:r>
                </w:p>
                <w:p w:rsidR="009406B5" w:rsidRPr="00744866" w:rsidRDefault="009406B5" w:rsidP="00817632">
                  <w:pPr>
                    <w:ind w:left="720"/>
                    <w:rPr>
                      <w:rFonts w:ascii="Arial" w:hAnsi="Arial" w:cs="Arial"/>
                      <w:sz w:val="18"/>
                      <w:szCs w:val="18"/>
                    </w:rPr>
                  </w:pPr>
                  <w:r w:rsidRPr="00744866">
                    <w:rPr>
                      <w:rFonts w:ascii="Arial" w:hAnsi="Arial" w:cs="Arial"/>
                      <w:sz w:val="18"/>
                      <w:szCs w:val="18"/>
                    </w:rPr>
                    <w:t xml:space="preserve">  Washington, D.C. 20250-9410;</w:t>
                  </w:r>
                </w:p>
                <w:p w:rsidR="009406B5" w:rsidRPr="00744866" w:rsidRDefault="009406B5" w:rsidP="00817632">
                  <w:pPr>
                    <w:rPr>
                      <w:rFonts w:ascii="Arial" w:hAnsi="Arial" w:cs="Arial"/>
                      <w:sz w:val="18"/>
                      <w:szCs w:val="18"/>
                    </w:rPr>
                  </w:pPr>
                </w:p>
                <w:p w:rsidR="009406B5" w:rsidRPr="00744866" w:rsidRDefault="009406B5" w:rsidP="00817632">
                  <w:pPr>
                    <w:rPr>
                      <w:rFonts w:ascii="Arial" w:hAnsi="Arial" w:cs="Arial"/>
                      <w:sz w:val="18"/>
                      <w:szCs w:val="18"/>
                    </w:rPr>
                  </w:pPr>
                  <w:r w:rsidRPr="00744866">
                    <w:rPr>
                      <w:rFonts w:ascii="Arial" w:hAnsi="Arial" w:cs="Arial"/>
                      <w:sz w:val="18"/>
                      <w:szCs w:val="18"/>
                    </w:rPr>
                    <w:t>(2)      fax: (202) 690-7442; or</w:t>
                  </w:r>
                </w:p>
                <w:p w:rsidR="009406B5" w:rsidRPr="00744866" w:rsidRDefault="009406B5" w:rsidP="00817632">
                  <w:pPr>
                    <w:rPr>
                      <w:rFonts w:ascii="Arial" w:hAnsi="Arial" w:cs="Arial"/>
                      <w:sz w:val="18"/>
                      <w:szCs w:val="18"/>
                    </w:rPr>
                  </w:pPr>
                </w:p>
                <w:p w:rsidR="009406B5" w:rsidRPr="00744866" w:rsidRDefault="009406B5" w:rsidP="00817632">
                  <w:pPr>
                    <w:rPr>
                      <w:rFonts w:ascii="Arial" w:hAnsi="Arial" w:cs="Arial"/>
                      <w:sz w:val="18"/>
                      <w:szCs w:val="18"/>
                    </w:rPr>
                  </w:pPr>
                  <w:r w:rsidRPr="00744866">
                    <w:rPr>
                      <w:rFonts w:ascii="Arial" w:hAnsi="Arial" w:cs="Arial"/>
                      <w:sz w:val="18"/>
                      <w:szCs w:val="18"/>
                    </w:rPr>
                    <w:t xml:space="preserve">(3)      email: </w:t>
                  </w:r>
                  <w:hyperlink r:id="rId9" w:history="1">
                    <w:r w:rsidRPr="00744866">
                      <w:rPr>
                        <w:rStyle w:val="Hyperlink"/>
                        <w:rFonts w:ascii="Arial" w:hAnsi="Arial" w:cs="Arial"/>
                        <w:sz w:val="18"/>
                        <w:szCs w:val="18"/>
                      </w:rPr>
                      <w:t>program.intake@usda.gov</w:t>
                    </w:r>
                  </w:hyperlink>
                  <w:r w:rsidRPr="00744866">
                    <w:rPr>
                      <w:rFonts w:ascii="Arial" w:hAnsi="Arial" w:cs="Arial"/>
                      <w:sz w:val="18"/>
                      <w:szCs w:val="18"/>
                    </w:rPr>
                    <w:t>.</w:t>
                  </w:r>
                </w:p>
                <w:p w:rsidR="009406B5" w:rsidRPr="00744866" w:rsidRDefault="009406B5" w:rsidP="00817632">
                  <w:pPr>
                    <w:rPr>
                      <w:rFonts w:ascii="Arial" w:hAnsi="Arial" w:cs="Arial"/>
                      <w:sz w:val="18"/>
                      <w:szCs w:val="18"/>
                    </w:rPr>
                  </w:pPr>
                </w:p>
                <w:p w:rsidR="009406B5" w:rsidRPr="00744866" w:rsidRDefault="009406B5" w:rsidP="00817632">
                  <w:pPr>
                    <w:rPr>
                      <w:rFonts w:ascii="Arial" w:hAnsi="Arial" w:cs="Arial"/>
                      <w:sz w:val="18"/>
                      <w:szCs w:val="18"/>
                    </w:rPr>
                  </w:pPr>
                  <w:r w:rsidRPr="00744866">
                    <w:rPr>
                      <w:rFonts w:ascii="Arial" w:hAnsi="Arial" w:cs="Arial"/>
                      <w:sz w:val="18"/>
                      <w:szCs w:val="18"/>
                    </w:rPr>
                    <w:t>This institution is an equal opportunity provider.</w:t>
                  </w:r>
                </w:p>
                <w:p w:rsidR="009406B5" w:rsidRPr="00020B3F" w:rsidRDefault="009406B5" w:rsidP="009B3311">
                  <w:pPr>
                    <w:rPr>
                      <w:sz w:val="18"/>
                      <w:szCs w:val="18"/>
                    </w:rPr>
                  </w:pPr>
                </w:p>
              </w:txbxContent>
            </v:textbox>
          </v:shape>
        </w:pict>
      </w:r>
      <w:r w:rsidRPr="00B3691C">
        <w:rPr>
          <w:rFonts w:ascii="Cambria" w:hAnsi="Cambria"/>
          <w:b/>
          <w:bCs/>
          <w:smallCaps/>
          <w:noProof/>
        </w:rPr>
        <w:pict>
          <v:shape id="Text Box 863" o:spid="_x0000_s1143" type="#_x0000_t202" style="position:absolute;margin-left:19.1pt;margin-top:281.45pt;width:363.6pt;height:306pt;z-index:2517708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" filled="f" stroked="f" strokeweight="0">
            <v:path arrowok="t"/>
            <v:textbox>
              <w:txbxContent>
                <w:p w:rsidR="009406B5" w:rsidRPr="00744866" w:rsidRDefault="009406B5" w:rsidP="00983D9E">
                  <w:pPr>
                    <w:pStyle w:val="NoSpacing"/>
                    <w:rPr>
                      <w:rFonts w:ascii="Arial" w:eastAsia="Arial" w:hAnsi="Arial" w:cs="Arial"/>
                      <w:sz w:val="18"/>
                      <w:szCs w:val="18"/>
                    </w:rPr>
                  </w:pPr>
                  <w:r w:rsidRPr="00744866">
                    <w:rPr>
                      <w:rFonts w:ascii="Arial" w:eastAsia="Arial" w:hAnsi="Arial" w:cs="Arial"/>
                      <w:sz w:val="18"/>
                      <w:szCs w:val="18"/>
                    </w:rPr>
                    <w:t xml:space="preserve">The </w:t>
                  </w:r>
                  <w:r w:rsidRPr="00744866">
                    <w:rPr>
                      <w:rFonts w:ascii="Arial" w:eastAsia="Arial" w:hAnsi="Arial" w:cs="Arial"/>
                      <w:b/>
                      <w:sz w:val="18"/>
                      <w:szCs w:val="18"/>
                    </w:rPr>
                    <w:t xml:space="preserve">Richard B. Russell National School Lunch Act </w:t>
                  </w:r>
                  <w:r w:rsidRPr="00744866">
                    <w:rPr>
                      <w:rFonts w:ascii="Arial" w:eastAsia="Arial" w:hAnsi="Arial" w:cs="Arial"/>
                      <w:sz w:val="18"/>
                      <w:szCs w:val="18"/>
                    </w:rPr>
                    <w:t>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rsidR="009406B5" w:rsidRPr="00744866" w:rsidRDefault="009406B5" w:rsidP="009B3311">
                  <w:pPr>
                    <w:pStyle w:val="NoSpacing"/>
                    <w:rPr>
                      <w:sz w:val="18"/>
                      <w:szCs w:val="18"/>
                    </w:rPr>
                  </w:pPr>
                </w:p>
                <w:p w:rsidR="009406B5" w:rsidRPr="00744866" w:rsidRDefault="009406B5" w:rsidP="00744866">
                  <w:pPr>
                    <w:rPr>
                      <w:rFonts w:ascii="Arial" w:hAnsi="Arial" w:cs="Arial"/>
                      <w:sz w:val="18"/>
                      <w:szCs w:val="18"/>
                    </w:rPr>
                  </w:pPr>
                  <w:r w:rsidRPr="00744866">
                    <w:rPr>
                      <w:rFonts w:ascii="Arial" w:hAnsi="Arial" w:cs="Arial"/>
                      <w:sz w:val="18"/>
                      <w:szCs w:val="18"/>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txbxContent>
            </v:textbox>
          </v:shape>
        </w:pict>
      </w:r>
      <w:r w:rsidRPr="00B3691C">
        <w:rPr>
          <w:rFonts w:ascii="Cambria" w:hAnsi="Cambria"/>
          <w:b/>
          <w:bCs/>
          <w:smallCaps/>
          <w:noProof/>
        </w:rPr>
        <w:pict>
          <v:shape id="Text Box 1277" o:spid="_x0000_s1144" type="#_x0000_t202" style="position:absolute;margin-left:27.5pt;margin-top:208.15pt;width:715.3pt;height:83.7pt;z-index:2517626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kiAIAAB0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" stroked="f">
            <v:textbox>
              <w:txbxContent>
                <w:p w:rsidR="009406B5" w:rsidRDefault="009406B5" w:rsidP="00D1746E">
                  <w:pPr>
                    <w:widowControl w:val="0"/>
                    <w:kinsoku w:val="0"/>
                    <w:spacing w:line="255" w:lineRule="auto"/>
                    <w:ind w:right="-126"/>
                    <w:textAlignment w:val="auto"/>
                    <w:outlineLvl w:val="1"/>
                    <w:rPr>
                      <w:rFonts w:ascii="Arial" w:hAnsi="Arial" w:cs="Arial"/>
                      <w:color w:val="231F20"/>
                      <w:sz w:val="18"/>
                      <w:szCs w:val="18"/>
                    </w:rPr>
                  </w:pPr>
                  <w:r w:rsidRPr="000A3759">
                    <w:rPr>
                      <w:rFonts w:ascii="Arial" w:hAnsi="Arial" w:cs="Arial"/>
                      <w:color w:val="231F20"/>
                      <w:sz w:val="18"/>
                      <w:szCs w:val="18"/>
                    </w:rPr>
                    <w:t>We are required to ask for information about your children’s race and ethnicity. This information is important and helps to mak</w:t>
                  </w:r>
                  <w:r>
                    <w:rPr>
                      <w:rFonts w:ascii="Arial" w:hAnsi="Arial" w:cs="Arial"/>
                      <w:color w:val="231F20"/>
                      <w:sz w:val="18"/>
                      <w:szCs w:val="18"/>
                    </w:rPr>
                    <w:t xml:space="preserve">e sure we are fully serving our </w:t>
                  </w:r>
                  <w:r w:rsidRPr="000A3759">
                    <w:rPr>
                      <w:rFonts w:ascii="Arial" w:hAnsi="Arial" w:cs="Arial"/>
                      <w:color w:val="231F20"/>
                      <w:sz w:val="18"/>
                      <w:szCs w:val="18"/>
                    </w:rPr>
                    <w:t>community. Responding to this section is optional and does not affect your children’s eligibility for free or reduced price meals.</w:t>
                  </w:r>
                  <w:r w:rsidR="000653D4">
                    <w:rPr>
                      <w:rFonts w:ascii="Arial" w:hAnsi="Arial" w:cs="Arial"/>
                      <w:color w:val="231F20"/>
                      <w:sz w:val="18"/>
                      <w:szCs w:val="18"/>
                    </w:rPr>
                    <w:t xml:space="preserve"> If ethnicity/race is not selected, a visual identification will be determined. </w:t>
                  </w:r>
                </w:p>
                <w:p w:rsidR="009406B5" w:rsidRDefault="009406B5" w:rsidP="00D1746E">
                  <w:pPr>
                    <w:widowControl w:val="0"/>
                    <w:kinsoku w:val="0"/>
                    <w:spacing w:line="255" w:lineRule="auto"/>
                    <w:ind w:right="-126"/>
                    <w:textAlignment w:val="auto"/>
                    <w:outlineLvl w:val="1"/>
                    <w:rPr>
                      <w:rFonts w:ascii="Arial" w:hAnsi="Arial" w:cs="Arial"/>
                      <w:color w:val="231F20"/>
                      <w:sz w:val="18"/>
                      <w:szCs w:val="18"/>
                    </w:rPr>
                  </w:pPr>
                </w:p>
                <w:p w:rsidR="009406B5" w:rsidRPr="00D1746E" w:rsidRDefault="009406B5" w:rsidP="00D1746E">
                  <w:pPr>
                    <w:widowControl w:val="0"/>
                    <w:kinsoku w:val="0"/>
                    <w:spacing w:line="255" w:lineRule="auto"/>
                    <w:ind w:right="-126"/>
                    <w:textAlignment w:val="auto"/>
                    <w:outlineLvl w:val="1"/>
                    <w:rPr>
                      <w:rFonts w:ascii="Arial" w:hAnsi="Arial" w:cs="Arial"/>
                      <w:color w:val="231F20"/>
                      <w:sz w:val="18"/>
                      <w:szCs w:val="18"/>
                    </w:rPr>
                  </w:pPr>
                  <w:r w:rsidRPr="00D1746E">
                    <w:rPr>
                      <w:rFonts w:ascii="Arial" w:hAnsi="Arial" w:cs="Arial"/>
                      <w:color w:val="231F20"/>
                      <w:spacing w:val="-5"/>
                      <w:sz w:val="18"/>
                      <w:szCs w:val="18"/>
                    </w:rPr>
                    <w:t xml:space="preserve">Ethnicity(checkone):  </w:t>
                  </w:r>
                  <w:r w:rsidRPr="00D1746E">
                    <w:rPr>
                      <w:rFonts w:ascii="Arial" w:hAnsi="Arial" w:cs="Arial"/>
                      <w:color w:val="231F20"/>
                      <w:spacing w:val="-5"/>
                      <w:sz w:val="18"/>
                      <w:szCs w:val="18"/>
                    </w:rPr>
                    <w:sym w:font="Wingdings" w:char="F071"/>
                  </w:r>
                  <w:r w:rsidRPr="00D1746E">
                    <w:rPr>
                      <w:rFonts w:ascii="Arial" w:hAnsi="Arial" w:cs="Arial"/>
                      <w:color w:val="231F20"/>
                      <w:sz w:val="18"/>
                      <w:szCs w:val="18"/>
                    </w:rPr>
                    <w:t>Hispanic or Latino</w:t>
                  </w:r>
                  <w:r w:rsidRPr="00D1746E">
                    <w:rPr>
                      <w:rFonts w:ascii="Arial" w:hAnsi="Arial" w:cs="Arial"/>
                      <w:color w:val="231F20"/>
                      <w:sz w:val="18"/>
                      <w:szCs w:val="18"/>
                    </w:rPr>
                    <w:sym w:font="Wingdings" w:char="F071"/>
                  </w:r>
                  <w:r w:rsidRPr="00D1746E">
                    <w:rPr>
                      <w:rFonts w:ascii="Arial" w:hAnsi="Arial" w:cs="Arial"/>
                      <w:color w:val="231F20"/>
                      <w:sz w:val="18"/>
                      <w:szCs w:val="18"/>
                    </w:rPr>
                    <w:t>Not Hispanic or Latino</w:t>
                  </w:r>
                </w:p>
                <w:p w:rsidR="009406B5" w:rsidRPr="00D1746E" w:rsidRDefault="009406B5" w:rsidP="00D1746E">
                  <w:pPr>
                    <w:widowControl w:val="0"/>
                    <w:kinsoku w:val="0"/>
                    <w:spacing w:line="255" w:lineRule="auto"/>
                    <w:ind w:right="-126"/>
                    <w:textAlignment w:val="auto"/>
                    <w:outlineLvl w:val="1"/>
                    <w:rPr>
                      <w:rFonts w:ascii="Arial" w:hAnsi="Arial" w:cs="Arial"/>
                      <w:color w:val="231F20"/>
                      <w:sz w:val="18"/>
                      <w:szCs w:val="18"/>
                    </w:rPr>
                  </w:pPr>
                  <w:r w:rsidRPr="00D1746E">
                    <w:rPr>
                      <w:rFonts w:ascii="Arial" w:hAnsi="Arial" w:cs="Arial"/>
                      <w:color w:val="231F20"/>
                      <w:spacing w:val="-4"/>
                      <w:sz w:val="18"/>
                      <w:szCs w:val="18"/>
                    </w:rPr>
                    <w:t>Race</w:t>
                  </w:r>
                  <w:r w:rsidRPr="00D1746E">
                    <w:rPr>
                      <w:rFonts w:ascii="Arial" w:hAnsi="Arial" w:cs="Arial"/>
                      <w:color w:val="231F20"/>
                      <w:spacing w:val="-5"/>
                      <w:sz w:val="18"/>
                      <w:szCs w:val="18"/>
                    </w:rPr>
                    <w:t>(check</w:t>
                  </w:r>
                  <w:r w:rsidRPr="00D1746E">
                    <w:rPr>
                      <w:rFonts w:ascii="Arial" w:hAnsi="Arial" w:cs="Arial"/>
                      <w:color w:val="231F20"/>
                      <w:spacing w:val="-4"/>
                      <w:sz w:val="18"/>
                      <w:szCs w:val="18"/>
                    </w:rPr>
                    <w:t>one</w:t>
                  </w:r>
                  <w:r w:rsidRPr="00D1746E">
                    <w:rPr>
                      <w:rFonts w:ascii="Arial" w:hAnsi="Arial" w:cs="Arial"/>
                      <w:color w:val="231F20"/>
                      <w:spacing w:val="-3"/>
                      <w:sz w:val="18"/>
                      <w:szCs w:val="18"/>
                    </w:rPr>
                    <w:t>or</w:t>
                  </w:r>
                  <w:r w:rsidRPr="00D1746E">
                    <w:rPr>
                      <w:rFonts w:ascii="Arial" w:hAnsi="Arial" w:cs="Arial"/>
                      <w:color w:val="231F20"/>
                      <w:spacing w:val="-5"/>
                      <w:sz w:val="18"/>
                      <w:szCs w:val="18"/>
                    </w:rPr>
                    <w:t>more):</w:t>
                  </w:r>
                  <w:r w:rsidRPr="00D1746E">
                    <w:rPr>
                      <w:rFonts w:ascii="Arial" w:hAnsi="Arial" w:cs="Arial"/>
                      <w:color w:val="231F20"/>
                      <w:spacing w:val="-5"/>
                      <w:sz w:val="18"/>
                      <w:szCs w:val="18"/>
                    </w:rPr>
                    <w:sym w:font="Wingdings" w:char="F071"/>
                  </w:r>
                  <w:r>
                    <w:rPr>
                      <w:rFonts w:ascii="Arial" w:hAnsi="Arial" w:cs="Arial"/>
                      <w:color w:val="231F20"/>
                      <w:sz w:val="18"/>
                      <w:szCs w:val="18"/>
                    </w:rPr>
                    <w:t xml:space="preserve">American Indian </w:t>
                  </w:r>
                  <w:r w:rsidRPr="00D1746E">
                    <w:rPr>
                      <w:rFonts w:ascii="Arial" w:hAnsi="Arial" w:cs="Arial"/>
                      <w:color w:val="231F20"/>
                      <w:sz w:val="18"/>
                      <w:szCs w:val="18"/>
                    </w:rPr>
                    <w:t>or Alaskan Native</w:t>
                  </w:r>
                  <w:r w:rsidRPr="00D1746E">
                    <w:rPr>
                      <w:rFonts w:ascii="Arial" w:hAnsi="Arial" w:cs="Arial"/>
                      <w:color w:val="231F20"/>
                      <w:sz w:val="18"/>
                      <w:szCs w:val="18"/>
                    </w:rPr>
                    <w:sym w:font="Wingdings" w:char="F071"/>
                  </w:r>
                  <w:r w:rsidRPr="00D1746E">
                    <w:rPr>
                      <w:rFonts w:ascii="Arial" w:hAnsi="Arial" w:cs="Arial"/>
                      <w:color w:val="231F20"/>
                      <w:position w:val="1"/>
                      <w:sz w:val="18"/>
                      <w:szCs w:val="18"/>
                    </w:rPr>
                    <w:t>Asian</w:t>
                  </w:r>
                  <w:r w:rsidRPr="00D1746E">
                    <w:rPr>
                      <w:rFonts w:ascii="Arial" w:hAnsi="Arial" w:cs="Arial"/>
                      <w:color w:val="231F20"/>
                      <w:position w:val="1"/>
                      <w:sz w:val="18"/>
                      <w:szCs w:val="18"/>
                    </w:rPr>
                    <w:sym w:font="Wingdings" w:char="F071"/>
                  </w:r>
                  <w:r w:rsidRPr="00D1746E">
                    <w:rPr>
                      <w:rFonts w:ascii="Arial" w:hAnsi="Arial" w:cs="Arial"/>
                      <w:color w:val="231F20"/>
                      <w:sz w:val="18"/>
                      <w:szCs w:val="18"/>
                    </w:rPr>
                    <w:t>Black or African American</w:t>
                  </w:r>
                  <w:r w:rsidRPr="00D1746E">
                    <w:rPr>
                      <w:rFonts w:ascii="Arial" w:hAnsi="Arial" w:cs="Arial"/>
                      <w:color w:val="231F20"/>
                      <w:sz w:val="18"/>
                      <w:szCs w:val="18"/>
                    </w:rPr>
                    <w:sym w:font="Wingdings" w:char="F071"/>
                  </w:r>
                  <w:r w:rsidRPr="00D1746E">
                    <w:rPr>
                      <w:rFonts w:ascii="Arial" w:hAnsi="Arial" w:cs="Arial"/>
                      <w:color w:val="231F20"/>
                      <w:sz w:val="18"/>
                      <w:szCs w:val="18"/>
                    </w:rPr>
                    <w:t>Native H</w:t>
                  </w:r>
                  <w:r>
                    <w:rPr>
                      <w:rFonts w:ascii="Arial" w:hAnsi="Arial" w:cs="Arial"/>
                      <w:color w:val="231F20"/>
                      <w:sz w:val="18"/>
                      <w:szCs w:val="18"/>
                    </w:rPr>
                    <w:t xml:space="preserve">awaiian or Other Paciﬁc Islander   </w:t>
                  </w:r>
                  <w:r w:rsidRPr="00D1746E">
                    <w:rPr>
                      <w:rFonts w:ascii="Arial" w:hAnsi="Arial" w:cs="Arial"/>
                      <w:color w:val="231F20"/>
                      <w:sz w:val="18"/>
                      <w:szCs w:val="18"/>
                    </w:rPr>
                    <w:sym w:font="Wingdings" w:char="F071"/>
                  </w:r>
                  <w:r w:rsidRPr="00D1746E">
                    <w:rPr>
                      <w:rFonts w:ascii="Arial" w:hAnsi="Arial" w:cs="Arial"/>
                      <w:color w:val="231F20"/>
                      <w:sz w:val="18"/>
                      <w:szCs w:val="18"/>
                    </w:rPr>
                    <w:t>White</w:t>
                  </w:r>
                </w:p>
                <w:p w:rsidR="009406B5" w:rsidRPr="00D1746E" w:rsidRDefault="009406B5" w:rsidP="000A3759">
                  <w:pPr>
                    <w:widowControl w:val="0"/>
                    <w:kinsoku w:val="0"/>
                    <w:spacing w:before="130" w:line="255" w:lineRule="auto"/>
                    <w:ind w:right="1232"/>
                    <w:textAlignment w:val="auto"/>
                    <w:outlineLvl w:val="1"/>
                    <w:rPr>
                      <w:rFonts w:ascii="Arial" w:hAnsi="Arial" w:cs="Arial"/>
                      <w:color w:val="000000"/>
                      <w:sz w:val="18"/>
                      <w:szCs w:val="18"/>
                    </w:rPr>
                  </w:pPr>
                </w:p>
                <w:p w:rsidR="009406B5" w:rsidRDefault="009406B5"/>
              </w:txbxContent>
            </v:textbox>
          </v:shape>
        </w:pict>
      </w:r>
      <w:r w:rsidRPr="00B3691C">
        <w:rPr>
          <w:rFonts w:ascii="Cambria" w:hAnsi="Cambria"/>
          <w:b/>
          <w:bCs/>
          <w:smallCaps/>
          <w:noProof/>
        </w:rPr>
        <w:pict>
          <v:shape id="Text Box 1099" o:spid="_x0000_s1145" type="#_x0000_t202" style="position:absolute;margin-left:97.6pt;margin-top:228.95pt;width:653.8pt;height:16.85pt;z-index:2517667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" fillcolor="#5a5a5a" stroked="f">
            <v:textbox inset="0,0,0,0">
              <w:txbxContent>
                <w:p w:rsidR="009406B5" w:rsidRDefault="009406B5" w:rsidP="009B3311"/>
              </w:txbxContent>
            </v:textbox>
            <w10:wrap anchorx="page" anchory="page"/>
          </v:shape>
        </w:pict>
      </w:r>
      <w:r w:rsidRPr="00B3691C">
        <w:rPr>
          <w:rFonts w:ascii="Cambria" w:hAnsi="Cambria"/>
          <w:b/>
          <w:bCs/>
          <w:smallCaps/>
          <w:noProof/>
        </w:rPr>
        <w:pict>
          <v:shape id="Text Box 1098" o:spid="_x0000_s1146" type="#_x0000_t202" style="position:absolute;margin-left:33.1pt;margin-top:228.95pt;width:66.2pt;height:15.2pt;z-index:2515415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" fillcolor="black" stroked="f">
            <v:textbox inset="0,0,0,0">
              <w:txbxContent>
                <w:p w:rsidR="009406B5" w:rsidRDefault="009406B5" w:rsidP="009B3311"/>
              </w:txbxContent>
            </v:textbox>
            <w10:wrap anchorx="page" anchory="page"/>
          </v:shape>
        </w:pict>
      </w:r>
      <w:r w:rsidRPr="00B3691C">
        <w:rPr>
          <w:noProof/>
        </w:rPr>
        <w:pict>
          <v:shape id="Text Box 1" o:spid="_x0000_s1147" type="#_x0000_t202" style="position:absolute;margin-left:39.75pt;margin-top:230.05pt;width:50.4pt;height:11.65pt;z-index:2517647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" fillcolor="black" stroked="f">
            <v:textbox inset="0,0,0,0">
              <w:txbxContent>
                <w:p w:rsidR="004B1C73" w:rsidRPr="00C207E4" w:rsidRDefault="004B1C73" w:rsidP="004B1C73">
                  <w:pPr>
                    <w:spacing w:before="15" w:after="25" w:line="214" w:lineRule="exact"/>
                    <w:rPr>
                      <w:rFonts w:ascii="Arial" w:eastAsia="Arial" w:hAnsi="Arial"/>
                      <w:b/>
                      <w:color w:val="FFFFFF"/>
                      <w:spacing w:val="-4"/>
                      <w:sz w:val="19"/>
                      <w:shd w:val="solid" w:color="000000" w:fill="000000"/>
                    </w:rPr>
                  </w:pPr>
                  <w:r w:rsidRPr="00C207E4">
                    <w:rPr>
                      <w:rFonts w:ascii="Arial" w:eastAsia="Arial" w:hAnsi="Arial"/>
                      <w:b/>
                      <w:color w:val="FFFFFF"/>
                      <w:spacing w:val="-4"/>
                      <w:sz w:val="19"/>
                      <w:shd w:val="solid" w:color="000000" w:fill="000000"/>
                    </w:rPr>
                    <w:t>OPTIONAL</w:t>
                  </w:r>
                </w:p>
              </w:txbxContent>
            </v:textbox>
            <w10:wrap anchorx="page" anchory="page"/>
          </v:shape>
        </w:pict>
      </w:r>
      <w:r w:rsidRPr="00B3691C">
        <w:rPr>
          <w:rFonts w:ascii="Cambria" w:hAnsi="Cambria"/>
          <w:b/>
          <w:bCs/>
          <w:smallCaps/>
          <w:noProof/>
        </w:rPr>
        <w:pict>
          <v:shape id="Text Box 1100" o:spid="_x0000_s1148" type="#_x0000_t202" style="position:absolute;margin-left:36.5pt;margin-top:62.9pt;width:75.6pt;height:12.7pt;z-index:2517678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" filled="f" stroked="f">
            <v:textbox inset="0,0,0,0">
              <w:txbxContent>
                <w:p w:rsidR="009406B5" w:rsidRPr="00C207E4" w:rsidRDefault="009406B5" w:rsidP="009B3311">
                  <w:pPr>
                    <w:spacing w:before="15" w:after="25" w:line="214" w:lineRule="exact"/>
                    <w:rPr>
                      <w:rFonts w:ascii="Arial" w:eastAsia="Arial" w:hAnsi="Arial"/>
                      <w:b/>
                      <w:color w:val="FFFFFF"/>
                      <w:spacing w:val="-4"/>
                      <w:sz w:val="19"/>
                      <w:shd w:val="solid" w:color="000000" w:fill="000000"/>
                    </w:rPr>
                  </w:pPr>
                  <w:r>
                    <w:rPr>
                      <w:rFonts w:ascii="Arial" w:eastAsia="Arial" w:hAnsi="Arial"/>
                      <w:b/>
                      <w:color w:val="FFFFFF"/>
                      <w:spacing w:val="-4"/>
                      <w:sz w:val="19"/>
                      <w:shd w:val="solid" w:color="000000" w:fill="000000"/>
                    </w:rPr>
                    <w:t>INSTRUCTIONS</w:t>
                  </w:r>
                </w:p>
              </w:txbxContent>
            </v:textbox>
            <w10:wrap anchorx="page" anchory="page"/>
          </v:shape>
        </w:pict>
      </w:r>
      <w:r w:rsidRPr="00B3691C">
        <w:rPr>
          <w:rFonts w:ascii="Cambria" w:hAnsi="Cambria"/>
          <w:b/>
          <w:bCs/>
          <w:smallCaps/>
          <w:noProof/>
        </w:rPr>
        <w:pict>
          <v:shape id="Text Box 1109" o:spid="_x0000_s1149" type="#_x0000_t202" style="position:absolute;margin-left:409.9pt;margin-top:484.6pt;width:334.3pt;height:42.25pt;z-index:2517698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dswIAALU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" filled="f" stroked="f">
            <v:textbox inset="0,0,0,0">
              <w:txbxContent>
                <w:p w:rsidR="009406B5" w:rsidRDefault="009406B5" w:rsidP="009B3311">
                  <w:pPr>
                    <w:spacing w:after="21" w:line="276" w:lineRule="exact"/>
                    <w:jc w:val="both"/>
                    <w:rPr>
                      <w:rFonts w:ascii="Arial" w:eastAsia="Arial" w:hAnsi="Arial"/>
                      <w:color w:val="000000"/>
                      <w:sz w:val="18"/>
                    </w:rPr>
                  </w:pPr>
                </w:p>
              </w:txbxContent>
            </v:textbox>
            <w10:wrap anchorx="page" anchory="page"/>
          </v:shape>
        </w:pict>
      </w:r>
      <w:r w:rsidRPr="00B3691C">
        <w:rPr>
          <w:rFonts w:ascii="Cambria" w:hAnsi="Cambria"/>
          <w:b/>
          <w:bCs/>
          <w:smallCaps/>
          <w:noProof/>
        </w:rPr>
        <w:pict>
          <v:shape id="Text Box 1101" o:spid="_x0000_s1150" type="#_x0000_t202" style="position:absolute;margin-left:104.6pt;margin-top:228.95pt;width:173.5pt;height:12.75pt;z-index:2517688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" filled="f" stroked="f">
            <v:textbox inset="0,0,0,0">
              <w:txbxContent>
                <w:p w:rsidR="009406B5" w:rsidRDefault="009406B5" w:rsidP="009B3311">
                  <w:pPr>
                    <w:spacing w:before="34" w:line="210"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Children's Racial and Ethnic Identities</w:t>
                  </w:r>
                </w:p>
              </w:txbxContent>
            </v:textbox>
            <w10:wrap anchorx="page" anchory="page"/>
          </v:shape>
        </w:pict>
      </w:r>
      <w:r w:rsidRPr="00B3691C">
        <w:rPr>
          <w:rFonts w:ascii="Cambria" w:hAnsi="Cambria"/>
          <w:b/>
          <w:bCs/>
          <w:smallCaps/>
          <w:noProof/>
        </w:rPr>
        <w:pict>
          <v:shape id="Text Box 1305" o:spid="_x0000_s1151" type="#_x0000_t202" style="position:absolute;margin-left:108pt;margin-top:62.05pt;width:653.8pt;height:16.85pt;z-index:2517555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" fillcolor="#5a5a5a" stroked="f">
            <v:textbox inset="0,0,0,0">
              <w:txbxContent>
                <w:p w:rsidR="009406B5" w:rsidRDefault="009406B5" w:rsidP="00C53125"/>
              </w:txbxContent>
            </v:textbox>
            <w10:wrap anchorx="page" anchory="page"/>
          </v:shape>
        </w:pict>
      </w:r>
      <w:r w:rsidRPr="00B3691C">
        <w:rPr>
          <w:rFonts w:ascii="Cambria" w:hAnsi="Cambria"/>
          <w:b/>
          <w:bCs/>
          <w:smallCaps/>
          <w:noProof/>
        </w:rPr>
        <w:pict>
          <v:shape id="Text Box 1309" o:spid="_x0000_s1152" type="#_x0000_t202" style="position:absolute;margin-left:33.5pt;margin-top:62.4pt;width:74.5pt;height:16.5pt;z-index:-2515589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" fillcolor="black" stroked="f">
            <v:textbox inset="0,0,0,0">
              <w:txbxContent>
                <w:p w:rsidR="009406B5" w:rsidRDefault="009406B5" w:rsidP="00C53125"/>
              </w:txbxContent>
            </v:textbox>
            <w10:wrap anchorx="page" anchory="page"/>
          </v:shape>
        </w:pict>
      </w:r>
      <w:r w:rsidRPr="00B3691C">
        <w:rPr>
          <w:rFonts w:ascii="Cambria" w:hAnsi="Cambria"/>
          <w:b/>
          <w:bCs/>
          <w:smallCaps/>
          <w:noProof/>
        </w:rPr>
        <w:pict>
          <v:shape id="Text Box 1306" o:spid="_x0000_s1153" type="#_x0000_t202" style="position:absolute;margin-left:114.1pt;margin-top:62.85pt;width:173.5pt;height:12.75pt;z-index:2517565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" filled="f" stroked="f">
            <v:textbox inset="0,0,0,0">
              <w:txbxContent>
                <w:p w:rsidR="009406B5" w:rsidRDefault="009406B5" w:rsidP="00C53125">
                  <w:pPr>
                    <w:spacing w:before="34" w:line="210"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Sources of Income</w:t>
                  </w:r>
                </w:p>
              </w:txbxContent>
            </v:textbox>
            <w10:wrap anchorx="page" anchory="page"/>
          </v:shape>
        </w:pict>
      </w:r>
      <w:r w:rsidRPr="00B3691C">
        <w:rPr>
          <w:rFonts w:ascii="Cambria" w:hAnsi="Cambria"/>
          <w:b/>
          <w:bCs/>
          <w:smallCaps/>
          <w:noProof/>
        </w:rPr>
        <w:pict>
          <v:shape id="Text Box 581" o:spid="_x0000_s1154" type="#_x0000_t202" style="position:absolute;margin-left:594.5pt;margin-top:-19.1pt;width:148.3pt;height:23.05pt;z-index:251543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" stroked="f">
            <v:textbox>
              <w:txbxContent>
                <w:p w:rsidR="009406B5" w:rsidRDefault="009406B5" w:rsidP="002A3360">
                  <w:pPr>
                    <w:jc w:val="right"/>
                    <w:rPr>
                      <w:rFonts w:ascii="Cambria" w:hAnsi="Cambria"/>
                      <w:b/>
                    </w:rPr>
                  </w:pPr>
                  <w:r>
                    <w:rPr>
                      <w:rFonts w:ascii="Cambria" w:hAnsi="Cambria"/>
                      <w:b/>
                    </w:rPr>
                    <w:t>Attachment E</w:t>
                  </w:r>
                  <w:r w:rsidRPr="00634171">
                    <w:rPr>
                      <w:rFonts w:ascii="Cambria" w:hAnsi="Cambria"/>
                      <w:b/>
                    </w:rPr>
                    <w:t xml:space="preserve"> (Continued)</w:t>
                  </w:r>
                </w:p>
                <w:p w:rsidR="009406B5" w:rsidRDefault="009406B5" w:rsidP="00455046">
                  <w:pPr>
                    <w:jc w:val="right"/>
                    <w:rPr>
                      <w:rFonts w:ascii="Cambria" w:hAnsi="Cambria"/>
                      <w:b/>
                    </w:rPr>
                  </w:pPr>
                </w:p>
                <w:p w:rsidR="009406B5" w:rsidRPr="00634171" w:rsidRDefault="009406B5" w:rsidP="00455046">
                  <w:pPr>
                    <w:jc w:val="right"/>
                    <w:rPr>
                      <w:rFonts w:ascii="Cambria" w:hAnsi="Cambria"/>
                      <w:b/>
                    </w:rPr>
                  </w:pPr>
                </w:p>
              </w:txbxContent>
            </v:textbox>
          </v:shape>
        </w:pict>
      </w:r>
      <w:r w:rsidRPr="00B3691C">
        <w:rPr>
          <w:rFonts w:ascii="Cambria" w:hAnsi="Cambria"/>
          <w:b/>
          <w:bCs/>
          <w:smallCaps/>
          <w:noProof/>
        </w:rPr>
        <w:pict>
          <v:shape id="AutoShape 1119" o:spid="_x0000_s1155" type="#_x0000_t32" style="position:absolute;margin-left:30.75pt;margin-top:255.7pt;width:700.4pt;height:0;z-index:251747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"/>
        </w:pict>
      </w:r>
    </w:p>
    <w:sectPr w:rsidR="004228AC" w:rsidRPr="00011C17" w:rsidSect="00011C17">
      <w:headerReference w:type="even" r:id="rId10"/>
      <w:headerReference w:type="default" r:id="rId11"/>
      <w:headerReference w:type="first" r:id="rId12"/>
      <w:endnotePr>
        <w:numFmt w:val="decimal"/>
      </w:endnotePr>
      <w:pgSz w:w="15840" w:h="12240" w:orient="landscape" w:code="1"/>
      <w:pgMar w:top="720" w:right="20" w:bottom="720" w:left="90" w:header="0" w:footer="426" w:gutter="0"/>
      <w:paperSrc w:first="15" w:other="15"/>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AC0" w:rsidRDefault="006C3AC0">
      <w:pPr>
        <w:spacing w:line="20" w:lineRule="exact"/>
        <w:rPr>
          <w:sz w:val="24"/>
        </w:rPr>
      </w:pPr>
    </w:p>
  </w:endnote>
  <w:endnote w:type="continuationSeparator" w:id="1">
    <w:p w:rsidR="006C3AC0" w:rsidRDefault="006C3AC0"/>
  </w:endnote>
  <w:endnote w:type="continuationNotice" w:id="2">
    <w:p w:rsidR="006C3AC0" w:rsidRDefault="006C3AC0"/>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lbertus Extr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AC0" w:rsidRDefault="006C3AC0">
      <w:r>
        <w:rPr>
          <w:sz w:val="24"/>
        </w:rPr>
        <w:separator/>
      </w:r>
    </w:p>
  </w:footnote>
  <w:footnote w:type="continuationSeparator" w:id="1">
    <w:p w:rsidR="006C3AC0" w:rsidRDefault="006C3A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6B5" w:rsidRDefault="009406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6B5" w:rsidRPr="00011C17" w:rsidRDefault="009406B5" w:rsidP="00011C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6B5" w:rsidRDefault="009406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 o:bullet="t"/>
    </w:pict>
  </w:numPicBullet>
  <w:numPicBullet w:numPicBulletId="1">
    <w:pict>
      <v:shape id="_x0000_i1054" type="#_x0000_t75" style="width:3in;height:3in" o:bullet="t"/>
    </w:pict>
  </w:numPicBullet>
  <w:numPicBullet w:numPicBulletId="2">
    <w:pict>
      <v:shape id="_x0000_i1055" type="#_x0000_t75" style="width:3in;height:3in" o:bullet="t"/>
    </w:pict>
  </w:numPicBullet>
  <w:abstractNum w:abstractNumId="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nsid w:val="00000407"/>
    <w:multiLevelType w:val="multilevel"/>
    <w:tmpl w:val="0000088A"/>
    <w:lvl w:ilvl="0">
      <w:numFmt w:val="bullet"/>
      <w:lvlText w:val="-"/>
      <w:lvlJc w:val="left"/>
      <w:pPr>
        <w:ind w:left="190" w:hanging="126"/>
      </w:pPr>
      <w:rPr>
        <w:rFonts w:ascii="Snap ITC" w:hAnsi="Snap ITC"/>
        <w:b w:val="0"/>
        <w:w w:val="99"/>
        <w:sz w:val="14"/>
      </w:rPr>
    </w:lvl>
    <w:lvl w:ilvl="1">
      <w:numFmt w:val="bullet"/>
      <w:lvlText w:val="•"/>
      <w:lvlJc w:val="left"/>
      <w:pPr>
        <w:ind w:left="401" w:hanging="126"/>
      </w:pPr>
    </w:lvl>
    <w:lvl w:ilvl="2">
      <w:numFmt w:val="bullet"/>
      <w:lvlText w:val="•"/>
      <w:lvlJc w:val="left"/>
      <w:pPr>
        <w:ind w:left="612" w:hanging="126"/>
      </w:pPr>
    </w:lvl>
    <w:lvl w:ilvl="3">
      <w:numFmt w:val="bullet"/>
      <w:lvlText w:val="•"/>
      <w:lvlJc w:val="left"/>
      <w:pPr>
        <w:ind w:left="823" w:hanging="126"/>
      </w:pPr>
    </w:lvl>
    <w:lvl w:ilvl="4">
      <w:numFmt w:val="bullet"/>
      <w:lvlText w:val="•"/>
      <w:lvlJc w:val="left"/>
      <w:pPr>
        <w:ind w:left="1034" w:hanging="126"/>
      </w:pPr>
    </w:lvl>
    <w:lvl w:ilvl="5">
      <w:numFmt w:val="bullet"/>
      <w:lvlText w:val="•"/>
      <w:lvlJc w:val="left"/>
      <w:pPr>
        <w:ind w:left="1245" w:hanging="126"/>
      </w:pPr>
    </w:lvl>
    <w:lvl w:ilvl="6">
      <w:numFmt w:val="bullet"/>
      <w:lvlText w:val="•"/>
      <w:lvlJc w:val="left"/>
      <w:pPr>
        <w:ind w:left="1456" w:hanging="126"/>
      </w:pPr>
    </w:lvl>
    <w:lvl w:ilvl="7">
      <w:numFmt w:val="bullet"/>
      <w:lvlText w:val="•"/>
      <w:lvlJc w:val="left"/>
      <w:pPr>
        <w:ind w:left="1667" w:hanging="126"/>
      </w:pPr>
    </w:lvl>
    <w:lvl w:ilvl="8">
      <w:numFmt w:val="bullet"/>
      <w:lvlText w:val="•"/>
      <w:lvlJc w:val="left"/>
      <w:pPr>
        <w:ind w:left="1877" w:hanging="126"/>
      </w:pPr>
    </w:lvl>
  </w:abstractNum>
  <w:abstractNum w:abstractNumId="6">
    <w:nsid w:val="05D30F13"/>
    <w:multiLevelType w:val="hybridMultilevel"/>
    <w:tmpl w:val="0742A9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8CE6E01"/>
    <w:multiLevelType w:val="hybridMultilevel"/>
    <w:tmpl w:val="B1080954"/>
    <w:lvl w:ilvl="0" w:tplc="2714A4A4">
      <w:start w:val="1"/>
      <w:numFmt w:val="bullet"/>
      <w:lvlText w:val=""/>
      <w:lvlJc w:val="left"/>
      <w:pPr>
        <w:tabs>
          <w:tab w:val="num" w:pos="720"/>
        </w:tabs>
        <w:ind w:left="720" w:hanging="360"/>
      </w:pPr>
      <w:rPr>
        <w:rFonts w:ascii="Wingdings 2" w:hAnsi="Wingdings 2" w:hint="default"/>
      </w:rPr>
    </w:lvl>
    <w:lvl w:ilvl="1" w:tplc="A22CE936">
      <w:start w:val="1"/>
      <w:numFmt w:val="decimal"/>
      <w:lvlText w:val="%2."/>
      <w:lvlJc w:val="left"/>
      <w:pPr>
        <w:tabs>
          <w:tab w:val="num" w:pos="1440"/>
        </w:tabs>
        <w:ind w:left="1440" w:hanging="360"/>
      </w:pPr>
    </w:lvl>
    <w:lvl w:ilvl="2" w:tplc="5074D6D2">
      <w:start w:val="1"/>
      <w:numFmt w:val="decimal"/>
      <w:lvlText w:val="%3."/>
      <w:lvlJc w:val="left"/>
      <w:pPr>
        <w:tabs>
          <w:tab w:val="num" w:pos="2160"/>
        </w:tabs>
        <w:ind w:left="2160" w:hanging="360"/>
      </w:pPr>
    </w:lvl>
    <w:lvl w:ilvl="3" w:tplc="EEB42F5E">
      <w:start w:val="1"/>
      <w:numFmt w:val="decimal"/>
      <w:lvlText w:val="%4."/>
      <w:lvlJc w:val="left"/>
      <w:pPr>
        <w:tabs>
          <w:tab w:val="num" w:pos="2880"/>
        </w:tabs>
        <w:ind w:left="2880" w:hanging="360"/>
      </w:pPr>
    </w:lvl>
    <w:lvl w:ilvl="4" w:tplc="AEA46FD2">
      <w:start w:val="1"/>
      <w:numFmt w:val="decimal"/>
      <w:lvlText w:val="%5."/>
      <w:lvlJc w:val="left"/>
      <w:pPr>
        <w:tabs>
          <w:tab w:val="num" w:pos="3600"/>
        </w:tabs>
        <w:ind w:left="3600" w:hanging="360"/>
      </w:pPr>
    </w:lvl>
    <w:lvl w:ilvl="5" w:tplc="50149474">
      <w:start w:val="1"/>
      <w:numFmt w:val="decimal"/>
      <w:lvlText w:val="%6."/>
      <w:lvlJc w:val="left"/>
      <w:pPr>
        <w:tabs>
          <w:tab w:val="num" w:pos="4320"/>
        </w:tabs>
        <w:ind w:left="4320" w:hanging="360"/>
      </w:pPr>
    </w:lvl>
    <w:lvl w:ilvl="6" w:tplc="9E22EE5E">
      <w:start w:val="1"/>
      <w:numFmt w:val="decimal"/>
      <w:lvlText w:val="%7."/>
      <w:lvlJc w:val="left"/>
      <w:pPr>
        <w:tabs>
          <w:tab w:val="num" w:pos="5040"/>
        </w:tabs>
        <w:ind w:left="5040" w:hanging="360"/>
      </w:pPr>
    </w:lvl>
    <w:lvl w:ilvl="7" w:tplc="2356E390">
      <w:start w:val="1"/>
      <w:numFmt w:val="decimal"/>
      <w:lvlText w:val="%8."/>
      <w:lvlJc w:val="left"/>
      <w:pPr>
        <w:tabs>
          <w:tab w:val="num" w:pos="5760"/>
        </w:tabs>
        <w:ind w:left="5760" w:hanging="360"/>
      </w:pPr>
    </w:lvl>
    <w:lvl w:ilvl="8" w:tplc="8D2097A4">
      <w:start w:val="1"/>
      <w:numFmt w:val="decimal"/>
      <w:lvlText w:val="%9."/>
      <w:lvlJc w:val="left"/>
      <w:pPr>
        <w:tabs>
          <w:tab w:val="num" w:pos="6480"/>
        </w:tabs>
        <w:ind w:left="6480" w:hanging="360"/>
      </w:pPr>
    </w:lvl>
  </w:abstractNum>
  <w:abstractNum w:abstractNumId="8">
    <w:nsid w:val="09AB082F"/>
    <w:multiLevelType w:val="multilevel"/>
    <w:tmpl w:val="573E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88436F"/>
    <w:multiLevelType w:val="hybridMultilevel"/>
    <w:tmpl w:val="5888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B36558"/>
    <w:multiLevelType w:val="hybridMultilevel"/>
    <w:tmpl w:val="C338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0711D"/>
    <w:multiLevelType w:val="hybridMultilevel"/>
    <w:tmpl w:val="692A0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333FAB"/>
    <w:multiLevelType w:val="hybridMultilevel"/>
    <w:tmpl w:val="A66E3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DD776D"/>
    <w:multiLevelType w:val="hybridMultilevel"/>
    <w:tmpl w:val="EA3C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F153A5"/>
    <w:multiLevelType w:val="hybridMultilevel"/>
    <w:tmpl w:val="4A98F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A5329A8"/>
    <w:multiLevelType w:val="hybridMultilevel"/>
    <w:tmpl w:val="8FDE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B0296B"/>
    <w:multiLevelType w:val="hybridMultilevel"/>
    <w:tmpl w:val="4A22538C"/>
    <w:lvl w:ilvl="0" w:tplc="B1C2D2B4">
      <w:start w:val="1"/>
      <w:numFmt w:val="decimal"/>
      <w:lvlText w:val="%1."/>
      <w:lvlJc w:val="right"/>
      <w:pPr>
        <w:tabs>
          <w:tab w:val="num" w:pos="720"/>
        </w:tabs>
        <w:ind w:left="720" w:hanging="360"/>
      </w:pPr>
      <w:rPr>
        <w:rFonts w:ascii="Calibri" w:hAnsi="Calibri"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9E61B3"/>
    <w:multiLevelType w:val="hybridMultilevel"/>
    <w:tmpl w:val="9A7C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197AD9"/>
    <w:multiLevelType w:val="hybridMultilevel"/>
    <w:tmpl w:val="CD8CE928"/>
    <w:lvl w:ilvl="0" w:tplc="20662CC4">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3">
    <w:nsid w:val="5ADB42E8"/>
    <w:multiLevelType w:val="hybridMultilevel"/>
    <w:tmpl w:val="DCCAC4D2"/>
    <w:lvl w:ilvl="0" w:tplc="A47483C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2D6D8C"/>
    <w:multiLevelType w:val="hybridMultilevel"/>
    <w:tmpl w:val="81D09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E191F86"/>
    <w:multiLevelType w:val="hybridMultilevel"/>
    <w:tmpl w:val="73E242A6"/>
    <w:lvl w:ilvl="0" w:tplc="1E783F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E544C37"/>
    <w:multiLevelType w:val="hybridMultilevel"/>
    <w:tmpl w:val="68A2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797972"/>
    <w:multiLevelType w:val="hybridMultilevel"/>
    <w:tmpl w:val="E7D2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965AEB"/>
    <w:multiLevelType w:val="hybridMultilevel"/>
    <w:tmpl w:val="7374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40651D4"/>
    <w:multiLevelType w:val="hybridMultilevel"/>
    <w:tmpl w:val="02C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073EC0"/>
    <w:multiLevelType w:val="hybridMultilevel"/>
    <w:tmpl w:val="FEC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1474D1"/>
    <w:multiLevelType w:val="multilevel"/>
    <w:tmpl w:val="AB9E3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A420A8B"/>
    <w:multiLevelType w:val="hybridMultilevel"/>
    <w:tmpl w:val="62E4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8A2F4C"/>
    <w:multiLevelType w:val="hybridMultilevel"/>
    <w:tmpl w:val="7B10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DF6DBD"/>
    <w:multiLevelType w:val="multilevel"/>
    <w:tmpl w:val="71CC18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23"/>
  </w:num>
  <w:num w:numId="3">
    <w:abstractNumId w:val="11"/>
  </w:num>
  <w:num w:numId="4">
    <w:abstractNumId w:val="13"/>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4"/>
  </w:num>
  <w:num w:numId="8">
    <w:abstractNumId w:val="37"/>
  </w:num>
  <w:num w:numId="9">
    <w:abstractNumId w:val="8"/>
  </w:num>
  <w:num w:numId="10">
    <w:abstractNumId w:val="34"/>
  </w:num>
  <w:num w:numId="11">
    <w:abstractNumId w:val="2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5"/>
  </w:num>
  <w:num w:numId="15">
    <w:abstractNumId w:val="29"/>
  </w:num>
  <w:num w:numId="16">
    <w:abstractNumId w:val="1"/>
  </w:num>
  <w:num w:numId="17">
    <w:abstractNumId w:val="0"/>
  </w:num>
  <w:num w:numId="18">
    <w:abstractNumId w:val="4"/>
  </w:num>
  <w:num w:numId="19">
    <w:abstractNumId w:val="3"/>
  </w:num>
  <w:num w:numId="20">
    <w:abstractNumId w:val="2"/>
  </w:num>
  <w:num w:numId="21">
    <w:abstractNumId w:val="9"/>
  </w:num>
  <w:num w:numId="22">
    <w:abstractNumId w:val="27"/>
  </w:num>
  <w:num w:numId="23">
    <w:abstractNumId w:val="33"/>
  </w:num>
  <w:num w:numId="24">
    <w:abstractNumId w:val="21"/>
  </w:num>
  <w:num w:numId="25">
    <w:abstractNumId w:val="12"/>
  </w:num>
  <w:num w:numId="26">
    <w:abstractNumId w:val="17"/>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2"/>
  </w:num>
  <w:num w:numId="30">
    <w:abstractNumId w:val="6"/>
  </w:num>
  <w:num w:numId="31">
    <w:abstractNumId w:val="5"/>
  </w:num>
  <w:num w:numId="32">
    <w:abstractNumId w:val="14"/>
  </w:num>
  <w:num w:numId="33">
    <w:abstractNumId w:val="35"/>
  </w:num>
  <w:num w:numId="34">
    <w:abstractNumId w:val="26"/>
  </w:num>
  <w:num w:numId="35">
    <w:abstractNumId w:val="30"/>
  </w:num>
  <w:num w:numId="36">
    <w:abstractNumId w:val="20"/>
  </w:num>
  <w:num w:numId="37">
    <w:abstractNumId w:val="36"/>
  </w:num>
  <w:num w:numId="38">
    <w:abstractNumId w:val="18"/>
  </w:num>
  <w:num w:numId="39">
    <w:abstractNumId w:val="1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stylePaneFormatFilter w:val="3F01"/>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5122">
      <o:colormru v:ext="edit" colors="#606,#90c"/>
    </o:shapedefaults>
  </w:hdrShapeDefaults>
  <w:footnotePr>
    <w:footnote w:id="0"/>
    <w:footnote w:id="1"/>
  </w:footnotePr>
  <w:endnotePr>
    <w:numFmt w:val="decimal"/>
    <w:endnote w:id="0"/>
    <w:endnote w:id="1"/>
    <w:endnote w:id="2"/>
  </w:endnotePr>
  <w:compat>
    <w:spaceForUL/>
    <w:balanceSingleByteDoubleByteWidth/>
    <w:doNotLeaveBackslashAlone/>
    <w:ulTrailSpace/>
    <w:doNotExpandShiftReturn/>
    <w:doNotUseHTMLParagraphAutoSpacing/>
  </w:compat>
  <w:rsids>
    <w:rsidRoot w:val="00EB5588"/>
    <w:rsid w:val="00001B04"/>
    <w:rsid w:val="0000294C"/>
    <w:rsid w:val="00004846"/>
    <w:rsid w:val="00004A70"/>
    <w:rsid w:val="00005318"/>
    <w:rsid w:val="000071C5"/>
    <w:rsid w:val="00007EBF"/>
    <w:rsid w:val="00011118"/>
    <w:rsid w:val="00011C17"/>
    <w:rsid w:val="000121BA"/>
    <w:rsid w:val="00014EA7"/>
    <w:rsid w:val="000154E9"/>
    <w:rsid w:val="00015E46"/>
    <w:rsid w:val="00015EB6"/>
    <w:rsid w:val="00017279"/>
    <w:rsid w:val="000174D1"/>
    <w:rsid w:val="0002019B"/>
    <w:rsid w:val="00020B3F"/>
    <w:rsid w:val="00023ABF"/>
    <w:rsid w:val="00023BEF"/>
    <w:rsid w:val="00023D3C"/>
    <w:rsid w:val="000279E0"/>
    <w:rsid w:val="00034A13"/>
    <w:rsid w:val="00041483"/>
    <w:rsid w:val="00041ECE"/>
    <w:rsid w:val="000430CC"/>
    <w:rsid w:val="00043B7C"/>
    <w:rsid w:val="000520B7"/>
    <w:rsid w:val="000523CA"/>
    <w:rsid w:val="00054209"/>
    <w:rsid w:val="0005474C"/>
    <w:rsid w:val="00055062"/>
    <w:rsid w:val="000554A6"/>
    <w:rsid w:val="00056085"/>
    <w:rsid w:val="00056B41"/>
    <w:rsid w:val="00060D86"/>
    <w:rsid w:val="0006190E"/>
    <w:rsid w:val="00062AAC"/>
    <w:rsid w:val="00063640"/>
    <w:rsid w:val="000653D4"/>
    <w:rsid w:val="000673B4"/>
    <w:rsid w:val="000718AB"/>
    <w:rsid w:val="00074958"/>
    <w:rsid w:val="00075C3F"/>
    <w:rsid w:val="00077758"/>
    <w:rsid w:val="00081EE7"/>
    <w:rsid w:val="00082068"/>
    <w:rsid w:val="00082957"/>
    <w:rsid w:val="00083156"/>
    <w:rsid w:val="0008340D"/>
    <w:rsid w:val="00083C35"/>
    <w:rsid w:val="000849F9"/>
    <w:rsid w:val="00084AFE"/>
    <w:rsid w:val="0008700C"/>
    <w:rsid w:val="00091723"/>
    <w:rsid w:val="0009210B"/>
    <w:rsid w:val="000A05B7"/>
    <w:rsid w:val="000A1E8D"/>
    <w:rsid w:val="000A3759"/>
    <w:rsid w:val="000A3D94"/>
    <w:rsid w:val="000A4276"/>
    <w:rsid w:val="000A6C10"/>
    <w:rsid w:val="000A7914"/>
    <w:rsid w:val="000B1E79"/>
    <w:rsid w:val="000B20B1"/>
    <w:rsid w:val="000B68C5"/>
    <w:rsid w:val="000C060F"/>
    <w:rsid w:val="000C0D6C"/>
    <w:rsid w:val="000C16C2"/>
    <w:rsid w:val="000C1CCF"/>
    <w:rsid w:val="000C28F8"/>
    <w:rsid w:val="000C424F"/>
    <w:rsid w:val="000C4559"/>
    <w:rsid w:val="000D0DD6"/>
    <w:rsid w:val="000D0E2B"/>
    <w:rsid w:val="000D2388"/>
    <w:rsid w:val="000D50EC"/>
    <w:rsid w:val="000D5A57"/>
    <w:rsid w:val="000D7BAA"/>
    <w:rsid w:val="000E1F0B"/>
    <w:rsid w:val="000E2D80"/>
    <w:rsid w:val="000E550F"/>
    <w:rsid w:val="000F05B1"/>
    <w:rsid w:val="000F21A4"/>
    <w:rsid w:val="000F59CE"/>
    <w:rsid w:val="000F5C0E"/>
    <w:rsid w:val="000F5ECB"/>
    <w:rsid w:val="000F61E3"/>
    <w:rsid w:val="000F6285"/>
    <w:rsid w:val="000F6E59"/>
    <w:rsid w:val="00100F61"/>
    <w:rsid w:val="0010132C"/>
    <w:rsid w:val="00106D19"/>
    <w:rsid w:val="00107E71"/>
    <w:rsid w:val="00110664"/>
    <w:rsid w:val="0011116C"/>
    <w:rsid w:val="0011201E"/>
    <w:rsid w:val="001124CE"/>
    <w:rsid w:val="001125EA"/>
    <w:rsid w:val="00112EB8"/>
    <w:rsid w:val="0011306D"/>
    <w:rsid w:val="001134B6"/>
    <w:rsid w:val="00115AC3"/>
    <w:rsid w:val="00116247"/>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929"/>
    <w:rsid w:val="00137E72"/>
    <w:rsid w:val="00141FA6"/>
    <w:rsid w:val="001420BE"/>
    <w:rsid w:val="00143C65"/>
    <w:rsid w:val="00143D31"/>
    <w:rsid w:val="00144861"/>
    <w:rsid w:val="0014525F"/>
    <w:rsid w:val="00145494"/>
    <w:rsid w:val="00147CC9"/>
    <w:rsid w:val="001504E2"/>
    <w:rsid w:val="00151AFE"/>
    <w:rsid w:val="00152182"/>
    <w:rsid w:val="00153DB3"/>
    <w:rsid w:val="00154983"/>
    <w:rsid w:val="00155642"/>
    <w:rsid w:val="001556CB"/>
    <w:rsid w:val="001630C5"/>
    <w:rsid w:val="0016329C"/>
    <w:rsid w:val="001642B0"/>
    <w:rsid w:val="00164FE0"/>
    <w:rsid w:val="00174640"/>
    <w:rsid w:val="00174FA8"/>
    <w:rsid w:val="0017585D"/>
    <w:rsid w:val="0017604B"/>
    <w:rsid w:val="00180058"/>
    <w:rsid w:val="00180082"/>
    <w:rsid w:val="00181571"/>
    <w:rsid w:val="0018280F"/>
    <w:rsid w:val="00182AEC"/>
    <w:rsid w:val="00183096"/>
    <w:rsid w:val="0018360C"/>
    <w:rsid w:val="00183F68"/>
    <w:rsid w:val="00185A29"/>
    <w:rsid w:val="00186539"/>
    <w:rsid w:val="00187949"/>
    <w:rsid w:val="00187EEC"/>
    <w:rsid w:val="00190E99"/>
    <w:rsid w:val="00193300"/>
    <w:rsid w:val="00193FDD"/>
    <w:rsid w:val="00194E7E"/>
    <w:rsid w:val="00195C3F"/>
    <w:rsid w:val="00197E4B"/>
    <w:rsid w:val="001A087F"/>
    <w:rsid w:val="001A1802"/>
    <w:rsid w:val="001A2451"/>
    <w:rsid w:val="001A5ECF"/>
    <w:rsid w:val="001A7A33"/>
    <w:rsid w:val="001A7F7F"/>
    <w:rsid w:val="001B018D"/>
    <w:rsid w:val="001B0E02"/>
    <w:rsid w:val="001B109B"/>
    <w:rsid w:val="001B242E"/>
    <w:rsid w:val="001B5B97"/>
    <w:rsid w:val="001B7637"/>
    <w:rsid w:val="001C13C6"/>
    <w:rsid w:val="001C2B6F"/>
    <w:rsid w:val="001C57EB"/>
    <w:rsid w:val="001C6A1D"/>
    <w:rsid w:val="001C6C58"/>
    <w:rsid w:val="001C7271"/>
    <w:rsid w:val="001D12A4"/>
    <w:rsid w:val="001D1601"/>
    <w:rsid w:val="001D209E"/>
    <w:rsid w:val="001D4C71"/>
    <w:rsid w:val="001D6258"/>
    <w:rsid w:val="001D7128"/>
    <w:rsid w:val="001D777D"/>
    <w:rsid w:val="001E2068"/>
    <w:rsid w:val="001E4C92"/>
    <w:rsid w:val="001E53C3"/>
    <w:rsid w:val="001E5FD5"/>
    <w:rsid w:val="001E72AA"/>
    <w:rsid w:val="001F1043"/>
    <w:rsid w:val="001F11DA"/>
    <w:rsid w:val="001F1995"/>
    <w:rsid w:val="001F21AF"/>
    <w:rsid w:val="001F244E"/>
    <w:rsid w:val="001F3250"/>
    <w:rsid w:val="001F3430"/>
    <w:rsid w:val="001F38F4"/>
    <w:rsid w:val="001F3CB4"/>
    <w:rsid w:val="001F527D"/>
    <w:rsid w:val="001F618D"/>
    <w:rsid w:val="001F701B"/>
    <w:rsid w:val="001F75FC"/>
    <w:rsid w:val="0020196C"/>
    <w:rsid w:val="00201A2D"/>
    <w:rsid w:val="00201C33"/>
    <w:rsid w:val="00203235"/>
    <w:rsid w:val="00206DA4"/>
    <w:rsid w:val="002151BC"/>
    <w:rsid w:val="002169D8"/>
    <w:rsid w:val="002175A0"/>
    <w:rsid w:val="00220EC4"/>
    <w:rsid w:val="002211CB"/>
    <w:rsid w:val="00226ADD"/>
    <w:rsid w:val="00231895"/>
    <w:rsid w:val="00234663"/>
    <w:rsid w:val="00241222"/>
    <w:rsid w:val="002417C0"/>
    <w:rsid w:val="00243434"/>
    <w:rsid w:val="00244775"/>
    <w:rsid w:val="0024630F"/>
    <w:rsid w:val="002468C3"/>
    <w:rsid w:val="00251328"/>
    <w:rsid w:val="00252176"/>
    <w:rsid w:val="0025337D"/>
    <w:rsid w:val="0025425F"/>
    <w:rsid w:val="00260484"/>
    <w:rsid w:val="00263321"/>
    <w:rsid w:val="00270EF3"/>
    <w:rsid w:val="00271AEC"/>
    <w:rsid w:val="00272F80"/>
    <w:rsid w:val="002733D0"/>
    <w:rsid w:val="0027401B"/>
    <w:rsid w:val="00274AE2"/>
    <w:rsid w:val="00275219"/>
    <w:rsid w:val="00275E36"/>
    <w:rsid w:val="002762BD"/>
    <w:rsid w:val="00276BE0"/>
    <w:rsid w:val="00276F3A"/>
    <w:rsid w:val="002868A1"/>
    <w:rsid w:val="00290151"/>
    <w:rsid w:val="00291368"/>
    <w:rsid w:val="0029318A"/>
    <w:rsid w:val="00294C8C"/>
    <w:rsid w:val="00295D0E"/>
    <w:rsid w:val="002966A1"/>
    <w:rsid w:val="002A0BB4"/>
    <w:rsid w:val="002A215E"/>
    <w:rsid w:val="002A3360"/>
    <w:rsid w:val="002A33A7"/>
    <w:rsid w:val="002A403D"/>
    <w:rsid w:val="002A444E"/>
    <w:rsid w:val="002A4FF9"/>
    <w:rsid w:val="002A590D"/>
    <w:rsid w:val="002A6D67"/>
    <w:rsid w:val="002A6F54"/>
    <w:rsid w:val="002B00C5"/>
    <w:rsid w:val="002B1530"/>
    <w:rsid w:val="002B69FD"/>
    <w:rsid w:val="002B6A82"/>
    <w:rsid w:val="002B717D"/>
    <w:rsid w:val="002B77AA"/>
    <w:rsid w:val="002B79F2"/>
    <w:rsid w:val="002C139E"/>
    <w:rsid w:val="002C13F2"/>
    <w:rsid w:val="002C2BF4"/>
    <w:rsid w:val="002C441E"/>
    <w:rsid w:val="002C5544"/>
    <w:rsid w:val="002C5B33"/>
    <w:rsid w:val="002C719B"/>
    <w:rsid w:val="002C7FDF"/>
    <w:rsid w:val="002D191E"/>
    <w:rsid w:val="002D205D"/>
    <w:rsid w:val="002D44AB"/>
    <w:rsid w:val="002D5155"/>
    <w:rsid w:val="002D5377"/>
    <w:rsid w:val="002E063F"/>
    <w:rsid w:val="002E0BDB"/>
    <w:rsid w:val="002E0D91"/>
    <w:rsid w:val="002E147D"/>
    <w:rsid w:val="002E1ABC"/>
    <w:rsid w:val="002E2652"/>
    <w:rsid w:val="002E2835"/>
    <w:rsid w:val="002E65FC"/>
    <w:rsid w:val="002E71AC"/>
    <w:rsid w:val="002E7C0C"/>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EE1"/>
    <w:rsid w:val="003230FA"/>
    <w:rsid w:val="00324316"/>
    <w:rsid w:val="003277ED"/>
    <w:rsid w:val="00327E97"/>
    <w:rsid w:val="00330290"/>
    <w:rsid w:val="00331393"/>
    <w:rsid w:val="00334B47"/>
    <w:rsid w:val="00334E7E"/>
    <w:rsid w:val="0033629B"/>
    <w:rsid w:val="00336DAE"/>
    <w:rsid w:val="00337190"/>
    <w:rsid w:val="00337424"/>
    <w:rsid w:val="003462E1"/>
    <w:rsid w:val="0035011A"/>
    <w:rsid w:val="00350911"/>
    <w:rsid w:val="003509CA"/>
    <w:rsid w:val="00352CE9"/>
    <w:rsid w:val="00352FBB"/>
    <w:rsid w:val="00354EC9"/>
    <w:rsid w:val="003554FB"/>
    <w:rsid w:val="003564F2"/>
    <w:rsid w:val="003571AE"/>
    <w:rsid w:val="00357C8D"/>
    <w:rsid w:val="00360159"/>
    <w:rsid w:val="00361296"/>
    <w:rsid w:val="00362886"/>
    <w:rsid w:val="003632F3"/>
    <w:rsid w:val="00364B3F"/>
    <w:rsid w:val="003672B8"/>
    <w:rsid w:val="0037129E"/>
    <w:rsid w:val="00373625"/>
    <w:rsid w:val="003738D0"/>
    <w:rsid w:val="0037491D"/>
    <w:rsid w:val="00375CF5"/>
    <w:rsid w:val="00376F65"/>
    <w:rsid w:val="00383900"/>
    <w:rsid w:val="00383B5E"/>
    <w:rsid w:val="00385690"/>
    <w:rsid w:val="003866AF"/>
    <w:rsid w:val="00386EC2"/>
    <w:rsid w:val="0038755D"/>
    <w:rsid w:val="003932C3"/>
    <w:rsid w:val="00394B9E"/>
    <w:rsid w:val="0039520F"/>
    <w:rsid w:val="00395423"/>
    <w:rsid w:val="00395F38"/>
    <w:rsid w:val="0039659C"/>
    <w:rsid w:val="003A0F98"/>
    <w:rsid w:val="003A10D5"/>
    <w:rsid w:val="003A20D6"/>
    <w:rsid w:val="003A2804"/>
    <w:rsid w:val="003A57F8"/>
    <w:rsid w:val="003A632C"/>
    <w:rsid w:val="003B02F1"/>
    <w:rsid w:val="003B0BBF"/>
    <w:rsid w:val="003B4D53"/>
    <w:rsid w:val="003B58E0"/>
    <w:rsid w:val="003C1661"/>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E23"/>
    <w:rsid w:val="003E16D6"/>
    <w:rsid w:val="003E6356"/>
    <w:rsid w:val="003F3732"/>
    <w:rsid w:val="003F591A"/>
    <w:rsid w:val="003F5D3F"/>
    <w:rsid w:val="004055C7"/>
    <w:rsid w:val="00405B43"/>
    <w:rsid w:val="00406CA2"/>
    <w:rsid w:val="004110BA"/>
    <w:rsid w:val="004116BD"/>
    <w:rsid w:val="004117EF"/>
    <w:rsid w:val="00411A52"/>
    <w:rsid w:val="00412AAC"/>
    <w:rsid w:val="004154CF"/>
    <w:rsid w:val="00415947"/>
    <w:rsid w:val="00415A31"/>
    <w:rsid w:val="00420B50"/>
    <w:rsid w:val="004228AC"/>
    <w:rsid w:val="004231B8"/>
    <w:rsid w:val="0042780C"/>
    <w:rsid w:val="00430B5F"/>
    <w:rsid w:val="00432168"/>
    <w:rsid w:val="00433488"/>
    <w:rsid w:val="0043426C"/>
    <w:rsid w:val="00434427"/>
    <w:rsid w:val="00434945"/>
    <w:rsid w:val="00435360"/>
    <w:rsid w:val="0043668E"/>
    <w:rsid w:val="00436CFA"/>
    <w:rsid w:val="004401DF"/>
    <w:rsid w:val="00443A67"/>
    <w:rsid w:val="00444750"/>
    <w:rsid w:val="0044534E"/>
    <w:rsid w:val="0044591C"/>
    <w:rsid w:val="00451257"/>
    <w:rsid w:val="0045194A"/>
    <w:rsid w:val="004540FE"/>
    <w:rsid w:val="00454A9B"/>
    <w:rsid w:val="00455046"/>
    <w:rsid w:val="0046072D"/>
    <w:rsid w:val="00461F88"/>
    <w:rsid w:val="004628E2"/>
    <w:rsid w:val="00463DE5"/>
    <w:rsid w:val="00470753"/>
    <w:rsid w:val="004736FE"/>
    <w:rsid w:val="004746F2"/>
    <w:rsid w:val="004751B5"/>
    <w:rsid w:val="0047569A"/>
    <w:rsid w:val="00477272"/>
    <w:rsid w:val="0048159B"/>
    <w:rsid w:val="0048210B"/>
    <w:rsid w:val="00482C3B"/>
    <w:rsid w:val="004831B7"/>
    <w:rsid w:val="00483F61"/>
    <w:rsid w:val="004849CE"/>
    <w:rsid w:val="0048538F"/>
    <w:rsid w:val="00486327"/>
    <w:rsid w:val="0048652B"/>
    <w:rsid w:val="004866CD"/>
    <w:rsid w:val="00487239"/>
    <w:rsid w:val="00487D67"/>
    <w:rsid w:val="004900D7"/>
    <w:rsid w:val="004911EB"/>
    <w:rsid w:val="00492AF9"/>
    <w:rsid w:val="00493EE3"/>
    <w:rsid w:val="004945C2"/>
    <w:rsid w:val="00496137"/>
    <w:rsid w:val="004979B7"/>
    <w:rsid w:val="00497E83"/>
    <w:rsid w:val="004A1440"/>
    <w:rsid w:val="004A3038"/>
    <w:rsid w:val="004A3A3E"/>
    <w:rsid w:val="004A41BD"/>
    <w:rsid w:val="004A7240"/>
    <w:rsid w:val="004B1C73"/>
    <w:rsid w:val="004B3D09"/>
    <w:rsid w:val="004B4A05"/>
    <w:rsid w:val="004B5B69"/>
    <w:rsid w:val="004C0178"/>
    <w:rsid w:val="004C345A"/>
    <w:rsid w:val="004D415D"/>
    <w:rsid w:val="004D46BB"/>
    <w:rsid w:val="004D572A"/>
    <w:rsid w:val="004D5931"/>
    <w:rsid w:val="004D65E0"/>
    <w:rsid w:val="004D7806"/>
    <w:rsid w:val="004E0E1E"/>
    <w:rsid w:val="004E3462"/>
    <w:rsid w:val="004E39AC"/>
    <w:rsid w:val="004E4630"/>
    <w:rsid w:val="004E48B1"/>
    <w:rsid w:val="004F03CB"/>
    <w:rsid w:val="004F0412"/>
    <w:rsid w:val="004F06C4"/>
    <w:rsid w:val="004F1C65"/>
    <w:rsid w:val="004F1E2D"/>
    <w:rsid w:val="004F202A"/>
    <w:rsid w:val="004F2D15"/>
    <w:rsid w:val="004F413D"/>
    <w:rsid w:val="004F707F"/>
    <w:rsid w:val="005000B7"/>
    <w:rsid w:val="00501807"/>
    <w:rsid w:val="00502367"/>
    <w:rsid w:val="00504163"/>
    <w:rsid w:val="00505CAC"/>
    <w:rsid w:val="005104E6"/>
    <w:rsid w:val="00514569"/>
    <w:rsid w:val="00515872"/>
    <w:rsid w:val="005168B4"/>
    <w:rsid w:val="00520CAE"/>
    <w:rsid w:val="0052217C"/>
    <w:rsid w:val="00522257"/>
    <w:rsid w:val="005229C9"/>
    <w:rsid w:val="005249D2"/>
    <w:rsid w:val="0052503C"/>
    <w:rsid w:val="00525FE6"/>
    <w:rsid w:val="00526989"/>
    <w:rsid w:val="005274BC"/>
    <w:rsid w:val="0052765D"/>
    <w:rsid w:val="005315D9"/>
    <w:rsid w:val="0053276F"/>
    <w:rsid w:val="00532AA8"/>
    <w:rsid w:val="00532CF6"/>
    <w:rsid w:val="00532E8C"/>
    <w:rsid w:val="00533A72"/>
    <w:rsid w:val="0053429E"/>
    <w:rsid w:val="005345A2"/>
    <w:rsid w:val="00536A9D"/>
    <w:rsid w:val="00541C70"/>
    <w:rsid w:val="00543C03"/>
    <w:rsid w:val="00544739"/>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3082"/>
    <w:rsid w:val="00564BCA"/>
    <w:rsid w:val="0056620F"/>
    <w:rsid w:val="00570DDD"/>
    <w:rsid w:val="00571381"/>
    <w:rsid w:val="00572272"/>
    <w:rsid w:val="0057656F"/>
    <w:rsid w:val="00576D69"/>
    <w:rsid w:val="00577766"/>
    <w:rsid w:val="00577B66"/>
    <w:rsid w:val="005817D9"/>
    <w:rsid w:val="00591CEA"/>
    <w:rsid w:val="005933F2"/>
    <w:rsid w:val="005935C3"/>
    <w:rsid w:val="00593C51"/>
    <w:rsid w:val="005A18D3"/>
    <w:rsid w:val="005A25DF"/>
    <w:rsid w:val="005A31D9"/>
    <w:rsid w:val="005A440B"/>
    <w:rsid w:val="005A6F2B"/>
    <w:rsid w:val="005A7E2C"/>
    <w:rsid w:val="005B160A"/>
    <w:rsid w:val="005B1900"/>
    <w:rsid w:val="005B52CB"/>
    <w:rsid w:val="005B62C6"/>
    <w:rsid w:val="005C0945"/>
    <w:rsid w:val="005C0E62"/>
    <w:rsid w:val="005C2362"/>
    <w:rsid w:val="005C2A84"/>
    <w:rsid w:val="005C3A66"/>
    <w:rsid w:val="005C49F8"/>
    <w:rsid w:val="005C5AF9"/>
    <w:rsid w:val="005C7C1D"/>
    <w:rsid w:val="005C7DAB"/>
    <w:rsid w:val="005D04CF"/>
    <w:rsid w:val="005D0737"/>
    <w:rsid w:val="005D0BFB"/>
    <w:rsid w:val="005D310F"/>
    <w:rsid w:val="005D4074"/>
    <w:rsid w:val="005D4797"/>
    <w:rsid w:val="005D6257"/>
    <w:rsid w:val="005D67F7"/>
    <w:rsid w:val="005D7390"/>
    <w:rsid w:val="005E0EBD"/>
    <w:rsid w:val="005E1304"/>
    <w:rsid w:val="005E519D"/>
    <w:rsid w:val="005F0AA4"/>
    <w:rsid w:val="005F2444"/>
    <w:rsid w:val="005F2DB2"/>
    <w:rsid w:val="005F3AAD"/>
    <w:rsid w:val="005F3C43"/>
    <w:rsid w:val="0060065C"/>
    <w:rsid w:val="00600817"/>
    <w:rsid w:val="006020D3"/>
    <w:rsid w:val="00603EAC"/>
    <w:rsid w:val="00604960"/>
    <w:rsid w:val="00607B41"/>
    <w:rsid w:val="00611791"/>
    <w:rsid w:val="00613137"/>
    <w:rsid w:val="006152FD"/>
    <w:rsid w:val="0061573F"/>
    <w:rsid w:val="00616DE5"/>
    <w:rsid w:val="00623E7E"/>
    <w:rsid w:val="006240AC"/>
    <w:rsid w:val="00624A27"/>
    <w:rsid w:val="00624C49"/>
    <w:rsid w:val="0062538A"/>
    <w:rsid w:val="0062596B"/>
    <w:rsid w:val="00625AE9"/>
    <w:rsid w:val="0062715E"/>
    <w:rsid w:val="0063040B"/>
    <w:rsid w:val="00630A14"/>
    <w:rsid w:val="0063203C"/>
    <w:rsid w:val="006335EA"/>
    <w:rsid w:val="00634171"/>
    <w:rsid w:val="006341E2"/>
    <w:rsid w:val="006345ED"/>
    <w:rsid w:val="00634C85"/>
    <w:rsid w:val="006369E8"/>
    <w:rsid w:val="00641C15"/>
    <w:rsid w:val="006423D5"/>
    <w:rsid w:val="006440A8"/>
    <w:rsid w:val="006519C4"/>
    <w:rsid w:val="00651AE3"/>
    <w:rsid w:val="006537F1"/>
    <w:rsid w:val="0065453C"/>
    <w:rsid w:val="0066028B"/>
    <w:rsid w:val="00667C41"/>
    <w:rsid w:val="00671EC4"/>
    <w:rsid w:val="00672986"/>
    <w:rsid w:val="00674E5C"/>
    <w:rsid w:val="00675786"/>
    <w:rsid w:val="00677215"/>
    <w:rsid w:val="00677823"/>
    <w:rsid w:val="00680851"/>
    <w:rsid w:val="00681BA7"/>
    <w:rsid w:val="00682127"/>
    <w:rsid w:val="00684E14"/>
    <w:rsid w:val="00685762"/>
    <w:rsid w:val="00690DD8"/>
    <w:rsid w:val="00693F91"/>
    <w:rsid w:val="006957C0"/>
    <w:rsid w:val="006976CD"/>
    <w:rsid w:val="00697F09"/>
    <w:rsid w:val="006A159D"/>
    <w:rsid w:val="006A3E03"/>
    <w:rsid w:val="006A45BE"/>
    <w:rsid w:val="006A4B7A"/>
    <w:rsid w:val="006A5B53"/>
    <w:rsid w:val="006A5DCB"/>
    <w:rsid w:val="006A5E3E"/>
    <w:rsid w:val="006A7657"/>
    <w:rsid w:val="006B0B56"/>
    <w:rsid w:val="006B0E2F"/>
    <w:rsid w:val="006B25F2"/>
    <w:rsid w:val="006B409A"/>
    <w:rsid w:val="006B49DD"/>
    <w:rsid w:val="006B5139"/>
    <w:rsid w:val="006B5168"/>
    <w:rsid w:val="006B608C"/>
    <w:rsid w:val="006B679F"/>
    <w:rsid w:val="006B67C2"/>
    <w:rsid w:val="006B7A65"/>
    <w:rsid w:val="006B7C37"/>
    <w:rsid w:val="006C1258"/>
    <w:rsid w:val="006C191E"/>
    <w:rsid w:val="006C19DC"/>
    <w:rsid w:val="006C3758"/>
    <w:rsid w:val="006C39EA"/>
    <w:rsid w:val="006C3AC0"/>
    <w:rsid w:val="006C71DF"/>
    <w:rsid w:val="006C7534"/>
    <w:rsid w:val="006C79E7"/>
    <w:rsid w:val="006C7B58"/>
    <w:rsid w:val="006D0883"/>
    <w:rsid w:val="006D113A"/>
    <w:rsid w:val="006D2BAE"/>
    <w:rsid w:val="006D42A9"/>
    <w:rsid w:val="006D62F4"/>
    <w:rsid w:val="006D7423"/>
    <w:rsid w:val="006D7487"/>
    <w:rsid w:val="006D7A5C"/>
    <w:rsid w:val="006E19F4"/>
    <w:rsid w:val="006E242C"/>
    <w:rsid w:val="006E27C1"/>
    <w:rsid w:val="006E4827"/>
    <w:rsid w:val="006E57E0"/>
    <w:rsid w:val="006E60A2"/>
    <w:rsid w:val="006E7D70"/>
    <w:rsid w:val="006F096E"/>
    <w:rsid w:val="006F1111"/>
    <w:rsid w:val="006F272B"/>
    <w:rsid w:val="006F34F4"/>
    <w:rsid w:val="006F39F1"/>
    <w:rsid w:val="006F7207"/>
    <w:rsid w:val="006F74DC"/>
    <w:rsid w:val="006F7B10"/>
    <w:rsid w:val="00700B00"/>
    <w:rsid w:val="007014C4"/>
    <w:rsid w:val="00704CD7"/>
    <w:rsid w:val="00710CA0"/>
    <w:rsid w:val="0071140D"/>
    <w:rsid w:val="00712947"/>
    <w:rsid w:val="00713ED3"/>
    <w:rsid w:val="007146D1"/>
    <w:rsid w:val="0071549B"/>
    <w:rsid w:val="00716316"/>
    <w:rsid w:val="007243A8"/>
    <w:rsid w:val="00730828"/>
    <w:rsid w:val="007317BB"/>
    <w:rsid w:val="007326C5"/>
    <w:rsid w:val="007334E0"/>
    <w:rsid w:val="00733692"/>
    <w:rsid w:val="00734B1A"/>
    <w:rsid w:val="0073771A"/>
    <w:rsid w:val="007379B8"/>
    <w:rsid w:val="00737AA0"/>
    <w:rsid w:val="007400C3"/>
    <w:rsid w:val="00742942"/>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118B"/>
    <w:rsid w:val="00761BE0"/>
    <w:rsid w:val="00762AE0"/>
    <w:rsid w:val="00762ED8"/>
    <w:rsid w:val="00764C31"/>
    <w:rsid w:val="0076746C"/>
    <w:rsid w:val="00767F35"/>
    <w:rsid w:val="00770560"/>
    <w:rsid w:val="007719CA"/>
    <w:rsid w:val="00772844"/>
    <w:rsid w:val="007763A0"/>
    <w:rsid w:val="007771DE"/>
    <w:rsid w:val="007779BE"/>
    <w:rsid w:val="00780DAE"/>
    <w:rsid w:val="00782113"/>
    <w:rsid w:val="007829A7"/>
    <w:rsid w:val="007833A4"/>
    <w:rsid w:val="00783629"/>
    <w:rsid w:val="00783742"/>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718C"/>
    <w:rsid w:val="007A7D9B"/>
    <w:rsid w:val="007B05D8"/>
    <w:rsid w:val="007B0667"/>
    <w:rsid w:val="007B3BE3"/>
    <w:rsid w:val="007B4B82"/>
    <w:rsid w:val="007B67D2"/>
    <w:rsid w:val="007B7B93"/>
    <w:rsid w:val="007C1739"/>
    <w:rsid w:val="007C2C87"/>
    <w:rsid w:val="007C2DC6"/>
    <w:rsid w:val="007C30DF"/>
    <w:rsid w:val="007C3503"/>
    <w:rsid w:val="007C37D3"/>
    <w:rsid w:val="007C50B0"/>
    <w:rsid w:val="007C70AC"/>
    <w:rsid w:val="007D0788"/>
    <w:rsid w:val="007D201E"/>
    <w:rsid w:val="007D24D9"/>
    <w:rsid w:val="007D53B5"/>
    <w:rsid w:val="007E208A"/>
    <w:rsid w:val="007E3C15"/>
    <w:rsid w:val="007E430C"/>
    <w:rsid w:val="007E697E"/>
    <w:rsid w:val="007E6E85"/>
    <w:rsid w:val="007F03DD"/>
    <w:rsid w:val="007F2D9F"/>
    <w:rsid w:val="007F338A"/>
    <w:rsid w:val="007F366F"/>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A38"/>
    <w:rsid w:val="00837380"/>
    <w:rsid w:val="0084160A"/>
    <w:rsid w:val="008420FD"/>
    <w:rsid w:val="00843205"/>
    <w:rsid w:val="00844B1C"/>
    <w:rsid w:val="00846456"/>
    <w:rsid w:val="008467C2"/>
    <w:rsid w:val="00853998"/>
    <w:rsid w:val="008575D0"/>
    <w:rsid w:val="00857F53"/>
    <w:rsid w:val="008602E8"/>
    <w:rsid w:val="00860AF5"/>
    <w:rsid w:val="00861C65"/>
    <w:rsid w:val="00862180"/>
    <w:rsid w:val="00866069"/>
    <w:rsid w:val="00866CEE"/>
    <w:rsid w:val="00866DE6"/>
    <w:rsid w:val="00870D4B"/>
    <w:rsid w:val="00870DCC"/>
    <w:rsid w:val="00872E7F"/>
    <w:rsid w:val="00874AB7"/>
    <w:rsid w:val="00876840"/>
    <w:rsid w:val="008768E7"/>
    <w:rsid w:val="0087791A"/>
    <w:rsid w:val="00877A07"/>
    <w:rsid w:val="008802DE"/>
    <w:rsid w:val="00881ED7"/>
    <w:rsid w:val="00882034"/>
    <w:rsid w:val="008839EF"/>
    <w:rsid w:val="008842F8"/>
    <w:rsid w:val="0088465C"/>
    <w:rsid w:val="0088597F"/>
    <w:rsid w:val="00892AE5"/>
    <w:rsid w:val="00893CBF"/>
    <w:rsid w:val="00894324"/>
    <w:rsid w:val="00894615"/>
    <w:rsid w:val="00897FB8"/>
    <w:rsid w:val="008A0487"/>
    <w:rsid w:val="008A05ED"/>
    <w:rsid w:val="008A13A6"/>
    <w:rsid w:val="008A3175"/>
    <w:rsid w:val="008A37B7"/>
    <w:rsid w:val="008A60BC"/>
    <w:rsid w:val="008B1EAE"/>
    <w:rsid w:val="008B3EF6"/>
    <w:rsid w:val="008B3F8A"/>
    <w:rsid w:val="008B689F"/>
    <w:rsid w:val="008B70EA"/>
    <w:rsid w:val="008B74DB"/>
    <w:rsid w:val="008C1F1D"/>
    <w:rsid w:val="008C3556"/>
    <w:rsid w:val="008C3958"/>
    <w:rsid w:val="008C39F2"/>
    <w:rsid w:val="008C5753"/>
    <w:rsid w:val="008C5A9A"/>
    <w:rsid w:val="008C6DD7"/>
    <w:rsid w:val="008D11F5"/>
    <w:rsid w:val="008D1888"/>
    <w:rsid w:val="008D2F7B"/>
    <w:rsid w:val="008D4914"/>
    <w:rsid w:val="008D5250"/>
    <w:rsid w:val="008D5966"/>
    <w:rsid w:val="008D7623"/>
    <w:rsid w:val="008E18B4"/>
    <w:rsid w:val="008E1F13"/>
    <w:rsid w:val="008E20BF"/>
    <w:rsid w:val="008E2C4A"/>
    <w:rsid w:val="008E2F5D"/>
    <w:rsid w:val="008E407F"/>
    <w:rsid w:val="008E6433"/>
    <w:rsid w:val="008E7612"/>
    <w:rsid w:val="008E7B8B"/>
    <w:rsid w:val="008F1BB1"/>
    <w:rsid w:val="008F40A0"/>
    <w:rsid w:val="008F448F"/>
    <w:rsid w:val="008F5DBE"/>
    <w:rsid w:val="008F6B89"/>
    <w:rsid w:val="008F79EC"/>
    <w:rsid w:val="008F7C34"/>
    <w:rsid w:val="00901D4E"/>
    <w:rsid w:val="00901EB2"/>
    <w:rsid w:val="00902322"/>
    <w:rsid w:val="0090411C"/>
    <w:rsid w:val="00904170"/>
    <w:rsid w:val="009065EE"/>
    <w:rsid w:val="00906FAD"/>
    <w:rsid w:val="009076DB"/>
    <w:rsid w:val="0090790A"/>
    <w:rsid w:val="00910B0B"/>
    <w:rsid w:val="009130E1"/>
    <w:rsid w:val="00913ED8"/>
    <w:rsid w:val="00913FDC"/>
    <w:rsid w:val="00914E92"/>
    <w:rsid w:val="0091586D"/>
    <w:rsid w:val="00915AF2"/>
    <w:rsid w:val="0091722C"/>
    <w:rsid w:val="0092000F"/>
    <w:rsid w:val="00920B5B"/>
    <w:rsid w:val="00921283"/>
    <w:rsid w:val="0092255F"/>
    <w:rsid w:val="009226FA"/>
    <w:rsid w:val="0092442F"/>
    <w:rsid w:val="00925EEE"/>
    <w:rsid w:val="009267DB"/>
    <w:rsid w:val="009275C2"/>
    <w:rsid w:val="00931162"/>
    <w:rsid w:val="00934285"/>
    <w:rsid w:val="00935148"/>
    <w:rsid w:val="009353FC"/>
    <w:rsid w:val="009355B0"/>
    <w:rsid w:val="009362A1"/>
    <w:rsid w:val="009377B5"/>
    <w:rsid w:val="009406B5"/>
    <w:rsid w:val="009427A0"/>
    <w:rsid w:val="0094283E"/>
    <w:rsid w:val="00943500"/>
    <w:rsid w:val="009439A3"/>
    <w:rsid w:val="009447A2"/>
    <w:rsid w:val="009479C1"/>
    <w:rsid w:val="00952FD2"/>
    <w:rsid w:val="0095317E"/>
    <w:rsid w:val="00953429"/>
    <w:rsid w:val="00953909"/>
    <w:rsid w:val="00953A44"/>
    <w:rsid w:val="00953DFD"/>
    <w:rsid w:val="009554B2"/>
    <w:rsid w:val="00955532"/>
    <w:rsid w:val="009567AD"/>
    <w:rsid w:val="009575A1"/>
    <w:rsid w:val="00961C08"/>
    <w:rsid w:val="0096264D"/>
    <w:rsid w:val="0096331F"/>
    <w:rsid w:val="009708E9"/>
    <w:rsid w:val="00970FB5"/>
    <w:rsid w:val="00972586"/>
    <w:rsid w:val="009801C0"/>
    <w:rsid w:val="00981108"/>
    <w:rsid w:val="00982585"/>
    <w:rsid w:val="009827A9"/>
    <w:rsid w:val="00982FE7"/>
    <w:rsid w:val="00983031"/>
    <w:rsid w:val="00983D9E"/>
    <w:rsid w:val="00985015"/>
    <w:rsid w:val="00985618"/>
    <w:rsid w:val="00985839"/>
    <w:rsid w:val="00985AD3"/>
    <w:rsid w:val="00985D60"/>
    <w:rsid w:val="00986E9B"/>
    <w:rsid w:val="0099251E"/>
    <w:rsid w:val="00995736"/>
    <w:rsid w:val="00995BC2"/>
    <w:rsid w:val="00995C17"/>
    <w:rsid w:val="009A067B"/>
    <w:rsid w:val="009A531B"/>
    <w:rsid w:val="009A5E31"/>
    <w:rsid w:val="009A66CF"/>
    <w:rsid w:val="009A7A66"/>
    <w:rsid w:val="009B150F"/>
    <w:rsid w:val="009B3311"/>
    <w:rsid w:val="009B3FAC"/>
    <w:rsid w:val="009B6502"/>
    <w:rsid w:val="009C028E"/>
    <w:rsid w:val="009C3032"/>
    <w:rsid w:val="009C304C"/>
    <w:rsid w:val="009C3499"/>
    <w:rsid w:val="009C3D80"/>
    <w:rsid w:val="009C55D1"/>
    <w:rsid w:val="009C59D3"/>
    <w:rsid w:val="009C600D"/>
    <w:rsid w:val="009D0F1B"/>
    <w:rsid w:val="009D14E5"/>
    <w:rsid w:val="009D2F6B"/>
    <w:rsid w:val="009D5F0E"/>
    <w:rsid w:val="009D61DE"/>
    <w:rsid w:val="009D63C2"/>
    <w:rsid w:val="009E2F34"/>
    <w:rsid w:val="009E388E"/>
    <w:rsid w:val="009E7135"/>
    <w:rsid w:val="009F0593"/>
    <w:rsid w:val="009F1886"/>
    <w:rsid w:val="009F2F04"/>
    <w:rsid w:val="009F33BF"/>
    <w:rsid w:val="009F5B93"/>
    <w:rsid w:val="009F74AF"/>
    <w:rsid w:val="009F7F55"/>
    <w:rsid w:val="00A00D4B"/>
    <w:rsid w:val="00A00F4A"/>
    <w:rsid w:val="00A0367C"/>
    <w:rsid w:val="00A04403"/>
    <w:rsid w:val="00A04656"/>
    <w:rsid w:val="00A0551C"/>
    <w:rsid w:val="00A05FE1"/>
    <w:rsid w:val="00A0694B"/>
    <w:rsid w:val="00A11B4E"/>
    <w:rsid w:val="00A11FE8"/>
    <w:rsid w:val="00A128FC"/>
    <w:rsid w:val="00A1407F"/>
    <w:rsid w:val="00A1629F"/>
    <w:rsid w:val="00A20631"/>
    <w:rsid w:val="00A20DD8"/>
    <w:rsid w:val="00A21837"/>
    <w:rsid w:val="00A218C0"/>
    <w:rsid w:val="00A21A27"/>
    <w:rsid w:val="00A2414B"/>
    <w:rsid w:val="00A24E32"/>
    <w:rsid w:val="00A25275"/>
    <w:rsid w:val="00A26A4E"/>
    <w:rsid w:val="00A3064E"/>
    <w:rsid w:val="00A3220C"/>
    <w:rsid w:val="00A3467D"/>
    <w:rsid w:val="00A35800"/>
    <w:rsid w:val="00A3607A"/>
    <w:rsid w:val="00A36B1D"/>
    <w:rsid w:val="00A40C2B"/>
    <w:rsid w:val="00A4266C"/>
    <w:rsid w:val="00A434E0"/>
    <w:rsid w:val="00A43838"/>
    <w:rsid w:val="00A44A10"/>
    <w:rsid w:val="00A45CB4"/>
    <w:rsid w:val="00A465E9"/>
    <w:rsid w:val="00A4677E"/>
    <w:rsid w:val="00A507B6"/>
    <w:rsid w:val="00A51762"/>
    <w:rsid w:val="00A52CBB"/>
    <w:rsid w:val="00A57E18"/>
    <w:rsid w:val="00A60718"/>
    <w:rsid w:val="00A6151C"/>
    <w:rsid w:val="00A63C24"/>
    <w:rsid w:val="00A65C83"/>
    <w:rsid w:val="00A66993"/>
    <w:rsid w:val="00A70D6A"/>
    <w:rsid w:val="00A70E1B"/>
    <w:rsid w:val="00A71BD9"/>
    <w:rsid w:val="00A76271"/>
    <w:rsid w:val="00A76492"/>
    <w:rsid w:val="00A769D8"/>
    <w:rsid w:val="00A76D86"/>
    <w:rsid w:val="00A778D5"/>
    <w:rsid w:val="00A77A05"/>
    <w:rsid w:val="00A810EA"/>
    <w:rsid w:val="00A814D7"/>
    <w:rsid w:val="00A81F68"/>
    <w:rsid w:val="00A849CA"/>
    <w:rsid w:val="00A85973"/>
    <w:rsid w:val="00A86AAA"/>
    <w:rsid w:val="00A86F14"/>
    <w:rsid w:val="00A9060A"/>
    <w:rsid w:val="00A90E71"/>
    <w:rsid w:val="00A91D95"/>
    <w:rsid w:val="00A92011"/>
    <w:rsid w:val="00A92749"/>
    <w:rsid w:val="00AA05F4"/>
    <w:rsid w:val="00AA1461"/>
    <w:rsid w:val="00AA27B8"/>
    <w:rsid w:val="00AA2D62"/>
    <w:rsid w:val="00AA7451"/>
    <w:rsid w:val="00AA7807"/>
    <w:rsid w:val="00AB0391"/>
    <w:rsid w:val="00AB3760"/>
    <w:rsid w:val="00AB3890"/>
    <w:rsid w:val="00AB38D5"/>
    <w:rsid w:val="00AB5A7B"/>
    <w:rsid w:val="00AB60AF"/>
    <w:rsid w:val="00AB6BD5"/>
    <w:rsid w:val="00AB6FE5"/>
    <w:rsid w:val="00AB7BBB"/>
    <w:rsid w:val="00AC1C4C"/>
    <w:rsid w:val="00AC342A"/>
    <w:rsid w:val="00AC34DB"/>
    <w:rsid w:val="00AC4444"/>
    <w:rsid w:val="00AC535C"/>
    <w:rsid w:val="00AC5877"/>
    <w:rsid w:val="00AC5EC5"/>
    <w:rsid w:val="00AC6568"/>
    <w:rsid w:val="00AC683A"/>
    <w:rsid w:val="00AC7D0C"/>
    <w:rsid w:val="00AD05B8"/>
    <w:rsid w:val="00AD1B74"/>
    <w:rsid w:val="00AD20A2"/>
    <w:rsid w:val="00AD3357"/>
    <w:rsid w:val="00AD3F1A"/>
    <w:rsid w:val="00AD4CD7"/>
    <w:rsid w:val="00AD593B"/>
    <w:rsid w:val="00AE0680"/>
    <w:rsid w:val="00AE164E"/>
    <w:rsid w:val="00AE493B"/>
    <w:rsid w:val="00AE7094"/>
    <w:rsid w:val="00AE73AF"/>
    <w:rsid w:val="00AF0913"/>
    <w:rsid w:val="00AF103C"/>
    <w:rsid w:val="00AF25F7"/>
    <w:rsid w:val="00AF29B4"/>
    <w:rsid w:val="00AF3BFC"/>
    <w:rsid w:val="00AF405F"/>
    <w:rsid w:val="00AF701D"/>
    <w:rsid w:val="00B000EF"/>
    <w:rsid w:val="00B01019"/>
    <w:rsid w:val="00B0170F"/>
    <w:rsid w:val="00B01FE1"/>
    <w:rsid w:val="00B020D4"/>
    <w:rsid w:val="00B0286D"/>
    <w:rsid w:val="00B029C1"/>
    <w:rsid w:val="00B04859"/>
    <w:rsid w:val="00B0578E"/>
    <w:rsid w:val="00B06F1F"/>
    <w:rsid w:val="00B07293"/>
    <w:rsid w:val="00B07EC3"/>
    <w:rsid w:val="00B1029E"/>
    <w:rsid w:val="00B1037D"/>
    <w:rsid w:val="00B10852"/>
    <w:rsid w:val="00B11846"/>
    <w:rsid w:val="00B14B22"/>
    <w:rsid w:val="00B15D8A"/>
    <w:rsid w:val="00B21861"/>
    <w:rsid w:val="00B2270E"/>
    <w:rsid w:val="00B22B85"/>
    <w:rsid w:val="00B23292"/>
    <w:rsid w:val="00B245CF"/>
    <w:rsid w:val="00B2673E"/>
    <w:rsid w:val="00B26A22"/>
    <w:rsid w:val="00B270C3"/>
    <w:rsid w:val="00B2748B"/>
    <w:rsid w:val="00B31815"/>
    <w:rsid w:val="00B3374C"/>
    <w:rsid w:val="00B33E4A"/>
    <w:rsid w:val="00B34C3A"/>
    <w:rsid w:val="00B34D80"/>
    <w:rsid w:val="00B357F0"/>
    <w:rsid w:val="00B35AA6"/>
    <w:rsid w:val="00B35C9A"/>
    <w:rsid w:val="00B36301"/>
    <w:rsid w:val="00B3691C"/>
    <w:rsid w:val="00B36A54"/>
    <w:rsid w:val="00B40349"/>
    <w:rsid w:val="00B418F4"/>
    <w:rsid w:val="00B4479A"/>
    <w:rsid w:val="00B56A77"/>
    <w:rsid w:val="00B57757"/>
    <w:rsid w:val="00B57C0E"/>
    <w:rsid w:val="00B63410"/>
    <w:rsid w:val="00B67FCD"/>
    <w:rsid w:val="00B72BF2"/>
    <w:rsid w:val="00B73CA8"/>
    <w:rsid w:val="00B75B49"/>
    <w:rsid w:val="00B77A12"/>
    <w:rsid w:val="00B80DC3"/>
    <w:rsid w:val="00B81154"/>
    <w:rsid w:val="00B81204"/>
    <w:rsid w:val="00B8240C"/>
    <w:rsid w:val="00B828FF"/>
    <w:rsid w:val="00B82BA4"/>
    <w:rsid w:val="00B83658"/>
    <w:rsid w:val="00B83D82"/>
    <w:rsid w:val="00B860F8"/>
    <w:rsid w:val="00B95460"/>
    <w:rsid w:val="00B960C9"/>
    <w:rsid w:val="00B96350"/>
    <w:rsid w:val="00B96A64"/>
    <w:rsid w:val="00BA0016"/>
    <w:rsid w:val="00BA1C8F"/>
    <w:rsid w:val="00BA24A0"/>
    <w:rsid w:val="00BA2DA2"/>
    <w:rsid w:val="00BA3FD2"/>
    <w:rsid w:val="00BA45A8"/>
    <w:rsid w:val="00BA6526"/>
    <w:rsid w:val="00BA6729"/>
    <w:rsid w:val="00BA7AEF"/>
    <w:rsid w:val="00BB13CC"/>
    <w:rsid w:val="00BB7454"/>
    <w:rsid w:val="00BB75F0"/>
    <w:rsid w:val="00BB79B8"/>
    <w:rsid w:val="00BC009F"/>
    <w:rsid w:val="00BC0609"/>
    <w:rsid w:val="00BC1368"/>
    <w:rsid w:val="00BC1D5A"/>
    <w:rsid w:val="00BC258E"/>
    <w:rsid w:val="00BC7237"/>
    <w:rsid w:val="00BC7760"/>
    <w:rsid w:val="00BD1C83"/>
    <w:rsid w:val="00BE2DE4"/>
    <w:rsid w:val="00BE3970"/>
    <w:rsid w:val="00BE5D6B"/>
    <w:rsid w:val="00BE6D14"/>
    <w:rsid w:val="00BF1022"/>
    <w:rsid w:val="00BF1223"/>
    <w:rsid w:val="00BF1EFE"/>
    <w:rsid w:val="00BF2958"/>
    <w:rsid w:val="00BF2EE2"/>
    <w:rsid w:val="00BF3246"/>
    <w:rsid w:val="00BF33E3"/>
    <w:rsid w:val="00BF3F39"/>
    <w:rsid w:val="00BF48C0"/>
    <w:rsid w:val="00BF5FCE"/>
    <w:rsid w:val="00BF737A"/>
    <w:rsid w:val="00BF7C3D"/>
    <w:rsid w:val="00C01125"/>
    <w:rsid w:val="00C031B6"/>
    <w:rsid w:val="00C04A68"/>
    <w:rsid w:val="00C04B16"/>
    <w:rsid w:val="00C0508C"/>
    <w:rsid w:val="00C0517A"/>
    <w:rsid w:val="00C05409"/>
    <w:rsid w:val="00C069DB"/>
    <w:rsid w:val="00C06B3B"/>
    <w:rsid w:val="00C06E42"/>
    <w:rsid w:val="00C11DCB"/>
    <w:rsid w:val="00C121D7"/>
    <w:rsid w:val="00C12476"/>
    <w:rsid w:val="00C13E7D"/>
    <w:rsid w:val="00C14969"/>
    <w:rsid w:val="00C15763"/>
    <w:rsid w:val="00C17103"/>
    <w:rsid w:val="00C1726E"/>
    <w:rsid w:val="00C17FE7"/>
    <w:rsid w:val="00C2271E"/>
    <w:rsid w:val="00C25A66"/>
    <w:rsid w:val="00C25BCC"/>
    <w:rsid w:val="00C27B4E"/>
    <w:rsid w:val="00C31D0B"/>
    <w:rsid w:val="00C32F81"/>
    <w:rsid w:val="00C33CE3"/>
    <w:rsid w:val="00C34B3F"/>
    <w:rsid w:val="00C35069"/>
    <w:rsid w:val="00C3765E"/>
    <w:rsid w:val="00C42434"/>
    <w:rsid w:val="00C43570"/>
    <w:rsid w:val="00C46B1B"/>
    <w:rsid w:val="00C5038A"/>
    <w:rsid w:val="00C506BB"/>
    <w:rsid w:val="00C52FEE"/>
    <w:rsid w:val="00C53125"/>
    <w:rsid w:val="00C53B1C"/>
    <w:rsid w:val="00C54189"/>
    <w:rsid w:val="00C54CB4"/>
    <w:rsid w:val="00C576FA"/>
    <w:rsid w:val="00C57927"/>
    <w:rsid w:val="00C61CFA"/>
    <w:rsid w:val="00C643B4"/>
    <w:rsid w:val="00C64698"/>
    <w:rsid w:val="00C64C5C"/>
    <w:rsid w:val="00C66DB8"/>
    <w:rsid w:val="00C67F7F"/>
    <w:rsid w:val="00C70DD1"/>
    <w:rsid w:val="00C73056"/>
    <w:rsid w:val="00C762CA"/>
    <w:rsid w:val="00C8047D"/>
    <w:rsid w:val="00C81147"/>
    <w:rsid w:val="00C81256"/>
    <w:rsid w:val="00C82BC4"/>
    <w:rsid w:val="00C9116C"/>
    <w:rsid w:val="00C91B33"/>
    <w:rsid w:val="00C93B05"/>
    <w:rsid w:val="00C93BA8"/>
    <w:rsid w:val="00C95367"/>
    <w:rsid w:val="00C95F11"/>
    <w:rsid w:val="00C97C25"/>
    <w:rsid w:val="00CA08E8"/>
    <w:rsid w:val="00CA2705"/>
    <w:rsid w:val="00CA5CB3"/>
    <w:rsid w:val="00CA60F3"/>
    <w:rsid w:val="00CA75D8"/>
    <w:rsid w:val="00CB097F"/>
    <w:rsid w:val="00CB261F"/>
    <w:rsid w:val="00CB3E1A"/>
    <w:rsid w:val="00CB4524"/>
    <w:rsid w:val="00CB4878"/>
    <w:rsid w:val="00CB67B5"/>
    <w:rsid w:val="00CB6DDC"/>
    <w:rsid w:val="00CC1E49"/>
    <w:rsid w:val="00CC28C1"/>
    <w:rsid w:val="00CC351C"/>
    <w:rsid w:val="00CC51D9"/>
    <w:rsid w:val="00CC5EAF"/>
    <w:rsid w:val="00CD0156"/>
    <w:rsid w:val="00CD0EE4"/>
    <w:rsid w:val="00CD46A3"/>
    <w:rsid w:val="00CD7F7F"/>
    <w:rsid w:val="00CE1783"/>
    <w:rsid w:val="00CE352C"/>
    <w:rsid w:val="00CE449B"/>
    <w:rsid w:val="00CE461A"/>
    <w:rsid w:val="00CE4EDE"/>
    <w:rsid w:val="00CE661F"/>
    <w:rsid w:val="00CE6AC0"/>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2DFC"/>
    <w:rsid w:val="00D14699"/>
    <w:rsid w:val="00D15C75"/>
    <w:rsid w:val="00D1746E"/>
    <w:rsid w:val="00D20656"/>
    <w:rsid w:val="00D206D2"/>
    <w:rsid w:val="00D2215A"/>
    <w:rsid w:val="00D22930"/>
    <w:rsid w:val="00D237BF"/>
    <w:rsid w:val="00D24EFA"/>
    <w:rsid w:val="00D25F55"/>
    <w:rsid w:val="00D27D66"/>
    <w:rsid w:val="00D3225C"/>
    <w:rsid w:val="00D337C8"/>
    <w:rsid w:val="00D408D9"/>
    <w:rsid w:val="00D420DD"/>
    <w:rsid w:val="00D4256F"/>
    <w:rsid w:val="00D42856"/>
    <w:rsid w:val="00D443BD"/>
    <w:rsid w:val="00D44517"/>
    <w:rsid w:val="00D449B5"/>
    <w:rsid w:val="00D46C2A"/>
    <w:rsid w:val="00D4725E"/>
    <w:rsid w:val="00D50534"/>
    <w:rsid w:val="00D50CF4"/>
    <w:rsid w:val="00D51854"/>
    <w:rsid w:val="00D5203D"/>
    <w:rsid w:val="00D55E44"/>
    <w:rsid w:val="00D6021C"/>
    <w:rsid w:val="00D60CDB"/>
    <w:rsid w:val="00D6230B"/>
    <w:rsid w:val="00D654D1"/>
    <w:rsid w:val="00D66C33"/>
    <w:rsid w:val="00D67D69"/>
    <w:rsid w:val="00D71D6D"/>
    <w:rsid w:val="00D72FBB"/>
    <w:rsid w:val="00D73D0C"/>
    <w:rsid w:val="00D7420D"/>
    <w:rsid w:val="00D75776"/>
    <w:rsid w:val="00D75B9C"/>
    <w:rsid w:val="00D82CD0"/>
    <w:rsid w:val="00D835E7"/>
    <w:rsid w:val="00D858F5"/>
    <w:rsid w:val="00D860C9"/>
    <w:rsid w:val="00D91139"/>
    <w:rsid w:val="00D93254"/>
    <w:rsid w:val="00D96968"/>
    <w:rsid w:val="00D96F06"/>
    <w:rsid w:val="00D9782F"/>
    <w:rsid w:val="00DA1E04"/>
    <w:rsid w:val="00DA1E5C"/>
    <w:rsid w:val="00DA3BA9"/>
    <w:rsid w:val="00DA3FD4"/>
    <w:rsid w:val="00DA4245"/>
    <w:rsid w:val="00DA5457"/>
    <w:rsid w:val="00DA723E"/>
    <w:rsid w:val="00DA7B8F"/>
    <w:rsid w:val="00DB06DD"/>
    <w:rsid w:val="00DB0C5E"/>
    <w:rsid w:val="00DB0DB5"/>
    <w:rsid w:val="00DB0DF8"/>
    <w:rsid w:val="00DB24CF"/>
    <w:rsid w:val="00DB2C36"/>
    <w:rsid w:val="00DB31AD"/>
    <w:rsid w:val="00DB33FE"/>
    <w:rsid w:val="00DB49C8"/>
    <w:rsid w:val="00DC1D46"/>
    <w:rsid w:val="00DC4E92"/>
    <w:rsid w:val="00DC5A31"/>
    <w:rsid w:val="00DC5D16"/>
    <w:rsid w:val="00DC63E3"/>
    <w:rsid w:val="00DD0B87"/>
    <w:rsid w:val="00DD125C"/>
    <w:rsid w:val="00DD2361"/>
    <w:rsid w:val="00DD238F"/>
    <w:rsid w:val="00DD610A"/>
    <w:rsid w:val="00DD7873"/>
    <w:rsid w:val="00DD7A21"/>
    <w:rsid w:val="00DE1962"/>
    <w:rsid w:val="00DE2CCD"/>
    <w:rsid w:val="00DE3CB1"/>
    <w:rsid w:val="00DE3FBF"/>
    <w:rsid w:val="00DE4D70"/>
    <w:rsid w:val="00DE71A9"/>
    <w:rsid w:val="00DE7A8F"/>
    <w:rsid w:val="00DF2191"/>
    <w:rsid w:val="00DF5180"/>
    <w:rsid w:val="00DF6DF3"/>
    <w:rsid w:val="00DF71D2"/>
    <w:rsid w:val="00E0286E"/>
    <w:rsid w:val="00E0288F"/>
    <w:rsid w:val="00E02FC5"/>
    <w:rsid w:val="00E03143"/>
    <w:rsid w:val="00E03223"/>
    <w:rsid w:val="00E035E8"/>
    <w:rsid w:val="00E03DFB"/>
    <w:rsid w:val="00E0470B"/>
    <w:rsid w:val="00E069D9"/>
    <w:rsid w:val="00E06E69"/>
    <w:rsid w:val="00E10098"/>
    <w:rsid w:val="00E1042F"/>
    <w:rsid w:val="00E13914"/>
    <w:rsid w:val="00E1521D"/>
    <w:rsid w:val="00E16971"/>
    <w:rsid w:val="00E2247C"/>
    <w:rsid w:val="00E232C9"/>
    <w:rsid w:val="00E250D2"/>
    <w:rsid w:val="00E25973"/>
    <w:rsid w:val="00E26E9D"/>
    <w:rsid w:val="00E27460"/>
    <w:rsid w:val="00E276B2"/>
    <w:rsid w:val="00E31B65"/>
    <w:rsid w:val="00E32734"/>
    <w:rsid w:val="00E333B3"/>
    <w:rsid w:val="00E372C8"/>
    <w:rsid w:val="00E37429"/>
    <w:rsid w:val="00E37BC7"/>
    <w:rsid w:val="00E40C03"/>
    <w:rsid w:val="00E433D1"/>
    <w:rsid w:val="00E43B54"/>
    <w:rsid w:val="00E44993"/>
    <w:rsid w:val="00E44E82"/>
    <w:rsid w:val="00E4537C"/>
    <w:rsid w:val="00E462A2"/>
    <w:rsid w:val="00E506A1"/>
    <w:rsid w:val="00E5212E"/>
    <w:rsid w:val="00E52FB7"/>
    <w:rsid w:val="00E53D51"/>
    <w:rsid w:val="00E5497B"/>
    <w:rsid w:val="00E54C84"/>
    <w:rsid w:val="00E57365"/>
    <w:rsid w:val="00E6014E"/>
    <w:rsid w:val="00E6261E"/>
    <w:rsid w:val="00E666E5"/>
    <w:rsid w:val="00E67A68"/>
    <w:rsid w:val="00E70689"/>
    <w:rsid w:val="00E807A3"/>
    <w:rsid w:val="00E807E9"/>
    <w:rsid w:val="00E82423"/>
    <w:rsid w:val="00E82B39"/>
    <w:rsid w:val="00E84227"/>
    <w:rsid w:val="00E85165"/>
    <w:rsid w:val="00E87786"/>
    <w:rsid w:val="00E924D5"/>
    <w:rsid w:val="00E96030"/>
    <w:rsid w:val="00E96BDD"/>
    <w:rsid w:val="00E97220"/>
    <w:rsid w:val="00EA00F0"/>
    <w:rsid w:val="00EA233C"/>
    <w:rsid w:val="00EA2401"/>
    <w:rsid w:val="00EA4F36"/>
    <w:rsid w:val="00EA5355"/>
    <w:rsid w:val="00EA70E4"/>
    <w:rsid w:val="00EB0C29"/>
    <w:rsid w:val="00EB2880"/>
    <w:rsid w:val="00EB4BDC"/>
    <w:rsid w:val="00EB5588"/>
    <w:rsid w:val="00EB79CC"/>
    <w:rsid w:val="00EB7FE9"/>
    <w:rsid w:val="00EC05BA"/>
    <w:rsid w:val="00EC2200"/>
    <w:rsid w:val="00EC32A7"/>
    <w:rsid w:val="00EC37F9"/>
    <w:rsid w:val="00EC3E20"/>
    <w:rsid w:val="00EC709E"/>
    <w:rsid w:val="00ED2055"/>
    <w:rsid w:val="00ED36A2"/>
    <w:rsid w:val="00ED549E"/>
    <w:rsid w:val="00ED5F13"/>
    <w:rsid w:val="00ED6672"/>
    <w:rsid w:val="00ED6CA7"/>
    <w:rsid w:val="00EE0ABA"/>
    <w:rsid w:val="00EE2155"/>
    <w:rsid w:val="00EE4ECB"/>
    <w:rsid w:val="00EE6F95"/>
    <w:rsid w:val="00EE76B3"/>
    <w:rsid w:val="00EF147F"/>
    <w:rsid w:val="00EF17A4"/>
    <w:rsid w:val="00EF39C6"/>
    <w:rsid w:val="00F06A96"/>
    <w:rsid w:val="00F06E6B"/>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407D"/>
    <w:rsid w:val="00F24D6A"/>
    <w:rsid w:val="00F25202"/>
    <w:rsid w:val="00F2578B"/>
    <w:rsid w:val="00F258EF"/>
    <w:rsid w:val="00F25F53"/>
    <w:rsid w:val="00F30AE0"/>
    <w:rsid w:val="00F31339"/>
    <w:rsid w:val="00F318AD"/>
    <w:rsid w:val="00F3629A"/>
    <w:rsid w:val="00F4300A"/>
    <w:rsid w:val="00F43DC8"/>
    <w:rsid w:val="00F44289"/>
    <w:rsid w:val="00F44F8E"/>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2D2D"/>
    <w:rsid w:val="00F63D6A"/>
    <w:rsid w:val="00F63DBA"/>
    <w:rsid w:val="00F66144"/>
    <w:rsid w:val="00F66449"/>
    <w:rsid w:val="00F70F78"/>
    <w:rsid w:val="00F74055"/>
    <w:rsid w:val="00F74324"/>
    <w:rsid w:val="00F80326"/>
    <w:rsid w:val="00F804F5"/>
    <w:rsid w:val="00F81D0E"/>
    <w:rsid w:val="00F8208C"/>
    <w:rsid w:val="00F865C1"/>
    <w:rsid w:val="00F90A3F"/>
    <w:rsid w:val="00F91CEC"/>
    <w:rsid w:val="00F93611"/>
    <w:rsid w:val="00F94430"/>
    <w:rsid w:val="00F94955"/>
    <w:rsid w:val="00F957D8"/>
    <w:rsid w:val="00F95E80"/>
    <w:rsid w:val="00F9756C"/>
    <w:rsid w:val="00FA1752"/>
    <w:rsid w:val="00FA2AFB"/>
    <w:rsid w:val="00FA3263"/>
    <w:rsid w:val="00FA3666"/>
    <w:rsid w:val="00FA47CF"/>
    <w:rsid w:val="00FA5145"/>
    <w:rsid w:val="00FA6900"/>
    <w:rsid w:val="00FB04D1"/>
    <w:rsid w:val="00FB0CE7"/>
    <w:rsid w:val="00FB1548"/>
    <w:rsid w:val="00FB2D38"/>
    <w:rsid w:val="00FB4E05"/>
    <w:rsid w:val="00FB4E41"/>
    <w:rsid w:val="00FB4EC4"/>
    <w:rsid w:val="00FB7D2D"/>
    <w:rsid w:val="00FC074D"/>
    <w:rsid w:val="00FC0C94"/>
    <w:rsid w:val="00FC1D43"/>
    <w:rsid w:val="00FC320A"/>
    <w:rsid w:val="00FC33F5"/>
    <w:rsid w:val="00FC7EEF"/>
    <w:rsid w:val="00FD1B9F"/>
    <w:rsid w:val="00FD322C"/>
    <w:rsid w:val="00FD38A3"/>
    <w:rsid w:val="00FD3E98"/>
    <w:rsid w:val="00FD4CA9"/>
    <w:rsid w:val="00FD4CAC"/>
    <w:rsid w:val="00FD5D7C"/>
    <w:rsid w:val="00FD6081"/>
    <w:rsid w:val="00FD749E"/>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606,#90c"/>
    </o:shapedefaults>
    <o:shapelayout v:ext="edit">
      <o:idmap v:ext="edit" data="1"/>
      <o:rules v:ext="edit">
        <o:r id="V:Rule1" type="connector" idref="#AutoShape 1420"/>
        <o:r id="V:Rule2" type="connector" idref="#AutoShape 873"/>
        <o:r id="V:Rule3" type="connector" idref="#AutoShape 876"/>
        <o:r id="V:Rule4" type="connector" idref="#AutoShape 875"/>
        <o:r id="V:Rule5" type="connector" idref="#AutoShape 874"/>
        <o:r id="V:Rule6" type="connector" idref="#AutoShape 872"/>
        <o:r id="V:Rule7" type="connector" idref="#AutoShape 871"/>
        <o:r id="V:Rule8" type="connector" idref="#AutoShape 870"/>
        <o:r id="V:Rule9" type="connector" idref="#AutoShape 869"/>
        <o:r id="V:Rule10" type="connector" idref="#AutoShape 868"/>
        <o:r id="V:Rule11" type="connector" idref="#AutoShape 867"/>
        <o:r id="V:Rule12" type="connector" idref="#AutoShape 1166"/>
        <o:r id="V:Rule13" type="connector" idref="#AutoShape 11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rsid w:val="00B3691C"/>
    <w:pPr>
      <w:keepNext/>
      <w:tabs>
        <w:tab w:val="left" w:pos="-720"/>
        <w:tab w:val="left" w:pos="2790"/>
        <w:tab w:val="right" w:pos="3060"/>
        <w:tab w:val="left" w:pos="3240"/>
      </w:tabs>
      <w:suppressAutoHyphens/>
      <w:jc w:val="both"/>
      <w:outlineLvl w:val="0"/>
    </w:pPr>
    <w:rPr>
      <w:rFonts w:ascii="Arial" w:hAnsi="Arial"/>
      <w:spacing w:val="-3"/>
      <w:sz w:val="28"/>
      <w:lang/>
    </w:rPr>
  </w:style>
  <w:style w:type="paragraph" w:styleId="Heading2">
    <w:name w:val="heading 2"/>
    <w:basedOn w:val="Normal"/>
    <w:next w:val="Normal"/>
    <w:link w:val="Heading2Char"/>
    <w:qFormat/>
    <w:rsid w:val="00B3691C"/>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rPr>
  </w:style>
  <w:style w:type="paragraph" w:styleId="Heading3">
    <w:name w:val="heading 3"/>
    <w:basedOn w:val="Normal"/>
    <w:next w:val="Normal"/>
    <w:link w:val="Heading3Char"/>
    <w:qFormat/>
    <w:rsid w:val="00B3691C"/>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rPr>
  </w:style>
  <w:style w:type="paragraph" w:styleId="Heading4">
    <w:name w:val="heading 4"/>
    <w:basedOn w:val="Normal"/>
    <w:next w:val="Normal"/>
    <w:link w:val="Heading4Char"/>
    <w:qFormat/>
    <w:rsid w:val="00B3691C"/>
    <w:pPr>
      <w:keepNext/>
      <w:jc w:val="center"/>
      <w:outlineLvl w:val="3"/>
    </w:pPr>
    <w:rPr>
      <w:rFonts w:ascii="Times New Roman" w:hAnsi="Times New Roman"/>
      <w:b/>
      <w:sz w:val="24"/>
      <w:lang/>
    </w:rPr>
  </w:style>
  <w:style w:type="paragraph" w:styleId="Heading5">
    <w:name w:val="heading 5"/>
    <w:basedOn w:val="Normal"/>
    <w:next w:val="Normal"/>
    <w:qFormat/>
    <w:rsid w:val="00B3691C"/>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rsid w:val="00B3691C"/>
    <w:pPr>
      <w:keepNext/>
      <w:tabs>
        <w:tab w:val="center" w:pos="5640"/>
      </w:tabs>
      <w:suppressAutoHyphens/>
      <w:jc w:val="center"/>
      <w:outlineLvl w:val="5"/>
    </w:pPr>
    <w:rPr>
      <w:rFonts w:ascii="Century" w:hAnsi="Century"/>
      <w:b/>
      <w:i/>
      <w:iCs/>
      <w:sz w:val="24"/>
      <w:lang/>
    </w:rPr>
  </w:style>
  <w:style w:type="paragraph" w:styleId="Heading7">
    <w:name w:val="heading 7"/>
    <w:basedOn w:val="Normal"/>
    <w:next w:val="Normal"/>
    <w:link w:val="Heading7Char"/>
    <w:qFormat/>
    <w:rsid w:val="00B3691C"/>
    <w:pPr>
      <w:keepNext/>
      <w:outlineLvl w:val="6"/>
    </w:pPr>
    <w:rPr>
      <w:rFonts w:ascii="Arial" w:hAnsi="Arial"/>
      <w:sz w:val="24"/>
      <w:lang/>
    </w:rPr>
  </w:style>
  <w:style w:type="paragraph" w:styleId="Heading8">
    <w:name w:val="heading 8"/>
    <w:basedOn w:val="Normal"/>
    <w:next w:val="Normal"/>
    <w:qFormat/>
    <w:rsid w:val="00B3691C"/>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rsid w:val="00B3691C"/>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B3691C"/>
    <w:pPr>
      <w:spacing w:before="360"/>
    </w:pPr>
    <w:rPr>
      <w:rFonts w:ascii="Cambria" w:hAnsi="Cambria"/>
      <w:b/>
      <w:bCs/>
      <w:caps/>
      <w:sz w:val="24"/>
      <w:szCs w:val="24"/>
    </w:rPr>
  </w:style>
  <w:style w:type="paragraph" w:styleId="TOC2">
    <w:name w:val="toc 2"/>
    <w:basedOn w:val="Normal"/>
    <w:next w:val="Normal"/>
    <w:uiPriority w:val="39"/>
    <w:semiHidden/>
    <w:qFormat/>
    <w:rsid w:val="00B3691C"/>
    <w:pPr>
      <w:spacing w:before="240"/>
    </w:pPr>
    <w:rPr>
      <w:rFonts w:ascii="Calibri" w:hAnsi="Calibri"/>
      <w:b/>
      <w:bCs/>
    </w:rPr>
  </w:style>
  <w:style w:type="paragraph" w:styleId="TOC3">
    <w:name w:val="toc 3"/>
    <w:basedOn w:val="Normal"/>
    <w:next w:val="Normal"/>
    <w:uiPriority w:val="39"/>
    <w:qFormat/>
    <w:rsid w:val="00B3691C"/>
    <w:pPr>
      <w:ind w:left="200"/>
    </w:pPr>
    <w:rPr>
      <w:rFonts w:ascii="Calibri" w:hAnsi="Calibri"/>
    </w:rPr>
  </w:style>
  <w:style w:type="paragraph" w:styleId="TOC4">
    <w:name w:val="toc 4"/>
    <w:basedOn w:val="Normal"/>
    <w:next w:val="Normal"/>
    <w:semiHidden/>
    <w:rsid w:val="00B3691C"/>
    <w:pPr>
      <w:ind w:left="400"/>
    </w:pPr>
    <w:rPr>
      <w:rFonts w:ascii="Calibri" w:hAnsi="Calibri"/>
    </w:rPr>
  </w:style>
  <w:style w:type="paragraph" w:styleId="TOC5">
    <w:name w:val="toc 5"/>
    <w:basedOn w:val="Normal"/>
    <w:next w:val="Normal"/>
    <w:semiHidden/>
    <w:rsid w:val="00B3691C"/>
    <w:pPr>
      <w:ind w:left="600"/>
    </w:pPr>
    <w:rPr>
      <w:rFonts w:ascii="Calibri" w:hAnsi="Calibri"/>
    </w:rPr>
  </w:style>
  <w:style w:type="paragraph" w:styleId="TOC6">
    <w:name w:val="toc 6"/>
    <w:basedOn w:val="Normal"/>
    <w:next w:val="Normal"/>
    <w:semiHidden/>
    <w:rsid w:val="00B3691C"/>
    <w:pPr>
      <w:ind w:left="800"/>
    </w:pPr>
    <w:rPr>
      <w:rFonts w:ascii="Calibri" w:hAnsi="Calibri"/>
    </w:rPr>
  </w:style>
  <w:style w:type="paragraph" w:styleId="TOC7">
    <w:name w:val="toc 7"/>
    <w:basedOn w:val="Normal"/>
    <w:next w:val="Normal"/>
    <w:semiHidden/>
    <w:rsid w:val="00B3691C"/>
    <w:pPr>
      <w:ind w:left="1000"/>
    </w:pPr>
    <w:rPr>
      <w:rFonts w:ascii="Calibri" w:hAnsi="Calibri"/>
    </w:rPr>
  </w:style>
  <w:style w:type="paragraph" w:styleId="TOC8">
    <w:name w:val="toc 8"/>
    <w:basedOn w:val="Normal"/>
    <w:next w:val="Normal"/>
    <w:semiHidden/>
    <w:rsid w:val="00B3691C"/>
    <w:pPr>
      <w:ind w:left="1200"/>
    </w:pPr>
    <w:rPr>
      <w:rFonts w:ascii="Calibri" w:hAnsi="Calibri"/>
    </w:rPr>
  </w:style>
  <w:style w:type="paragraph" w:styleId="TOC9">
    <w:name w:val="toc 9"/>
    <w:basedOn w:val="Normal"/>
    <w:next w:val="Normal"/>
    <w:semiHidden/>
    <w:rsid w:val="00B3691C"/>
    <w:pPr>
      <w:ind w:left="1400"/>
    </w:pPr>
    <w:rPr>
      <w:rFonts w:ascii="Calibri" w:hAnsi="Calibri"/>
    </w:rPr>
  </w:style>
  <w:style w:type="paragraph" w:styleId="Index1">
    <w:name w:val="index 1"/>
    <w:basedOn w:val="Normal"/>
    <w:next w:val="Normal"/>
    <w:semiHidden/>
    <w:rsid w:val="00B3691C"/>
    <w:pPr>
      <w:tabs>
        <w:tab w:val="left" w:leader="dot" w:pos="9000"/>
        <w:tab w:val="right" w:pos="9360"/>
      </w:tabs>
      <w:suppressAutoHyphens/>
      <w:ind w:left="1440" w:right="720" w:hanging="1440"/>
    </w:pPr>
  </w:style>
  <w:style w:type="paragraph" w:styleId="Index2">
    <w:name w:val="index 2"/>
    <w:basedOn w:val="Normal"/>
    <w:next w:val="Normal"/>
    <w:semiHidden/>
    <w:rsid w:val="00B3691C"/>
    <w:pPr>
      <w:tabs>
        <w:tab w:val="left" w:leader="dot" w:pos="9000"/>
        <w:tab w:val="right" w:pos="9360"/>
      </w:tabs>
      <w:suppressAutoHyphens/>
      <w:ind w:left="1440" w:right="720" w:hanging="720"/>
    </w:pPr>
  </w:style>
  <w:style w:type="paragraph" w:styleId="TOAHeading">
    <w:name w:val="toa heading"/>
    <w:basedOn w:val="Normal"/>
    <w:next w:val="Normal"/>
    <w:semiHidden/>
    <w:rsid w:val="00B3691C"/>
    <w:pPr>
      <w:tabs>
        <w:tab w:val="left" w:pos="9000"/>
        <w:tab w:val="right" w:pos="9360"/>
      </w:tabs>
      <w:suppressAutoHyphens/>
    </w:pPr>
  </w:style>
  <w:style w:type="paragraph" w:styleId="Caption">
    <w:name w:val="caption"/>
    <w:basedOn w:val="Normal"/>
    <w:next w:val="Normal"/>
    <w:qFormat/>
    <w:rsid w:val="00B3691C"/>
    <w:rPr>
      <w:sz w:val="24"/>
    </w:rPr>
  </w:style>
  <w:style w:type="character" w:customStyle="1" w:styleId="EquationCaption">
    <w:name w:val="_Equation Caption"/>
    <w:rsid w:val="00B3691C"/>
  </w:style>
  <w:style w:type="paragraph" w:styleId="BodyText">
    <w:name w:val="Body Text"/>
    <w:basedOn w:val="Normal"/>
    <w:link w:val="BodyTextChar"/>
    <w:rsid w:val="00B3691C"/>
    <w:pPr>
      <w:tabs>
        <w:tab w:val="left" w:pos="-720"/>
      </w:tabs>
      <w:suppressAutoHyphens/>
      <w:jc w:val="both"/>
    </w:pPr>
    <w:rPr>
      <w:rFonts w:ascii="Times New Roman" w:hAnsi="Times New Roman"/>
      <w:b/>
      <w:i/>
      <w:spacing w:val="-2"/>
      <w:sz w:val="24"/>
    </w:rPr>
  </w:style>
  <w:style w:type="paragraph" w:styleId="BodyText2">
    <w:name w:val="Body Text 2"/>
    <w:basedOn w:val="Normal"/>
    <w:rsid w:val="00B3691C"/>
    <w:pPr>
      <w:tabs>
        <w:tab w:val="left" w:pos="-720"/>
        <w:tab w:val="left" w:pos="2790"/>
      </w:tabs>
      <w:suppressAutoHyphens/>
      <w:jc w:val="both"/>
    </w:pPr>
    <w:rPr>
      <w:rFonts w:ascii="Arial" w:hAnsi="Arial" w:cs="Arial"/>
      <w:spacing w:val="-3"/>
      <w:sz w:val="28"/>
    </w:rPr>
  </w:style>
  <w:style w:type="paragraph" w:styleId="BodyText3">
    <w:name w:val="Body Text 3"/>
    <w:basedOn w:val="Normal"/>
    <w:rsid w:val="00B3691C"/>
    <w:pPr>
      <w:tabs>
        <w:tab w:val="left" w:pos="-720"/>
        <w:tab w:val="left" w:pos="2790"/>
      </w:tabs>
      <w:suppressAutoHyphens/>
      <w:jc w:val="both"/>
    </w:pPr>
    <w:rPr>
      <w:rFonts w:ascii="Arial" w:hAnsi="Arial" w:cs="Arial"/>
      <w:spacing w:val="-3"/>
      <w:sz w:val="24"/>
    </w:rPr>
  </w:style>
  <w:style w:type="character" w:styleId="Hyperlink">
    <w:name w:val="Hyperlink"/>
    <w:uiPriority w:val="99"/>
    <w:rsid w:val="00B3691C"/>
    <w:rPr>
      <w:color w:val="0000FF"/>
      <w:u w:val="single"/>
    </w:rPr>
  </w:style>
  <w:style w:type="paragraph" w:styleId="Title">
    <w:name w:val="Title"/>
    <w:basedOn w:val="Normal"/>
    <w:link w:val="TitleChar"/>
    <w:qFormat/>
    <w:rsid w:val="00B3691C"/>
    <w:pPr>
      <w:overflowPunct/>
      <w:autoSpaceDE/>
      <w:autoSpaceDN/>
      <w:adjustRightInd/>
      <w:jc w:val="center"/>
      <w:textAlignment w:val="auto"/>
    </w:pPr>
    <w:rPr>
      <w:rFonts w:ascii="Times New Roman" w:hAnsi="Times New Roman"/>
      <w:b/>
      <w:bCs/>
      <w:sz w:val="24"/>
      <w:szCs w:val="24"/>
      <w:lang/>
    </w:rPr>
  </w:style>
  <w:style w:type="paragraph" w:styleId="BodyTextIndent">
    <w:name w:val="Body Text Indent"/>
    <w:basedOn w:val="Normal"/>
    <w:rsid w:val="00B3691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rPr>
  </w:style>
  <w:style w:type="paragraph" w:styleId="BlockText">
    <w:name w:val="Block Text"/>
    <w:basedOn w:val="Normal"/>
    <w:rsid w:val="00B3691C"/>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rsid w:val="00B3691C"/>
    <w:pPr>
      <w:tabs>
        <w:tab w:val="center" w:pos="4320"/>
        <w:tab w:val="right" w:pos="8640"/>
      </w:tabs>
    </w:pPr>
    <w:rPr>
      <w:rFonts w:ascii="Times New Roman" w:hAnsi="Times New Roman"/>
    </w:rPr>
  </w:style>
  <w:style w:type="paragraph" w:styleId="BodyTextIndent2">
    <w:name w:val="Body Text Indent 2"/>
    <w:basedOn w:val="Normal"/>
    <w:rsid w:val="00B3691C"/>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rsid w:val="00B3691C"/>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sid w:val="00B3691C"/>
    <w:rPr>
      <w:color w:val="800080"/>
      <w:u w:val="single"/>
    </w:rPr>
  </w:style>
  <w:style w:type="character" w:styleId="PageNumber">
    <w:name w:val="page number"/>
    <w:basedOn w:val="DefaultParagraphFont"/>
    <w:rsid w:val="00B3691C"/>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rPr>
  </w:style>
  <w:style w:type="table" w:styleId="TableGrid">
    <w:name w:val="Table Grid"/>
    <w:basedOn w:val="TableNormal"/>
    <w:uiPriority w:val="59"/>
    <w:rsid w:val="0097258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9542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9542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01FE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B01FE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B01FE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FA643-80AF-49B0-A678-3A30344E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Attachment D-E Instructions and Application</vt:lpstr>
    </vt:vector>
  </TitlesOfParts>
  <Company>DESE</Company>
  <LinksUpToDate>false</LinksUpToDate>
  <CharactersWithSpaces>11505</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D-E Instructions and Application</dc:title>
  <dc:creator>DESE Employee</dc:creator>
  <cp:lastModifiedBy>suptsec</cp:lastModifiedBy>
  <cp:revision>3</cp:revision>
  <cp:lastPrinted>2017-05-17T18:44:00Z</cp:lastPrinted>
  <dcterms:created xsi:type="dcterms:W3CDTF">2021-07-21T16:17:00Z</dcterms:created>
  <dcterms:modified xsi:type="dcterms:W3CDTF">2021-07-21T16:23:00Z</dcterms:modified>
</cp:coreProperties>
</file>