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29"/>
        <w:gridCol w:w="1251"/>
        <w:gridCol w:w="2075"/>
        <w:gridCol w:w="2695"/>
      </w:tblGrid>
      <w:tr w:rsidR="00491A66" w:rsidRPr="007324BD" w14:paraId="327B53F0" w14:textId="77777777" w:rsidTr="00F90B5E">
        <w:trPr>
          <w:cantSplit/>
          <w:trHeight w:val="504"/>
          <w:tblHeader/>
          <w:jc w:val="center"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7946F6E9" w14:textId="0C21BD23" w:rsidR="00491A66" w:rsidRPr="00D02133" w:rsidRDefault="00DE2047" w:rsidP="00326F1B">
            <w:pPr>
              <w:pStyle w:val="Heading1"/>
              <w:rPr>
                <w:szCs w:val="20"/>
              </w:rPr>
            </w:pPr>
            <w:r>
              <w:t xml:space="preserve">Little </w:t>
            </w:r>
            <w:proofErr w:type="gramStart"/>
            <w:r w:rsidR="0095451D">
              <w:t>KINGS &amp;</w:t>
            </w:r>
            <w:proofErr w:type="gramEnd"/>
            <w:r>
              <w:t xml:space="preserve"> Queens </w:t>
            </w:r>
            <w:r w:rsidR="00290270">
              <w:t>Child care</w:t>
            </w:r>
            <w:r w:rsidR="00491A66" w:rsidRPr="007324BD">
              <w:t xml:space="preserve"> Application</w:t>
            </w:r>
          </w:p>
        </w:tc>
      </w:tr>
      <w:tr w:rsidR="00C81188" w:rsidRPr="007324BD" w14:paraId="55080BF1" w14:textId="77777777" w:rsidTr="00F90B5E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404FEB70" w14:textId="7FBDA7F1" w:rsidR="00C81188" w:rsidRPr="007324BD" w:rsidRDefault="00BB47B1" w:rsidP="005314CE">
            <w:pPr>
              <w:pStyle w:val="Heading2"/>
            </w:pPr>
            <w:r w:rsidRPr="00BB47B1">
              <w:t>GUARDIAN</w:t>
            </w:r>
            <w:r w:rsidR="00C81188" w:rsidRPr="007324BD">
              <w:t xml:space="preserve"> Information</w:t>
            </w:r>
          </w:p>
        </w:tc>
      </w:tr>
      <w:tr w:rsidR="0024648C" w:rsidRPr="007324BD" w14:paraId="2932E9AC" w14:textId="77777777" w:rsidTr="00F90B5E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30BEF7BD" w14:textId="63F97CF1" w:rsidR="0024648C" w:rsidRPr="007324BD" w:rsidRDefault="00F90B5E" w:rsidP="00326F1B">
            <w:r>
              <w:t>Mother</w:t>
            </w:r>
            <w:r w:rsidR="00BB47B1">
              <w:t>/</w:t>
            </w:r>
            <w:r w:rsidR="00BB47B1" w:rsidRPr="00BB47B1">
              <w:t>G</w:t>
            </w:r>
            <w:r w:rsidR="00BB47B1">
              <w:t>uardian</w:t>
            </w:r>
            <w:r>
              <w:t xml:space="preserve"> Name</w:t>
            </w:r>
            <w:r w:rsidR="00DE2047">
              <w:t xml:space="preserve">                                                                          </w:t>
            </w:r>
            <w:r>
              <w:t xml:space="preserve">                          </w:t>
            </w:r>
            <w:r w:rsidR="00DE2047">
              <w:t>SS#:</w:t>
            </w:r>
          </w:p>
        </w:tc>
      </w:tr>
      <w:tr w:rsidR="00C81188" w:rsidRPr="007324BD" w14:paraId="3303D21E" w14:textId="77777777" w:rsidTr="00F90B5E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7016BAA9" w14:textId="1BDE406B" w:rsidR="00AE1F72" w:rsidRPr="007324BD" w:rsidRDefault="00F90B5E" w:rsidP="00326F1B">
            <w:r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9C3AE2" w:rsidRPr="007324BD" w14:paraId="41D077B6" w14:textId="77777777" w:rsidTr="00F90B5E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3EA101D7" w14:textId="77777777" w:rsidR="009C3AE2" w:rsidRDefault="009C3AE2" w:rsidP="00326F1B"/>
        </w:tc>
      </w:tr>
      <w:tr w:rsidR="00C92FF3" w:rsidRPr="007324BD" w14:paraId="7774E3DE" w14:textId="77777777" w:rsidTr="00F90B5E">
        <w:trPr>
          <w:cantSplit/>
          <w:trHeight w:val="25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34A091F4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0F0C1B4E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E8034C2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14:paraId="2164F507" w14:textId="77777777" w:rsidTr="00F90B5E">
        <w:trPr>
          <w:cantSplit/>
          <w:trHeight w:val="259"/>
          <w:jc w:val="center"/>
        </w:trPr>
        <w:tc>
          <w:tcPr>
            <w:tcW w:w="332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56C358" w14:textId="278C4BB7" w:rsidR="00887861" w:rsidRPr="007324BD" w:rsidRDefault="00DE2047" w:rsidP="00326F1B">
            <w:r>
              <w:t>Phone</w:t>
            </w:r>
            <w:r w:rsidR="007533A1">
              <w:t>:</w:t>
            </w:r>
          </w:p>
        </w:tc>
        <w:tc>
          <w:tcPr>
            <w:tcW w:w="332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90DF02" w14:textId="3298B609" w:rsidR="00887861" w:rsidRPr="007324BD" w:rsidRDefault="007533A1" w:rsidP="00326F1B">
            <w:r>
              <w:t>Work:</w:t>
            </w:r>
          </w:p>
        </w:tc>
        <w:tc>
          <w:tcPr>
            <w:tcW w:w="26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C839F9" w14:textId="241A1DB7" w:rsidR="00887861" w:rsidRPr="007324BD" w:rsidRDefault="007533A1" w:rsidP="00326F1B">
            <w:r>
              <w:t>Cell:</w:t>
            </w:r>
          </w:p>
        </w:tc>
      </w:tr>
      <w:tr w:rsidR="00BB47B1" w:rsidRPr="007324BD" w14:paraId="65753794" w14:textId="77777777" w:rsidTr="00F90B5E">
        <w:trPr>
          <w:cantSplit/>
          <w:trHeight w:val="259"/>
          <w:jc w:val="center"/>
        </w:trPr>
        <w:tc>
          <w:tcPr>
            <w:tcW w:w="332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09C9F2" w14:textId="0D3C46BE" w:rsidR="00BB47B1" w:rsidRDefault="00BB47B1" w:rsidP="00326F1B">
            <w:r>
              <w:t>Employment:</w:t>
            </w:r>
          </w:p>
        </w:tc>
        <w:tc>
          <w:tcPr>
            <w:tcW w:w="332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95047C" w14:textId="30215B54" w:rsidR="00BB47B1" w:rsidRDefault="00BB47B1" w:rsidP="00326F1B">
            <w:r>
              <w:t>Address</w:t>
            </w:r>
          </w:p>
        </w:tc>
        <w:tc>
          <w:tcPr>
            <w:tcW w:w="26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D9CC08" w14:textId="461C8101" w:rsidR="00BB47B1" w:rsidRDefault="00BB47B1" w:rsidP="00326F1B">
            <w:r>
              <w:t>Hours work</w:t>
            </w:r>
          </w:p>
        </w:tc>
      </w:tr>
      <w:tr w:rsidR="00DE2047" w:rsidRPr="007324BD" w14:paraId="116FD045" w14:textId="77777777" w:rsidTr="00F90B5E">
        <w:trPr>
          <w:cantSplit/>
          <w:trHeight w:val="259"/>
          <w:jc w:val="center"/>
        </w:trPr>
        <w:tc>
          <w:tcPr>
            <w:tcW w:w="332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FC1B84" w14:textId="292A8C28" w:rsidR="00DE2047" w:rsidRPr="007324BD" w:rsidRDefault="00DE2047" w:rsidP="00326F1B">
            <w:r>
              <w:t>Father Name</w:t>
            </w:r>
          </w:p>
        </w:tc>
        <w:tc>
          <w:tcPr>
            <w:tcW w:w="332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B85E4A" w14:textId="602688BA" w:rsidR="00DE2047" w:rsidRPr="007324BD" w:rsidRDefault="007533A1" w:rsidP="00326F1B">
            <w:r>
              <w:t>Phone:</w:t>
            </w:r>
          </w:p>
        </w:tc>
        <w:tc>
          <w:tcPr>
            <w:tcW w:w="26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05ED5D" w14:textId="051BD5E4" w:rsidR="00DE2047" w:rsidRPr="007324BD" w:rsidRDefault="00BB47B1" w:rsidP="00326F1B">
            <w:r>
              <w:t>Work:</w:t>
            </w:r>
          </w:p>
        </w:tc>
      </w:tr>
      <w:tr w:rsidR="00BB47B1" w:rsidRPr="007324BD" w14:paraId="590A8A73" w14:textId="77777777" w:rsidTr="00F90B5E">
        <w:trPr>
          <w:cantSplit/>
          <w:trHeight w:val="259"/>
          <w:jc w:val="center"/>
        </w:trPr>
        <w:tc>
          <w:tcPr>
            <w:tcW w:w="332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0B8CDC" w14:textId="6738B244" w:rsidR="00BB47B1" w:rsidRDefault="00BB47B1" w:rsidP="00326F1B">
            <w:r>
              <w:t>Cell:</w:t>
            </w:r>
          </w:p>
        </w:tc>
        <w:tc>
          <w:tcPr>
            <w:tcW w:w="332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27B9D2" w14:textId="6768067E" w:rsidR="00BB47B1" w:rsidRDefault="00BB47B1" w:rsidP="00326F1B">
            <w:r>
              <w:t>Employment:</w:t>
            </w:r>
          </w:p>
        </w:tc>
        <w:tc>
          <w:tcPr>
            <w:tcW w:w="26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10AEB0" w14:textId="3868C0BF" w:rsidR="00BB47B1" w:rsidRDefault="00BB47B1" w:rsidP="00326F1B">
            <w:r>
              <w:t>Hours work</w:t>
            </w:r>
          </w:p>
        </w:tc>
      </w:tr>
      <w:tr w:rsidR="009622B2" w:rsidRPr="007324BD" w14:paraId="085AEFD7" w14:textId="77777777" w:rsidTr="00F90B5E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3918D2C7" w14:textId="77777777" w:rsidR="009622B2" w:rsidRPr="007324BD" w:rsidRDefault="00CC30F1" w:rsidP="00574303">
            <w:pPr>
              <w:pStyle w:val="Heading2"/>
            </w:pPr>
            <w:r>
              <w:t>Admission</w:t>
            </w:r>
            <w:r w:rsidR="009622B2" w:rsidRPr="007324BD">
              <w:t xml:space="preserve"> Information</w:t>
            </w:r>
          </w:p>
        </w:tc>
      </w:tr>
      <w:tr w:rsidR="0056338C" w:rsidRPr="007324BD" w14:paraId="2B3A28C1" w14:textId="77777777" w:rsidTr="00F90B5E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3AFD2E4" w14:textId="77777777" w:rsidR="0056338C" w:rsidRPr="007324BD" w:rsidRDefault="00290270" w:rsidP="00326F1B">
            <w:r>
              <w:t xml:space="preserve">Admission Date: </w:t>
            </w:r>
            <w:r w:rsidR="00CC30F1">
              <w:t xml:space="preserve">                                                               How many children do you need child care for ________________</w:t>
            </w:r>
          </w:p>
        </w:tc>
      </w:tr>
      <w:tr w:rsidR="00F90B5E" w:rsidRPr="007324BD" w14:paraId="17BF6EB3" w14:textId="77777777" w:rsidTr="00F90B5E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6642478A" w14:textId="042EF8F7" w:rsidR="00F90B5E" w:rsidRDefault="00F90B5E" w:rsidP="00326F1B">
            <w:r>
              <w:t>CHILD</w:t>
            </w:r>
            <w:r w:rsidR="00F91320">
              <w:t>REN</w:t>
            </w:r>
            <w:r>
              <w:t xml:space="preserve"> NAME                                               </w:t>
            </w:r>
            <w:r w:rsidR="00F91320">
              <w:t xml:space="preserve">                         </w:t>
            </w:r>
            <w:r>
              <w:t xml:space="preserve"> AGE        </w:t>
            </w:r>
            <w:r w:rsidR="00F91320">
              <w:t xml:space="preserve">  </w:t>
            </w:r>
            <w:r>
              <w:t xml:space="preserve"> BIRTHDAY</w:t>
            </w:r>
            <w:r w:rsidR="00F91320">
              <w:t xml:space="preserve">    </w:t>
            </w:r>
            <w:r>
              <w:t xml:space="preserve"> </w:t>
            </w:r>
            <w:r w:rsidR="00F91320">
              <w:t xml:space="preserve">        </w:t>
            </w:r>
            <w:r>
              <w:t>SS#</w:t>
            </w:r>
          </w:p>
        </w:tc>
      </w:tr>
      <w:tr w:rsidR="00F90B5E" w:rsidRPr="007324BD" w14:paraId="4BBAD1BC" w14:textId="77777777" w:rsidTr="00F90B5E">
        <w:trPr>
          <w:cantSplit/>
          <w:trHeight w:val="259"/>
          <w:jc w:val="center"/>
        </w:trPr>
        <w:tc>
          <w:tcPr>
            <w:tcW w:w="6655" w:type="dxa"/>
            <w:gridSpan w:val="3"/>
            <w:shd w:val="clear" w:color="auto" w:fill="auto"/>
            <w:vAlign w:val="center"/>
          </w:tcPr>
          <w:p w14:paraId="42B6CB60" w14:textId="6BA5BE6A" w:rsidR="00F90B5E" w:rsidRDefault="00F90B5E" w:rsidP="00326F1B">
            <w:r>
              <w:t>1</w:t>
            </w:r>
            <w:r w:rsidRPr="00F90B5E">
              <w:rPr>
                <w:vertAlign w:val="superscript"/>
              </w:rPr>
              <w:t>st</w:t>
            </w:r>
            <w:r>
              <w:t xml:space="preserve"> Child Name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9A50B98" w14:textId="77777777" w:rsidR="00F90B5E" w:rsidRPr="007324BD" w:rsidRDefault="00F90B5E" w:rsidP="00326F1B"/>
        </w:tc>
      </w:tr>
      <w:tr w:rsidR="00CC30F1" w:rsidRPr="007324BD" w14:paraId="6D9ADCEE" w14:textId="77777777" w:rsidTr="00F90B5E">
        <w:trPr>
          <w:cantSplit/>
          <w:trHeight w:val="259"/>
          <w:jc w:val="center"/>
        </w:trPr>
        <w:tc>
          <w:tcPr>
            <w:tcW w:w="6655" w:type="dxa"/>
            <w:gridSpan w:val="3"/>
            <w:shd w:val="clear" w:color="auto" w:fill="auto"/>
            <w:vAlign w:val="center"/>
          </w:tcPr>
          <w:p w14:paraId="238F2912" w14:textId="5286FE22" w:rsidR="00CC30F1" w:rsidRDefault="00F90B5E" w:rsidP="00326F1B">
            <w:r>
              <w:t>2</w:t>
            </w:r>
            <w:r w:rsidRPr="00F90B5E">
              <w:rPr>
                <w:vertAlign w:val="superscript"/>
              </w:rPr>
              <w:t>nd</w:t>
            </w:r>
            <w:r>
              <w:t xml:space="preserve"> </w:t>
            </w:r>
            <w:r w:rsidR="00CC30F1">
              <w:t>Child Name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62752A8" w14:textId="77777777" w:rsidR="00CC30F1" w:rsidRPr="007324BD" w:rsidRDefault="00CC30F1" w:rsidP="00326F1B"/>
        </w:tc>
      </w:tr>
      <w:tr w:rsidR="00CC30F1" w:rsidRPr="007324BD" w14:paraId="1C2FD879" w14:textId="77777777" w:rsidTr="00F90B5E">
        <w:trPr>
          <w:cantSplit/>
          <w:trHeight w:val="259"/>
          <w:jc w:val="center"/>
        </w:trPr>
        <w:tc>
          <w:tcPr>
            <w:tcW w:w="6655" w:type="dxa"/>
            <w:gridSpan w:val="3"/>
            <w:shd w:val="clear" w:color="auto" w:fill="auto"/>
            <w:vAlign w:val="center"/>
          </w:tcPr>
          <w:p w14:paraId="691A97DC" w14:textId="50B145DD" w:rsidR="00CC30F1" w:rsidRDefault="00F90B5E" w:rsidP="00326F1B">
            <w:r>
              <w:t>3</w:t>
            </w:r>
            <w:r w:rsidRPr="00F90B5E">
              <w:rPr>
                <w:vertAlign w:val="superscript"/>
              </w:rPr>
              <w:t>rd</w:t>
            </w:r>
            <w:r>
              <w:t xml:space="preserve"> </w:t>
            </w:r>
            <w:r w:rsidR="00CC30F1">
              <w:t>Child Name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C40C770" w14:textId="77777777" w:rsidR="00CC30F1" w:rsidRPr="007324BD" w:rsidRDefault="00CC30F1" w:rsidP="00326F1B"/>
        </w:tc>
      </w:tr>
      <w:tr w:rsidR="00CC30F1" w:rsidRPr="007324BD" w14:paraId="502F4E42" w14:textId="77777777" w:rsidTr="00F90B5E">
        <w:trPr>
          <w:cantSplit/>
          <w:trHeight w:val="259"/>
          <w:jc w:val="center"/>
        </w:trPr>
        <w:tc>
          <w:tcPr>
            <w:tcW w:w="6655" w:type="dxa"/>
            <w:gridSpan w:val="3"/>
            <w:shd w:val="clear" w:color="auto" w:fill="auto"/>
            <w:vAlign w:val="center"/>
          </w:tcPr>
          <w:p w14:paraId="72906A0D" w14:textId="30AC8110" w:rsidR="00CC30F1" w:rsidRDefault="00F90B5E" w:rsidP="00326F1B">
            <w:r>
              <w:t>4</w:t>
            </w:r>
            <w:r w:rsidRPr="00F90B5E">
              <w:rPr>
                <w:vertAlign w:val="superscript"/>
              </w:rPr>
              <w:t>th</w:t>
            </w:r>
            <w:r>
              <w:t xml:space="preserve"> </w:t>
            </w:r>
            <w:r w:rsidR="00CC30F1">
              <w:t>Child Name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9417B98" w14:textId="77777777" w:rsidR="00CC30F1" w:rsidRPr="007324BD" w:rsidRDefault="00CC30F1" w:rsidP="00326F1B"/>
        </w:tc>
      </w:tr>
      <w:tr w:rsidR="000077BD" w:rsidRPr="007324BD" w14:paraId="478FD123" w14:textId="77777777" w:rsidTr="00F90B5E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72768316" w14:textId="77777777" w:rsidR="000077BD" w:rsidRPr="007324BD" w:rsidRDefault="000077BD" w:rsidP="00574303">
            <w:pPr>
              <w:pStyle w:val="Heading2"/>
            </w:pPr>
            <w:bookmarkStart w:id="0" w:name="_GoBack"/>
            <w:bookmarkEnd w:id="0"/>
            <w:r w:rsidRPr="007324BD">
              <w:t>Emergency Contact</w:t>
            </w:r>
          </w:p>
        </w:tc>
      </w:tr>
      <w:tr w:rsidR="00F04B9B" w:rsidRPr="007324BD" w14:paraId="6C93E939" w14:textId="77777777" w:rsidTr="00F90B5E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73570627" w14:textId="77777777" w:rsidR="00F04B9B" w:rsidRPr="007324BD" w:rsidRDefault="00CC30F1" w:rsidP="00326F1B">
            <w:r>
              <w:t>NAME</w:t>
            </w:r>
            <w:r w:rsidR="00F04B9B" w:rsidRPr="007324BD">
              <w:t>:</w:t>
            </w:r>
          </w:p>
        </w:tc>
      </w:tr>
      <w:tr w:rsidR="00C92FF3" w:rsidRPr="007324BD" w14:paraId="27F2683C" w14:textId="77777777" w:rsidTr="00F90B5E">
        <w:trPr>
          <w:cantSplit/>
          <w:trHeight w:val="259"/>
          <w:jc w:val="center"/>
        </w:trPr>
        <w:tc>
          <w:tcPr>
            <w:tcW w:w="6655" w:type="dxa"/>
            <w:gridSpan w:val="3"/>
            <w:shd w:val="clear" w:color="auto" w:fill="auto"/>
            <w:vAlign w:val="center"/>
          </w:tcPr>
          <w:p w14:paraId="01670EA5" w14:textId="77777777" w:rsidR="00C92FF3" w:rsidRPr="007324BD" w:rsidRDefault="00C92FF3" w:rsidP="00326F1B">
            <w:r w:rsidRPr="007324BD">
              <w:t>Address</w:t>
            </w:r>
            <w:r w:rsidR="001D2340">
              <w:t>: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9A988CF" w14:textId="77777777" w:rsidR="00C92FF3" w:rsidRPr="007324BD" w:rsidRDefault="00C92FF3" w:rsidP="00326F1B">
            <w:r w:rsidRPr="007324BD">
              <w:t>Phone</w:t>
            </w:r>
            <w:r w:rsidR="001D2340">
              <w:t>:</w:t>
            </w:r>
          </w:p>
        </w:tc>
      </w:tr>
      <w:tr w:rsidR="00C92FF3" w:rsidRPr="007324BD" w14:paraId="7EE5F359" w14:textId="77777777" w:rsidTr="00F90B5E">
        <w:trPr>
          <w:cantSplit/>
          <w:trHeight w:val="25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19958E7B" w14:textId="77777777" w:rsidR="00C92FF3" w:rsidRPr="007324BD" w:rsidRDefault="00C92FF3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1987BF81" w14:textId="77777777" w:rsidR="00C92FF3" w:rsidRPr="007324BD" w:rsidRDefault="00C92FF3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7CA81E5" w14:textId="77777777" w:rsidR="00C92FF3" w:rsidRPr="007324BD" w:rsidRDefault="00C92FF3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2C0936" w:rsidRPr="007324BD" w14:paraId="0E6C997C" w14:textId="77777777" w:rsidTr="00F90B5E">
        <w:trPr>
          <w:cantSplit/>
          <w:trHeight w:val="259"/>
          <w:jc w:val="center"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B59045" w14:textId="77777777" w:rsidR="002C0936" w:rsidRPr="007324BD" w:rsidRDefault="002C0936" w:rsidP="00326F1B">
            <w:r w:rsidRPr="007324BD">
              <w:t>Relationship</w:t>
            </w:r>
            <w:r w:rsidR="001D2340">
              <w:t>:</w:t>
            </w:r>
          </w:p>
        </w:tc>
      </w:tr>
      <w:tr w:rsidR="00D461ED" w:rsidRPr="007324BD" w14:paraId="4380B72B" w14:textId="77777777" w:rsidTr="00F90B5E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7748EB88" w14:textId="77777777" w:rsidR="00D461ED" w:rsidRPr="00BC0F25" w:rsidRDefault="00CC30F1" w:rsidP="00BC0F25">
            <w:pPr>
              <w:pStyle w:val="Heading2"/>
            </w:pPr>
            <w:r>
              <w:t xml:space="preserve">TRANSPORTATION PLAN </w:t>
            </w:r>
          </w:p>
        </w:tc>
      </w:tr>
      <w:tr w:rsidR="00EB52A5" w:rsidRPr="007324BD" w14:paraId="5DDDB501" w14:textId="77777777" w:rsidTr="00F90B5E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3BFFC2B7" w14:textId="69C0365F" w:rsidR="00EB52A5" w:rsidRPr="007324BD" w:rsidRDefault="00BB47B1" w:rsidP="00326F1B">
            <w:r>
              <w:t xml:space="preserve">Do your Children need Transportation                                                </w:t>
            </w:r>
            <w:r w:rsidR="00CC30F1">
              <w:t>YES:                            NO:</w:t>
            </w:r>
          </w:p>
        </w:tc>
      </w:tr>
      <w:tr w:rsidR="00CC30F1" w:rsidRPr="007324BD" w14:paraId="4B92A1C4" w14:textId="77777777" w:rsidTr="00F90B5E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1D75CEFE" w14:textId="11D7587B" w:rsidR="00CC30F1" w:rsidRDefault="00CC30F1" w:rsidP="00326F1B">
            <w:r>
              <w:t xml:space="preserve">DAYS OF TRANSPORTAION </w:t>
            </w:r>
            <w:r w:rsidR="00BB47B1">
              <w:t xml:space="preserve">REQUESTED:                         </w:t>
            </w:r>
            <w:r>
              <w:t xml:space="preserve">    M_____   T____ </w:t>
            </w:r>
            <w:r w:rsidR="003A0BAB">
              <w:t>W____ T_____F_____</w:t>
            </w:r>
          </w:p>
        </w:tc>
      </w:tr>
      <w:tr w:rsidR="00EB52A5" w:rsidRPr="007324BD" w14:paraId="752046EC" w14:textId="77777777" w:rsidTr="00F90B5E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354BE95" w14:textId="7A5F1458" w:rsidR="00EB52A5" w:rsidRPr="007324BD" w:rsidRDefault="00BB47B1" w:rsidP="00BB47B1">
            <w:pPr>
              <w:pStyle w:val="Heading2"/>
            </w:pPr>
            <w:r w:rsidRPr="00BB47B1">
              <w:t>Pre-K and up</w:t>
            </w:r>
            <w:r w:rsidR="003A0BAB">
              <w:t xml:space="preserve"> school Location</w:t>
            </w:r>
            <w:r w:rsidR="00FA19C4">
              <w:t xml:space="preserve"> </w:t>
            </w:r>
          </w:p>
        </w:tc>
      </w:tr>
      <w:tr w:rsidR="00EB52A5" w:rsidRPr="007324BD" w14:paraId="2C1A1902" w14:textId="77777777" w:rsidTr="00F90B5E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724DC20B" w14:textId="1EA97235" w:rsidR="00EB52A5" w:rsidRPr="007324BD" w:rsidRDefault="003A0BAB" w:rsidP="00326F1B">
            <w:r>
              <w:t xml:space="preserve">School Name                                                                   </w:t>
            </w:r>
          </w:p>
        </w:tc>
      </w:tr>
      <w:tr w:rsidR="003A0BAB" w:rsidRPr="007324BD" w14:paraId="2869F635" w14:textId="77777777" w:rsidTr="00F90B5E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4B160FD3" w14:textId="0ECCCF28" w:rsidR="003A0BAB" w:rsidRDefault="003A0BAB" w:rsidP="00326F1B">
            <w:r>
              <w:t xml:space="preserve"> Address                                                                                                     Phone</w:t>
            </w:r>
          </w:p>
        </w:tc>
      </w:tr>
      <w:tr w:rsidR="00415F5F" w:rsidRPr="007324BD" w14:paraId="785862FA" w14:textId="77777777" w:rsidTr="00F90B5E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67927326" w14:textId="7F08582F" w:rsidR="00415F5F" w:rsidRPr="007324BD" w:rsidRDefault="003A0BAB" w:rsidP="00574303">
            <w:pPr>
              <w:pStyle w:val="Heading2"/>
            </w:pPr>
            <w:r>
              <w:t>Who may pick up my children</w:t>
            </w:r>
          </w:p>
        </w:tc>
      </w:tr>
      <w:tr w:rsidR="009C7D71" w:rsidRPr="007324BD" w14:paraId="2DCA70B8" w14:textId="77777777" w:rsidTr="00F90B5E">
        <w:trPr>
          <w:cantSplit/>
          <w:trHeight w:val="25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71D9F96B" w14:textId="7DD34B63" w:rsidR="000077BD" w:rsidRPr="007324BD" w:rsidRDefault="003A0BAB" w:rsidP="00326F1B">
            <w:r>
              <w:t>Name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52426D97" w14:textId="6CFBEE5D" w:rsidR="000077BD" w:rsidRPr="007324BD" w:rsidRDefault="003A0BAB" w:rsidP="00326F1B">
            <w:r>
              <w:t>Address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9730D19" w14:textId="5071DD65" w:rsidR="000077BD" w:rsidRPr="007324BD" w:rsidRDefault="003A0BAB" w:rsidP="00326F1B">
            <w:r>
              <w:t>Phone</w:t>
            </w:r>
          </w:p>
        </w:tc>
      </w:tr>
      <w:tr w:rsidR="009C7D71" w:rsidRPr="007324BD" w14:paraId="6130E91A" w14:textId="77777777" w:rsidTr="00F90B5E">
        <w:trPr>
          <w:cantSplit/>
          <w:trHeight w:val="25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4A530741" w14:textId="118C4B13" w:rsidR="000077BD" w:rsidRPr="007324BD" w:rsidRDefault="003A0BAB" w:rsidP="00326F1B">
            <w:r>
              <w:t>Name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6E4A1C3B" w14:textId="425F790F" w:rsidR="000077BD" w:rsidRPr="007324BD" w:rsidRDefault="003A0BAB" w:rsidP="00326F1B">
            <w:r>
              <w:t>Address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C29F88C" w14:textId="15F5F1CB" w:rsidR="000077BD" w:rsidRPr="007324BD" w:rsidRDefault="003A0BAB" w:rsidP="00326F1B">
            <w:r>
              <w:t>Phone</w:t>
            </w:r>
          </w:p>
        </w:tc>
      </w:tr>
      <w:tr w:rsidR="009C7D71" w:rsidRPr="007324BD" w14:paraId="22393020" w14:textId="77777777" w:rsidTr="00F90B5E">
        <w:trPr>
          <w:cantSplit/>
          <w:trHeight w:val="259"/>
          <w:jc w:val="center"/>
        </w:trPr>
        <w:tc>
          <w:tcPr>
            <w:tcW w:w="332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6B66E9" w14:textId="3F846485" w:rsidR="000077BD" w:rsidRPr="007324BD" w:rsidRDefault="003A0BAB" w:rsidP="00326F1B">
            <w:r>
              <w:t>Name</w:t>
            </w:r>
          </w:p>
        </w:tc>
        <w:tc>
          <w:tcPr>
            <w:tcW w:w="332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57B1AB" w14:textId="0C111970" w:rsidR="000077BD" w:rsidRPr="007324BD" w:rsidRDefault="003A0BAB" w:rsidP="00326F1B">
            <w:r>
              <w:t>Address</w:t>
            </w:r>
          </w:p>
        </w:tc>
        <w:tc>
          <w:tcPr>
            <w:tcW w:w="26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47A95D" w14:textId="6302EF27" w:rsidR="000077BD" w:rsidRPr="007324BD" w:rsidRDefault="003A0BAB" w:rsidP="00326F1B">
            <w:r>
              <w:t>Phone</w:t>
            </w:r>
          </w:p>
        </w:tc>
      </w:tr>
      <w:tr w:rsidR="007533A1" w:rsidRPr="007324BD" w14:paraId="746F1122" w14:textId="77777777" w:rsidTr="00F90B5E">
        <w:trPr>
          <w:cantSplit/>
          <w:trHeight w:val="259"/>
          <w:jc w:val="center"/>
        </w:trPr>
        <w:tc>
          <w:tcPr>
            <w:tcW w:w="332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0FC1D3" w14:textId="35E3D94B" w:rsidR="007533A1" w:rsidRDefault="007533A1" w:rsidP="00326F1B">
            <w:r>
              <w:t>Name</w:t>
            </w:r>
          </w:p>
        </w:tc>
        <w:tc>
          <w:tcPr>
            <w:tcW w:w="332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8B7DF7" w14:textId="0113EAE4" w:rsidR="007533A1" w:rsidRDefault="007533A1" w:rsidP="00326F1B">
            <w:r>
              <w:t xml:space="preserve">Address </w:t>
            </w:r>
          </w:p>
        </w:tc>
        <w:tc>
          <w:tcPr>
            <w:tcW w:w="26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6C3D0E" w14:textId="7426DBBB" w:rsidR="007533A1" w:rsidRDefault="007533A1" w:rsidP="00326F1B">
            <w:r>
              <w:t>Phone</w:t>
            </w:r>
          </w:p>
        </w:tc>
      </w:tr>
      <w:tr w:rsidR="00FA19C4" w:rsidRPr="007324BD" w14:paraId="0D829C3A" w14:textId="77777777" w:rsidTr="00F90B5E">
        <w:trPr>
          <w:cantSplit/>
          <w:trHeight w:val="259"/>
          <w:jc w:val="center"/>
        </w:trPr>
        <w:tc>
          <w:tcPr>
            <w:tcW w:w="332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4796E3" w14:textId="47F3ED57" w:rsidR="00FA19C4" w:rsidRDefault="00FA19C4" w:rsidP="00326F1B">
            <w:r>
              <w:t>Name</w:t>
            </w:r>
          </w:p>
        </w:tc>
        <w:tc>
          <w:tcPr>
            <w:tcW w:w="332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743B56" w14:textId="34D52846" w:rsidR="00FA19C4" w:rsidRDefault="00FA19C4" w:rsidP="00326F1B">
            <w:r>
              <w:t>Address</w:t>
            </w:r>
          </w:p>
        </w:tc>
        <w:tc>
          <w:tcPr>
            <w:tcW w:w="26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1526E9" w14:textId="614760EA" w:rsidR="00FA19C4" w:rsidRDefault="00FA19C4" w:rsidP="00326F1B">
            <w:r>
              <w:t>Phone</w:t>
            </w:r>
          </w:p>
        </w:tc>
      </w:tr>
      <w:tr w:rsidR="003A0BAB" w:rsidRPr="007324BD" w14:paraId="43D37B3F" w14:textId="77777777" w:rsidTr="00F90B5E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70DC05B2" w14:textId="5C7F9DFF" w:rsidR="003A0BAB" w:rsidRDefault="007533A1" w:rsidP="00BC0F25">
            <w:pPr>
              <w:pStyle w:val="Heading2"/>
            </w:pPr>
            <w:r>
              <w:t>who may (not) pick up my children</w:t>
            </w:r>
          </w:p>
        </w:tc>
      </w:tr>
      <w:tr w:rsidR="00032E90" w:rsidRPr="007324BD" w14:paraId="0346D943" w14:textId="77777777" w:rsidTr="00F90B5E">
        <w:trPr>
          <w:cantSplit/>
          <w:trHeight w:val="259"/>
          <w:jc w:val="center"/>
        </w:trPr>
        <w:tc>
          <w:tcPr>
            <w:tcW w:w="4580" w:type="dxa"/>
            <w:gridSpan w:val="2"/>
            <w:shd w:val="clear" w:color="auto" w:fill="auto"/>
            <w:vAlign w:val="center"/>
          </w:tcPr>
          <w:p w14:paraId="5D8E68C7" w14:textId="77777777" w:rsidR="00032E90" w:rsidRPr="007324BD" w:rsidRDefault="00CC30F1" w:rsidP="00326F1B">
            <w:r>
              <w:t>NAME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3B5692B4" w14:textId="77777777" w:rsidR="00032E90" w:rsidRPr="007324BD" w:rsidRDefault="00CC30F1" w:rsidP="00326F1B">
            <w:r>
              <w:t>PHONE</w:t>
            </w:r>
          </w:p>
        </w:tc>
      </w:tr>
      <w:tr w:rsidR="00032E90" w:rsidRPr="007324BD" w14:paraId="303A2203" w14:textId="77777777" w:rsidTr="00F90B5E">
        <w:trPr>
          <w:cantSplit/>
          <w:trHeight w:val="259"/>
          <w:jc w:val="center"/>
        </w:trPr>
        <w:tc>
          <w:tcPr>
            <w:tcW w:w="458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0998F6" w14:textId="77777777" w:rsidR="00032E90" w:rsidRPr="007324BD" w:rsidRDefault="00CC30F1" w:rsidP="00326F1B">
            <w:r>
              <w:t>NAME</w:t>
            </w:r>
          </w:p>
        </w:tc>
        <w:tc>
          <w:tcPr>
            <w:tcW w:w="477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3DE2FF" w14:textId="77777777" w:rsidR="00032E90" w:rsidRPr="007324BD" w:rsidRDefault="00CC30F1" w:rsidP="00326F1B">
            <w:r>
              <w:t>PHONE</w:t>
            </w:r>
          </w:p>
        </w:tc>
      </w:tr>
      <w:tr w:rsidR="005314CE" w:rsidRPr="007324BD" w14:paraId="0ACD3B06" w14:textId="77777777" w:rsidTr="00F90B5E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41378A9B" w14:textId="120B8449" w:rsidR="005314CE" w:rsidRPr="007324BD" w:rsidRDefault="00FA19C4" w:rsidP="00FA19C4">
            <w:pPr>
              <w:pStyle w:val="Heading2"/>
            </w:pPr>
            <w:r>
              <w:t xml:space="preserve">Mother/ Father /guardian </w:t>
            </w:r>
            <w:r w:rsidR="005314CE">
              <w:t>Signatures</w:t>
            </w:r>
            <w:r>
              <w:t xml:space="preserve">                              </w:t>
            </w:r>
          </w:p>
        </w:tc>
      </w:tr>
      <w:tr w:rsidR="00FA19C4" w:rsidRPr="007324BD" w14:paraId="0F9F0508" w14:textId="77777777" w:rsidTr="00F90B5E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4E07784D" w14:textId="6B6E2F37" w:rsidR="00FA19C4" w:rsidRDefault="00FA19C4" w:rsidP="003A0BAB">
            <w:pPr>
              <w:pStyle w:val="Heading2"/>
              <w:jc w:val="left"/>
            </w:pPr>
            <w:r>
              <w:t>signatures                                                                                                                     Date:</w:t>
            </w:r>
          </w:p>
        </w:tc>
      </w:tr>
    </w:tbl>
    <w:p w14:paraId="7E5DF911" w14:textId="77777777" w:rsidR="00415F5F" w:rsidRPr="007324BD" w:rsidRDefault="00415F5F" w:rsidP="009C7D71"/>
    <w:sectPr w:rsidR="00415F5F" w:rsidRPr="007324BD" w:rsidSect="00400969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DAABB" w14:textId="77777777" w:rsidR="009E1747" w:rsidRDefault="009E1747">
      <w:r>
        <w:separator/>
      </w:r>
    </w:p>
  </w:endnote>
  <w:endnote w:type="continuationSeparator" w:id="0">
    <w:p w14:paraId="03672C63" w14:textId="77777777" w:rsidR="009E1747" w:rsidRDefault="009E1747">
      <w:r>
        <w:continuationSeparator/>
      </w:r>
    </w:p>
  </w:endnote>
  <w:endnote w:type="continuationNotice" w:id="1">
    <w:p w14:paraId="0F529ACE" w14:textId="77777777" w:rsidR="001E36E7" w:rsidRDefault="001E3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98F7" w14:textId="77777777" w:rsidR="009E1747" w:rsidRDefault="009E1747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55FF7" w14:textId="77777777" w:rsidR="009E1747" w:rsidRDefault="009E1747">
      <w:r>
        <w:separator/>
      </w:r>
    </w:p>
  </w:footnote>
  <w:footnote w:type="continuationSeparator" w:id="0">
    <w:p w14:paraId="5A4E1663" w14:textId="77777777" w:rsidR="009E1747" w:rsidRDefault="009E1747">
      <w:r>
        <w:continuationSeparator/>
      </w:r>
    </w:p>
  </w:footnote>
  <w:footnote w:type="continuationNotice" w:id="1">
    <w:p w14:paraId="4634EB35" w14:textId="77777777" w:rsidR="001E36E7" w:rsidRDefault="001E36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70"/>
    <w:rsid w:val="000077BD"/>
    <w:rsid w:val="00017DD1"/>
    <w:rsid w:val="00032E90"/>
    <w:rsid w:val="000332AD"/>
    <w:rsid w:val="000447ED"/>
    <w:rsid w:val="0005621A"/>
    <w:rsid w:val="00085333"/>
    <w:rsid w:val="000C0676"/>
    <w:rsid w:val="000C3395"/>
    <w:rsid w:val="000E2704"/>
    <w:rsid w:val="0011649E"/>
    <w:rsid w:val="0016303A"/>
    <w:rsid w:val="00190F40"/>
    <w:rsid w:val="001D2340"/>
    <w:rsid w:val="001E36E7"/>
    <w:rsid w:val="001F7A95"/>
    <w:rsid w:val="00240AF1"/>
    <w:rsid w:val="0024648C"/>
    <w:rsid w:val="002602F0"/>
    <w:rsid w:val="00290270"/>
    <w:rsid w:val="002C0936"/>
    <w:rsid w:val="00326F1B"/>
    <w:rsid w:val="00384215"/>
    <w:rsid w:val="003A0BAB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33A1"/>
    <w:rsid w:val="007543A4"/>
    <w:rsid w:val="00770EEA"/>
    <w:rsid w:val="007E3D81"/>
    <w:rsid w:val="00850FE1"/>
    <w:rsid w:val="008658E6"/>
    <w:rsid w:val="00884CA6"/>
    <w:rsid w:val="00887861"/>
    <w:rsid w:val="00900794"/>
    <w:rsid w:val="00932D09"/>
    <w:rsid w:val="0095451D"/>
    <w:rsid w:val="009622B2"/>
    <w:rsid w:val="009C3AE2"/>
    <w:rsid w:val="009C7D71"/>
    <w:rsid w:val="009E1747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B47B1"/>
    <w:rsid w:val="00BC0F25"/>
    <w:rsid w:val="00BE09D6"/>
    <w:rsid w:val="00C10FF1"/>
    <w:rsid w:val="00C30E55"/>
    <w:rsid w:val="00C5090B"/>
    <w:rsid w:val="00C555F7"/>
    <w:rsid w:val="00C63324"/>
    <w:rsid w:val="00C81188"/>
    <w:rsid w:val="00C92FF3"/>
    <w:rsid w:val="00CB5E53"/>
    <w:rsid w:val="00CC30F1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E2047"/>
    <w:rsid w:val="00DF1BA0"/>
    <w:rsid w:val="00E33A75"/>
    <w:rsid w:val="00E33DC8"/>
    <w:rsid w:val="00E34F2E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  <w:rsid w:val="00F90B5E"/>
    <w:rsid w:val="00F91320"/>
    <w:rsid w:val="00F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55A45"/>
  <w15:docId w15:val="{FB09EE64-6003-4C77-AD9C-04210951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1E3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1E36E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semiHidden/>
    <w:unhideWhenUsed/>
    <w:rsid w:val="001E3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E36E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al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85</TotalTime>
  <Pages>1</Pages>
  <Words>137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meal king</dc:creator>
  <cp:keywords/>
  <cp:lastModifiedBy>meal king</cp:lastModifiedBy>
  <cp:revision>10</cp:revision>
  <cp:lastPrinted>2015-05-05T13:56:00Z</cp:lastPrinted>
  <dcterms:created xsi:type="dcterms:W3CDTF">2014-12-18T23:09:00Z</dcterms:created>
  <dcterms:modified xsi:type="dcterms:W3CDTF">2015-05-18T22:50:00Z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